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25" w:rsidRDefault="009E7A25" w:rsidP="00BE347E">
      <w:pPr>
        <w:ind w:firstLine="709"/>
        <w:jc w:val="both"/>
      </w:pPr>
    </w:p>
    <w:p w:rsidR="00460EB8" w:rsidRPr="00FD4201" w:rsidRDefault="00460EB8" w:rsidP="00460EB8">
      <w:pPr>
        <w:widowControl w:val="0"/>
        <w:ind w:left="-284" w:firstLine="709"/>
        <w:jc w:val="both"/>
        <w:rPr>
          <w:color w:val="000000"/>
          <w:sz w:val="26"/>
          <w:szCs w:val="26"/>
        </w:rPr>
      </w:pPr>
      <w:r w:rsidRPr="00FD4201">
        <w:rPr>
          <w:color w:val="000000"/>
          <w:sz w:val="26"/>
          <w:szCs w:val="26"/>
        </w:rPr>
        <w:t xml:space="preserve">Материалы, применяемые для изготовления кресел-колясок, не должны содержать ядовитых (токсичных) компонентов, а также воздействовать на цвет поверхности (пола, одежды, кожи пользователя), с которым контактируют те или иные детали кресла-коляски при его нормальной эксплуатации. </w:t>
      </w:r>
    </w:p>
    <w:p w:rsidR="00460EB8" w:rsidRPr="00FD4201" w:rsidRDefault="00460EB8" w:rsidP="00460EB8">
      <w:pPr>
        <w:widowControl w:val="0"/>
        <w:ind w:left="-284" w:firstLine="709"/>
        <w:jc w:val="both"/>
        <w:rPr>
          <w:color w:val="000000"/>
          <w:sz w:val="26"/>
          <w:szCs w:val="26"/>
        </w:rPr>
      </w:pPr>
      <w:r w:rsidRPr="00FD4201">
        <w:rPr>
          <w:color w:val="000000"/>
          <w:sz w:val="26"/>
          <w:szCs w:val="26"/>
        </w:rPr>
        <w:t>Металлические части кресла-коляски должны быть изготовлены из коррозийно-стойких материалов или иметь защитные или защитно-декоративные покрытия.</w:t>
      </w:r>
    </w:p>
    <w:p w:rsidR="00460EB8" w:rsidRPr="00FD4201" w:rsidRDefault="00460EB8" w:rsidP="00460EB8">
      <w:pPr>
        <w:widowControl w:val="0"/>
        <w:ind w:left="-284" w:firstLine="709"/>
        <w:jc w:val="both"/>
        <w:rPr>
          <w:color w:val="000000"/>
          <w:sz w:val="26"/>
          <w:szCs w:val="26"/>
        </w:rPr>
      </w:pPr>
      <w:r w:rsidRPr="00FD4201">
        <w:rPr>
          <w:color w:val="000000"/>
          <w:sz w:val="26"/>
          <w:szCs w:val="26"/>
        </w:rPr>
        <w:t xml:space="preserve"> Наружные поверхности кресла-коляски должны быть устойчивы к воздействию растворов моющих средств, применяемых при дезинфекции. </w:t>
      </w:r>
    </w:p>
    <w:p w:rsidR="00460EB8" w:rsidRPr="00FD4201" w:rsidRDefault="00460EB8" w:rsidP="00460EB8">
      <w:pPr>
        <w:ind w:left="-284" w:firstLine="709"/>
        <w:jc w:val="both"/>
        <w:rPr>
          <w:sz w:val="26"/>
          <w:szCs w:val="26"/>
        </w:rPr>
      </w:pPr>
      <w:proofErr w:type="gramStart"/>
      <w:r w:rsidRPr="00FD4201">
        <w:rPr>
          <w:sz w:val="26"/>
          <w:szCs w:val="26"/>
        </w:rPr>
        <w:t>На поставляемый товар должны иметься действующие регистрационные удостоверения, выданные Федеральной службой по надзору в сфере здравоохранения и социального развития (приложить копии регистрационных удостоверений к заявке участника размещения заказа), сертификаты соответствия (выданные до вступления в силу постановления Правительства Российской Федерации от 01.12.2009 № 982), либо декларации о соответствии (выданные после вступления в силу постановления Правительства Российской Федерации от 01.12.2009 № 982), если регистрация</w:t>
      </w:r>
      <w:proofErr w:type="gramEnd"/>
      <w:r w:rsidRPr="00FD4201">
        <w:rPr>
          <w:sz w:val="26"/>
          <w:szCs w:val="26"/>
        </w:rPr>
        <w:t xml:space="preserve"> и подтверждение соответствия предусмотрены действующим законодательством.</w:t>
      </w:r>
    </w:p>
    <w:p w:rsidR="00460EB8" w:rsidRPr="00FD4201" w:rsidRDefault="00460EB8" w:rsidP="00460EB8">
      <w:pPr>
        <w:autoSpaceDE w:val="0"/>
        <w:ind w:left="-284" w:firstLine="709"/>
        <w:jc w:val="both"/>
        <w:rPr>
          <w:sz w:val="26"/>
          <w:szCs w:val="26"/>
        </w:rPr>
      </w:pPr>
      <w:proofErr w:type="gramStart"/>
      <w:r w:rsidRPr="00FD4201">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460EB8" w:rsidRPr="00FD4201" w:rsidRDefault="00460EB8" w:rsidP="00460EB8">
      <w:pPr>
        <w:widowControl w:val="0"/>
        <w:tabs>
          <w:tab w:val="left" w:pos="720"/>
        </w:tabs>
        <w:ind w:left="-284" w:firstLine="709"/>
        <w:jc w:val="both"/>
        <w:rPr>
          <w:color w:val="000000"/>
          <w:sz w:val="26"/>
          <w:szCs w:val="26"/>
        </w:rPr>
      </w:pPr>
      <w:r w:rsidRPr="00FD4201">
        <w:rPr>
          <w:color w:val="000000"/>
          <w:sz w:val="26"/>
          <w:szCs w:val="26"/>
        </w:rPr>
        <w:t>Кресла – коляски должны соответствовать:</w:t>
      </w:r>
    </w:p>
    <w:p w:rsidR="00460EB8" w:rsidRPr="00FD4201" w:rsidRDefault="00460EB8" w:rsidP="00460EB8">
      <w:pPr>
        <w:widowControl w:val="0"/>
        <w:tabs>
          <w:tab w:val="left" w:pos="720"/>
        </w:tabs>
        <w:ind w:left="-284" w:firstLine="709"/>
        <w:jc w:val="both"/>
        <w:rPr>
          <w:color w:val="000000"/>
          <w:sz w:val="26"/>
          <w:szCs w:val="26"/>
        </w:rPr>
      </w:pPr>
      <w:r w:rsidRPr="00FD4201">
        <w:rPr>
          <w:color w:val="000000"/>
          <w:sz w:val="26"/>
          <w:szCs w:val="26"/>
        </w:rPr>
        <w:t xml:space="preserve">ГОСТ </w:t>
      </w:r>
      <w:proofErr w:type="gramStart"/>
      <w:r w:rsidRPr="00FD4201">
        <w:rPr>
          <w:color w:val="000000"/>
          <w:sz w:val="26"/>
          <w:szCs w:val="26"/>
        </w:rPr>
        <w:t>Р</w:t>
      </w:r>
      <w:proofErr w:type="gramEnd"/>
      <w:r w:rsidRPr="00FD4201">
        <w:rPr>
          <w:color w:val="000000"/>
          <w:sz w:val="26"/>
          <w:szCs w:val="26"/>
        </w:rPr>
        <w:t xml:space="preserve"> 50444-92 «Приборы, аппараты и оборудование медицинское», </w:t>
      </w:r>
    </w:p>
    <w:p w:rsidR="00460EB8" w:rsidRDefault="00460EB8" w:rsidP="00460EB8">
      <w:pPr>
        <w:widowControl w:val="0"/>
        <w:tabs>
          <w:tab w:val="left" w:pos="720"/>
        </w:tabs>
        <w:ind w:left="-284" w:firstLine="709"/>
        <w:jc w:val="both"/>
        <w:rPr>
          <w:color w:val="000000"/>
          <w:sz w:val="26"/>
          <w:szCs w:val="26"/>
        </w:rPr>
      </w:pPr>
      <w:r w:rsidRPr="00FD4201">
        <w:rPr>
          <w:color w:val="000000"/>
          <w:sz w:val="26"/>
          <w:szCs w:val="26"/>
        </w:rPr>
        <w:t xml:space="preserve">ГОСТ </w:t>
      </w:r>
      <w:proofErr w:type="gramStart"/>
      <w:r w:rsidRPr="00FD4201">
        <w:rPr>
          <w:color w:val="000000"/>
          <w:sz w:val="26"/>
          <w:szCs w:val="26"/>
        </w:rPr>
        <w:t>Р</w:t>
      </w:r>
      <w:proofErr w:type="gramEnd"/>
      <w:r w:rsidRPr="00FD4201">
        <w:rPr>
          <w:color w:val="000000"/>
          <w:sz w:val="26"/>
          <w:szCs w:val="26"/>
        </w:rPr>
        <w:t xml:space="preserve"> 51083-2015 «Кресла-коляски. Общие технические условия».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5812"/>
        <w:gridCol w:w="992"/>
      </w:tblGrid>
      <w:tr w:rsidR="00460EB8" w:rsidRPr="009B1061" w:rsidTr="00C03287">
        <w:trPr>
          <w:trHeight w:val="600"/>
        </w:trPr>
        <w:tc>
          <w:tcPr>
            <w:tcW w:w="568" w:type="dxa"/>
            <w:tcBorders>
              <w:top w:val="single" w:sz="4" w:space="0" w:color="auto"/>
              <w:left w:val="single" w:sz="4" w:space="0" w:color="auto"/>
              <w:bottom w:val="single" w:sz="4" w:space="0" w:color="auto"/>
              <w:right w:val="single" w:sz="4" w:space="0" w:color="auto"/>
            </w:tcBorders>
          </w:tcPr>
          <w:p w:rsidR="00460EB8" w:rsidRPr="00857D8A" w:rsidRDefault="00460EB8" w:rsidP="00C03287">
            <w:pPr>
              <w:pStyle w:val="ConsNormal"/>
              <w:snapToGrid w:val="0"/>
              <w:ind w:left="-149" w:right="-167" w:firstLine="0"/>
              <w:jc w:val="center"/>
              <w:rPr>
                <w:rFonts w:ascii="Times New Roman" w:hAnsi="Times New Roman" w:cs="Times New Roman"/>
                <w:color w:val="000000"/>
                <w:sz w:val="22"/>
                <w:szCs w:val="22"/>
              </w:rPr>
            </w:pPr>
            <w:r w:rsidRPr="00857D8A">
              <w:rPr>
                <w:rFonts w:ascii="Times New Roman" w:hAnsi="Times New Roman" w:cs="Times New Roman"/>
                <w:color w:val="000000"/>
                <w:sz w:val="22"/>
                <w:szCs w:val="22"/>
              </w:rPr>
              <w:t xml:space="preserve">№ </w:t>
            </w:r>
          </w:p>
          <w:p w:rsidR="00460EB8" w:rsidRPr="00857D8A" w:rsidRDefault="00460EB8" w:rsidP="00C03287">
            <w:pPr>
              <w:pStyle w:val="ConsNormal"/>
              <w:snapToGrid w:val="0"/>
              <w:ind w:left="-149" w:right="-167" w:firstLine="0"/>
              <w:jc w:val="center"/>
              <w:rPr>
                <w:rFonts w:ascii="Times New Roman" w:hAnsi="Times New Roman" w:cs="Times New Roman"/>
                <w:color w:val="000000"/>
                <w:sz w:val="22"/>
                <w:szCs w:val="22"/>
              </w:rPr>
            </w:pPr>
            <w:proofErr w:type="gramStart"/>
            <w:r w:rsidRPr="00857D8A">
              <w:rPr>
                <w:rFonts w:ascii="Times New Roman" w:hAnsi="Times New Roman" w:cs="Times New Roman"/>
                <w:color w:val="000000"/>
                <w:sz w:val="22"/>
                <w:szCs w:val="22"/>
              </w:rPr>
              <w:t>п</w:t>
            </w:r>
            <w:proofErr w:type="gramEnd"/>
            <w:r w:rsidRPr="00857D8A">
              <w:rPr>
                <w:rFonts w:ascii="Times New Roman" w:hAnsi="Times New Roman" w:cs="Times New Roman"/>
                <w:color w:val="000000"/>
                <w:sz w:val="22"/>
                <w:szCs w:val="22"/>
              </w:rPr>
              <w:t>/п</w:t>
            </w:r>
          </w:p>
        </w:tc>
        <w:tc>
          <w:tcPr>
            <w:tcW w:w="2410" w:type="dxa"/>
            <w:tcBorders>
              <w:top w:val="single" w:sz="4" w:space="0" w:color="auto"/>
              <w:left w:val="single" w:sz="4" w:space="0" w:color="auto"/>
              <w:bottom w:val="single" w:sz="4" w:space="0" w:color="auto"/>
              <w:right w:val="single" w:sz="4" w:space="0" w:color="auto"/>
            </w:tcBorders>
          </w:tcPr>
          <w:p w:rsidR="00460EB8" w:rsidRPr="00857D8A" w:rsidRDefault="00460EB8" w:rsidP="00C03287">
            <w:pPr>
              <w:pStyle w:val="ConsNormal"/>
              <w:snapToGrid w:val="0"/>
              <w:ind w:right="0" w:firstLine="0"/>
              <w:jc w:val="center"/>
              <w:rPr>
                <w:rFonts w:ascii="Times New Roman" w:hAnsi="Times New Roman" w:cs="Times New Roman"/>
                <w:color w:val="000000"/>
                <w:sz w:val="22"/>
                <w:szCs w:val="22"/>
              </w:rPr>
            </w:pPr>
            <w:r w:rsidRPr="00857D8A">
              <w:rPr>
                <w:rFonts w:ascii="Times New Roman" w:hAnsi="Times New Roman" w:cs="Times New Roman"/>
                <w:color w:val="000000"/>
                <w:sz w:val="22"/>
                <w:szCs w:val="22"/>
              </w:rPr>
              <w:t>Наименование объекта закупки</w:t>
            </w:r>
          </w:p>
        </w:tc>
        <w:tc>
          <w:tcPr>
            <w:tcW w:w="5812" w:type="dxa"/>
            <w:tcBorders>
              <w:top w:val="single" w:sz="4" w:space="0" w:color="auto"/>
              <w:left w:val="single" w:sz="4" w:space="0" w:color="auto"/>
              <w:bottom w:val="single" w:sz="4" w:space="0" w:color="auto"/>
              <w:right w:val="single" w:sz="4" w:space="0" w:color="auto"/>
            </w:tcBorders>
          </w:tcPr>
          <w:p w:rsidR="00460EB8" w:rsidRPr="00857D8A" w:rsidRDefault="00460EB8" w:rsidP="00C03287">
            <w:pPr>
              <w:pStyle w:val="ConsNormal"/>
              <w:snapToGrid w:val="0"/>
              <w:ind w:left="-149" w:right="-167" w:firstLine="0"/>
              <w:jc w:val="center"/>
              <w:rPr>
                <w:rFonts w:ascii="Times New Roman" w:hAnsi="Times New Roman" w:cs="Times New Roman"/>
                <w:color w:val="000000"/>
                <w:sz w:val="22"/>
                <w:szCs w:val="22"/>
              </w:rPr>
            </w:pPr>
            <w:r w:rsidRPr="00857D8A">
              <w:rPr>
                <w:rFonts w:ascii="Times New Roman" w:hAnsi="Times New Roman" w:cs="Times New Roman"/>
                <w:color w:val="000000"/>
                <w:sz w:val="22"/>
                <w:szCs w:val="22"/>
              </w:rPr>
              <w:t>Описание объекта закупки</w:t>
            </w:r>
          </w:p>
          <w:p w:rsidR="00460EB8" w:rsidRPr="00857D8A" w:rsidRDefault="00460EB8" w:rsidP="00C03287">
            <w:pPr>
              <w:pStyle w:val="ConsNormal"/>
              <w:snapToGrid w:val="0"/>
              <w:ind w:left="-149" w:right="-167" w:firstLine="0"/>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460EB8" w:rsidRPr="00857D8A" w:rsidRDefault="00460EB8" w:rsidP="00C03287">
            <w:pPr>
              <w:widowControl w:val="0"/>
              <w:jc w:val="center"/>
              <w:rPr>
                <w:color w:val="000000"/>
                <w:sz w:val="22"/>
                <w:szCs w:val="22"/>
              </w:rPr>
            </w:pPr>
            <w:r w:rsidRPr="00857D8A">
              <w:rPr>
                <w:color w:val="000000"/>
                <w:sz w:val="22"/>
                <w:szCs w:val="22"/>
              </w:rPr>
              <w:t>Объем закупки (шт.)</w:t>
            </w:r>
          </w:p>
        </w:tc>
      </w:tr>
      <w:tr w:rsidR="00460EB8" w:rsidRPr="009B1061" w:rsidTr="00A274E1">
        <w:trPr>
          <w:trHeight w:val="2190"/>
        </w:trPr>
        <w:tc>
          <w:tcPr>
            <w:tcW w:w="568" w:type="dxa"/>
            <w:tcBorders>
              <w:top w:val="single" w:sz="4" w:space="0" w:color="auto"/>
              <w:left w:val="single" w:sz="4" w:space="0" w:color="auto"/>
              <w:bottom w:val="single" w:sz="4" w:space="0" w:color="auto"/>
              <w:right w:val="single" w:sz="4" w:space="0" w:color="auto"/>
            </w:tcBorders>
          </w:tcPr>
          <w:p w:rsidR="00460EB8" w:rsidRPr="009B1061" w:rsidRDefault="00823D1F" w:rsidP="00C03287">
            <w:pPr>
              <w:pStyle w:val="ConsNormal"/>
              <w:snapToGrid w:val="0"/>
              <w:ind w:left="211" w:right="-167" w:firstLine="0"/>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460EB8" w:rsidRPr="00FD4201" w:rsidRDefault="00823D1F" w:rsidP="00823D1F">
            <w:pPr>
              <w:snapToGrid w:val="0"/>
              <w:rPr>
                <w:sz w:val="24"/>
                <w:szCs w:val="24"/>
              </w:rPr>
            </w:pPr>
            <w:r w:rsidRPr="00AA3EAE">
              <w:rPr>
                <w:sz w:val="24"/>
              </w:rPr>
              <w:t xml:space="preserve">Кресло – коляска </w:t>
            </w:r>
            <w:r>
              <w:rPr>
                <w:sz w:val="24"/>
              </w:rPr>
              <w:t xml:space="preserve">с ручным приводом с дополнительной фиксацией (поддержкой) головы и тела, в том числе для больных ДЦП </w:t>
            </w:r>
            <w:r w:rsidR="00A274E1">
              <w:rPr>
                <w:sz w:val="24"/>
              </w:rPr>
              <w:t>комнатная</w:t>
            </w:r>
          </w:p>
        </w:tc>
        <w:tc>
          <w:tcPr>
            <w:tcW w:w="5812" w:type="dxa"/>
            <w:tcBorders>
              <w:left w:val="single" w:sz="4" w:space="0" w:color="auto"/>
              <w:right w:val="single" w:sz="4" w:space="0" w:color="auto"/>
            </w:tcBorders>
          </w:tcPr>
          <w:p w:rsidR="00A274E1" w:rsidRPr="00DA7087" w:rsidRDefault="00A274E1" w:rsidP="00A274E1">
            <w:pPr>
              <w:widowControl w:val="0"/>
              <w:suppressLineNumbers/>
              <w:snapToGrid w:val="0"/>
              <w:jc w:val="both"/>
              <w:rPr>
                <w:sz w:val="24"/>
                <w:szCs w:val="26"/>
              </w:rPr>
            </w:pPr>
            <w:r w:rsidRPr="00DA7087">
              <w:rPr>
                <w:sz w:val="24"/>
                <w:szCs w:val="26"/>
              </w:rPr>
              <w:t>Кресла - коляски предназначены для передвижения детей больных ДЦП преимущественно в помещениях. Кресло-коляска приводится в движение сопровождающими лицами, для этого она должна быть оборудована ручками управления, размещенными позади для сопровождающего лица.</w:t>
            </w:r>
          </w:p>
          <w:p w:rsidR="00A274E1" w:rsidRPr="00DA7087" w:rsidRDefault="00A274E1" w:rsidP="00A274E1">
            <w:pPr>
              <w:widowControl w:val="0"/>
              <w:suppressLineNumbers/>
              <w:snapToGrid w:val="0"/>
              <w:jc w:val="both"/>
              <w:rPr>
                <w:sz w:val="24"/>
                <w:szCs w:val="26"/>
              </w:rPr>
            </w:pPr>
            <w:r w:rsidRPr="00DA7087">
              <w:rPr>
                <w:sz w:val="24"/>
                <w:szCs w:val="26"/>
              </w:rPr>
              <w:t>Рама должна быть изготовлена из материалов, разрешенных к применению Минздравом России.</w:t>
            </w:r>
          </w:p>
          <w:p w:rsidR="00A274E1" w:rsidRPr="00DA7087" w:rsidRDefault="00A274E1" w:rsidP="00A274E1">
            <w:pPr>
              <w:widowControl w:val="0"/>
              <w:suppressLineNumbers/>
              <w:snapToGrid w:val="0"/>
              <w:jc w:val="both"/>
              <w:rPr>
                <w:sz w:val="24"/>
                <w:szCs w:val="26"/>
              </w:rPr>
            </w:pPr>
            <w:r w:rsidRPr="00DA7087">
              <w:rPr>
                <w:sz w:val="24"/>
                <w:szCs w:val="26"/>
              </w:rPr>
              <w:t>Для удобства транспортировки кресло-коляска должна складываться и раскладываться без применения инструментов.</w:t>
            </w:r>
          </w:p>
          <w:p w:rsidR="00A274E1" w:rsidRPr="00DA7087" w:rsidRDefault="00A274E1" w:rsidP="00A274E1">
            <w:pPr>
              <w:widowControl w:val="0"/>
              <w:suppressLineNumbers/>
              <w:snapToGrid w:val="0"/>
              <w:jc w:val="both"/>
              <w:rPr>
                <w:sz w:val="24"/>
                <w:szCs w:val="26"/>
              </w:rPr>
            </w:pPr>
            <w:r w:rsidRPr="00DA7087">
              <w:rPr>
                <w:sz w:val="24"/>
                <w:szCs w:val="26"/>
              </w:rPr>
              <w:t xml:space="preserve">Металлические части кресла-коляски должны быть изготовлены из </w:t>
            </w:r>
            <w:proofErr w:type="spellStart"/>
            <w:r w:rsidRPr="00DA7087">
              <w:rPr>
                <w:sz w:val="24"/>
                <w:szCs w:val="26"/>
              </w:rPr>
              <w:t>корозионностойких</w:t>
            </w:r>
            <w:proofErr w:type="spellEnd"/>
            <w:r w:rsidRPr="00DA7087">
              <w:rPr>
                <w:sz w:val="24"/>
                <w:szCs w:val="26"/>
              </w:rPr>
              <w:t xml:space="preserve"> материалов и/или иметь защитные и/или защитно-декоративные покрытия.</w:t>
            </w:r>
          </w:p>
          <w:p w:rsidR="00A274E1" w:rsidRPr="00DA7087" w:rsidRDefault="00A274E1" w:rsidP="00A274E1">
            <w:pPr>
              <w:widowControl w:val="0"/>
              <w:suppressLineNumbers/>
              <w:snapToGrid w:val="0"/>
              <w:jc w:val="both"/>
              <w:rPr>
                <w:sz w:val="24"/>
                <w:szCs w:val="26"/>
              </w:rPr>
            </w:pPr>
            <w:r w:rsidRPr="00DA7087">
              <w:rPr>
                <w:sz w:val="24"/>
                <w:szCs w:val="26"/>
              </w:rPr>
              <w:t>Задние колеса должны быть стационарные.</w:t>
            </w:r>
          </w:p>
          <w:p w:rsidR="00A274E1" w:rsidRPr="00DA7087" w:rsidRDefault="00A274E1" w:rsidP="00A274E1">
            <w:pPr>
              <w:widowControl w:val="0"/>
              <w:suppressLineNumbers/>
              <w:snapToGrid w:val="0"/>
              <w:jc w:val="both"/>
              <w:rPr>
                <w:sz w:val="24"/>
                <w:szCs w:val="26"/>
              </w:rPr>
            </w:pPr>
            <w:r w:rsidRPr="00DA7087">
              <w:rPr>
                <w:sz w:val="24"/>
                <w:szCs w:val="26"/>
              </w:rPr>
              <w:t>Кресло-коляска должна быть оборудована стояночной системой торможения легко управляемой пользователем (сопровождающим лицом) для обеспечения удержания кресла-коляски с ребенком в неподвижном состоянии.</w:t>
            </w:r>
          </w:p>
          <w:p w:rsidR="00A274E1" w:rsidRPr="00DA7087" w:rsidRDefault="00A274E1" w:rsidP="00A274E1">
            <w:pPr>
              <w:widowControl w:val="0"/>
              <w:suppressLineNumbers/>
              <w:snapToGrid w:val="0"/>
              <w:jc w:val="both"/>
              <w:rPr>
                <w:sz w:val="24"/>
                <w:szCs w:val="26"/>
              </w:rPr>
            </w:pPr>
            <w:r w:rsidRPr="00DA7087">
              <w:rPr>
                <w:sz w:val="24"/>
                <w:szCs w:val="26"/>
              </w:rPr>
              <w:t xml:space="preserve">Поворотные колеса должны быть самоориентирующиеся и должны поворачиваться </w:t>
            </w:r>
            <w:r w:rsidRPr="00DA7087">
              <w:rPr>
                <w:sz w:val="24"/>
                <w:szCs w:val="26"/>
              </w:rPr>
              <w:lastRenderedPageBreak/>
              <w:t>относительно вертикальной оси кронштейна без заеданий.</w:t>
            </w:r>
          </w:p>
          <w:p w:rsidR="00A274E1" w:rsidRPr="00DA7087" w:rsidRDefault="00A274E1" w:rsidP="00A274E1">
            <w:pPr>
              <w:widowControl w:val="0"/>
              <w:suppressLineNumbers/>
              <w:snapToGrid w:val="0"/>
              <w:jc w:val="both"/>
              <w:rPr>
                <w:sz w:val="24"/>
                <w:szCs w:val="26"/>
              </w:rPr>
            </w:pPr>
            <w:r w:rsidRPr="00DA7087">
              <w:rPr>
                <w:sz w:val="24"/>
                <w:szCs w:val="26"/>
              </w:rPr>
              <w:t>Для предотвращения проколов и обеспечения максимального срока пользования шины задних и передних колес должны быть цельнолитые.</w:t>
            </w:r>
          </w:p>
          <w:p w:rsidR="00A274E1" w:rsidRPr="00DA7087" w:rsidRDefault="00A274E1" w:rsidP="00A274E1">
            <w:pPr>
              <w:widowControl w:val="0"/>
              <w:suppressLineNumbers/>
              <w:snapToGrid w:val="0"/>
              <w:jc w:val="both"/>
              <w:rPr>
                <w:sz w:val="24"/>
                <w:szCs w:val="26"/>
              </w:rPr>
            </w:pPr>
            <w:r w:rsidRPr="00DA7087">
              <w:rPr>
                <w:sz w:val="24"/>
                <w:szCs w:val="26"/>
              </w:rPr>
              <w:t>Кресло-коляска должна быть оснащена опорой ступни с устройством, которое позволяет устанавливать ступню пользователя (ребенка) на требуемую высоту и обеспечивать фиксацию стопы. Для удобства ребенка подножка должна регулироваться по углу наклона.</w:t>
            </w:r>
          </w:p>
          <w:p w:rsidR="00A274E1" w:rsidRPr="00DA7087" w:rsidRDefault="00A274E1" w:rsidP="00A274E1">
            <w:pPr>
              <w:overflowPunct w:val="0"/>
              <w:autoSpaceDE w:val="0"/>
              <w:spacing w:line="100" w:lineRule="atLeast"/>
              <w:jc w:val="both"/>
              <w:rPr>
                <w:sz w:val="24"/>
                <w:szCs w:val="26"/>
              </w:rPr>
            </w:pPr>
            <w:r w:rsidRPr="00DA7087">
              <w:rPr>
                <w:sz w:val="24"/>
                <w:szCs w:val="26"/>
              </w:rPr>
              <w:t>Конструкция кресла-коляски должна обеспечивать удобное размещение в ней пользователя (ребенка):</w:t>
            </w:r>
          </w:p>
          <w:p w:rsidR="00A274E1" w:rsidRPr="00DA7087" w:rsidRDefault="00A274E1" w:rsidP="00A274E1">
            <w:pPr>
              <w:widowControl w:val="0"/>
              <w:tabs>
                <w:tab w:val="left" w:pos="0"/>
              </w:tabs>
              <w:jc w:val="both"/>
              <w:rPr>
                <w:sz w:val="24"/>
                <w:szCs w:val="26"/>
              </w:rPr>
            </w:pPr>
            <w:r w:rsidRPr="00DA7087">
              <w:rPr>
                <w:sz w:val="24"/>
                <w:szCs w:val="26"/>
              </w:rPr>
              <w:t xml:space="preserve">- </w:t>
            </w:r>
            <w:proofErr w:type="gramStart"/>
            <w:r w:rsidRPr="00DA7087">
              <w:rPr>
                <w:sz w:val="24"/>
                <w:szCs w:val="26"/>
              </w:rPr>
              <w:t>спинка</w:t>
            </w:r>
            <w:proofErr w:type="gramEnd"/>
            <w:r w:rsidRPr="00DA7087">
              <w:rPr>
                <w:sz w:val="24"/>
                <w:szCs w:val="26"/>
              </w:rPr>
              <w:t xml:space="preserve"> регулируемая по углу наклона до 60° (включительно)</w:t>
            </w:r>
            <w:r w:rsidRPr="00DA7087">
              <w:rPr>
                <w:sz w:val="24"/>
                <w:szCs w:val="26"/>
                <w:vertAlign w:val="superscript"/>
              </w:rPr>
              <w:t>1</w:t>
            </w:r>
            <w:r w:rsidRPr="00DA7087">
              <w:rPr>
                <w:sz w:val="24"/>
                <w:szCs w:val="26"/>
              </w:rPr>
              <w:t>,</w:t>
            </w:r>
          </w:p>
          <w:p w:rsidR="00A274E1" w:rsidRPr="00DA7087" w:rsidRDefault="00A274E1" w:rsidP="00A274E1">
            <w:pPr>
              <w:widowControl w:val="0"/>
              <w:tabs>
                <w:tab w:val="left" w:pos="0"/>
              </w:tabs>
              <w:jc w:val="both"/>
              <w:rPr>
                <w:sz w:val="24"/>
                <w:szCs w:val="26"/>
              </w:rPr>
            </w:pPr>
            <w:r w:rsidRPr="00DA7087">
              <w:rPr>
                <w:sz w:val="24"/>
                <w:szCs w:val="26"/>
              </w:rPr>
              <w:t xml:space="preserve">- </w:t>
            </w:r>
            <w:proofErr w:type="gramStart"/>
            <w:r w:rsidRPr="00DA7087">
              <w:rPr>
                <w:sz w:val="24"/>
                <w:szCs w:val="26"/>
              </w:rPr>
              <w:t>сиденье</w:t>
            </w:r>
            <w:proofErr w:type="gramEnd"/>
            <w:r w:rsidRPr="00DA7087">
              <w:rPr>
                <w:sz w:val="24"/>
                <w:szCs w:val="26"/>
              </w:rPr>
              <w:t xml:space="preserve"> регулируемое по углу наклона до 40° (включительно)</w:t>
            </w:r>
            <w:r w:rsidRPr="00DA7087">
              <w:rPr>
                <w:sz w:val="24"/>
                <w:szCs w:val="26"/>
                <w:vertAlign w:val="superscript"/>
              </w:rPr>
              <w:t>1</w:t>
            </w:r>
            <w:r w:rsidRPr="00DA7087">
              <w:rPr>
                <w:sz w:val="24"/>
                <w:szCs w:val="26"/>
              </w:rPr>
              <w:t>,</w:t>
            </w:r>
          </w:p>
          <w:p w:rsidR="00A274E1" w:rsidRPr="00DA7087" w:rsidRDefault="00A274E1" w:rsidP="00A274E1">
            <w:pPr>
              <w:widowControl w:val="0"/>
              <w:tabs>
                <w:tab w:val="left" w:pos="0"/>
              </w:tabs>
              <w:jc w:val="both"/>
              <w:rPr>
                <w:sz w:val="24"/>
                <w:szCs w:val="26"/>
              </w:rPr>
            </w:pPr>
            <w:r w:rsidRPr="00DA7087">
              <w:rPr>
                <w:sz w:val="24"/>
                <w:szCs w:val="26"/>
              </w:rPr>
              <w:t>- кресло-коляска должна быть оборудована подголовником мягким съемным, регулируемым по высоте,</w:t>
            </w:r>
          </w:p>
          <w:p w:rsidR="00A274E1" w:rsidRPr="00DA7087" w:rsidRDefault="00A274E1" w:rsidP="00A274E1">
            <w:pPr>
              <w:widowControl w:val="0"/>
              <w:tabs>
                <w:tab w:val="left" w:pos="0"/>
              </w:tabs>
              <w:jc w:val="both"/>
              <w:rPr>
                <w:sz w:val="24"/>
                <w:szCs w:val="26"/>
              </w:rPr>
            </w:pPr>
            <w:r w:rsidRPr="00DA7087">
              <w:rPr>
                <w:sz w:val="24"/>
                <w:szCs w:val="26"/>
              </w:rPr>
              <w:t>- подлокотники должны регулироваться по высоте,</w:t>
            </w:r>
          </w:p>
          <w:p w:rsidR="00A274E1" w:rsidRPr="00DA7087" w:rsidRDefault="00A274E1" w:rsidP="00A274E1">
            <w:pPr>
              <w:widowControl w:val="0"/>
              <w:tabs>
                <w:tab w:val="left" w:pos="0"/>
              </w:tabs>
              <w:jc w:val="both"/>
              <w:rPr>
                <w:sz w:val="24"/>
                <w:szCs w:val="26"/>
              </w:rPr>
            </w:pPr>
            <w:r w:rsidRPr="00DA7087">
              <w:rPr>
                <w:sz w:val="24"/>
                <w:szCs w:val="26"/>
              </w:rPr>
              <w:t>- кресло-коляска должна быть оборудована боковыми поддерживающими упорами.</w:t>
            </w:r>
          </w:p>
          <w:p w:rsidR="00A274E1" w:rsidRPr="00DA7087" w:rsidRDefault="00A274E1" w:rsidP="00A274E1">
            <w:pPr>
              <w:widowControl w:val="0"/>
              <w:tabs>
                <w:tab w:val="left" w:pos="0"/>
              </w:tabs>
              <w:jc w:val="both"/>
              <w:rPr>
                <w:sz w:val="24"/>
                <w:szCs w:val="26"/>
              </w:rPr>
            </w:pPr>
            <w:r w:rsidRPr="00DA7087">
              <w:rPr>
                <w:sz w:val="24"/>
                <w:szCs w:val="26"/>
              </w:rPr>
              <w:t>Для обеспечения безопасности ребенка кресло-коляска должна быть оборудована регулируемым ремнем фиксации на пояс и плечи.</w:t>
            </w:r>
          </w:p>
          <w:p w:rsidR="00A274E1" w:rsidRPr="00DA7087" w:rsidRDefault="00A274E1" w:rsidP="00A274E1">
            <w:pPr>
              <w:widowControl w:val="0"/>
              <w:tabs>
                <w:tab w:val="left" w:pos="0"/>
              </w:tabs>
              <w:jc w:val="both"/>
              <w:rPr>
                <w:sz w:val="24"/>
                <w:szCs w:val="26"/>
              </w:rPr>
            </w:pPr>
            <w:r w:rsidRPr="00DA7087">
              <w:rPr>
                <w:sz w:val="24"/>
                <w:szCs w:val="26"/>
              </w:rPr>
              <w:t>Для обеспечения разведения ног кресло-коляска должна быть оборудована абдуктором, регулируемым по глубине.</w:t>
            </w:r>
          </w:p>
          <w:p w:rsidR="00A274E1" w:rsidRPr="00DA7087" w:rsidRDefault="00A274E1" w:rsidP="00A274E1">
            <w:pPr>
              <w:widowControl w:val="0"/>
              <w:tabs>
                <w:tab w:val="left" w:pos="0"/>
              </w:tabs>
              <w:jc w:val="both"/>
              <w:rPr>
                <w:sz w:val="24"/>
                <w:szCs w:val="26"/>
              </w:rPr>
            </w:pPr>
            <w:r w:rsidRPr="00DA7087">
              <w:rPr>
                <w:sz w:val="24"/>
                <w:szCs w:val="26"/>
              </w:rPr>
              <w:t>Для обеспечения возможности занятий ребенка кресло-коляска должна быть оборудована столиком.</w:t>
            </w:r>
          </w:p>
          <w:p w:rsidR="00A274E1" w:rsidRPr="00DA7087" w:rsidRDefault="00A274E1" w:rsidP="00A274E1">
            <w:pPr>
              <w:widowControl w:val="0"/>
              <w:snapToGrid w:val="0"/>
              <w:jc w:val="both"/>
              <w:rPr>
                <w:sz w:val="24"/>
                <w:szCs w:val="26"/>
              </w:rPr>
            </w:pPr>
            <w:r w:rsidRPr="00DA7087">
              <w:rPr>
                <w:sz w:val="24"/>
                <w:szCs w:val="26"/>
              </w:rPr>
              <w:t>Габаритные размеры кресла-коляски:</w:t>
            </w:r>
          </w:p>
          <w:p w:rsidR="00A274E1" w:rsidRPr="00DA7087" w:rsidRDefault="00A274E1" w:rsidP="00A274E1">
            <w:pPr>
              <w:widowControl w:val="0"/>
              <w:tabs>
                <w:tab w:val="left" w:pos="360"/>
                <w:tab w:val="left" w:pos="720"/>
              </w:tabs>
              <w:jc w:val="both"/>
              <w:rPr>
                <w:sz w:val="24"/>
                <w:szCs w:val="26"/>
              </w:rPr>
            </w:pPr>
            <w:r w:rsidRPr="00DA7087">
              <w:rPr>
                <w:sz w:val="24"/>
                <w:szCs w:val="26"/>
              </w:rPr>
              <w:t>Ширина не более 61 см. (включительно)</w:t>
            </w:r>
            <w:r w:rsidRPr="00DA7087">
              <w:rPr>
                <w:sz w:val="24"/>
                <w:szCs w:val="26"/>
                <w:vertAlign w:val="superscript"/>
              </w:rPr>
              <w:t>1</w:t>
            </w:r>
            <w:r w:rsidRPr="00DA7087">
              <w:rPr>
                <w:sz w:val="24"/>
                <w:szCs w:val="26"/>
              </w:rPr>
              <w:t>;</w:t>
            </w:r>
          </w:p>
          <w:p w:rsidR="00A274E1" w:rsidRPr="00DA7087" w:rsidRDefault="00A274E1" w:rsidP="00A274E1">
            <w:pPr>
              <w:widowControl w:val="0"/>
              <w:tabs>
                <w:tab w:val="left" w:pos="360"/>
                <w:tab w:val="left" w:pos="720"/>
              </w:tabs>
              <w:jc w:val="both"/>
              <w:rPr>
                <w:sz w:val="24"/>
                <w:szCs w:val="26"/>
              </w:rPr>
            </w:pPr>
            <w:r w:rsidRPr="00DA7087">
              <w:rPr>
                <w:sz w:val="24"/>
                <w:szCs w:val="26"/>
              </w:rPr>
              <w:t>Длина не более 95 см. (включительно)</w:t>
            </w:r>
            <w:r w:rsidRPr="00DA7087">
              <w:rPr>
                <w:sz w:val="24"/>
                <w:szCs w:val="26"/>
                <w:vertAlign w:val="superscript"/>
              </w:rPr>
              <w:t>1</w:t>
            </w:r>
            <w:r w:rsidRPr="00DA7087">
              <w:rPr>
                <w:sz w:val="24"/>
                <w:szCs w:val="26"/>
              </w:rPr>
              <w:t>;</w:t>
            </w:r>
          </w:p>
          <w:p w:rsidR="00A274E1" w:rsidRPr="00DA7087" w:rsidRDefault="00A274E1" w:rsidP="00A274E1">
            <w:pPr>
              <w:widowControl w:val="0"/>
              <w:tabs>
                <w:tab w:val="left" w:pos="360"/>
                <w:tab w:val="left" w:pos="720"/>
              </w:tabs>
              <w:jc w:val="both"/>
              <w:rPr>
                <w:sz w:val="24"/>
                <w:szCs w:val="26"/>
              </w:rPr>
            </w:pPr>
            <w:r w:rsidRPr="00DA7087">
              <w:rPr>
                <w:sz w:val="24"/>
                <w:szCs w:val="26"/>
              </w:rPr>
              <w:t>Высота не более 120 см. (включительно)</w:t>
            </w:r>
            <w:r w:rsidRPr="00DA7087">
              <w:rPr>
                <w:sz w:val="24"/>
                <w:szCs w:val="26"/>
                <w:vertAlign w:val="superscript"/>
              </w:rPr>
              <w:t>1</w:t>
            </w:r>
            <w:r w:rsidRPr="00DA7087">
              <w:rPr>
                <w:sz w:val="24"/>
                <w:szCs w:val="26"/>
              </w:rPr>
              <w:t>;</w:t>
            </w:r>
          </w:p>
          <w:p w:rsidR="00A274E1" w:rsidRPr="00DA7087" w:rsidRDefault="00A274E1" w:rsidP="00A274E1">
            <w:pPr>
              <w:widowControl w:val="0"/>
              <w:tabs>
                <w:tab w:val="left" w:pos="360"/>
              </w:tabs>
              <w:jc w:val="both"/>
              <w:rPr>
                <w:sz w:val="24"/>
                <w:szCs w:val="26"/>
              </w:rPr>
            </w:pPr>
            <w:r w:rsidRPr="00DA7087">
              <w:rPr>
                <w:sz w:val="24"/>
                <w:szCs w:val="26"/>
              </w:rPr>
              <w:t>Масса кресла-коляски не более 25 кг</w:t>
            </w:r>
            <w:proofErr w:type="gramStart"/>
            <w:r w:rsidRPr="00DA7087">
              <w:rPr>
                <w:sz w:val="24"/>
                <w:szCs w:val="26"/>
              </w:rPr>
              <w:t>.</w:t>
            </w:r>
            <w:proofErr w:type="gramEnd"/>
            <w:r w:rsidRPr="00DA7087">
              <w:rPr>
                <w:sz w:val="24"/>
                <w:szCs w:val="26"/>
              </w:rPr>
              <w:t xml:space="preserve"> (</w:t>
            </w:r>
            <w:proofErr w:type="gramStart"/>
            <w:r w:rsidRPr="00DA7087">
              <w:rPr>
                <w:sz w:val="24"/>
                <w:szCs w:val="26"/>
              </w:rPr>
              <w:t>в</w:t>
            </w:r>
            <w:proofErr w:type="gramEnd"/>
            <w:r w:rsidRPr="00DA7087">
              <w:rPr>
                <w:sz w:val="24"/>
                <w:szCs w:val="26"/>
              </w:rPr>
              <w:t>ключительно)</w:t>
            </w:r>
            <w:r w:rsidRPr="00DA7087">
              <w:rPr>
                <w:sz w:val="24"/>
                <w:szCs w:val="26"/>
                <w:vertAlign w:val="superscript"/>
              </w:rPr>
              <w:t>1</w:t>
            </w:r>
            <w:r w:rsidRPr="00DA7087">
              <w:rPr>
                <w:sz w:val="24"/>
                <w:szCs w:val="26"/>
              </w:rPr>
              <w:t>;</w:t>
            </w:r>
          </w:p>
          <w:p w:rsidR="00A274E1" w:rsidRPr="00DA7087" w:rsidRDefault="00A274E1" w:rsidP="00A274E1">
            <w:pPr>
              <w:widowControl w:val="0"/>
              <w:tabs>
                <w:tab w:val="left" w:pos="360"/>
                <w:tab w:val="left" w:pos="720"/>
              </w:tabs>
              <w:jc w:val="both"/>
              <w:rPr>
                <w:sz w:val="24"/>
                <w:szCs w:val="26"/>
              </w:rPr>
            </w:pPr>
            <w:r w:rsidRPr="00DA7087">
              <w:rPr>
                <w:sz w:val="24"/>
                <w:szCs w:val="26"/>
              </w:rPr>
              <w:t>Максимальный вес пользователя не менее 75 кг</w:t>
            </w:r>
            <w:proofErr w:type="gramStart"/>
            <w:r w:rsidRPr="00DA7087">
              <w:rPr>
                <w:sz w:val="24"/>
                <w:szCs w:val="26"/>
              </w:rPr>
              <w:t>.</w:t>
            </w:r>
            <w:proofErr w:type="gramEnd"/>
            <w:r w:rsidRPr="00DA7087">
              <w:rPr>
                <w:sz w:val="24"/>
                <w:szCs w:val="26"/>
              </w:rPr>
              <w:t xml:space="preserve"> (</w:t>
            </w:r>
            <w:proofErr w:type="gramStart"/>
            <w:r w:rsidRPr="00DA7087">
              <w:rPr>
                <w:sz w:val="24"/>
                <w:szCs w:val="26"/>
              </w:rPr>
              <w:t>в</w:t>
            </w:r>
            <w:proofErr w:type="gramEnd"/>
            <w:r w:rsidRPr="00DA7087">
              <w:rPr>
                <w:sz w:val="24"/>
                <w:szCs w:val="26"/>
              </w:rPr>
              <w:t>ключительно)</w:t>
            </w:r>
            <w:r w:rsidRPr="00DA7087">
              <w:rPr>
                <w:sz w:val="24"/>
                <w:szCs w:val="26"/>
                <w:vertAlign w:val="superscript"/>
              </w:rPr>
              <w:t>1</w:t>
            </w:r>
            <w:r w:rsidRPr="00DA7087">
              <w:rPr>
                <w:sz w:val="24"/>
                <w:szCs w:val="26"/>
              </w:rPr>
              <w:t xml:space="preserve">. </w:t>
            </w:r>
          </w:p>
          <w:p w:rsidR="00A274E1" w:rsidRPr="00DA7087" w:rsidRDefault="00A274E1" w:rsidP="00A274E1">
            <w:pPr>
              <w:widowControl w:val="0"/>
              <w:tabs>
                <w:tab w:val="left" w:pos="360"/>
                <w:tab w:val="left" w:pos="720"/>
              </w:tabs>
              <w:jc w:val="both"/>
              <w:rPr>
                <w:sz w:val="24"/>
                <w:szCs w:val="26"/>
              </w:rPr>
            </w:pPr>
            <w:r w:rsidRPr="00DA7087">
              <w:rPr>
                <w:sz w:val="24"/>
                <w:szCs w:val="26"/>
              </w:rPr>
              <w:t>Кресла-коляски должны иметь ширину сиденья:  29 ±1 с</w:t>
            </w:r>
            <w:proofErr w:type="gramStart"/>
            <w:r w:rsidRPr="00DA7087">
              <w:rPr>
                <w:sz w:val="24"/>
                <w:szCs w:val="26"/>
              </w:rPr>
              <w:t>м(</w:t>
            </w:r>
            <w:proofErr w:type="gramEnd"/>
            <w:r w:rsidRPr="00DA7087">
              <w:rPr>
                <w:sz w:val="24"/>
                <w:szCs w:val="26"/>
              </w:rPr>
              <w:t>включительно)</w:t>
            </w:r>
            <w:r w:rsidRPr="00DA7087">
              <w:rPr>
                <w:sz w:val="24"/>
                <w:szCs w:val="26"/>
                <w:vertAlign w:val="superscript"/>
              </w:rPr>
              <w:t>1</w:t>
            </w:r>
            <w:r w:rsidRPr="00DA7087">
              <w:rPr>
                <w:sz w:val="24"/>
                <w:szCs w:val="26"/>
              </w:rPr>
              <w:t>; 32 ±1 см(включительно)</w:t>
            </w:r>
            <w:r w:rsidRPr="00DA7087">
              <w:rPr>
                <w:sz w:val="24"/>
                <w:szCs w:val="26"/>
                <w:vertAlign w:val="superscript"/>
              </w:rPr>
              <w:t>1</w:t>
            </w:r>
            <w:r w:rsidRPr="00DA7087">
              <w:rPr>
                <w:sz w:val="24"/>
                <w:szCs w:val="26"/>
              </w:rPr>
              <w:t>; 34 ±1 см(включительно)</w:t>
            </w:r>
            <w:r w:rsidRPr="00DA7087">
              <w:rPr>
                <w:sz w:val="24"/>
                <w:szCs w:val="26"/>
                <w:vertAlign w:val="superscript"/>
              </w:rPr>
              <w:t>1</w:t>
            </w:r>
            <w:r w:rsidRPr="00DA7087">
              <w:rPr>
                <w:sz w:val="24"/>
                <w:szCs w:val="26"/>
              </w:rPr>
              <w:t>; 38 ±1 см (включительно)</w:t>
            </w:r>
            <w:r w:rsidRPr="00DA7087">
              <w:rPr>
                <w:sz w:val="24"/>
                <w:szCs w:val="26"/>
                <w:vertAlign w:val="superscript"/>
              </w:rPr>
              <w:t>1</w:t>
            </w:r>
            <w:r w:rsidRPr="00DA7087">
              <w:rPr>
                <w:sz w:val="24"/>
                <w:szCs w:val="26"/>
              </w:rPr>
              <w:t>; 40 ±1 см (включительно)</w:t>
            </w:r>
            <w:r w:rsidRPr="00DA7087">
              <w:rPr>
                <w:sz w:val="24"/>
                <w:szCs w:val="26"/>
                <w:vertAlign w:val="superscript"/>
              </w:rPr>
              <w:t>1</w:t>
            </w:r>
            <w:r w:rsidRPr="00DA7087">
              <w:rPr>
                <w:sz w:val="24"/>
                <w:szCs w:val="26"/>
              </w:rPr>
              <w:t>.</w:t>
            </w:r>
          </w:p>
          <w:p w:rsidR="00A274E1" w:rsidRPr="00DA7087" w:rsidRDefault="00A274E1" w:rsidP="00A274E1">
            <w:pPr>
              <w:widowControl w:val="0"/>
              <w:snapToGrid w:val="0"/>
              <w:jc w:val="both"/>
              <w:rPr>
                <w:sz w:val="24"/>
                <w:szCs w:val="26"/>
              </w:rPr>
            </w:pPr>
            <w:r w:rsidRPr="00DA7087">
              <w:rPr>
                <w:sz w:val="24"/>
                <w:szCs w:val="26"/>
              </w:rPr>
              <w:t>Количество кресел-колясок каждой ширины сидения определяется в соответствии с заявкой заказчика.</w:t>
            </w:r>
          </w:p>
          <w:p w:rsidR="00460EB8" w:rsidRPr="00FD4201" w:rsidRDefault="00A274E1" w:rsidP="00A274E1">
            <w:pPr>
              <w:widowControl w:val="0"/>
              <w:suppressLineNumbers/>
              <w:snapToGrid w:val="0"/>
              <w:jc w:val="both"/>
              <w:rPr>
                <w:spacing w:val="2"/>
                <w:sz w:val="24"/>
                <w:szCs w:val="24"/>
              </w:rPr>
            </w:pPr>
            <w:r w:rsidRPr="00DA7087">
              <w:rPr>
                <w:sz w:val="24"/>
                <w:szCs w:val="24"/>
              </w:rPr>
              <w:t>В комплект кресла-коляски должно входить: инструкция на ру</w:t>
            </w:r>
            <w:r>
              <w:rPr>
                <w:sz w:val="24"/>
                <w:szCs w:val="24"/>
              </w:rPr>
              <w:t>сском языке, гарантийный талон.</w:t>
            </w:r>
          </w:p>
        </w:tc>
        <w:tc>
          <w:tcPr>
            <w:tcW w:w="992" w:type="dxa"/>
            <w:tcBorders>
              <w:top w:val="single" w:sz="4" w:space="0" w:color="auto"/>
              <w:left w:val="single" w:sz="4" w:space="0" w:color="auto"/>
              <w:bottom w:val="single" w:sz="4" w:space="0" w:color="auto"/>
              <w:right w:val="single" w:sz="4" w:space="0" w:color="auto"/>
            </w:tcBorders>
          </w:tcPr>
          <w:p w:rsidR="00460EB8" w:rsidRPr="007C3D4A" w:rsidRDefault="00A274E1" w:rsidP="00C03287">
            <w:pPr>
              <w:keepNext/>
              <w:shd w:val="clear" w:color="auto" w:fill="FFFFFF"/>
              <w:jc w:val="center"/>
              <w:rPr>
                <w:spacing w:val="-4"/>
                <w:sz w:val="24"/>
                <w:szCs w:val="24"/>
              </w:rPr>
            </w:pPr>
            <w:r>
              <w:rPr>
                <w:spacing w:val="-4"/>
                <w:sz w:val="24"/>
                <w:szCs w:val="24"/>
              </w:rPr>
              <w:lastRenderedPageBreak/>
              <w:t>6</w:t>
            </w:r>
          </w:p>
        </w:tc>
      </w:tr>
      <w:tr w:rsidR="00A274E1" w:rsidRPr="009B1061" w:rsidTr="00A274E1">
        <w:trPr>
          <w:trHeight w:val="135"/>
        </w:trPr>
        <w:tc>
          <w:tcPr>
            <w:tcW w:w="568" w:type="dxa"/>
            <w:tcBorders>
              <w:top w:val="single" w:sz="4" w:space="0" w:color="auto"/>
              <w:left w:val="single" w:sz="4" w:space="0" w:color="auto"/>
              <w:bottom w:val="single" w:sz="4" w:space="0" w:color="auto"/>
              <w:right w:val="single" w:sz="4" w:space="0" w:color="auto"/>
            </w:tcBorders>
          </w:tcPr>
          <w:p w:rsidR="00A274E1" w:rsidRDefault="00A274E1" w:rsidP="00C03287">
            <w:pPr>
              <w:pStyle w:val="ConsNormal"/>
              <w:snapToGrid w:val="0"/>
              <w:ind w:left="211" w:right="-167"/>
              <w:rPr>
                <w:rFonts w:ascii="Times New Roman" w:hAnsi="Times New Roman" w:cs="Times New Roman"/>
                <w:color w:val="000000"/>
                <w:sz w:val="22"/>
                <w:szCs w:val="22"/>
              </w:rPr>
            </w:pPr>
          </w:p>
          <w:p w:rsidR="00A274E1" w:rsidRDefault="00A274E1" w:rsidP="00A274E1"/>
          <w:p w:rsidR="00A274E1" w:rsidRPr="00A274E1" w:rsidRDefault="00A274E1" w:rsidP="00A274E1">
            <w:r>
              <w:t>2</w:t>
            </w:r>
          </w:p>
        </w:tc>
        <w:tc>
          <w:tcPr>
            <w:tcW w:w="2410" w:type="dxa"/>
            <w:tcBorders>
              <w:top w:val="single" w:sz="4" w:space="0" w:color="auto"/>
              <w:left w:val="single" w:sz="4" w:space="0" w:color="auto"/>
              <w:bottom w:val="single" w:sz="4" w:space="0" w:color="auto"/>
              <w:right w:val="single" w:sz="4" w:space="0" w:color="auto"/>
            </w:tcBorders>
          </w:tcPr>
          <w:p w:rsidR="00A274E1" w:rsidRPr="00AA3EAE" w:rsidRDefault="00A274E1" w:rsidP="00A274E1">
            <w:pPr>
              <w:keepNext/>
              <w:keepLines/>
              <w:jc w:val="center"/>
              <w:rPr>
                <w:sz w:val="24"/>
              </w:rPr>
            </w:pPr>
            <w:r w:rsidRPr="00AA3EAE">
              <w:rPr>
                <w:sz w:val="24"/>
              </w:rPr>
              <w:t xml:space="preserve">Кресло – коляска </w:t>
            </w:r>
            <w:r>
              <w:rPr>
                <w:sz w:val="24"/>
              </w:rPr>
              <w:t xml:space="preserve">с ручным приводом с дополнительной фиксацией </w:t>
            </w:r>
            <w:r>
              <w:rPr>
                <w:sz w:val="24"/>
              </w:rPr>
              <w:lastRenderedPageBreak/>
              <w:t xml:space="preserve">(поддержкой) головы и тела, в том числе для больных ДЦП </w:t>
            </w:r>
            <w:r>
              <w:rPr>
                <w:sz w:val="24"/>
              </w:rPr>
              <w:t>прогулочная</w:t>
            </w:r>
          </w:p>
        </w:tc>
        <w:tc>
          <w:tcPr>
            <w:tcW w:w="5812" w:type="dxa"/>
            <w:tcBorders>
              <w:left w:val="single" w:sz="4" w:space="0" w:color="auto"/>
              <w:right w:val="single" w:sz="4" w:space="0" w:color="auto"/>
            </w:tcBorders>
          </w:tcPr>
          <w:p w:rsidR="00A274E1" w:rsidRPr="007045C1" w:rsidRDefault="00A274E1" w:rsidP="00A274E1">
            <w:pPr>
              <w:widowControl w:val="0"/>
              <w:suppressLineNumbers/>
              <w:snapToGrid w:val="0"/>
              <w:jc w:val="both"/>
              <w:rPr>
                <w:sz w:val="24"/>
                <w:szCs w:val="26"/>
              </w:rPr>
            </w:pPr>
            <w:r w:rsidRPr="007045C1">
              <w:rPr>
                <w:sz w:val="24"/>
                <w:szCs w:val="26"/>
              </w:rPr>
              <w:lastRenderedPageBreak/>
              <w:t xml:space="preserve">Кресла - коляски предназначены для передвижения детей больных ДЦП в условиях улицы на дорогах с твердым покрытием. Кресло-коляска приводится в движение сопровождающими лицами, для этого она </w:t>
            </w:r>
            <w:r w:rsidRPr="007045C1">
              <w:rPr>
                <w:sz w:val="24"/>
                <w:szCs w:val="26"/>
              </w:rPr>
              <w:lastRenderedPageBreak/>
              <w:t>должна быть оборудована ручкой управления, размещенной позади для сопровождающего лица.</w:t>
            </w:r>
          </w:p>
          <w:p w:rsidR="00A274E1" w:rsidRPr="007045C1" w:rsidRDefault="00A274E1" w:rsidP="00A274E1">
            <w:pPr>
              <w:widowControl w:val="0"/>
              <w:suppressLineNumbers/>
              <w:snapToGrid w:val="0"/>
              <w:jc w:val="both"/>
              <w:rPr>
                <w:sz w:val="24"/>
                <w:szCs w:val="26"/>
              </w:rPr>
            </w:pPr>
            <w:r w:rsidRPr="007045C1">
              <w:rPr>
                <w:sz w:val="24"/>
                <w:szCs w:val="26"/>
              </w:rPr>
              <w:t>Рама должна быть изготовлена из материалов, разрешенных к применению Минздравом России.</w:t>
            </w:r>
          </w:p>
          <w:p w:rsidR="00A274E1" w:rsidRPr="007045C1" w:rsidRDefault="00A274E1" w:rsidP="00A274E1">
            <w:pPr>
              <w:widowControl w:val="0"/>
              <w:suppressLineNumbers/>
              <w:snapToGrid w:val="0"/>
              <w:jc w:val="both"/>
              <w:rPr>
                <w:sz w:val="24"/>
                <w:szCs w:val="26"/>
              </w:rPr>
            </w:pPr>
            <w:r w:rsidRPr="007045C1">
              <w:rPr>
                <w:sz w:val="24"/>
                <w:szCs w:val="26"/>
              </w:rPr>
              <w:t>Для удобства транспортировки кресло-коляска должна складываться и раскладываться без применения инструментов.</w:t>
            </w:r>
          </w:p>
          <w:p w:rsidR="00A274E1" w:rsidRPr="007045C1" w:rsidRDefault="00A274E1" w:rsidP="00A274E1">
            <w:pPr>
              <w:widowControl w:val="0"/>
              <w:suppressLineNumbers/>
              <w:snapToGrid w:val="0"/>
              <w:jc w:val="both"/>
              <w:rPr>
                <w:sz w:val="24"/>
                <w:szCs w:val="26"/>
              </w:rPr>
            </w:pPr>
            <w:r w:rsidRPr="007045C1">
              <w:rPr>
                <w:sz w:val="24"/>
                <w:szCs w:val="26"/>
              </w:rPr>
              <w:t xml:space="preserve">Металлические части кресла-коляски должны быть изготовлены из </w:t>
            </w:r>
            <w:proofErr w:type="spellStart"/>
            <w:r w:rsidRPr="007045C1">
              <w:rPr>
                <w:sz w:val="24"/>
                <w:szCs w:val="26"/>
              </w:rPr>
              <w:t>корозионностойких</w:t>
            </w:r>
            <w:proofErr w:type="spellEnd"/>
            <w:r w:rsidRPr="007045C1">
              <w:rPr>
                <w:sz w:val="24"/>
                <w:szCs w:val="26"/>
              </w:rPr>
              <w:t xml:space="preserve"> материалов </w:t>
            </w:r>
            <w:r>
              <w:rPr>
                <w:sz w:val="24"/>
                <w:szCs w:val="26"/>
              </w:rPr>
              <w:t>и/</w:t>
            </w:r>
            <w:r w:rsidRPr="007045C1">
              <w:rPr>
                <w:sz w:val="24"/>
                <w:szCs w:val="26"/>
              </w:rPr>
              <w:t xml:space="preserve">или иметь защитные </w:t>
            </w:r>
            <w:r>
              <w:rPr>
                <w:sz w:val="24"/>
                <w:szCs w:val="26"/>
              </w:rPr>
              <w:t>и/</w:t>
            </w:r>
            <w:r w:rsidRPr="007045C1">
              <w:rPr>
                <w:sz w:val="24"/>
                <w:szCs w:val="26"/>
              </w:rPr>
              <w:t>или защитно-декоративные покрытия.</w:t>
            </w:r>
          </w:p>
          <w:p w:rsidR="00A274E1" w:rsidRPr="007045C1" w:rsidRDefault="00A274E1" w:rsidP="00A274E1">
            <w:pPr>
              <w:pStyle w:val="afffff8"/>
              <w:widowControl w:val="0"/>
              <w:suppressAutoHyphens w:val="0"/>
              <w:snapToGrid w:val="0"/>
              <w:rPr>
                <w:rFonts w:ascii="Times New Roman" w:hAnsi="Times New Roman" w:cs="Times New Roman"/>
                <w:sz w:val="24"/>
                <w:szCs w:val="26"/>
              </w:rPr>
            </w:pPr>
            <w:r w:rsidRPr="007045C1">
              <w:rPr>
                <w:rFonts w:ascii="Times New Roman" w:hAnsi="Times New Roman" w:cs="Times New Roman"/>
                <w:sz w:val="24"/>
                <w:szCs w:val="26"/>
              </w:rPr>
              <w:t xml:space="preserve">На раму-шасси устанавливается быстросъемное сиденье, </w:t>
            </w:r>
          </w:p>
          <w:p w:rsidR="00A274E1" w:rsidRPr="007045C1" w:rsidRDefault="00A274E1" w:rsidP="00A274E1">
            <w:pPr>
              <w:pStyle w:val="afffff8"/>
              <w:widowControl w:val="0"/>
              <w:suppressAutoHyphens w:val="0"/>
              <w:snapToGrid w:val="0"/>
              <w:rPr>
                <w:rFonts w:ascii="Times New Roman" w:hAnsi="Times New Roman" w:cs="Times New Roman"/>
                <w:bCs/>
                <w:sz w:val="24"/>
                <w:szCs w:val="26"/>
              </w:rPr>
            </w:pPr>
            <w:r w:rsidRPr="007045C1">
              <w:rPr>
                <w:rFonts w:ascii="Times New Roman" w:hAnsi="Times New Roman" w:cs="Times New Roman"/>
                <w:bCs/>
                <w:sz w:val="24"/>
                <w:szCs w:val="26"/>
              </w:rPr>
              <w:t xml:space="preserve">с возможностью переустановки </w:t>
            </w:r>
            <w:proofErr w:type="gramStart"/>
            <w:r w:rsidRPr="007045C1">
              <w:rPr>
                <w:rFonts w:ascii="Times New Roman" w:hAnsi="Times New Roman" w:cs="Times New Roman"/>
                <w:bCs/>
                <w:sz w:val="24"/>
                <w:szCs w:val="26"/>
              </w:rPr>
              <w:t>по</w:t>
            </w:r>
            <w:proofErr w:type="gramEnd"/>
            <w:r w:rsidRPr="007045C1">
              <w:rPr>
                <w:rFonts w:ascii="Times New Roman" w:hAnsi="Times New Roman" w:cs="Times New Roman"/>
                <w:bCs/>
                <w:sz w:val="24"/>
                <w:szCs w:val="26"/>
              </w:rPr>
              <w:t xml:space="preserve"> и </w:t>
            </w:r>
            <w:proofErr w:type="gramStart"/>
            <w:r w:rsidRPr="007045C1">
              <w:rPr>
                <w:rFonts w:ascii="Times New Roman" w:hAnsi="Times New Roman" w:cs="Times New Roman"/>
                <w:bCs/>
                <w:sz w:val="24"/>
                <w:szCs w:val="26"/>
              </w:rPr>
              <w:t>против</w:t>
            </w:r>
            <w:proofErr w:type="gramEnd"/>
            <w:r w:rsidRPr="007045C1">
              <w:rPr>
                <w:rFonts w:ascii="Times New Roman" w:hAnsi="Times New Roman" w:cs="Times New Roman"/>
                <w:bCs/>
                <w:sz w:val="24"/>
                <w:szCs w:val="26"/>
              </w:rPr>
              <w:t xml:space="preserve"> направления движения.</w:t>
            </w:r>
          </w:p>
          <w:p w:rsidR="00A274E1" w:rsidRPr="007045C1" w:rsidRDefault="00A274E1" w:rsidP="00A274E1">
            <w:pPr>
              <w:widowControl w:val="0"/>
              <w:suppressLineNumbers/>
              <w:snapToGrid w:val="0"/>
              <w:jc w:val="both"/>
              <w:rPr>
                <w:sz w:val="24"/>
                <w:szCs w:val="26"/>
              </w:rPr>
            </w:pPr>
            <w:r w:rsidRPr="007045C1">
              <w:rPr>
                <w:sz w:val="24"/>
                <w:szCs w:val="26"/>
              </w:rPr>
              <w:t>Кресло-коляска должна быть оснащена подножкой. Для уменьшения общей длины кресла-коляски (например, в тесном лифте), подножка должна легко сниматься.</w:t>
            </w:r>
          </w:p>
          <w:p w:rsidR="00A274E1" w:rsidRPr="007045C1" w:rsidRDefault="00A274E1" w:rsidP="00A274E1">
            <w:pPr>
              <w:pStyle w:val="afffff8"/>
              <w:widowControl w:val="0"/>
              <w:suppressAutoHyphens w:val="0"/>
              <w:snapToGrid w:val="0"/>
              <w:jc w:val="both"/>
              <w:rPr>
                <w:rFonts w:ascii="Times New Roman" w:hAnsi="Times New Roman" w:cs="Times New Roman"/>
                <w:sz w:val="24"/>
                <w:szCs w:val="26"/>
              </w:rPr>
            </w:pPr>
            <w:r w:rsidRPr="007045C1">
              <w:rPr>
                <w:rFonts w:ascii="Times New Roman" w:hAnsi="Times New Roman" w:cs="Times New Roman"/>
                <w:sz w:val="24"/>
                <w:szCs w:val="26"/>
              </w:rPr>
              <w:t xml:space="preserve">Кресло-коляска должна быть оснащена опорой ступни с устройством, которое позволяет устанавливать ступню пользователя на требуемую высоту и обеспечивать фиксацию стоп ребенка. </w:t>
            </w:r>
          </w:p>
          <w:p w:rsidR="00A274E1" w:rsidRPr="007045C1" w:rsidRDefault="00A274E1" w:rsidP="00A274E1">
            <w:pPr>
              <w:widowControl w:val="0"/>
              <w:suppressLineNumbers/>
              <w:snapToGrid w:val="0"/>
              <w:jc w:val="both"/>
              <w:rPr>
                <w:sz w:val="24"/>
                <w:szCs w:val="26"/>
              </w:rPr>
            </w:pPr>
            <w:r w:rsidRPr="007045C1">
              <w:rPr>
                <w:sz w:val="24"/>
                <w:szCs w:val="26"/>
              </w:rPr>
              <w:t>Задние колеса должны быть стационарные.</w:t>
            </w:r>
          </w:p>
          <w:p w:rsidR="00A274E1" w:rsidRPr="007045C1" w:rsidRDefault="00A274E1" w:rsidP="00A274E1">
            <w:pPr>
              <w:widowControl w:val="0"/>
              <w:suppressLineNumbers/>
              <w:snapToGrid w:val="0"/>
              <w:jc w:val="both"/>
              <w:rPr>
                <w:sz w:val="24"/>
                <w:szCs w:val="26"/>
              </w:rPr>
            </w:pPr>
            <w:r w:rsidRPr="007045C1">
              <w:rPr>
                <w:sz w:val="24"/>
                <w:szCs w:val="26"/>
              </w:rPr>
              <w:t>Кресло-коляска должна быть оборудована стояночной системой торможения легко управляемой пользователем (сопровождающим лицом) для обеспечения удержания кресла-коляски с ребенком в неподвижном состоянии.</w:t>
            </w:r>
          </w:p>
          <w:p w:rsidR="00A274E1" w:rsidRPr="007045C1" w:rsidRDefault="00A274E1" w:rsidP="00A274E1">
            <w:pPr>
              <w:widowControl w:val="0"/>
              <w:suppressLineNumbers/>
              <w:snapToGrid w:val="0"/>
              <w:jc w:val="both"/>
              <w:rPr>
                <w:sz w:val="24"/>
                <w:szCs w:val="26"/>
              </w:rPr>
            </w:pPr>
            <w:r w:rsidRPr="007045C1">
              <w:rPr>
                <w:sz w:val="24"/>
                <w:szCs w:val="26"/>
              </w:rPr>
              <w:t>Поворотные колеса должны быть самоориентирующиеся и должны поворачиваться относительно вертикальной оси кронштейна без заеданий.</w:t>
            </w:r>
          </w:p>
          <w:p w:rsidR="00A274E1" w:rsidRPr="007045C1" w:rsidRDefault="00A274E1" w:rsidP="00A274E1">
            <w:pPr>
              <w:widowControl w:val="0"/>
              <w:suppressLineNumbers/>
              <w:snapToGrid w:val="0"/>
              <w:jc w:val="both"/>
              <w:rPr>
                <w:sz w:val="24"/>
                <w:szCs w:val="26"/>
              </w:rPr>
            </w:pPr>
            <w:r w:rsidRPr="007045C1">
              <w:rPr>
                <w:sz w:val="24"/>
                <w:szCs w:val="26"/>
              </w:rPr>
              <w:t xml:space="preserve">Кресла-коляски предназначены для использования на улице на дорогах с твердым покрытием. </w:t>
            </w:r>
          </w:p>
          <w:p w:rsidR="00A274E1" w:rsidRPr="007045C1" w:rsidRDefault="00A274E1" w:rsidP="00A274E1">
            <w:pPr>
              <w:widowControl w:val="0"/>
              <w:suppressLineNumbers/>
              <w:snapToGrid w:val="0"/>
              <w:jc w:val="both"/>
              <w:rPr>
                <w:sz w:val="24"/>
                <w:szCs w:val="26"/>
              </w:rPr>
            </w:pPr>
            <w:r w:rsidRPr="007045C1">
              <w:rPr>
                <w:sz w:val="24"/>
                <w:szCs w:val="26"/>
              </w:rPr>
              <w:t>Для обеспечения амортизации и улучшения ходовых качеств</w:t>
            </w:r>
            <w:r>
              <w:rPr>
                <w:sz w:val="24"/>
                <w:szCs w:val="26"/>
              </w:rPr>
              <w:t xml:space="preserve"> </w:t>
            </w:r>
            <w:r w:rsidRPr="007045C1">
              <w:rPr>
                <w:sz w:val="24"/>
                <w:szCs w:val="26"/>
              </w:rPr>
              <w:t>шины задних колес должны быть пневматические, кресло-коляска должна быть оборудована пружинным амортизатором.</w:t>
            </w:r>
          </w:p>
          <w:p w:rsidR="00A274E1" w:rsidRPr="007045C1" w:rsidRDefault="00A274E1" w:rsidP="00A274E1">
            <w:pPr>
              <w:widowControl w:val="0"/>
              <w:jc w:val="both"/>
              <w:rPr>
                <w:sz w:val="24"/>
                <w:szCs w:val="26"/>
              </w:rPr>
            </w:pPr>
            <w:r w:rsidRPr="007045C1">
              <w:rPr>
                <w:sz w:val="24"/>
                <w:szCs w:val="26"/>
              </w:rPr>
              <w:t xml:space="preserve">Для обеспечения правильного положения ребенка с заболеванием ДЦП в кресле-коляске она должна быть оснащена: </w:t>
            </w:r>
          </w:p>
          <w:p w:rsidR="00A274E1" w:rsidRPr="007045C1" w:rsidRDefault="00A274E1" w:rsidP="00A274E1">
            <w:pPr>
              <w:widowControl w:val="0"/>
              <w:jc w:val="both"/>
              <w:rPr>
                <w:sz w:val="24"/>
                <w:szCs w:val="26"/>
              </w:rPr>
            </w:pPr>
            <w:r w:rsidRPr="007045C1">
              <w:rPr>
                <w:sz w:val="24"/>
                <w:szCs w:val="26"/>
              </w:rPr>
              <w:t>- мягкими боковыми фиксаторами туловища;</w:t>
            </w:r>
          </w:p>
          <w:p w:rsidR="00A274E1" w:rsidRPr="007045C1" w:rsidRDefault="00A274E1" w:rsidP="00A274E1">
            <w:pPr>
              <w:widowControl w:val="0"/>
              <w:jc w:val="both"/>
              <w:rPr>
                <w:sz w:val="24"/>
                <w:szCs w:val="26"/>
              </w:rPr>
            </w:pPr>
            <w:r w:rsidRPr="007045C1">
              <w:rPr>
                <w:sz w:val="24"/>
                <w:szCs w:val="26"/>
              </w:rPr>
              <w:t>- пятиточечным ремнем фиксации туловища;</w:t>
            </w:r>
          </w:p>
          <w:p w:rsidR="00A274E1" w:rsidRPr="007045C1" w:rsidRDefault="00A274E1" w:rsidP="00A274E1">
            <w:pPr>
              <w:widowControl w:val="0"/>
              <w:tabs>
                <w:tab w:val="right" w:pos="10205"/>
              </w:tabs>
              <w:jc w:val="both"/>
              <w:rPr>
                <w:sz w:val="24"/>
                <w:szCs w:val="26"/>
              </w:rPr>
            </w:pPr>
            <w:r w:rsidRPr="007045C1">
              <w:rPr>
                <w:sz w:val="24"/>
                <w:szCs w:val="26"/>
              </w:rPr>
              <w:t xml:space="preserve">-съемным </w:t>
            </w:r>
            <w:proofErr w:type="spellStart"/>
            <w:r w:rsidRPr="007045C1">
              <w:rPr>
                <w:sz w:val="24"/>
                <w:szCs w:val="26"/>
              </w:rPr>
              <w:t>межбедренным</w:t>
            </w:r>
            <w:proofErr w:type="spellEnd"/>
            <w:r w:rsidRPr="007045C1">
              <w:rPr>
                <w:sz w:val="24"/>
                <w:szCs w:val="26"/>
              </w:rPr>
              <w:t xml:space="preserve"> разделителем (абдуктором), регулируемым по глубине;</w:t>
            </w:r>
          </w:p>
          <w:p w:rsidR="00A274E1" w:rsidRPr="007045C1" w:rsidRDefault="00A274E1" w:rsidP="00A274E1">
            <w:pPr>
              <w:widowControl w:val="0"/>
              <w:tabs>
                <w:tab w:val="right" w:pos="10205"/>
              </w:tabs>
              <w:jc w:val="both"/>
              <w:rPr>
                <w:sz w:val="24"/>
                <w:szCs w:val="26"/>
              </w:rPr>
            </w:pPr>
            <w:r w:rsidRPr="007045C1">
              <w:rPr>
                <w:sz w:val="24"/>
                <w:szCs w:val="26"/>
              </w:rPr>
              <w:t>- ручкой - ограничителем для ребенка;</w:t>
            </w:r>
          </w:p>
          <w:p w:rsidR="00A274E1" w:rsidRPr="007045C1" w:rsidRDefault="00A274E1" w:rsidP="00A274E1">
            <w:pPr>
              <w:widowControl w:val="0"/>
              <w:jc w:val="both"/>
              <w:rPr>
                <w:bCs/>
                <w:sz w:val="24"/>
                <w:szCs w:val="26"/>
              </w:rPr>
            </w:pPr>
            <w:r w:rsidRPr="007045C1">
              <w:rPr>
                <w:sz w:val="24"/>
                <w:szCs w:val="26"/>
              </w:rPr>
              <w:t xml:space="preserve">- </w:t>
            </w:r>
            <w:r w:rsidRPr="007045C1">
              <w:rPr>
                <w:bCs/>
                <w:sz w:val="24"/>
                <w:szCs w:val="26"/>
              </w:rPr>
              <w:t>съемным</w:t>
            </w:r>
            <w:r w:rsidRPr="007045C1">
              <w:rPr>
                <w:sz w:val="24"/>
                <w:szCs w:val="26"/>
              </w:rPr>
              <w:t xml:space="preserve"> мягким подголовником</w:t>
            </w:r>
            <w:r w:rsidRPr="007045C1">
              <w:rPr>
                <w:bCs/>
                <w:sz w:val="24"/>
                <w:szCs w:val="26"/>
              </w:rPr>
              <w:t>;</w:t>
            </w:r>
          </w:p>
          <w:p w:rsidR="00A274E1" w:rsidRPr="007045C1" w:rsidRDefault="00A274E1" w:rsidP="00A274E1">
            <w:pPr>
              <w:widowControl w:val="0"/>
              <w:jc w:val="both"/>
              <w:rPr>
                <w:sz w:val="24"/>
                <w:szCs w:val="26"/>
              </w:rPr>
            </w:pPr>
            <w:r w:rsidRPr="007045C1">
              <w:rPr>
                <w:sz w:val="24"/>
                <w:szCs w:val="26"/>
              </w:rPr>
              <w:t>- капюшоном от дождя и солнца.</w:t>
            </w:r>
          </w:p>
          <w:p w:rsidR="00A274E1" w:rsidRPr="007045C1" w:rsidRDefault="00A274E1" w:rsidP="00A274E1">
            <w:pPr>
              <w:overflowPunct w:val="0"/>
              <w:autoSpaceDE w:val="0"/>
              <w:spacing w:line="100" w:lineRule="atLeast"/>
              <w:jc w:val="both"/>
              <w:rPr>
                <w:sz w:val="24"/>
                <w:szCs w:val="26"/>
              </w:rPr>
            </w:pPr>
            <w:r w:rsidRPr="007045C1">
              <w:rPr>
                <w:sz w:val="24"/>
                <w:szCs w:val="26"/>
              </w:rPr>
              <w:t xml:space="preserve">Конструкция кресла-коляски должна обеспечивать удобное размещение в ней ребенка в течение срока пользования, по мере роста ребенка. Для этого </w:t>
            </w:r>
            <w:r w:rsidRPr="007045C1">
              <w:rPr>
                <w:sz w:val="24"/>
                <w:szCs w:val="26"/>
              </w:rPr>
              <w:lastRenderedPageBreak/>
              <w:t xml:space="preserve">кресло-коляска должна иметь </w:t>
            </w:r>
            <w:r w:rsidRPr="007045C1">
              <w:rPr>
                <w:bCs/>
                <w:sz w:val="24"/>
                <w:szCs w:val="26"/>
              </w:rPr>
              <w:t>регулировки:</w:t>
            </w:r>
            <w:r w:rsidRPr="007045C1">
              <w:rPr>
                <w:b/>
                <w:sz w:val="24"/>
                <w:szCs w:val="26"/>
              </w:rPr>
              <w:t xml:space="preserve"> </w:t>
            </w:r>
          </w:p>
          <w:p w:rsidR="00A274E1" w:rsidRPr="007045C1" w:rsidRDefault="00A274E1" w:rsidP="00A274E1">
            <w:pPr>
              <w:widowControl w:val="0"/>
              <w:jc w:val="both"/>
              <w:rPr>
                <w:sz w:val="24"/>
                <w:szCs w:val="26"/>
              </w:rPr>
            </w:pPr>
            <w:r w:rsidRPr="007045C1">
              <w:rPr>
                <w:sz w:val="24"/>
                <w:szCs w:val="26"/>
              </w:rPr>
              <w:t>- подножки - по длине голени и углу наклона на 90º (до горизонтального положения);</w:t>
            </w:r>
          </w:p>
          <w:p w:rsidR="00A274E1" w:rsidRPr="007045C1" w:rsidRDefault="00A274E1" w:rsidP="00A274E1">
            <w:pPr>
              <w:widowControl w:val="0"/>
              <w:jc w:val="both"/>
              <w:rPr>
                <w:sz w:val="24"/>
                <w:szCs w:val="26"/>
              </w:rPr>
            </w:pPr>
            <w:r w:rsidRPr="007045C1">
              <w:rPr>
                <w:sz w:val="24"/>
                <w:szCs w:val="26"/>
              </w:rPr>
              <w:t>- сидения – по ширине с обязательным диапазоном от 25 до 38 см. (включительно)</w:t>
            </w:r>
            <w:r w:rsidRPr="00FB355D">
              <w:rPr>
                <w:sz w:val="24"/>
                <w:szCs w:val="26"/>
                <w:vertAlign w:val="superscript"/>
              </w:rPr>
              <w:t>1</w:t>
            </w:r>
            <w:r w:rsidRPr="007045C1">
              <w:rPr>
                <w:sz w:val="24"/>
                <w:szCs w:val="26"/>
              </w:rPr>
              <w:t>;</w:t>
            </w:r>
          </w:p>
          <w:p w:rsidR="00A274E1" w:rsidRPr="007045C1" w:rsidRDefault="00A274E1" w:rsidP="00A274E1">
            <w:pPr>
              <w:widowControl w:val="0"/>
              <w:jc w:val="both"/>
              <w:rPr>
                <w:bCs/>
                <w:sz w:val="24"/>
                <w:szCs w:val="26"/>
              </w:rPr>
            </w:pPr>
            <w:r w:rsidRPr="007045C1">
              <w:rPr>
                <w:bCs/>
                <w:sz w:val="24"/>
                <w:szCs w:val="26"/>
              </w:rPr>
              <w:t>- сиденья по глубине с обязательным диапазоном 30 - 36 см (включительно)</w:t>
            </w:r>
            <w:r w:rsidRPr="005606CA">
              <w:rPr>
                <w:bCs/>
                <w:sz w:val="24"/>
                <w:szCs w:val="26"/>
                <w:vertAlign w:val="superscript"/>
              </w:rPr>
              <w:t>1</w:t>
            </w:r>
            <w:r w:rsidRPr="007045C1">
              <w:rPr>
                <w:bCs/>
                <w:sz w:val="24"/>
                <w:szCs w:val="26"/>
              </w:rPr>
              <w:t>;</w:t>
            </w:r>
          </w:p>
          <w:p w:rsidR="00A274E1" w:rsidRPr="007045C1" w:rsidRDefault="00A274E1" w:rsidP="00A274E1">
            <w:pPr>
              <w:widowControl w:val="0"/>
              <w:jc w:val="both"/>
              <w:rPr>
                <w:bCs/>
                <w:sz w:val="24"/>
                <w:szCs w:val="26"/>
              </w:rPr>
            </w:pPr>
            <w:r w:rsidRPr="007045C1">
              <w:rPr>
                <w:bCs/>
                <w:sz w:val="24"/>
                <w:szCs w:val="26"/>
              </w:rPr>
              <w:t>- спинки</w:t>
            </w:r>
            <w:r w:rsidRPr="007045C1">
              <w:rPr>
                <w:b/>
                <w:sz w:val="24"/>
                <w:szCs w:val="26"/>
              </w:rPr>
              <w:t xml:space="preserve"> - </w:t>
            </w:r>
            <w:r w:rsidRPr="007045C1">
              <w:rPr>
                <w:bCs/>
                <w:sz w:val="24"/>
                <w:szCs w:val="26"/>
              </w:rPr>
              <w:t>по высоте с обязательным диапазоном 42 - 57 см (включительно)</w:t>
            </w:r>
            <w:r w:rsidRPr="005606CA">
              <w:rPr>
                <w:bCs/>
                <w:sz w:val="24"/>
                <w:szCs w:val="26"/>
                <w:vertAlign w:val="superscript"/>
              </w:rPr>
              <w:t>1</w:t>
            </w:r>
            <w:r w:rsidRPr="007045C1">
              <w:rPr>
                <w:bCs/>
                <w:sz w:val="24"/>
                <w:szCs w:val="26"/>
              </w:rPr>
              <w:t>;</w:t>
            </w:r>
          </w:p>
          <w:p w:rsidR="00A274E1" w:rsidRPr="007045C1" w:rsidRDefault="00A274E1" w:rsidP="00A274E1">
            <w:pPr>
              <w:widowControl w:val="0"/>
              <w:jc w:val="both"/>
              <w:rPr>
                <w:sz w:val="24"/>
                <w:szCs w:val="26"/>
              </w:rPr>
            </w:pPr>
            <w:r w:rsidRPr="007045C1">
              <w:rPr>
                <w:sz w:val="24"/>
                <w:szCs w:val="26"/>
              </w:rPr>
              <w:t>- спинки - по углу наклона от 90º до 180º (включительно) (до горизонтального положения);</w:t>
            </w:r>
          </w:p>
          <w:p w:rsidR="00A274E1" w:rsidRPr="007045C1" w:rsidRDefault="00A274E1" w:rsidP="00A274E1">
            <w:pPr>
              <w:widowControl w:val="0"/>
              <w:jc w:val="both"/>
              <w:rPr>
                <w:sz w:val="24"/>
                <w:szCs w:val="26"/>
              </w:rPr>
            </w:pPr>
            <w:r w:rsidRPr="007045C1">
              <w:rPr>
                <w:sz w:val="24"/>
                <w:szCs w:val="26"/>
              </w:rPr>
              <w:t>- мягких боковых фиксаторов туловища по ширине установки;</w:t>
            </w:r>
          </w:p>
          <w:p w:rsidR="00A274E1" w:rsidRPr="007045C1" w:rsidRDefault="00A274E1" w:rsidP="00A274E1">
            <w:pPr>
              <w:widowControl w:val="0"/>
              <w:jc w:val="both"/>
              <w:rPr>
                <w:sz w:val="24"/>
                <w:szCs w:val="26"/>
              </w:rPr>
            </w:pPr>
            <w:r w:rsidRPr="007045C1">
              <w:rPr>
                <w:b/>
                <w:sz w:val="24"/>
                <w:szCs w:val="26"/>
              </w:rPr>
              <w:t>-</w:t>
            </w:r>
            <w:r w:rsidRPr="007045C1">
              <w:rPr>
                <w:sz w:val="24"/>
                <w:szCs w:val="26"/>
              </w:rPr>
              <w:t xml:space="preserve"> подголовника - по высоте установки.</w:t>
            </w:r>
          </w:p>
          <w:p w:rsidR="00A274E1" w:rsidRPr="007045C1" w:rsidRDefault="00A274E1" w:rsidP="00A274E1">
            <w:pPr>
              <w:widowControl w:val="0"/>
              <w:jc w:val="both"/>
              <w:rPr>
                <w:sz w:val="24"/>
                <w:szCs w:val="26"/>
              </w:rPr>
            </w:pPr>
            <w:r w:rsidRPr="007045C1">
              <w:rPr>
                <w:bCs/>
                <w:sz w:val="24"/>
                <w:szCs w:val="26"/>
              </w:rPr>
              <w:t>Технические характеристики:</w:t>
            </w:r>
          </w:p>
          <w:p w:rsidR="00A274E1" w:rsidRPr="007045C1" w:rsidRDefault="00A274E1" w:rsidP="00A274E1">
            <w:pPr>
              <w:keepLines/>
              <w:tabs>
                <w:tab w:val="left" w:pos="439"/>
              </w:tabs>
              <w:ind w:left="155"/>
              <w:jc w:val="both"/>
              <w:outlineLvl w:val="0"/>
              <w:rPr>
                <w:bCs/>
                <w:sz w:val="24"/>
                <w:szCs w:val="26"/>
              </w:rPr>
            </w:pPr>
            <w:r w:rsidRPr="007045C1">
              <w:rPr>
                <w:bCs/>
                <w:sz w:val="24"/>
                <w:szCs w:val="26"/>
              </w:rPr>
              <w:t>- ширина в рабочем состоянии – не более  70 см (включительно)</w:t>
            </w:r>
            <w:r w:rsidRPr="005606CA">
              <w:rPr>
                <w:bCs/>
                <w:sz w:val="24"/>
                <w:szCs w:val="26"/>
                <w:vertAlign w:val="superscript"/>
              </w:rPr>
              <w:t>1</w:t>
            </w:r>
            <w:r w:rsidRPr="007045C1">
              <w:rPr>
                <w:bCs/>
                <w:sz w:val="24"/>
                <w:szCs w:val="26"/>
              </w:rPr>
              <w:t xml:space="preserve">; </w:t>
            </w:r>
          </w:p>
          <w:p w:rsidR="00A274E1" w:rsidRPr="007045C1" w:rsidRDefault="00A274E1" w:rsidP="00A274E1">
            <w:pPr>
              <w:keepLines/>
              <w:tabs>
                <w:tab w:val="left" w:pos="439"/>
              </w:tabs>
              <w:ind w:left="155"/>
              <w:jc w:val="both"/>
              <w:outlineLvl w:val="0"/>
              <w:rPr>
                <w:bCs/>
                <w:sz w:val="24"/>
                <w:szCs w:val="26"/>
              </w:rPr>
            </w:pPr>
            <w:r w:rsidRPr="007045C1">
              <w:rPr>
                <w:bCs/>
                <w:sz w:val="24"/>
                <w:szCs w:val="26"/>
              </w:rPr>
              <w:t>- высота не более 118 см (включительно)</w:t>
            </w:r>
            <w:r w:rsidRPr="005606CA">
              <w:rPr>
                <w:bCs/>
                <w:sz w:val="24"/>
                <w:szCs w:val="26"/>
                <w:vertAlign w:val="superscript"/>
              </w:rPr>
              <w:t>1</w:t>
            </w:r>
            <w:r w:rsidRPr="007045C1">
              <w:rPr>
                <w:bCs/>
                <w:sz w:val="24"/>
                <w:szCs w:val="26"/>
              </w:rPr>
              <w:t>;</w:t>
            </w:r>
          </w:p>
          <w:p w:rsidR="00A274E1" w:rsidRPr="007045C1" w:rsidRDefault="00A274E1" w:rsidP="00A274E1">
            <w:pPr>
              <w:keepLines/>
              <w:tabs>
                <w:tab w:val="left" w:pos="439"/>
              </w:tabs>
              <w:ind w:left="155"/>
              <w:jc w:val="both"/>
              <w:outlineLvl w:val="0"/>
              <w:rPr>
                <w:bCs/>
                <w:sz w:val="24"/>
                <w:szCs w:val="26"/>
              </w:rPr>
            </w:pPr>
            <w:r w:rsidRPr="007045C1">
              <w:rPr>
                <w:bCs/>
                <w:sz w:val="24"/>
                <w:szCs w:val="26"/>
              </w:rPr>
              <w:t>- длина не более 100 см (включительно)</w:t>
            </w:r>
            <w:r w:rsidRPr="005606CA">
              <w:rPr>
                <w:bCs/>
                <w:sz w:val="24"/>
                <w:szCs w:val="26"/>
                <w:vertAlign w:val="superscript"/>
              </w:rPr>
              <w:t>1</w:t>
            </w:r>
            <w:r w:rsidRPr="007045C1">
              <w:rPr>
                <w:bCs/>
                <w:sz w:val="24"/>
                <w:szCs w:val="26"/>
              </w:rPr>
              <w:t>;</w:t>
            </w:r>
          </w:p>
          <w:p w:rsidR="00A274E1" w:rsidRPr="007045C1" w:rsidRDefault="00A274E1" w:rsidP="00A274E1">
            <w:pPr>
              <w:keepLines/>
              <w:tabs>
                <w:tab w:val="left" w:pos="439"/>
              </w:tabs>
              <w:ind w:left="155"/>
              <w:jc w:val="both"/>
              <w:outlineLvl w:val="0"/>
              <w:rPr>
                <w:bCs/>
                <w:sz w:val="24"/>
                <w:szCs w:val="26"/>
              </w:rPr>
            </w:pPr>
            <w:r w:rsidRPr="007045C1">
              <w:rPr>
                <w:bCs/>
                <w:sz w:val="24"/>
                <w:szCs w:val="26"/>
              </w:rPr>
              <w:t>- грузоподъемность не менее  60 кг (включительно)</w:t>
            </w:r>
            <w:r w:rsidRPr="005606CA">
              <w:rPr>
                <w:bCs/>
                <w:sz w:val="24"/>
                <w:szCs w:val="26"/>
                <w:vertAlign w:val="superscript"/>
              </w:rPr>
              <w:t>1</w:t>
            </w:r>
            <w:r w:rsidRPr="007045C1">
              <w:rPr>
                <w:bCs/>
                <w:sz w:val="24"/>
                <w:szCs w:val="26"/>
              </w:rPr>
              <w:t>;</w:t>
            </w:r>
          </w:p>
          <w:p w:rsidR="00A274E1" w:rsidRDefault="00A274E1" w:rsidP="00A274E1">
            <w:pPr>
              <w:widowControl w:val="0"/>
              <w:jc w:val="both"/>
              <w:rPr>
                <w:bCs/>
                <w:sz w:val="24"/>
                <w:szCs w:val="26"/>
              </w:rPr>
            </w:pPr>
            <w:r w:rsidRPr="007045C1">
              <w:rPr>
                <w:bCs/>
                <w:sz w:val="24"/>
                <w:szCs w:val="26"/>
              </w:rPr>
              <w:t xml:space="preserve">  - вес кресла-коляски не более 25 кг (включительно)</w:t>
            </w:r>
            <w:r w:rsidRPr="005606CA">
              <w:rPr>
                <w:bCs/>
                <w:sz w:val="24"/>
                <w:szCs w:val="26"/>
                <w:vertAlign w:val="superscript"/>
              </w:rPr>
              <w:t>1</w:t>
            </w:r>
            <w:r w:rsidRPr="007045C1">
              <w:rPr>
                <w:bCs/>
                <w:sz w:val="24"/>
                <w:szCs w:val="26"/>
              </w:rPr>
              <w:t>.</w:t>
            </w:r>
          </w:p>
          <w:p w:rsidR="00A274E1" w:rsidRPr="002E3CB1" w:rsidRDefault="00A274E1" w:rsidP="00A274E1">
            <w:pPr>
              <w:widowControl w:val="0"/>
              <w:suppressLineNumbers/>
              <w:snapToGrid w:val="0"/>
              <w:jc w:val="both"/>
              <w:rPr>
                <w:sz w:val="24"/>
                <w:szCs w:val="24"/>
              </w:rPr>
            </w:pPr>
            <w:r w:rsidRPr="002E3CB1">
              <w:rPr>
                <w:sz w:val="24"/>
                <w:szCs w:val="24"/>
              </w:rPr>
              <w:t>В комплект кресла-коляски должно входить: инструкция на русском языке, гарантийный талон, насос.</w:t>
            </w:r>
          </w:p>
          <w:p w:rsidR="00A274E1" w:rsidRPr="00FD4201" w:rsidRDefault="00A274E1" w:rsidP="00A274E1">
            <w:pPr>
              <w:widowControl w:val="0"/>
              <w:suppressLineNumbers/>
              <w:snapToGrid w:val="0"/>
              <w:jc w:val="both"/>
              <w:rPr>
                <w:spacing w:val="2"/>
                <w:sz w:val="24"/>
                <w:szCs w:val="24"/>
              </w:rPr>
            </w:pPr>
            <w:r w:rsidRPr="002E3CB1">
              <w:rPr>
                <w:sz w:val="24"/>
                <w:szCs w:val="24"/>
              </w:rPr>
              <w:t>Кресло-коляска должна быть оснащена пассивным освещением – катафотами.</w:t>
            </w:r>
          </w:p>
        </w:tc>
        <w:tc>
          <w:tcPr>
            <w:tcW w:w="992" w:type="dxa"/>
            <w:tcBorders>
              <w:top w:val="single" w:sz="4" w:space="0" w:color="auto"/>
              <w:left w:val="single" w:sz="4" w:space="0" w:color="auto"/>
              <w:bottom w:val="single" w:sz="4" w:space="0" w:color="auto"/>
              <w:right w:val="single" w:sz="4" w:space="0" w:color="auto"/>
            </w:tcBorders>
          </w:tcPr>
          <w:p w:rsidR="00A274E1" w:rsidRPr="007C3D4A" w:rsidRDefault="00A274E1" w:rsidP="00C03287">
            <w:pPr>
              <w:keepNext/>
              <w:shd w:val="clear" w:color="auto" w:fill="FFFFFF"/>
              <w:jc w:val="center"/>
              <w:rPr>
                <w:spacing w:val="-4"/>
                <w:sz w:val="24"/>
                <w:szCs w:val="24"/>
              </w:rPr>
            </w:pPr>
            <w:r>
              <w:rPr>
                <w:spacing w:val="-4"/>
                <w:sz w:val="24"/>
                <w:szCs w:val="24"/>
              </w:rPr>
              <w:lastRenderedPageBreak/>
              <w:t>8</w:t>
            </w:r>
          </w:p>
        </w:tc>
      </w:tr>
      <w:tr w:rsidR="00A274E1" w:rsidRPr="009B1061" w:rsidTr="00A274E1">
        <w:trPr>
          <w:trHeight w:val="135"/>
        </w:trPr>
        <w:tc>
          <w:tcPr>
            <w:tcW w:w="568" w:type="dxa"/>
            <w:tcBorders>
              <w:top w:val="single" w:sz="4" w:space="0" w:color="auto"/>
              <w:left w:val="single" w:sz="4" w:space="0" w:color="auto"/>
              <w:bottom w:val="single" w:sz="4" w:space="0" w:color="auto"/>
              <w:right w:val="single" w:sz="4" w:space="0" w:color="auto"/>
            </w:tcBorders>
          </w:tcPr>
          <w:p w:rsidR="00A274E1" w:rsidRDefault="00A274E1" w:rsidP="00A274E1">
            <w:pPr>
              <w:pStyle w:val="ConsNormal"/>
              <w:snapToGrid w:val="0"/>
              <w:ind w:left="-1232" w:right="-167" w:firstLine="931"/>
              <w:rPr>
                <w:rFonts w:ascii="Times New Roman" w:hAnsi="Times New Roman" w:cs="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A274E1" w:rsidRPr="00AA3EAE" w:rsidRDefault="00A274E1" w:rsidP="001B481A">
            <w:pPr>
              <w:keepNext/>
              <w:keepLines/>
              <w:jc w:val="center"/>
              <w:rPr>
                <w:sz w:val="24"/>
              </w:rPr>
            </w:pPr>
            <w:r w:rsidRPr="00AA3EAE">
              <w:rPr>
                <w:sz w:val="24"/>
              </w:rPr>
              <w:t xml:space="preserve">Кресло – коляска </w:t>
            </w:r>
            <w:r>
              <w:rPr>
                <w:sz w:val="24"/>
              </w:rPr>
              <w:t xml:space="preserve">с ручным приводом с дополнительной фиксацией (поддержкой) головы и тела, в том числе для больных ДЦП </w:t>
            </w:r>
            <w:r w:rsidR="001B481A">
              <w:rPr>
                <w:sz w:val="24"/>
              </w:rPr>
              <w:t>комнатная</w:t>
            </w:r>
          </w:p>
        </w:tc>
        <w:tc>
          <w:tcPr>
            <w:tcW w:w="5812" w:type="dxa"/>
            <w:tcBorders>
              <w:left w:val="single" w:sz="4" w:space="0" w:color="auto"/>
              <w:right w:val="single" w:sz="4" w:space="0" w:color="auto"/>
            </w:tcBorders>
          </w:tcPr>
          <w:p w:rsidR="00A274E1" w:rsidRPr="00E61AF6" w:rsidRDefault="00A274E1" w:rsidP="00A274E1">
            <w:pPr>
              <w:widowControl w:val="0"/>
              <w:suppressLineNumbers/>
              <w:snapToGrid w:val="0"/>
              <w:jc w:val="both"/>
              <w:rPr>
                <w:sz w:val="24"/>
                <w:szCs w:val="24"/>
              </w:rPr>
            </w:pPr>
            <w:r w:rsidRPr="00E61AF6">
              <w:rPr>
                <w:sz w:val="24"/>
                <w:szCs w:val="24"/>
              </w:rPr>
              <w:t>Кресло-коляска приводится в движение как самостоятельно инвалидом, так и сопровождающими лицами, для этого она оборудована ручками управления, размещенными позади для сопровождающего лица.</w:t>
            </w:r>
          </w:p>
          <w:p w:rsidR="00A274E1" w:rsidRPr="00E61AF6" w:rsidRDefault="00A274E1" w:rsidP="00A274E1">
            <w:pPr>
              <w:widowControl w:val="0"/>
              <w:snapToGrid w:val="0"/>
              <w:jc w:val="both"/>
              <w:rPr>
                <w:sz w:val="24"/>
                <w:szCs w:val="24"/>
              </w:rPr>
            </w:pPr>
            <w:r w:rsidRPr="00E61AF6">
              <w:rPr>
                <w:sz w:val="24"/>
                <w:szCs w:val="24"/>
              </w:rPr>
              <w:t xml:space="preserve">Кресло-коляска </w:t>
            </w:r>
            <w:proofErr w:type="gramStart"/>
            <w:r w:rsidRPr="00E61AF6">
              <w:rPr>
                <w:sz w:val="24"/>
                <w:szCs w:val="24"/>
              </w:rPr>
              <w:t>предназначена</w:t>
            </w:r>
            <w:proofErr w:type="gramEnd"/>
            <w:r w:rsidRPr="00E61AF6">
              <w:rPr>
                <w:sz w:val="24"/>
                <w:szCs w:val="24"/>
              </w:rPr>
              <w:t xml:space="preserve"> для передвижения ребенка-инвалида, в помещениях.</w:t>
            </w:r>
          </w:p>
          <w:p w:rsidR="00A274E1" w:rsidRPr="00E61AF6" w:rsidRDefault="00A274E1" w:rsidP="00A274E1">
            <w:pPr>
              <w:widowControl w:val="0"/>
              <w:snapToGrid w:val="0"/>
              <w:jc w:val="both"/>
              <w:rPr>
                <w:sz w:val="24"/>
                <w:szCs w:val="24"/>
              </w:rPr>
            </w:pPr>
            <w:r w:rsidRPr="00E61AF6">
              <w:rPr>
                <w:sz w:val="24"/>
                <w:szCs w:val="24"/>
              </w:rPr>
              <w:t>Для удобства транспортировки кресло-коляска складывается и раскладывается без применения инструментов.</w:t>
            </w:r>
          </w:p>
          <w:p w:rsidR="00A274E1" w:rsidRPr="00E61AF6" w:rsidRDefault="00A274E1" w:rsidP="00A274E1">
            <w:pPr>
              <w:widowControl w:val="0"/>
              <w:snapToGrid w:val="0"/>
              <w:jc w:val="both"/>
              <w:rPr>
                <w:sz w:val="24"/>
                <w:szCs w:val="24"/>
              </w:rPr>
            </w:pPr>
            <w:r w:rsidRPr="00E61AF6">
              <w:rPr>
                <w:sz w:val="24"/>
                <w:szCs w:val="24"/>
              </w:rPr>
              <w:t xml:space="preserve">Металлические части кресла-коляски изготовлены из </w:t>
            </w:r>
            <w:proofErr w:type="spellStart"/>
            <w:r w:rsidRPr="00E61AF6">
              <w:rPr>
                <w:sz w:val="24"/>
                <w:szCs w:val="24"/>
              </w:rPr>
              <w:t>корозионностойких</w:t>
            </w:r>
            <w:proofErr w:type="spellEnd"/>
            <w:r w:rsidRPr="00E61AF6">
              <w:rPr>
                <w:sz w:val="24"/>
                <w:szCs w:val="24"/>
              </w:rPr>
              <w:t xml:space="preserve"> материалов и имеют защитные покрытия.</w:t>
            </w:r>
          </w:p>
          <w:p w:rsidR="00A274E1" w:rsidRPr="00E61AF6" w:rsidRDefault="00A274E1" w:rsidP="00A274E1">
            <w:pPr>
              <w:widowControl w:val="0"/>
              <w:suppressLineNumbers/>
              <w:snapToGrid w:val="0"/>
              <w:jc w:val="both"/>
              <w:rPr>
                <w:sz w:val="24"/>
                <w:szCs w:val="24"/>
              </w:rPr>
            </w:pPr>
            <w:r w:rsidRPr="00E61AF6">
              <w:rPr>
                <w:sz w:val="24"/>
                <w:szCs w:val="24"/>
              </w:rPr>
              <w:t xml:space="preserve">Кресло-коляска </w:t>
            </w:r>
            <w:proofErr w:type="gramStart"/>
            <w:r w:rsidRPr="00E61AF6">
              <w:rPr>
                <w:sz w:val="24"/>
                <w:szCs w:val="24"/>
              </w:rPr>
              <w:t>оборудована</w:t>
            </w:r>
            <w:proofErr w:type="gramEnd"/>
            <w:r w:rsidRPr="00E61AF6">
              <w:rPr>
                <w:sz w:val="24"/>
                <w:szCs w:val="24"/>
              </w:rPr>
              <w:t xml:space="preserve"> стояночной системой торможения легко управляемой пользователем (сопровождающим лицом) для обеспечения удержания кресла-коляски с ребенком в неподвижном состоянии.</w:t>
            </w:r>
          </w:p>
          <w:p w:rsidR="00A274E1" w:rsidRPr="00E61AF6" w:rsidRDefault="00A274E1" w:rsidP="00A274E1">
            <w:pPr>
              <w:widowControl w:val="0"/>
              <w:suppressLineNumbers/>
              <w:snapToGrid w:val="0"/>
              <w:jc w:val="both"/>
              <w:rPr>
                <w:sz w:val="24"/>
                <w:szCs w:val="24"/>
              </w:rPr>
            </w:pPr>
            <w:r w:rsidRPr="00E61AF6">
              <w:rPr>
                <w:sz w:val="24"/>
                <w:szCs w:val="24"/>
              </w:rPr>
              <w:t>Поворотные колеса самоориентирующиеся и поворачиваются относительно вертикальной оси кронштейна без заеданий.</w:t>
            </w:r>
          </w:p>
          <w:p w:rsidR="00A274E1" w:rsidRPr="00E61AF6" w:rsidRDefault="00A274E1" w:rsidP="00A274E1">
            <w:pPr>
              <w:widowControl w:val="0"/>
              <w:suppressLineNumbers/>
              <w:snapToGrid w:val="0"/>
              <w:jc w:val="both"/>
              <w:rPr>
                <w:sz w:val="24"/>
                <w:szCs w:val="24"/>
              </w:rPr>
            </w:pPr>
            <w:r w:rsidRPr="00E61AF6">
              <w:rPr>
                <w:sz w:val="24"/>
                <w:szCs w:val="24"/>
              </w:rPr>
              <w:t>Шины задних и передних колес  литые.</w:t>
            </w:r>
          </w:p>
          <w:p w:rsidR="00A274E1" w:rsidRPr="00E61AF6" w:rsidRDefault="00A274E1" w:rsidP="00A274E1">
            <w:pPr>
              <w:overflowPunct w:val="0"/>
              <w:autoSpaceDE w:val="0"/>
              <w:jc w:val="both"/>
              <w:rPr>
                <w:sz w:val="24"/>
                <w:szCs w:val="24"/>
              </w:rPr>
            </w:pPr>
            <w:r w:rsidRPr="00E61AF6">
              <w:rPr>
                <w:sz w:val="24"/>
                <w:szCs w:val="24"/>
              </w:rPr>
              <w:t>Конструкция кресла-коляски обеспечивает удобное размещение в ней пользователя (ребенка):</w:t>
            </w:r>
          </w:p>
          <w:p w:rsidR="00A274E1" w:rsidRPr="00E61AF6" w:rsidRDefault="00A274E1" w:rsidP="00A274E1">
            <w:pPr>
              <w:overflowPunct w:val="0"/>
              <w:autoSpaceDE w:val="0"/>
              <w:jc w:val="both"/>
              <w:rPr>
                <w:sz w:val="24"/>
                <w:szCs w:val="24"/>
              </w:rPr>
            </w:pPr>
            <w:r w:rsidRPr="00E61AF6">
              <w:rPr>
                <w:sz w:val="24"/>
                <w:szCs w:val="24"/>
              </w:rPr>
              <w:t>Ширина сидения 45см;</w:t>
            </w:r>
            <w:r>
              <w:rPr>
                <w:sz w:val="24"/>
                <w:szCs w:val="24"/>
              </w:rPr>
              <w:t xml:space="preserve"> 43; 48; 50</w:t>
            </w:r>
          </w:p>
          <w:p w:rsidR="00A274E1" w:rsidRPr="00E61AF6" w:rsidRDefault="00A274E1" w:rsidP="00A274E1">
            <w:pPr>
              <w:overflowPunct w:val="0"/>
              <w:autoSpaceDE w:val="0"/>
              <w:jc w:val="both"/>
              <w:rPr>
                <w:sz w:val="24"/>
                <w:szCs w:val="24"/>
              </w:rPr>
            </w:pPr>
            <w:r w:rsidRPr="00E61AF6">
              <w:rPr>
                <w:sz w:val="24"/>
                <w:szCs w:val="24"/>
              </w:rPr>
              <w:lastRenderedPageBreak/>
              <w:t>- сиденье с регулируемым углом наклона;</w:t>
            </w:r>
          </w:p>
          <w:p w:rsidR="00A274E1" w:rsidRPr="00E61AF6" w:rsidRDefault="00A274E1" w:rsidP="00A274E1">
            <w:pPr>
              <w:overflowPunct w:val="0"/>
              <w:autoSpaceDE w:val="0"/>
              <w:jc w:val="both"/>
              <w:rPr>
                <w:sz w:val="24"/>
                <w:szCs w:val="24"/>
              </w:rPr>
            </w:pPr>
            <w:r w:rsidRPr="00E61AF6">
              <w:rPr>
                <w:sz w:val="24"/>
                <w:szCs w:val="24"/>
              </w:rPr>
              <w:t xml:space="preserve">- спинка </w:t>
            </w:r>
            <w:proofErr w:type="gramStart"/>
            <w:r w:rsidRPr="00E61AF6">
              <w:rPr>
                <w:sz w:val="24"/>
                <w:szCs w:val="24"/>
              </w:rPr>
              <w:t>сиденья</w:t>
            </w:r>
            <w:proofErr w:type="gramEnd"/>
            <w:r w:rsidRPr="00E61AF6">
              <w:rPr>
                <w:sz w:val="24"/>
                <w:szCs w:val="24"/>
              </w:rPr>
              <w:t xml:space="preserve"> регулируемая по высоте и горизонтали, с регулируемым углом наклона, откидная;</w:t>
            </w:r>
          </w:p>
          <w:p w:rsidR="00A274E1" w:rsidRPr="00E61AF6" w:rsidRDefault="00A274E1" w:rsidP="00A274E1">
            <w:pPr>
              <w:overflowPunct w:val="0"/>
              <w:autoSpaceDE w:val="0"/>
              <w:jc w:val="both"/>
              <w:rPr>
                <w:sz w:val="24"/>
                <w:szCs w:val="24"/>
              </w:rPr>
            </w:pPr>
            <w:r w:rsidRPr="00E61AF6">
              <w:rPr>
                <w:sz w:val="24"/>
                <w:szCs w:val="24"/>
              </w:rPr>
              <w:t xml:space="preserve">- </w:t>
            </w:r>
            <w:proofErr w:type="gramStart"/>
            <w:r w:rsidRPr="00E61AF6">
              <w:rPr>
                <w:sz w:val="24"/>
                <w:szCs w:val="24"/>
              </w:rPr>
              <w:t>подлокотники</w:t>
            </w:r>
            <w:proofErr w:type="gramEnd"/>
            <w:r w:rsidRPr="00E61AF6">
              <w:rPr>
                <w:sz w:val="24"/>
                <w:szCs w:val="24"/>
              </w:rPr>
              <w:t xml:space="preserve"> регулируемые по высоте, опускающиеся;</w:t>
            </w:r>
          </w:p>
          <w:p w:rsidR="00A274E1" w:rsidRPr="00E61AF6" w:rsidRDefault="00A274E1" w:rsidP="00A274E1">
            <w:pPr>
              <w:overflowPunct w:val="0"/>
              <w:autoSpaceDE w:val="0"/>
              <w:jc w:val="both"/>
              <w:rPr>
                <w:sz w:val="24"/>
                <w:szCs w:val="24"/>
              </w:rPr>
            </w:pPr>
            <w:r w:rsidRPr="00E61AF6">
              <w:rPr>
                <w:sz w:val="24"/>
                <w:szCs w:val="24"/>
              </w:rPr>
              <w:t>- подножка съемная, регулируемая по высоте, с регулируемым углом наклона, с регулируемой откидной опорой стопы;</w:t>
            </w:r>
          </w:p>
          <w:p w:rsidR="00A274E1" w:rsidRPr="00E61AF6" w:rsidRDefault="00A274E1" w:rsidP="00A274E1">
            <w:pPr>
              <w:overflowPunct w:val="0"/>
              <w:autoSpaceDE w:val="0"/>
              <w:jc w:val="both"/>
              <w:rPr>
                <w:sz w:val="24"/>
                <w:szCs w:val="24"/>
              </w:rPr>
            </w:pPr>
            <w:r w:rsidRPr="00E61AF6">
              <w:rPr>
                <w:sz w:val="24"/>
                <w:szCs w:val="24"/>
              </w:rPr>
              <w:t>- подголовник;</w:t>
            </w:r>
          </w:p>
          <w:p w:rsidR="00A274E1" w:rsidRPr="00E61AF6" w:rsidRDefault="00A274E1" w:rsidP="00A274E1">
            <w:pPr>
              <w:overflowPunct w:val="0"/>
              <w:autoSpaceDE w:val="0"/>
              <w:jc w:val="both"/>
              <w:rPr>
                <w:sz w:val="24"/>
                <w:szCs w:val="24"/>
              </w:rPr>
            </w:pPr>
            <w:r w:rsidRPr="00E61AF6">
              <w:rPr>
                <w:sz w:val="24"/>
                <w:szCs w:val="24"/>
              </w:rPr>
              <w:t>- боковые упоры для тела откидывающиеся;</w:t>
            </w:r>
          </w:p>
          <w:p w:rsidR="00A274E1" w:rsidRPr="00E61AF6" w:rsidRDefault="00A274E1" w:rsidP="00A274E1">
            <w:pPr>
              <w:overflowPunct w:val="0"/>
              <w:autoSpaceDE w:val="0"/>
              <w:jc w:val="both"/>
              <w:rPr>
                <w:sz w:val="24"/>
                <w:szCs w:val="24"/>
              </w:rPr>
            </w:pPr>
            <w:r w:rsidRPr="00E61AF6">
              <w:rPr>
                <w:sz w:val="24"/>
                <w:szCs w:val="24"/>
              </w:rPr>
              <w:t xml:space="preserve">- удлинитель спинки; </w:t>
            </w:r>
          </w:p>
          <w:p w:rsidR="00A274E1" w:rsidRPr="00E61AF6" w:rsidRDefault="00A274E1" w:rsidP="00A274E1">
            <w:pPr>
              <w:overflowPunct w:val="0"/>
              <w:autoSpaceDE w:val="0"/>
              <w:jc w:val="both"/>
              <w:rPr>
                <w:sz w:val="24"/>
                <w:szCs w:val="24"/>
              </w:rPr>
            </w:pPr>
            <w:r w:rsidRPr="00E61AF6">
              <w:rPr>
                <w:sz w:val="24"/>
                <w:szCs w:val="24"/>
              </w:rPr>
              <w:t>- подушка на сиденье и спинку;</w:t>
            </w:r>
          </w:p>
          <w:p w:rsidR="00A274E1" w:rsidRPr="00E61AF6" w:rsidRDefault="00A274E1" w:rsidP="00A274E1">
            <w:pPr>
              <w:overflowPunct w:val="0"/>
              <w:autoSpaceDE w:val="0"/>
              <w:jc w:val="both"/>
              <w:rPr>
                <w:sz w:val="24"/>
                <w:szCs w:val="24"/>
              </w:rPr>
            </w:pPr>
            <w:r w:rsidRPr="00E61AF6">
              <w:rPr>
                <w:sz w:val="24"/>
                <w:szCs w:val="24"/>
              </w:rPr>
              <w:t>- держатели для ног;</w:t>
            </w:r>
          </w:p>
          <w:p w:rsidR="00A274E1" w:rsidRPr="00E61AF6" w:rsidRDefault="00A274E1" w:rsidP="00A274E1">
            <w:pPr>
              <w:overflowPunct w:val="0"/>
              <w:autoSpaceDE w:val="0"/>
              <w:jc w:val="both"/>
              <w:rPr>
                <w:sz w:val="24"/>
                <w:szCs w:val="24"/>
              </w:rPr>
            </w:pPr>
            <w:r w:rsidRPr="00E61AF6">
              <w:rPr>
                <w:sz w:val="24"/>
                <w:szCs w:val="24"/>
              </w:rPr>
              <w:t>- предохранительный пояс;</w:t>
            </w:r>
          </w:p>
          <w:p w:rsidR="00A274E1" w:rsidRPr="00FD4201" w:rsidRDefault="00A274E1" w:rsidP="00A274E1">
            <w:pPr>
              <w:widowControl w:val="0"/>
              <w:suppressLineNumbers/>
              <w:snapToGrid w:val="0"/>
              <w:jc w:val="both"/>
              <w:rPr>
                <w:spacing w:val="2"/>
                <w:sz w:val="24"/>
                <w:szCs w:val="24"/>
              </w:rPr>
            </w:pPr>
            <w:r w:rsidRPr="00E61AF6">
              <w:rPr>
                <w:sz w:val="24"/>
                <w:szCs w:val="24"/>
              </w:rPr>
              <w:t>- приставной столик.</w:t>
            </w:r>
          </w:p>
        </w:tc>
        <w:tc>
          <w:tcPr>
            <w:tcW w:w="992" w:type="dxa"/>
            <w:tcBorders>
              <w:top w:val="single" w:sz="4" w:space="0" w:color="auto"/>
              <w:left w:val="single" w:sz="4" w:space="0" w:color="auto"/>
              <w:bottom w:val="single" w:sz="4" w:space="0" w:color="auto"/>
              <w:right w:val="single" w:sz="4" w:space="0" w:color="auto"/>
            </w:tcBorders>
          </w:tcPr>
          <w:p w:rsidR="00A274E1" w:rsidRPr="007C3D4A" w:rsidRDefault="00A274E1" w:rsidP="00C03287">
            <w:pPr>
              <w:keepNext/>
              <w:shd w:val="clear" w:color="auto" w:fill="FFFFFF"/>
              <w:jc w:val="center"/>
              <w:rPr>
                <w:spacing w:val="-4"/>
                <w:sz w:val="24"/>
                <w:szCs w:val="24"/>
              </w:rPr>
            </w:pPr>
            <w:r>
              <w:rPr>
                <w:spacing w:val="-4"/>
                <w:sz w:val="24"/>
                <w:szCs w:val="24"/>
              </w:rPr>
              <w:lastRenderedPageBreak/>
              <w:t>6</w:t>
            </w:r>
          </w:p>
        </w:tc>
      </w:tr>
      <w:tr w:rsidR="001B481A" w:rsidRPr="009B1061" w:rsidTr="00A274E1">
        <w:trPr>
          <w:trHeight w:val="135"/>
        </w:trPr>
        <w:tc>
          <w:tcPr>
            <w:tcW w:w="568" w:type="dxa"/>
            <w:tcBorders>
              <w:top w:val="single" w:sz="4" w:space="0" w:color="auto"/>
              <w:left w:val="single" w:sz="4" w:space="0" w:color="auto"/>
              <w:bottom w:val="single" w:sz="4" w:space="0" w:color="auto"/>
              <w:right w:val="single" w:sz="4" w:space="0" w:color="auto"/>
            </w:tcBorders>
          </w:tcPr>
          <w:p w:rsidR="001B481A" w:rsidRDefault="001B481A" w:rsidP="00A274E1">
            <w:pPr>
              <w:pStyle w:val="ConsNormal"/>
              <w:snapToGrid w:val="0"/>
              <w:ind w:left="-1232" w:right="-167" w:firstLine="931"/>
              <w:rPr>
                <w:rFonts w:ascii="Times New Roman" w:hAnsi="Times New Roman" w:cs="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1B481A" w:rsidRPr="00AA3EAE" w:rsidRDefault="001B481A" w:rsidP="00F4435D">
            <w:pPr>
              <w:keepNext/>
              <w:keepLines/>
              <w:jc w:val="center"/>
              <w:rPr>
                <w:sz w:val="24"/>
              </w:rPr>
            </w:pPr>
            <w:r w:rsidRPr="00AA3EAE">
              <w:rPr>
                <w:sz w:val="24"/>
              </w:rPr>
              <w:t xml:space="preserve">Кресло – коляска </w:t>
            </w:r>
            <w:r>
              <w:rPr>
                <w:sz w:val="24"/>
              </w:rPr>
              <w:t>с ручным приводом с дополнительной фиксацией (поддержкой) головы и тела, в том числе для больных ДЦП прогулочная</w:t>
            </w:r>
          </w:p>
        </w:tc>
        <w:tc>
          <w:tcPr>
            <w:tcW w:w="5812" w:type="dxa"/>
            <w:tcBorders>
              <w:left w:val="single" w:sz="4" w:space="0" w:color="auto"/>
              <w:right w:val="single" w:sz="4" w:space="0" w:color="auto"/>
            </w:tcBorders>
          </w:tcPr>
          <w:p w:rsidR="001B481A" w:rsidRPr="00E61AF6" w:rsidRDefault="001B481A" w:rsidP="00F4435D">
            <w:pPr>
              <w:widowControl w:val="0"/>
              <w:suppressLineNumbers/>
              <w:snapToGrid w:val="0"/>
              <w:jc w:val="both"/>
              <w:rPr>
                <w:sz w:val="24"/>
                <w:szCs w:val="24"/>
              </w:rPr>
            </w:pPr>
            <w:r w:rsidRPr="00E61AF6">
              <w:rPr>
                <w:sz w:val="24"/>
                <w:szCs w:val="24"/>
              </w:rPr>
              <w:t>Кресло-коляска приводится в движение как самостоятельно инвалидом, так и сопровождающими лицами, для этого она оборудована ручками управления, размещенными позади для сопровождающего лица.</w:t>
            </w:r>
          </w:p>
          <w:p w:rsidR="001B481A" w:rsidRPr="00E61AF6" w:rsidRDefault="001B481A" w:rsidP="00F4435D">
            <w:pPr>
              <w:widowControl w:val="0"/>
              <w:snapToGrid w:val="0"/>
              <w:jc w:val="both"/>
              <w:rPr>
                <w:sz w:val="24"/>
                <w:szCs w:val="24"/>
              </w:rPr>
            </w:pPr>
            <w:r w:rsidRPr="00E61AF6">
              <w:rPr>
                <w:sz w:val="24"/>
                <w:szCs w:val="24"/>
              </w:rPr>
              <w:t xml:space="preserve">Кресло-коляска </w:t>
            </w:r>
            <w:proofErr w:type="gramStart"/>
            <w:r w:rsidRPr="00E61AF6">
              <w:rPr>
                <w:sz w:val="24"/>
                <w:szCs w:val="24"/>
              </w:rPr>
              <w:t>предназначена</w:t>
            </w:r>
            <w:proofErr w:type="gramEnd"/>
            <w:r w:rsidRPr="00E61AF6">
              <w:rPr>
                <w:sz w:val="24"/>
                <w:szCs w:val="24"/>
              </w:rPr>
              <w:t xml:space="preserve"> для передвижения ребенка-инвалида, в помещениях.</w:t>
            </w:r>
          </w:p>
          <w:p w:rsidR="001B481A" w:rsidRPr="00E61AF6" w:rsidRDefault="001B481A" w:rsidP="00F4435D">
            <w:pPr>
              <w:widowControl w:val="0"/>
              <w:snapToGrid w:val="0"/>
              <w:jc w:val="both"/>
              <w:rPr>
                <w:sz w:val="24"/>
                <w:szCs w:val="24"/>
              </w:rPr>
            </w:pPr>
            <w:r w:rsidRPr="00E61AF6">
              <w:rPr>
                <w:sz w:val="24"/>
                <w:szCs w:val="24"/>
              </w:rPr>
              <w:t>Для удобства транспортировки кресло-коляска складывается и раскладывается без применения инструментов.</w:t>
            </w:r>
          </w:p>
          <w:p w:rsidR="001B481A" w:rsidRPr="00E61AF6" w:rsidRDefault="001B481A" w:rsidP="00F4435D">
            <w:pPr>
              <w:widowControl w:val="0"/>
              <w:snapToGrid w:val="0"/>
              <w:jc w:val="both"/>
              <w:rPr>
                <w:sz w:val="24"/>
                <w:szCs w:val="24"/>
              </w:rPr>
            </w:pPr>
            <w:r w:rsidRPr="00E61AF6">
              <w:rPr>
                <w:sz w:val="24"/>
                <w:szCs w:val="24"/>
              </w:rPr>
              <w:t xml:space="preserve">Металлические части кресла-коляски изготовлены из </w:t>
            </w:r>
            <w:proofErr w:type="spellStart"/>
            <w:r w:rsidRPr="00E61AF6">
              <w:rPr>
                <w:sz w:val="24"/>
                <w:szCs w:val="24"/>
              </w:rPr>
              <w:t>корозионностойких</w:t>
            </w:r>
            <w:proofErr w:type="spellEnd"/>
            <w:r w:rsidRPr="00E61AF6">
              <w:rPr>
                <w:sz w:val="24"/>
                <w:szCs w:val="24"/>
              </w:rPr>
              <w:t xml:space="preserve"> материалов и имеют защитные покрытия.</w:t>
            </w:r>
          </w:p>
          <w:p w:rsidR="001B481A" w:rsidRPr="00E61AF6" w:rsidRDefault="001B481A" w:rsidP="00F4435D">
            <w:pPr>
              <w:widowControl w:val="0"/>
              <w:suppressLineNumbers/>
              <w:snapToGrid w:val="0"/>
              <w:jc w:val="both"/>
              <w:rPr>
                <w:sz w:val="24"/>
                <w:szCs w:val="24"/>
              </w:rPr>
            </w:pPr>
            <w:r w:rsidRPr="00E61AF6">
              <w:rPr>
                <w:sz w:val="24"/>
                <w:szCs w:val="24"/>
              </w:rPr>
              <w:t xml:space="preserve">Кресло-коляска </w:t>
            </w:r>
            <w:proofErr w:type="gramStart"/>
            <w:r w:rsidRPr="00E61AF6">
              <w:rPr>
                <w:sz w:val="24"/>
                <w:szCs w:val="24"/>
              </w:rPr>
              <w:t>оборудована</w:t>
            </w:r>
            <w:proofErr w:type="gramEnd"/>
            <w:r w:rsidRPr="00E61AF6">
              <w:rPr>
                <w:sz w:val="24"/>
                <w:szCs w:val="24"/>
              </w:rPr>
              <w:t xml:space="preserve"> стояночной системой торможения легко управляемой пользователем (сопровождающим лицом) для обеспечения удержания кресла-коляски с ребенком в неподвижном состоянии.</w:t>
            </w:r>
          </w:p>
          <w:p w:rsidR="001B481A" w:rsidRPr="00E61AF6" w:rsidRDefault="001B481A" w:rsidP="00F4435D">
            <w:pPr>
              <w:widowControl w:val="0"/>
              <w:suppressLineNumbers/>
              <w:snapToGrid w:val="0"/>
              <w:jc w:val="both"/>
              <w:rPr>
                <w:sz w:val="24"/>
                <w:szCs w:val="24"/>
              </w:rPr>
            </w:pPr>
            <w:r w:rsidRPr="00E61AF6">
              <w:rPr>
                <w:sz w:val="24"/>
                <w:szCs w:val="24"/>
              </w:rPr>
              <w:t>Поворотные колеса самоориентирующиеся и поворачиваются относительно вертикальной оси кронштейна без заеданий.</w:t>
            </w:r>
          </w:p>
          <w:p w:rsidR="001B481A" w:rsidRPr="00E61AF6" w:rsidRDefault="001B481A" w:rsidP="00F4435D">
            <w:pPr>
              <w:widowControl w:val="0"/>
              <w:suppressLineNumbers/>
              <w:snapToGrid w:val="0"/>
              <w:jc w:val="both"/>
              <w:rPr>
                <w:sz w:val="24"/>
                <w:szCs w:val="24"/>
              </w:rPr>
            </w:pPr>
            <w:r w:rsidRPr="00E61AF6">
              <w:rPr>
                <w:sz w:val="24"/>
                <w:szCs w:val="24"/>
              </w:rPr>
              <w:t>Шины задних и передних колес  литые.</w:t>
            </w:r>
          </w:p>
          <w:p w:rsidR="001B481A" w:rsidRPr="00E61AF6" w:rsidRDefault="001B481A" w:rsidP="00F4435D">
            <w:pPr>
              <w:overflowPunct w:val="0"/>
              <w:autoSpaceDE w:val="0"/>
              <w:jc w:val="both"/>
              <w:rPr>
                <w:sz w:val="24"/>
                <w:szCs w:val="24"/>
              </w:rPr>
            </w:pPr>
            <w:r w:rsidRPr="00E61AF6">
              <w:rPr>
                <w:sz w:val="24"/>
                <w:szCs w:val="24"/>
              </w:rPr>
              <w:t>Конструкция кресла-коляски обеспечивает удобное размещение в ней пользователя (ребенка):</w:t>
            </w:r>
          </w:p>
          <w:p w:rsidR="001B481A" w:rsidRPr="00E61AF6" w:rsidRDefault="001B481A" w:rsidP="00F4435D">
            <w:pPr>
              <w:overflowPunct w:val="0"/>
              <w:autoSpaceDE w:val="0"/>
              <w:jc w:val="both"/>
              <w:rPr>
                <w:sz w:val="24"/>
                <w:szCs w:val="24"/>
              </w:rPr>
            </w:pPr>
            <w:r w:rsidRPr="00E61AF6">
              <w:rPr>
                <w:sz w:val="24"/>
                <w:szCs w:val="24"/>
              </w:rPr>
              <w:t>Ширина сидения 45см;</w:t>
            </w:r>
            <w:r>
              <w:rPr>
                <w:sz w:val="24"/>
                <w:szCs w:val="24"/>
              </w:rPr>
              <w:t xml:space="preserve"> 43; 48; 50</w:t>
            </w:r>
          </w:p>
          <w:p w:rsidR="001B481A" w:rsidRPr="00E61AF6" w:rsidRDefault="001B481A" w:rsidP="00F4435D">
            <w:pPr>
              <w:overflowPunct w:val="0"/>
              <w:autoSpaceDE w:val="0"/>
              <w:jc w:val="both"/>
              <w:rPr>
                <w:sz w:val="24"/>
                <w:szCs w:val="24"/>
              </w:rPr>
            </w:pPr>
            <w:r w:rsidRPr="00E61AF6">
              <w:rPr>
                <w:sz w:val="24"/>
                <w:szCs w:val="24"/>
              </w:rPr>
              <w:t>- сиденье с регулируемым углом наклона;</w:t>
            </w:r>
          </w:p>
          <w:p w:rsidR="001B481A" w:rsidRPr="00E61AF6" w:rsidRDefault="001B481A" w:rsidP="00F4435D">
            <w:pPr>
              <w:overflowPunct w:val="0"/>
              <w:autoSpaceDE w:val="0"/>
              <w:jc w:val="both"/>
              <w:rPr>
                <w:sz w:val="24"/>
                <w:szCs w:val="24"/>
              </w:rPr>
            </w:pPr>
            <w:r w:rsidRPr="00E61AF6">
              <w:rPr>
                <w:sz w:val="24"/>
                <w:szCs w:val="24"/>
              </w:rPr>
              <w:t xml:space="preserve">- спинка </w:t>
            </w:r>
            <w:proofErr w:type="gramStart"/>
            <w:r w:rsidRPr="00E61AF6">
              <w:rPr>
                <w:sz w:val="24"/>
                <w:szCs w:val="24"/>
              </w:rPr>
              <w:t>сиденья</w:t>
            </w:r>
            <w:proofErr w:type="gramEnd"/>
            <w:r w:rsidRPr="00E61AF6">
              <w:rPr>
                <w:sz w:val="24"/>
                <w:szCs w:val="24"/>
              </w:rPr>
              <w:t xml:space="preserve"> регулируемая по высоте и горизонтали, с регулируемым углом наклона, откидная;</w:t>
            </w:r>
          </w:p>
          <w:p w:rsidR="001B481A" w:rsidRPr="00E61AF6" w:rsidRDefault="001B481A" w:rsidP="00F4435D">
            <w:pPr>
              <w:overflowPunct w:val="0"/>
              <w:autoSpaceDE w:val="0"/>
              <w:jc w:val="both"/>
              <w:rPr>
                <w:sz w:val="24"/>
                <w:szCs w:val="24"/>
              </w:rPr>
            </w:pPr>
            <w:r w:rsidRPr="00E61AF6">
              <w:rPr>
                <w:sz w:val="24"/>
                <w:szCs w:val="24"/>
              </w:rPr>
              <w:t xml:space="preserve">- </w:t>
            </w:r>
            <w:proofErr w:type="gramStart"/>
            <w:r w:rsidRPr="00E61AF6">
              <w:rPr>
                <w:sz w:val="24"/>
                <w:szCs w:val="24"/>
              </w:rPr>
              <w:t>подлокотники</w:t>
            </w:r>
            <w:proofErr w:type="gramEnd"/>
            <w:r w:rsidRPr="00E61AF6">
              <w:rPr>
                <w:sz w:val="24"/>
                <w:szCs w:val="24"/>
              </w:rPr>
              <w:t xml:space="preserve"> регулируемые по высоте, опускающиеся;</w:t>
            </w:r>
          </w:p>
          <w:p w:rsidR="001B481A" w:rsidRPr="00E61AF6" w:rsidRDefault="001B481A" w:rsidP="00F4435D">
            <w:pPr>
              <w:overflowPunct w:val="0"/>
              <w:autoSpaceDE w:val="0"/>
              <w:jc w:val="both"/>
              <w:rPr>
                <w:sz w:val="24"/>
                <w:szCs w:val="24"/>
              </w:rPr>
            </w:pPr>
            <w:r w:rsidRPr="00E61AF6">
              <w:rPr>
                <w:sz w:val="24"/>
                <w:szCs w:val="24"/>
              </w:rPr>
              <w:t>- подножка съемная, регулируемая по высоте, с регулируемым углом наклона, с регулируемой откидной опорой стопы;</w:t>
            </w:r>
          </w:p>
          <w:p w:rsidR="001B481A" w:rsidRPr="00E61AF6" w:rsidRDefault="001B481A" w:rsidP="00F4435D">
            <w:pPr>
              <w:overflowPunct w:val="0"/>
              <w:autoSpaceDE w:val="0"/>
              <w:jc w:val="both"/>
              <w:rPr>
                <w:sz w:val="24"/>
                <w:szCs w:val="24"/>
              </w:rPr>
            </w:pPr>
            <w:r w:rsidRPr="00E61AF6">
              <w:rPr>
                <w:sz w:val="24"/>
                <w:szCs w:val="24"/>
              </w:rPr>
              <w:t>- подголовник;</w:t>
            </w:r>
          </w:p>
          <w:p w:rsidR="001B481A" w:rsidRPr="00E61AF6" w:rsidRDefault="001B481A" w:rsidP="00F4435D">
            <w:pPr>
              <w:overflowPunct w:val="0"/>
              <w:autoSpaceDE w:val="0"/>
              <w:jc w:val="both"/>
              <w:rPr>
                <w:sz w:val="24"/>
                <w:szCs w:val="24"/>
              </w:rPr>
            </w:pPr>
            <w:r w:rsidRPr="00E61AF6">
              <w:rPr>
                <w:sz w:val="24"/>
                <w:szCs w:val="24"/>
              </w:rPr>
              <w:lastRenderedPageBreak/>
              <w:t>- боковые упоры для тела откидывающиеся;</w:t>
            </w:r>
          </w:p>
          <w:p w:rsidR="001B481A" w:rsidRPr="00E61AF6" w:rsidRDefault="001B481A" w:rsidP="00F4435D">
            <w:pPr>
              <w:overflowPunct w:val="0"/>
              <w:autoSpaceDE w:val="0"/>
              <w:jc w:val="both"/>
              <w:rPr>
                <w:sz w:val="24"/>
                <w:szCs w:val="24"/>
              </w:rPr>
            </w:pPr>
            <w:r w:rsidRPr="00E61AF6">
              <w:rPr>
                <w:sz w:val="24"/>
                <w:szCs w:val="24"/>
              </w:rPr>
              <w:t xml:space="preserve">- удлинитель спинки; </w:t>
            </w:r>
          </w:p>
          <w:p w:rsidR="001B481A" w:rsidRPr="00E61AF6" w:rsidRDefault="001B481A" w:rsidP="00F4435D">
            <w:pPr>
              <w:overflowPunct w:val="0"/>
              <w:autoSpaceDE w:val="0"/>
              <w:jc w:val="both"/>
              <w:rPr>
                <w:sz w:val="24"/>
                <w:szCs w:val="24"/>
              </w:rPr>
            </w:pPr>
            <w:r w:rsidRPr="00E61AF6">
              <w:rPr>
                <w:sz w:val="24"/>
                <w:szCs w:val="24"/>
              </w:rPr>
              <w:t>- подушка на сиденье и спинку;</w:t>
            </w:r>
          </w:p>
          <w:p w:rsidR="001B481A" w:rsidRPr="00E61AF6" w:rsidRDefault="001B481A" w:rsidP="00F4435D">
            <w:pPr>
              <w:overflowPunct w:val="0"/>
              <w:autoSpaceDE w:val="0"/>
              <w:jc w:val="both"/>
              <w:rPr>
                <w:sz w:val="24"/>
                <w:szCs w:val="24"/>
              </w:rPr>
            </w:pPr>
            <w:r w:rsidRPr="00E61AF6">
              <w:rPr>
                <w:sz w:val="24"/>
                <w:szCs w:val="24"/>
              </w:rPr>
              <w:t>- держатели для ног;</w:t>
            </w:r>
          </w:p>
          <w:p w:rsidR="001B481A" w:rsidRPr="00FD4201" w:rsidRDefault="001B481A" w:rsidP="00CD441F">
            <w:pPr>
              <w:overflowPunct w:val="0"/>
              <w:autoSpaceDE w:val="0"/>
              <w:jc w:val="both"/>
              <w:rPr>
                <w:spacing w:val="2"/>
                <w:sz w:val="24"/>
                <w:szCs w:val="24"/>
              </w:rPr>
            </w:pPr>
            <w:r w:rsidRPr="00E61AF6">
              <w:rPr>
                <w:sz w:val="24"/>
                <w:szCs w:val="24"/>
              </w:rPr>
              <w:t>- предохранительный пояс;</w:t>
            </w:r>
          </w:p>
        </w:tc>
        <w:tc>
          <w:tcPr>
            <w:tcW w:w="992" w:type="dxa"/>
            <w:tcBorders>
              <w:top w:val="single" w:sz="4" w:space="0" w:color="auto"/>
              <w:left w:val="single" w:sz="4" w:space="0" w:color="auto"/>
              <w:bottom w:val="single" w:sz="4" w:space="0" w:color="auto"/>
              <w:right w:val="single" w:sz="4" w:space="0" w:color="auto"/>
            </w:tcBorders>
          </w:tcPr>
          <w:p w:rsidR="001B481A" w:rsidRPr="007C3D4A" w:rsidRDefault="001B481A" w:rsidP="00F4435D">
            <w:pPr>
              <w:keepNext/>
              <w:shd w:val="clear" w:color="auto" w:fill="FFFFFF"/>
              <w:jc w:val="center"/>
              <w:rPr>
                <w:spacing w:val="-4"/>
                <w:sz w:val="24"/>
                <w:szCs w:val="24"/>
              </w:rPr>
            </w:pPr>
            <w:r>
              <w:rPr>
                <w:spacing w:val="-4"/>
                <w:sz w:val="24"/>
                <w:szCs w:val="24"/>
              </w:rPr>
              <w:lastRenderedPageBreak/>
              <w:t>6</w:t>
            </w:r>
          </w:p>
        </w:tc>
      </w:tr>
      <w:tr w:rsidR="00A274E1" w:rsidRPr="009B1061" w:rsidTr="00A274E1">
        <w:trPr>
          <w:trHeight w:val="165"/>
        </w:trPr>
        <w:tc>
          <w:tcPr>
            <w:tcW w:w="568" w:type="dxa"/>
            <w:tcBorders>
              <w:top w:val="single" w:sz="4" w:space="0" w:color="auto"/>
              <w:left w:val="single" w:sz="4" w:space="0" w:color="auto"/>
              <w:bottom w:val="single" w:sz="4" w:space="0" w:color="auto"/>
              <w:right w:val="single" w:sz="4" w:space="0" w:color="auto"/>
            </w:tcBorders>
          </w:tcPr>
          <w:p w:rsidR="00A274E1" w:rsidRDefault="00A274E1" w:rsidP="00A274E1">
            <w:pPr>
              <w:pStyle w:val="ConsNormal"/>
              <w:snapToGrid w:val="0"/>
              <w:ind w:left="-1232" w:right="-167" w:firstLine="931"/>
              <w:rPr>
                <w:rFonts w:ascii="Times New Roman" w:hAnsi="Times New Roman" w:cs="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A274E1" w:rsidRPr="00AA3EAE" w:rsidRDefault="00CD441F" w:rsidP="00C03287">
            <w:pPr>
              <w:keepNext/>
              <w:keepLines/>
              <w:jc w:val="center"/>
              <w:rPr>
                <w:sz w:val="24"/>
              </w:rPr>
            </w:pPr>
            <w:r w:rsidRPr="00AA3EAE">
              <w:rPr>
                <w:sz w:val="24"/>
              </w:rPr>
              <w:t xml:space="preserve">Кресло – коляска </w:t>
            </w:r>
            <w:r>
              <w:rPr>
                <w:sz w:val="24"/>
              </w:rPr>
              <w:t>с ручным приводом с дополнительной фиксацией (поддержкой) головы и тела, в том числе для больных ДЦП прогулочная</w:t>
            </w:r>
          </w:p>
        </w:tc>
        <w:tc>
          <w:tcPr>
            <w:tcW w:w="5812" w:type="dxa"/>
            <w:tcBorders>
              <w:left w:val="single" w:sz="4" w:space="0" w:color="auto"/>
              <w:right w:val="single" w:sz="4" w:space="0" w:color="auto"/>
            </w:tcBorders>
          </w:tcPr>
          <w:p w:rsidR="00CD441F" w:rsidRPr="001449A3" w:rsidRDefault="00CD441F" w:rsidP="00CD441F">
            <w:pPr>
              <w:widowControl w:val="0"/>
              <w:snapToGrid w:val="0"/>
              <w:jc w:val="both"/>
              <w:rPr>
                <w:color w:val="0D0D0D"/>
                <w:sz w:val="24"/>
                <w:szCs w:val="24"/>
              </w:rPr>
            </w:pPr>
            <w:r w:rsidRPr="001449A3">
              <w:rPr>
                <w:color w:val="0D0D0D"/>
                <w:sz w:val="24"/>
                <w:szCs w:val="24"/>
              </w:rPr>
              <w:t xml:space="preserve">Кресло-коляска </w:t>
            </w:r>
            <w:proofErr w:type="gramStart"/>
            <w:r w:rsidRPr="001449A3">
              <w:rPr>
                <w:color w:val="0D0D0D"/>
                <w:sz w:val="24"/>
                <w:szCs w:val="24"/>
              </w:rPr>
              <w:t>предназначена</w:t>
            </w:r>
            <w:proofErr w:type="gramEnd"/>
            <w:r w:rsidRPr="001449A3">
              <w:rPr>
                <w:color w:val="0D0D0D"/>
                <w:sz w:val="24"/>
                <w:szCs w:val="24"/>
              </w:rPr>
              <w:t xml:space="preserve"> для передвижения детей-инвалидов</w:t>
            </w:r>
            <w:r>
              <w:rPr>
                <w:color w:val="0D0D0D"/>
                <w:sz w:val="24"/>
                <w:szCs w:val="24"/>
              </w:rPr>
              <w:t xml:space="preserve"> с </w:t>
            </w:r>
            <w:r w:rsidRPr="001449A3">
              <w:rPr>
                <w:color w:val="0D0D0D"/>
                <w:sz w:val="24"/>
                <w:szCs w:val="24"/>
              </w:rPr>
              <w:t>ДЦП, в условиях улицы с помощью сопровождающего лица.</w:t>
            </w:r>
          </w:p>
          <w:p w:rsidR="00CD441F" w:rsidRPr="001449A3" w:rsidRDefault="00CD441F" w:rsidP="00CD441F">
            <w:pPr>
              <w:widowControl w:val="0"/>
              <w:snapToGrid w:val="0"/>
              <w:jc w:val="both"/>
              <w:rPr>
                <w:color w:val="0D0D0D"/>
                <w:sz w:val="24"/>
                <w:szCs w:val="24"/>
              </w:rPr>
            </w:pPr>
            <w:r>
              <w:rPr>
                <w:color w:val="0D0D0D"/>
                <w:sz w:val="24"/>
                <w:szCs w:val="24"/>
                <w:lang w:eastAsia="ru-RU"/>
              </w:rPr>
              <w:t>Рама кресла-коляски</w:t>
            </w:r>
            <w:r w:rsidRPr="001449A3">
              <w:rPr>
                <w:color w:val="0D0D0D"/>
                <w:sz w:val="24"/>
                <w:szCs w:val="24"/>
                <w:lang w:eastAsia="ru-RU"/>
              </w:rPr>
              <w:t xml:space="preserve"> с функцией складывания по типу «трость».</w:t>
            </w:r>
          </w:p>
          <w:p w:rsidR="00CD441F" w:rsidRPr="00B3706D" w:rsidRDefault="00CD441F" w:rsidP="00CD441F">
            <w:pPr>
              <w:widowControl w:val="0"/>
              <w:snapToGrid w:val="0"/>
              <w:jc w:val="both"/>
              <w:rPr>
                <w:sz w:val="24"/>
                <w:szCs w:val="24"/>
              </w:rPr>
            </w:pPr>
            <w:r w:rsidRPr="00B3706D">
              <w:rPr>
                <w:sz w:val="24"/>
                <w:szCs w:val="24"/>
              </w:rPr>
              <w:t>Спинка,</w:t>
            </w:r>
            <w:r>
              <w:rPr>
                <w:sz w:val="24"/>
                <w:szCs w:val="24"/>
              </w:rPr>
              <w:t xml:space="preserve"> регулируемая по углу наклона</w:t>
            </w:r>
            <w:r w:rsidRPr="00B3706D">
              <w:rPr>
                <w:sz w:val="24"/>
                <w:szCs w:val="24"/>
              </w:rPr>
              <w:t xml:space="preserve">. </w:t>
            </w:r>
          </w:p>
          <w:p w:rsidR="00CD441F" w:rsidRPr="00B3706D" w:rsidRDefault="00CD441F" w:rsidP="00CD441F">
            <w:pPr>
              <w:widowControl w:val="0"/>
              <w:snapToGrid w:val="0"/>
              <w:jc w:val="both"/>
              <w:rPr>
                <w:sz w:val="24"/>
                <w:szCs w:val="24"/>
              </w:rPr>
            </w:pPr>
            <w:r w:rsidRPr="00B3706D">
              <w:rPr>
                <w:sz w:val="24"/>
                <w:szCs w:val="24"/>
              </w:rPr>
              <w:t>Подголовник с фиксатором для головы, регулируемый по высоте.</w:t>
            </w:r>
          </w:p>
          <w:p w:rsidR="00CD441F" w:rsidRPr="00B3706D" w:rsidRDefault="00CD441F" w:rsidP="00CD441F">
            <w:pPr>
              <w:widowControl w:val="0"/>
              <w:snapToGrid w:val="0"/>
              <w:jc w:val="both"/>
              <w:rPr>
                <w:sz w:val="24"/>
                <w:szCs w:val="24"/>
              </w:rPr>
            </w:pPr>
            <w:r>
              <w:rPr>
                <w:sz w:val="24"/>
                <w:szCs w:val="24"/>
              </w:rPr>
              <w:t>А</w:t>
            </w:r>
            <w:r w:rsidRPr="00B3706D">
              <w:rPr>
                <w:sz w:val="24"/>
                <w:szCs w:val="24"/>
              </w:rPr>
              <w:t>бдуктор.</w:t>
            </w:r>
          </w:p>
          <w:p w:rsidR="00CD441F" w:rsidRPr="00B3706D" w:rsidRDefault="00CD441F" w:rsidP="00CD441F">
            <w:pPr>
              <w:widowControl w:val="0"/>
              <w:snapToGrid w:val="0"/>
              <w:jc w:val="both"/>
              <w:rPr>
                <w:sz w:val="24"/>
                <w:szCs w:val="24"/>
              </w:rPr>
            </w:pPr>
            <w:r w:rsidRPr="00B3706D">
              <w:rPr>
                <w:sz w:val="24"/>
                <w:szCs w:val="24"/>
              </w:rPr>
              <w:t>Подножки, регулируемые по длине с фиксирующими ремнями и упорами под голени.</w:t>
            </w:r>
          </w:p>
          <w:p w:rsidR="00CD441F" w:rsidRPr="00B3706D" w:rsidRDefault="00CD441F" w:rsidP="00CD441F">
            <w:pPr>
              <w:widowControl w:val="0"/>
              <w:snapToGrid w:val="0"/>
              <w:jc w:val="both"/>
              <w:rPr>
                <w:sz w:val="24"/>
                <w:szCs w:val="24"/>
              </w:rPr>
            </w:pPr>
            <w:r w:rsidRPr="00B3706D">
              <w:rPr>
                <w:sz w:val="24"/>
                <w:szCs w:val="24"/>
              </w:rPr>
              <w:t>Плечевые фиксирующие ремни.</w:t>
            </w:r>
          </w:p>
          <w:p w:rsidR="00CD441F" w:rsidRPr="00B3706D" w:rsidRDefault="00CD441F" w:rsidP="00CD441F">
            <w:pPr>
              <w:widowControl w:val="0"/>
              <w:snapToGrid w:val="0"/>
              <w:jc w:val="both"/>
              <w:rPr>
                <w:sz w:val="24"/>
                <w:szCs w:val="24"/>
              </w:rPr>
            </w:pPr>
            <w:r w:rsidRPr="00B3706D">
              <w:rPr>
                <w:sz w:val="24"/>
                <w:szCs w:val="24"/>
              </w:rPr>
              <w:t xml:space="preserve">Ремень, фиксирующий бедра. </w:t>
            </w:r>
          </w:p>
          <w:p w:rsidR="00CD441F" w:rsidRPr="00B3706D" w:rsidRDefault="00CD441F" w:rsidP="00CD441F">
            <w:pPr>
              <w:widowControl w:val="0"/>
              <w:snapToGrid w:val="0"/>
              <w:jc w:val="both"/>
              <w:rPr>
                <w:sz w:val="24"/>
                <w:szCs w:val="24"/>
              </w:rPr>
            </w:pPr>
            <w:r w:rsidRPr="00B3706D">
              <w:rPr>
                <w:sz w:val="24"/>
                <w:szCs w:val="24"/>
              </w:rPr>
              <w:t>Мягкие боковые фиксаторы.</w:t>
            </w:r>
          </w:p>
          <w:p w:rsidR="00CD441F" w:rsidRPr="00B3706D" w:rsidRDefault="00CD441F" w:rsidP="00CD441F">
            <w:pPr>
              <w:widowControl w:val="0"/>
              <w:snapToGrid w:val="0"/>
              <w:jc w:val="both"/>
              <w:rPr>
                <w:sz w:val="24"/>
                <w:szCs w:val="24"/>
              </w:rPr>
            </w:pPr>
            <w:r w:rsidRPr="00B3706D">
              <w:rPr>
                <w:sz w:val="24"/>
                <w:szCs w:val="24"/>
              </w:rPr>
              <w:t>Передние колеса самоориентирующиеся, литые</w:t>
            </w:r>
            <w:r>
              <w:rPr>
                <w:sz w:val="24"/>
                <w:szCs w:val="24"/>
              </w:rPr>
              <w:t>.</w:t>
            </w:r>
            <w:r w:rsidRPr="00B3706D">
              <w:rPr>
                <w:sz w:val="24"/>
                <w:szCs w:val="24"/>
              </w:rPr>
              <w:t xml:space="preserve">  </w:t>
            </w:r>
          </w:p>
          <w:p w:rsidR="00CD441F" w:rsidRPr="00B3706D" w:rsidRDefault="00CD441F" w:rsidP="00CD441F">
            <w:pPr>
              <w:widowControl w:val="0"/>
              <w:snapToGrid w:val="0"/>
              <w:jc w:val="both"/>
              <w:rPr>
                <w:sz w:val="24"/>
                <w:szCs w:val="24"/>
              </w:rPr>
            </w:pPr>
            <w:r w:rsidRPr="00B3706D">
              <w:rPr>
                <w:sz w:val="24"/>
                <w:szCs w:val="24"/>
              </w:rPr>
              <w:t xml:space="preserve">Задние колеса </w:t>
            </w:r>
            <w:r>
              <w:rPr>
                <w:sz w:val="24"/>
                <w:szCs w:val="24"/>
              </w:rPr>
              <w:t>парные, литые.</w:t>
            </w:r>
            <w:r w:rsidRPr="00B3706D">
              <w:rPr>
                <w:sz w:val="24"/>
                <w:szCs w:val="24"/>
              </w:rPr>
              <w:t xml:space="preserve">  </w:t>
            </w:r>
          </w:p>
          <w:p w:rsidR="00CD441F" w:rsidRPr="00B3706D" w:rsidRDefault="00CD441F" w:rsidP="00CD441F">
            <w:pPr>
              <w:widowControl w:val="0"/>
              <w:snapToGrid w:val="0"/>
              <w:jc w:val="both"/>
              <w:rPr>
                <w:sz w:val="24"/>
                <w:szCs w:val="24"/>
              </w:rPr>
            </w:pPr>
            <w:r w:rsidRPr="00B3706D">
              <w:rPr>
                <w:sz w:val="24"/>
                <w:szCs w:val="24"/>
              </w:rPr>
              <w:t>Раздельные стояночные тормоза для задних колес с возможностью фиксации.</w:t>
            </w:r>
          </w:p>
          <w:p w:rsidR="00CD441F" w:rsidRPr="00B3706D" w:rsidRDefault="00CD441F" w:rsidP="00CD441F">
            <w:pPr>
              <w:widowControl w:val="0"/>
              <w:snapToGrid w:val="0"/>
              <w:jc w:val="both"/>
              <w:rPr>
                <w:sz w:val="24"/>
                <w:szCs w:val="24"/>
              </w:rPr>
            </w:pPr>
            <w:r w:rsidRPr="00B3706D">
              <w:rPr>
                <w:sz w:val="24"/>
                <w:szCs w:val="24"/>
              </w:rPr>
              <w:t>Возможность фиксация передних колес.</w:t>
            </w:r>
          </w:p>
          <w:p w:rsidR="00CD441F" w:rsidRPr="00B3706D" w:rsidRDefault="00CD441F" w:rsidP="00CD441F">
            <w:pPr>
              <w:widowControl w:val="0"/>
              <w:snapToGrid w:val="0"/>
              <w:jc w:val="both"/>
              <w:rPr>
                <w:sz w:val="24"/>
                <w:szCs w:val="24"/>
              </w:rPr>
            </w:pPr>
            <w:r w:rsidRPr="00B3706D">
              <w:rPr>
                <w:sz w:val="24"/>
                <w:szCs w:val="24"/>
              </w:rPr>
              <w:t>Ручка – ограничитель для ребенка.</w:t>
            </w:r>
          </w:p>
          <w:p w:rsidR="00CD441F" w:rsidRPr="00B3706D" w:rsidRDefault="00CD441F" w:rsidP="00CD441F">
            <w:pPr>
              <w:widowControl w:val="0"/>
              <w:snapToGrid w:val="0"/>
              <w:jc w:val="both"/>
              <w:rPr>
                <w:sz w:val="24"/>
                <w:szCs w:val="24"/>
              </w:rPr>
            </w:pPr>
            <w:r w:rsidRPr="00B3706D">
              <w:rPr>
                <w:sz w:val="24"/>
                <w:szCs w:val="24"/>
              </w:rPr>
              <w:t>Ручки для толкания.</w:t>
            </w:r>
          </w:p>
          <w:p w:rsidR="00CD441F" w:rsidRPr="00B3706D" w:rsidRDefault="00CD441F" w:rsidP="00CD441F">
            <w:pPr>
              <w:widowControl w:val="0"/>
              <w:snapToGrid w:val="0"/>
              <w:jc w:val="both"/>
              <w:rPr>
                <w:sz w:val="24"/>
                <w:szCs w:val="24"/>
              </w:rPr>
            </w:pPr>
            <w:r w:rsidRPr="00B3706D">
              <w:rPr>
                <w:sz w:val="24"/>
                <w:szCs w:val="24"/>
              </w:rPr>
              <w:t>Съемный капюшон для защиты от дождя и солнца.</w:t>
            </w:r>
          </w:p>
          <w:p w:rsidR="00CD441F" w:rsidRPr="00B3706D" w:rsidRDefault="00CD441F" w:rsidP="00CD441F">
            <w:pPr>
              <w:widowControl w:val="0"/>
              <w:snapToGrid w:val="0"/>
              <w:jc w:val="both"/>
              <w:rPr>
                <w:sz w:val="24"/>
                <w:szCs w:val="24"/>
              </w:rPr>
            </w:pPr>
            <w:r w:rsidRPr="00B3706D">
              <w:rPr>
                <w:sz w:val="24"/>
                <w:szCs w:val="24"/>
              </w:rPr>
              <w:t>Технические характеристики:</w:t>
            </w:r>
          </w:p>
          <w:p w:rsidR="00CD441F" w:rsidRPr="00B3706D" w:rsidRDefault="00CD441F" w:rsidP="00CD441F">
            <w:pPr>
              <w:widowControl w:val="0"/>
              <w:snapToGrid w:val="0"/>
              <w:jc w:val="both"/>
              <w:rPr>
                <w:sz w:val="24"/>
                <w:szCs w:val="24"/>
              </w:rPr>
            </w:pPr>
            <w:r w:rsidRPr="00B3706D">
              <w:rPr>
                <w:sz w:val="24"/>
                <w:szCs w:val="24"/>
              </w:rPr>
              <w:t xml:space="preserve">Ширина сиденья: 39 см  </w:t>
            </w:r>
            <w:r>
              <w:rPr>
                <w:sz w:val="24"/>
                <w:szCs w:val="24"/>
              </w:rPr>
              <w:t>(согласно ИПР).</w:t>
            </w:r>
          </w:p>
          <w:p w:rsidR="00A274E1" w:rsidRPr="00FD4201" w:rsidRDefault="00CD441F" w:rsidP="00CD441F">
            <w:pPr>
              <w:widowControl w:val="0"/>
              <w:suppressLineNumbers/>
              <w:snapToGrid w:val="0"/>
              <w:jc w:val="both"/>
              <w:rPr>
                <w:spacing w:val="2"/>
                <w:sz w:val="24"/>
                <w:szCs w:val="24"/>
              </w:rPr>
            </w:pPr>
            <w:r>
              <w:rPr>
                <w:sz w:val="24"/>
                <w:szCs w:val="24"/>
                <w:lang w:eastAsia="ru-RU"/>
              </w:rPr>
              <w:t>В комплект кресла</w:t>
            </w:r>
            <w:r w:rsidRPr="001449A3">
              <w:rPr>
                <w:sz w:val="24"/>
                <w:szCs w:val="24"/>
                <w:lang w:eastAsia="ru-RU"/>
              </w:rPr>
              <w:t>-коляски входит: инструкция на русском языке, гарантийный талон.</w:t>
            </w:r>
          </w:p>
        </w:tc>
        <w:tc>
          <w:tcPr>
            <w:tcW w:w="992" w:type="dxa"/>
            <w:tcBorders>
              <w:top w:val="single" w:sz="4" w:space="0" w:color="auto"/>
              <w:left w:val="single" w:sz="4" w:space="0" w:color="auto"/>
              <w:bottom w:val="single" w:sz="4" w:space="0" w:color="auto"/>
              <w:right w:val="single" w:sz="4" w:space="0" w:color="auto"/>
            </w:tcBorders>
          </w:tcPr>
          <w:p w:rsidR="00A274E1" w:rsidRPr="007C3D4A" w:rsidRDefault="00CD441F" w:rsidP="00C03287">
            <w:pPr>
              <w:keepNext/>
              <w:shd w:val="clear" w:color="auto" w:fill="FFFFFF"/>
              <w:jc w:val="center"/>
              <w:rPr>
                <w:spacing w:val="-4"/>
                <w:sz w:val="24"/>
                <w:szCs w:val="24"/>
              </w:rPr>
            </w:pPr>
            <w:r>
              <w:rPr>
                <w:spacing w:val="-4"/>
                <w:sz w:val="24"/>
                <w:szCs w:val="24"/>
              </w:rPr>
              <w:t>4</w:t>
            </w:r>
          </w:p>
        </w:tc>
      </w:tr>
      <w:tr w:rsidR="00A274E1" w:rsidRPr="009B1061" w:rsidTr="00A274E1">
        <w:trPr>
          <w:trHeight w:val="135"/>
        </w:trPr>
        <w:tc>
          <w:tcPr>
            <w:tcW w:w="568" w:type="dxa"/>
            <w:tcBorders>
              <w:top w:val="single" w:sz="4" w:space="0" w:color="auto"/>
              <w:left w:val="single" w:sz="4" w:space="0" w:color="auto"/>
              <w:bottom w:val="single" w:sz="4" w:space="0" w:color="auto"/>
              <w:right w:val="single" w:sz="4" w:space="0" w:color="auto"/>
            </w:tcBorders>
          </w:tcPr>
          <w:p w:rsidR="00A274E1" w:rsidRDefault="00A274E1" w:rsidP="00A274E1">
            <w:pPr>
              <w:pStyle w:val="ConsNormal"/>
              <w:snapToGrid w:val="0"/>
              <w:ind w:left="-1232" w:right="-167" w:firstLine="931"/>
              <w:rPr>
                <w:rFonts w:ascii="Times New Roman" w:hAnsi="Times New Roman" w:cs="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A274E1" w:rsidRPr="00AA3EAE" w:rsidRDefault="00F44F68" w:rsidP="00F44F68">
            <w:pPr>
              <w:keepNext/>
              <w:keepLines/>
              <w:jc w:val="center"/>
              <w:rPr>
                <w:sz w:val="24"/>
              </w:rPr>
            </w:pPr>
            <w:r w:rsidRPr="00AA3EAE">
              <w:rPr>
                <w:sz w:val="24"/>
              </w:rPr>
              <w:t xml:space="preserve">Кресло – коляска </w:t>
            </w:r>
            <w:r>
              <w:rPr>
                <w:sz w:val="24"/>
              </w:rPr>
              <w:t xml:space="preserve">с ручным приводом с дополнительной фиксацией (поддержкой) головы и тела, в том числе для больных ДЦП </w:t>
            </w:r>
            <w:r>
              <w:rPr>
                <w:sz w:val="24"/>
              </w:rPr>
              <w:t>комнатная</w:t>
            </w:r>
          </w:p>
        </w:tc>
        <w:tc>
          <w:tcPr>
            <w:tcW w:w="5812" w:type="dxa"/>
            <w:tcBorders>
              <w:left w:val="single" w:sz="4" w:space="0" w:color="auto"/>
              <w:right w:val="single" w:sz="4" w:space="0" w:color="auto"/>
            </w:tcBorders>
          </w:tcPr>
          <w:p w:rsidR="00D21E72" w:rsidRPr="00184884" w:rsidRDefault="00D21E72" w:rsidP="00D21E72">
            <w:pPr>
              <w:widowControl w:val="0"/>
              <w:suppressLineNumbers/>
              <w:snapToGrid w:val="0"/>
              <w:jc w:val="both"/>
              <w:rPr>
                <w:sz w:val="24"/>
                <w:szCs w:val="26"/>
              </w:rPr>
            </w:pPr>
            <w:r>
              <w:rPr>
                <w:sz w:val="24"/>
                <w:szCs w:val="26"/>
              </w:rPr>
              <w:t>Кресло - коляска предназначена</w:t>
            </w:r>
            <w:r w:rsidRPr="00184884">
              <w:rPr>
                <w:sz w:val="24"/>
                <w:szCs w:val="26"/>
              </w:rPr>
              <w:t xml:space="preserve"> для </w:t>
            </w:r>
            <w:r w:rsidR="00247F59">
              <w:rPr>
                <w:sz w:val="24"/>
                <w:szCs w:val="26"/>
              </w:rPr>
              <w:t>передвижения детей больных ДЦП преимущественно в помещениях</w:t>
            </w:r>
            <w:r w:rsidRPr="00184884">
              <w:rPr>
                <w:sz w:val="24"/>
                <w:szCs w:val="26"/>
              </w:rPr>
              <w:t>. Кресло-коляска приводится в движение сопровождающими лицами, для этого она оборудована ручкой управления, размещенной позади для сопровождающего лица.</w:t>
            </w:r>
          </w:p>
          <w:p w:rsidR="00D21E72" w:rsidRPr="00184884" w:rsidRDefault="00D21E72" w:rsidP="00D21E72">
            <w:pPr>
              <w:widowControl w:val="0"/>
              <w:suppressLineNumbers/>
              <w:snapToGrid w:val="0"/>
              <w:jc w:val="both"/>
              <w:rPr>
                <w:sz w:val="24"/>
                <w:szCs w:val="26"/>
              </w:rPr>
            </w:pPr>
            <w:r w:rsidRPr="00184884">
              <w:rPr>
                <w:sz w:val="24"/>
                <w:szCs w:val="26"/>
              </w:rPr>
              <w:t>Поворотные колеса самоориентирующиеся и поворачиваются относительно вертикальной оси кронштейна без заеданий.</w:t>
            </w:r>
          </w:p>
          <w:p w:rsidR="00D21E72" w:rsidRPr="00DA7087" w:rsidRDefault="00D21E72" w:rsidP="00D21E72">
            <w:pPr>
              <w:widowControl w:val="0"/>
              <w:suppressLineNumbers/>
              <w:snapToGrid w:val="0"/>
              <w:jc w:val="both"/>
              <w:rPr>
                <w:sz w:val="24"/>
                <w:szCs w:val="26"/>
              </w:rPr>
            </w:pPr>
            <w:r w:rsidRPr="00184884">
              <w:rPr>
                <w:sz w:val="24"/>
                <w:szCs w:val="26"/>
              </w:rPr>
              <w:t>Для предотвращения проколов и обеспечения максимального срока пользования шины задних и передних колес  цельнолитые.</w:t>
            </w:r>
          </w:p>
          <w:p w:rsidR="00D21E72" w:rsidRDefault="00D21E72" w:rsidP="00D21E72">
            <w:pPr>
              <w:widowControl w:val="0"/>
              <w:snapToGrid w:val="0"/>
              <w:jc w:val="both"/>
              <w:rPr>
                <w:sz w:val="24"/>
                <w:szCs w:val="24"/>
              </w:rPr>
            </w:pPr>
            <w:r>
              <w:rPr>
                <w:sz w:val="24"/>
                <w:szCs w:val="24"/>
              </w:rPr>
              <w:t>Техническое оснащение кресла-коляски включает:</w:t>
            </w:r>
          </w:p>
          <w:p w:rsidR="00D21E72" w:rsidRDefault="00D21E72" w:rsidP="00D21E72">
            <w:pPr>
              <w:widowControl w:val="0"/>
              <w:snapToGrid w:val="0"/>
              <w:jc w:val="both"/>
              <w:rPr>
                <w:sz w:val="24"/>
                <w:szCs w:val="24"/>
              </w:rPr>
            </w:pPr>
            <w:r w:rsidRPr="00E62D3C">
              <w:rPr>
                <w:sz w:val="24"/>
                <w:szCs w:val="24"/>
              </w:rPr>
              <w:t>- складывающаяся рама;</w:t>
            </w:r>
          </w:p>
          <w:p w:rsidR="00D21E72" w:rsidRDefault="00D21E72" w:rsidP="00D21E72">
            <w:pPr>
              <w:widowControl w:val="0"/>
              <w:snapToGrid w:val="0"/>
              <w:jc w:val="both"/>
              <w:rPr>
                <w:sz w:val="24"/>
                <w:szCs w:val="24"/>
              </w:rPr>
            </w:pPr>
            <w:r>
              <w:rPr>
                <w:sz w:val="24"/>
                <w:szCs w:val="24"/>
              </w:rPr>
              <w:t>- регулировка угла наклона спинки;</w:t>
            </w:r>
          </w:p>
          <w:p w:rsidR="00D21E72" w:rsidRDefault="00D21E72" w:rsidP="00D21E72">
            <w:pPr>
              <w:widowControl w:val="0"/>
              <w:snapToGrid w:val="0"/>
              <w:jc w:val="both"/>
              <w:rPr>
                <w:sz w:val="24"/>
                <w:szCs w:val="24"/>
              </w:rPr>
            </w:pPr>
            <w:r>
              <w:rPr>
                <w:sz w:val="24"/>
                <w:szCs w:val="24"/>
              </w:rPr>
              <w:t>- регулируемые боковые ограничительные вкладки;</w:t>
            </w:r>
          </w:p>
          <w:p w:rsidR="00D21E72" w:rsidRDefault="00D21E72" w:rsidP="00D21E72">
            <w:pPr>
              <w:widowControl w:val="0"/>
              <w:snapToGrid w:val="0"/>
              <w:jc w:val="both"/>
              <w:rPr>
                <w:sz w:val="24"/>
                <w:szCs w:val="24"/>
              </w:rPr>
            </w:pPr>
            <w:r>
              <w:rPr>
                <w:sz w:val="24"/>
                <w:szCs w:val="24"/>
              </w:rPr>
              <w:t>- регулируемый подголовник;</w:t>
            </w:r>
          </w:p>
          <w:p w:rsidR="00D21E72" w:rsidRDefault="00D21E72" w:rsidP="00D21E72">
            <w:pPr>
              <w:widowControl w:val="0"/>
              <w:snapToGrid w:val="0"/>
              <w:jc w:val="both"/>
              <w:rPr>
                <w:sz w:val="24"/>
                <w:szCs w:val="24"/>
              </w:rPr>
            </w:pPr>
            <w:r>
              <w:rPr>
                <w:sz w:val="24"/>
                <w:szCs w:val="24"/>
              </w:rPr>
              <w:t>- абдуктор;</w:t>
            </w:r>
          </w:p>
          <w:p w:rsidR="00D21E72" w:rsidRDefault="00D21E72" w:rsidP="00D21E72">
            <w:pPr>
              <w:widowControl w:val="0"/>
              <w:snapToGrid w:val="0"/>
              <w:jc w:val="both"/>
              <w:rPr>
                <w:sz w:val="24"/>
                <w:szCs w:val="24"/>
              </w:rPr>
            </w:pPr>
            <w:r>
              <w:rPr>
                <w:sz w:val="24"/>
                <w:szCs w:val="24"/>
              </w:rPr>
              <w:t>- регулируемые подножки;</w:t>
            </w:r>
          </w:p>
          <w:p w:rsidR="00D21E72" w:rsidRDefault="00D21E72" w:rsidP="00D21E72">
            <w:pPr>
              <w:widowControl w:val="0"/>
              <w:snapToGrid w:val="0"/>
              <w:jc w:val="both"/>
              <w:rPr>
                <w:sz w:val="24"/>
                <w:szCs w:val="24"/>
              </w:rPr>
            </w:pPr>
            <w:r>
              <w:rPr>
                <w:sz w:val="24"/>
                <w:szCs w:val="24"/>
              </w:rPr>
              <w:t>- ремни на стопы;</w:t>
            </w:r>
          </w:p>
          <w:p w:rsidR="00D21E72" w:rsidRDefault="00D21E72" w:rsidP="00D21E72">
            <w:pPr>
              <w:widowControl w:val="0"/>
              <w:snapToGrid w:val="0"/>
              <w:jc w:val="both"/>
              <w:rPr>
                <w:sz w:val="24"/>
                <w:szCs w:val="24"/>
              </w:rPr>
            </w:pPr>
            <w:r>
              <w:rPr>
                <w:sz w:val="24"/>
                <w:szCs w:val="24"/>
              </w:rPr>
              <w:lastRenderedPageBreak/>
              <w:t xml:space="preserve">- </w:t>
            </w:r>
            <w:proofErr w:type="spellStart"/>
            <w:r>
              <w:rPr>
                <w:sz w:val="24"/>
                <w:szCs w:val="24"/>
              </w:rPr>
              <w:t>нагрудно</w:t>
            </w:r>
            <w:proofErr w:type="spellEnd"/>
            <w:r>
              <w:rPr>
                <w:sz w:val="24"/>
                <w:szCs w:val="24"/>
              </w:rPr>
              <w:t>-плечевой фиксатор.</w:t>
            </w:r>
          </w:p>
          <w:p w:rsidR="00D21E72" w:rsidRDefault="00D21E72" w:rsidP="00D21E72">
            <w:pPr>
              <w:widowControl w:val="0"/>
              <w:snapToGrid w:val="0"/>
              <w:jc w:val="both"/>
              <w:rPr>
                <w:sz w:val="24"/>
                <w:szCs w:val="24"/>
              </w:rPr>
            </w:pPr>
            <w:r>
              <w:rPr>
                <w:sz w:val="24"/>
                <w:szCs w:val="24"/>
              </w:rPr>
              <w:t xml:space="preserve">Задние колеса  имеют стояночный тормоз. </w:t>
            </w:r>
          </w:p>
          <w:p w:rsidR="00D21E72" w:rsidRDefault="00D21E72" w:rsidP="00D21E72">
            <w:pPr>
              <w:widowControl w:val="0"/>
              <w:snapToGrid w:val="0"/>
              <w:jc w:val="both"/>
              <w:rPr>
                <w:sz w:val="24"/>
                <w:szCs w:val="24"/>
              </w:rPr>
            </w:pPr>
            <w:r>
              <w:rPr>
                <w:sz w:val="24"/>
                <w:szCs w:val="24"/>
              </w:rPr>
              <w:t>Ширина сидения 39см</w:t>
            </w:r>
          </w:p>
          <w:p w:rsidR="00D21E72" w:rsidRDefault="00D21E72" w:rsidP="00D21E72">
            <w:pPr>
              <w:widowControl w:val="0"/>
              <w:snapToGrid w:val="0"/>
              <w:jc w:val="both"/>
              <w:rPr>
                <w:sz w:val="24"/>
                <w:szCs w:val="24"/>
              </w:rPr>
            </w:pPr>
            <w:r>
              <w:rPr>
                <w:sz w:val="24"/>
                <w:szCs w:val="24"/>
              </w:rPr>
              <w:t>В комплект кресла-коляски  входит:</w:t>
            </w:r>
          </w:p>
          <w:p w:rsidR="00247F59" w:rsidRDefault="00D21E72" w:rsidP="00247F59">
            <w:pPr>
              <w:widowControl w:val="0"/>
              <w:snapToGrid w:val="0"/>
              <w:jc w:val="both"/>
              <w:rPr>
                <w:sz w:val="24"/>
                <w:szCs w:val="24"/>
              </w:rPr>
            </w:pPr>
            <w:r>
              <w:rPr>
                <w:sz w:val="24"/>
                <w:szCs w:val="24"/>
              </w:rPr>
              <w:t xml:space="preserve">- </w:t>
            </w:r>
            <w:r w:rsidR="00247F59">
              <w:rPr>
                <w:sz w:val="24"/>
                <w:szCs w:val="24"/>
              </w:rPr>
              <w:t>столик</w:t>
            </w:r>
          </w:p>
          <w:p w:rsidR="00A274E1" w:rsidRPr="00FD4201" w:rsidRDefault="00D21E72" w:rsidP="00247F59">
            <w:pPr>
              <w:widowControl w:val="0"/>
              <w:snapToGrid w:val="0"/>
              <w:jc w:val="both"/>
              <w:rPr>
                <w:spacing w:val="2"/>
                <w:sz w:val="24"/>
                <w:szCs w:val="24"/>
              </w:rPr>
            </w:pPr>
            <w:r>
              <w:rPr>
                <w:sz w:val="24"/>
                <w:szCs w:val="24"/>
              </w:rPr>
              <w:t>В комплект кресла-коляски входит</w:t>
            </w:r>
            <w:r w:rsidRPr="00067723">
              <w:rPr>
                <w:sz w:val="24"/>
                <w:szCs w:val="24"/>
              </w:rPr>
              <w:t>: инструкция на русском</w:t>
            </w:r>
            <w:r>
              <w:rPr>
                <w:sz w:val="24"/>
                <w:szCs w:val="24"/>
              </w:rPr>
              <w:t xml:space="preserve"> языке, гарантийный талон</w:t>
            </w:r>
            <w:r w:rsidRPr="00067723">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274E1" w:rsidRPr="007C3D4A" w:rsidRDefault="00A274E1" w:rsidP="00C03287">
            <w:pPr>
              <w:keepNext/>
              <w:shd w:val="clear" w:color="auto" w:fill="FFFFFF"/>
              <w:jc w:val="center"/>
              <w:rPr>
                <w:spacing w:val="-4"/>
                <w:sz w:val="24"/>
                <w:szCs w:val="24"/>
              </w:rPr>
            </w:pPr>
          </w:p>
        </w:tc>
      </w:tr>
      <w:tr w:rsidR="00A274E1" w:rsidRPr="009B1061" w:rsidTr="00A274E1">
        <w:trPr>
          <w:trHeight w:val="180"/>
        </w:trPr>
        <w:tc>
          <w:tcPr>
            <w:tcW w:w="568" w:type="dxa"/>
            <w:tcBorders>
              <w:top w:val="single" w:sz="4" w:space="0" w:color="auto"/>
              <w:left w:val="single" w:sz="4" w:space="0" w:color="auto"/>
              <w:bottom w:val="single" w:sz="4" w:space="0" w:color="auto"/>
              <w:right w:val="single" w:sz="4" w:space="0" w:color="auto"/>
            </w:tcBorders>
          </w:tcPr>
          <w:p w:rsidR="00A274E1" w:rsidRDefault="00A274E1" w:rsidP="00A274E1">
            <w:pPr>
              <w:pStyle w:val="ConsNormal"/>
              <w:snapToGrid w:val="0"/>
              <w:ind w:left="-1232" w:right="-167" w:firstLine="931"/>
              <w:rPr>
                <w:rFonts w:ascii="Times New Roman" w:hAnsi="Times New Roman" w:cs="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A274E1" w:rsidRPr="00AA3EAE" w:rsidRDefault="00E75F71" w:rsidP="00E75F71">
            <w:pPr>
              <w:keepNext/>
              <w:keepLines/>
              <w:jc w:val="center"/>
              <w:rPr>
                <w:sz w:val="24"/>
              </w:rPr>
            </w:pPr>
            <w:r w:rsidRPr="00AA3EAE">
              <w:rPr>
                <w:sz w:val="24"/>
              </w:rPr>
              <w:t xml:space="preserve">Кресло – коляска </w:t>
            </w:r>
            <w:r>
              <w:rPr>
                <w:sz w:val="24"/>
              </w:rPr>
              <w:t xml:space="preserve">с ручным приводом с дополнительной фиксацией (поддержкой) головы и тела, в том числе для больных ДЦП </w:t>
            </w:r>
            <w:r>
              <w:rPr>
                <w:sz w:val="24"/>
              </w:rPr>
              <w:t>прогулочная</w:t>
            </w:r>
          </w:p>
        </w:tc>
        <w:tc>
          <w:tcPr>
            <w:tcW w:w="5812" w:type="dxa"/>
            <w:tcBorders>
              <w:left w:val="single" w:sz="4" w:space="0" w:color="auto"/>
              <w:right w:val="single" w:sz="4" w:space="0" w:color="auto"/>
            </w:tcBorders>
          </w:tcPr>
          <w:p w:rsidR="00DE617C" w:rsidRPr="00184884" w:rsidRDefault="00DE617C" w:rsidP="00DE617C">
            <w:pPr>
              <w:widowControl w:val="0"/>
              <w:suppressLineNumbers/>
              <w:snapToGrid w:val="0"/>
              <w:jc w:val="both"/>
              <w:rPr>
                <w:sz w:val="24"/>
                <w:szCs w:val="26"/>
              </w:rPr>
            </w:pPr>
            <w:r>
              <w:rPr>
                <w:sz w:val="24"/>
                <w:szCs w:val="26"/>
              </w:rPr>
              <w:t>Кресло - коляска предназначена</w:t>
            </w:r>
            <w:r w:rsidRPr="00184884">
              <w:rPr>
                <w:sz w:val="24"/>
                <w:szCs w:val="26"/>
              </w:rPr>
              <w:t xml:space="preserve"> для передвижения детей больных ДЦП в условиях улицы на дорогах с твердым покрытием. Кресло-коляска приводится в движение сопровождающими лицами, для этого она оборудована ручкой управления, размещенной позади для сопровождающего лица.</w:t>
            </w:r>
          </w:p>
          <w:p w:rsidR="00DE617C" w:rsidRPr="00184884" w:rsidRDefault="00DE617C" w:rsidP="00DE617C">
            <w:pPr>
              <w:widowControl w:val="0"/>
              <w:suppressLineNumbers/>
              <w:snapToGrid w:val="0"/>
              <w:jc w:val="both"/>
              <w:rPr>
                <w:sz w:val="24"/>
                <w:szCs w:val="26"/>
              </w:rPr>
            </w:pPr>
            <w:r w:rsidRPr="00184884">
              <w:rPr>
                <w:sz w:val="24"/>
                <w:szCs w:val="26"/>
              </w:rPr>
              <w:t>Поворотные колеса самоориентирующиеся и поворачиваются относительно вертикальной оси кронштейна без заеданий.</w:t>
            </w:r>
          </w:p>
          <w:p w:rsidR="00DE617C" w:rsidRPr="00DA7087" w:rsidRDefault="00DE617C" w:rsidP="00DE617C">
            <w:pPr>
              <w:widowControl w:val="0"/>
              <w:suppressLineNumbers/>
              <w:snapToGrid w:val="0"/>
              <w:jc w:val="both"/>
              <w:rPr>
                <w:sz w:val="24"/>
                <w:szCs w:val="26"/>
              </w:rPr>
            </w:pPr>
            <w:r w:rsidRPr="00184884">
              <w:rPr>
                <w:sz w:val="24"/>
                <w:szCs w:val="26"/>
              </w:rPr>
              <w:t>Для предотвращения проколов и обеспечения максимального срока пользования шины задних и передних колес  цельнолитые.</w:t>
            </w:r>
          </w:p>
          <w:p w:rsidR="00DE617C" w:rsidRDefault="00DE617C" w:rsidP="00DE617C">
            <w:pPr>
              <w:widowControl w:val="0"/>
              <w:snapToGrid w:val="0"/>
              <w:jc w:val="both"/>
              <w:rPr>
                <w:sz w:val="24"/>
                <w:szCs w:val="24"/>
              </w:rPr>
            </w:pPr>
            <w:r>
              <w:rPr>
                <w:sz w:val="24"/>
                <w:szCs w:val="24"/>
              </w:rPr>
              <w:t>Техническое оснащение кресла-коляски включает:</w:t>
            </w:r>
          </w:p>
          <w:p w:rsidR="00DE617C" w:rsidRDefault="00DE617C" w:rsidP="00DE617C">
            <w:pPr>
              <w:widowControl w:val="0"/>
              <w:snapToGrid w:val="0"/>
              <w:jc w:val="both"/>
              <w:rPr>
                <w:sz w:val="24"/>
                <w:szCs w:val="24"/>
              </w:rPr>
            </w:pPr>
            <w:r w:rsidRPr="00E62D3C">
              <w:rPr>
                <w:sz w:val="24"/>
                <w:szCs w:val="24"/>
              </w:rPr>
              <w:t>- складывающаяся рама;</w:t>
            </w:r>
          </w:p>
          <w:p w:rsidR="00DE617C" w:rsidRDefault="00DE617C" w:rsidP="00DE617C">
            <w:pPr>
              <w:widowControl w:val="0"/>
              <w:snapToGrid w:val="0"/>
              <w:jc w:val="both"/>
              <w:rPr>
                <w:sz w:val="24"/>
                <w:szCs w:val="24"/>
              </w:rPr>
            </w:pPr>
            <w:r>
              <w:rPr>
                <w:sz w:val="24"/>
                <w:szCs w:val="24"/>
              </w:rPr>
              <w:t>- регулировка угла наклона спинки;</w:t>
            </w:r>
          </w:p>
          <w:p w:rsidR="00DE617C" w:rsidRDefault="00DE617C" w:rsidP="00DE617C">
            <w:pPr>
              <w:widowControl w:val="0"/>
              <w:snapToGrid w:val="0"/>
              <w:jc w:val="both"/>
              <w:rPr>
                <w:sz w:val="24"/>
                <w:szCs w:val="24"/>
              </w:rPr>
            </w:pPr>
            <w:r>
              <w:rPr>
                <w:sz w:val="24"/>
                <w:szCs w:val="24"/>
              </w:rPr>
              <w:t>- регулируемые боковые ограничительные вкладки;</w:t>
            </w:r>
          </w:p>
          <w:p w:rsidR="00DE617C" w:rsidRDefault="00DE617C" w:rsidP="00DE617C">
            <w:pPr>
              <w:widowControl w:val="0"/>
              <w:snapToGrid w:val="0"/>
              <w:jc w:val="both"/>
              <w:rPr>
                <w:sz w:val="24"/>
                <w:szCs w:val="24"/>
              </w:rPr>
            </w:pPr>
            <w:r>
              <w:rPr>
                <w:sz w:val="24"/>
                <w:szCs w:val="24"/>
              </w:rPr>
              <w:t>- регулируемый подголовник;</w:t>
            </w:r>
          </w:p>
          <w:p w:rsidR="00DE617C" w:rsidRDefault="00DE617C" w:rsidP="00DE617C">
            <w:pPr>
              <w:widowControl w:val="0"/>
              <w:snapToGrid w:val="0"/>
              <w:jc w:val="both"/>
              <w:rPr>
                <w:sz w:val="24"/>
                <w:szCs w:val="24"/>
              </w:rPr>
            </w:pPr>
            <w:r>
              <w:rPr>
                <w:sz w:val="24"/>
                <w:szCs w:val="24"/>
              </w:rPr>
              <w:t>- абдуктор;</w:t>
            </w:r>
          </w:p>
          <w:p w:rsidR="00DE617C" w:rsidRDefault="00DE617C" w:rsidP="00DE617C">
            <w:pPr>
              <w:widowControl w:val="0"/>
              <w:snapToGrid w:val="0"/>
              <w:jc w:val="both"/>
              <w:rPr>
                <w:sz w:val="24"/>
                <w:szCs w:val="24"/>
              </w:rPr>
            </w:pPr>
            <w:r>
              <w:rPr>
                <w:sz w:val="24"/>
                <w:szCs w:val="24"/>
              </w:rPr>
              <w:t>- регулируемые подножки;</w:t>
            </w:r>
          </w:p>
          <w:p w:rsidR="00DE617C" w:rsidRDefault="00DE617C" w:rsidP="00DE617C">
            <w:pPr>
              <w:widowControl w:val="0"/>
              <w:snapToGrid w:val="0"/>
              <w:jc w:val="both"/>
              <w:rPr>
                <w:sz w:val="24"/>
                <w:szCs w:val="24"/>
              </w:rPr>
            </w:pPr>
            <w:r>
              <w:rPr>
                <w:sz w:val="24"/>
                <w:szCs w:val="24"/>
              </w:rPr>
              <w:t>- ремни на стопы;</w:t>
            </w:r>
          </w:p>
          <w:p w:rsidR="00DE617C" w:rsidRDefault="00DE617C" w:rsidP="00DE617C">
            <w:pPr>
              <w:widowControl w:val="0"/>
              <w:snapToGrid w:val="0"/>
              <w:jc w:val="both"/>
              <w:rPr>
                <w:sz w:val="24"/>
                <w:szCs w:val="24"/>
              </w:rPr>
            </w:pPr>
            <w:r>
              <w:rPr>
                <w:sz w:val="24"/>
                <w:szCs w:val="24"/>
              </w:rPr>
              <w:t xml:space="preserve">- </w:t>
            </w:r>
            <w:proofErr w:type="spellStart"/>
            <w:r>
              <w:rPr>
                <w:sz w:val="24"/>
                <w:szCs w:val="24"/>
              </w:rPr>
              <w:t>нагрудно</w:t>
            </w:r>
            <w:proofErr w:type="spellEnd"/>
            <w:r>
              <w:rPr>
                <w:sz w:val="24"/>
                <w:szCs w:val="24"/>
              </w:rPr>
              <w:t>-плечевой фиксатор.</w:t>
            </w:r>
          </w:p>
          <w:p w:rsidR="00DE617C" w:rsidRDefault="00DE617C" w:rsidP="00DE617C">
            <w:pPr>
              <w:widowControl w:val="0"/>
              <w:snapToGrid w:val="0"/>
              <w:jc w:val="both"/>
              <w:rPr>
                <w:sz w:val="24"/>
                <w:szCs w:val="24"/>
              </w:rPr>
            </w:pPr>
            <w:r>
              <w:rPr>
                <w:sz w:val="24"/>
                <w:szCs w:val="24"/>
              </w:rPr>
              <w:t xml:space="preserve">Задние колеса  имеют стояночный тормоз. </w:t>
            </w:r>
          </w:p>
          <w:p w:rsidR="00DE617C" w:rsidRDefault="00DE617C" w:rsidP="00DE617C">
            <w:pPr>
              <w:widowControl w:val="0"/>
              <w:snapToGrid w:val="0"/>
              <w:jc w:val="both"/>
              <w:rPr>
                <w:sz w:val="24"/>
                <w:szCs w:val="24"/>
              </w:rPr>
            </w:pPr>
            <w:r>
              <w:rPr>
                <w:sz w:val="24"/>
                <w:szCs w:val="24"/>
              </w:rPr>
              <w:t>Ширина сидения 39см</w:t>
            </w:r>
          </w:p>
          <w:p w:rsidR="00DE617C" w:rsidRDefault="00DE617C" w:rsidP="00DE617C">
            <w:pPr>
              <w:widowControl w:val="0"/>
              <w:snapToGrid w:val="0"/>
              <w:jc w:val="both"/>
              <w:rPr>
                <w:sz w:val="24"/>
                <w:szCs w:val="24"/>
              </w:rPr>
            </w:pPr>
            <w:r>
              <w:rPr>
                <w:sz w:val="24"/>
                <w:szCs w:val="24"/>
              </w:rPr>
              <w:t>В комплект кресла-коляски  входит:</w:t>
            </w:r>
          </w:p>
          <w:p w:rsidR="00DE617C" w:rsidRDefault="00DE617C" w:rsidP="00DE617C">
            <w:pPr>
              <w:widowControl w:val="0"/>
              <w:snapToGrid w:val="0"/>
              <w:jc w:val="both"/>
              <w:rPr>
                <w:sz w:val="24"/>
                <w:szCs w:val="24"/>
              </w:rPr>
            </w:pPr>
            <w:r>
              <w:rPr>
                <w:sz w:val="24"/>
                <w:szCs w:val="24"/>
              </w:rPr>
              <w:t>- крыша;</w:t>
            </w:r>
          </w:p>
          <w:p w:rsidR="00DE617C" w:rsidRDefault="00DE617C" w:rsidP="00DE617C">
            <w:pPr>
              <w:widowControl w:val="0"/>
              <w:snapToGrid w:val="0"/>
              <w:jc w:val="both"/>
              <w:rPr>
                <w:sz w:val="24"/>
                <w:szCs w:val="24"/>
              </w:rPr>
            </w:pPr>
            <w:r>
              <w:rPr>
                <w:sz w:val="24"/>
                <w:szCs w:val="24"/>
              </w:rPr>
              <w:t>- дождевик;</w:t>
            </w:r>
          </w:p>
          <w:p w:rsidR="00DE617C" w:rsidRDefault="00DE617C" w:rsidP="00DE617C">
            <w:pPr>
              <w:widowControl w:val="0"/>
              <w:snapToGrid w:val="0"/>
              <w:jc w:val="both"/>
              <w:rPr>
                <w:sz w:val="24"/>
                <w:szCs w:val="24"/>
              </w:rPr>
            </w:pPr>
            <w:r>
              <w:rPr>
                <w:sz w:val="24"/>
                <w:szCs w:val="24"/>
              </w:rPr>
              <w:t>- зимний чехол на ноги;</w:t>
            </w:r>
          </w:p>
          <w:p w:rsidR="00DE617C" w:rsidRDefault="00DE617C" w:rsidP="00DE617C">
            <w:pPr>
              <w:widowControl w:val="0"/>
              <w:snapToGrid w:val="0"/>
              <w:ind w:firstLine="8"/>
              <w:jc w:val="both"/>
              <w:rPr>
                <w:sz w:val="24"/>
                <w:szCs w:val="24"/>
              </w:rPr>
            </w:pPr>
            <w:r>
              <w:rPr>
                <w:sz w:val="24"/>
                <w:szCs w:val="24"/>
              </w:rPr>
              <w:t>- ручка-ограничитель для ребенка.</w:t>
            </w:r>
          </w:p>
          <w:p w:rsidR="00A274E1" w:rsidRPr="00FD4201" w:rsidRDefault="00DE617C" w:rsidP="00DE617C">
            <w:pPr>
              <w:widowControl w:val="0"/>
              <w:suppressLineNumbers/>
              <w:snapToGrid w:val="0"/>
              <w:jc w:val="both"/>
              <w:rPr>
                <w:spacing w:val="2"/>
                <w:sz w:val="24"/>
                <w:szCs w:val="24"/>
              </w:rPr>
            </w:pPr>
            <w:r>
              <w:rPr>
                <w:sz w:val="24"/>
                <w:szCs w:val="24"/>
              </w:rPr>
              <w:t>В комплект кресла-коляски входит</w:t>
            </w:r>
            <w:r w:rsidRPr="00067723">
              <w:rPr>
                <w:sz w:val="24"/>
                <w:szCs w:val="24"/>
              </w:rPr>
              <w:t>: инструкция на русском</w:t>
            </w:r>
            <w:r>
              <w:rPr>
                <w:sz w:val="24"/>
                <w:szCs w:val="24"/>
              </w:rPr>
              <w:t xml:space="preserve"> языке, гарантийный талон</w:t>
            </w:r>
            <w:r w:rsidRPr="00067723">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274E1" w:rsidRPr="007C3D4A" w:rsidRDefault="00A274E1" w:rsidP="00C03287">
            <w:pPr>
              <w:keepNext/>
              <w:shd w:val="clear" w:color="auto" w:fill="FFFFFF"/>
              <w:jc w:val="center"/>
              <w:rPr>
                <w:spacing w:val="-4"/>
                <w:sz w:val="24"/>
                <w:szCs w:val="24"/>
              </w:rPr>
            </w:pPr>
          </w:p>
        </w:tc>
      </w:tr>
    </w:tbl>
    <w:p w:rsidR="00485E96" w:rsidRPr="00D31815" w:rsidRDefault="00485E96" w:rsidP="005458BE">
      <w:pPr>
        <w:pStyle w:val="affff0"/>
        <w:ind w:left="567"/>
        <w:rPr>
          <w:sz w:val="22"/>
        </w:rPr>
      </w:pPr>
      <w:bookmarkStart w:id="0" w:name="_GoBack"/>
      <w:bookmarkEnd w:id="0"/>
    </w:p>
    <w:sectPr w:rsidR="00485E96" w:rsidRPr="00D31815" w:rsidSect="00A274E1">
      <w:headerReference w:type="even" r:id="rId9"/>
      <w:headerReference w:type="default" r:id="rId10"/>
      <w:footerReference w:type="even" r:id="rId11"/>
      <w:footerReference w:type="default" r:id="rId12"/>
      <w:headerReference w:type="first" r:id="rId13"/>
      <w:footerReference w:type="first" r:id="rId14"/>
      <w:pgSz w:w="11905" w:h="16837"/>
      <w:pgMar w:top="851" w:right="1134" w:bottom="1418"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8B" w:rsidRDefault="00EA338B" w:rsidP="00827F1C">
      <w:r>
        <w:separator/>
      </w:r>
    </w:p>
  </w:endnote>
  <w:endnote w:type="continuationSeparator" w:id="0">
    <w:p w:rsidR="00EA338B" w:rsidRDefault="00EA338B" w:rsidP="0082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C">
    <w:altName w:val="Times New Roman"/>
    <w:charset w:val="00"/>
    <w:family w:val="roman"/>
    <w:pitch w:val="default"/>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pPr>
      <w:pStyle w:val="af3"/>
      <w:ind w:right="360"/>
    </w:pPr>
    <w:r>
      <w:rPr>
        <w:noProof/>
        <w:lang w:eastAsia="ru-RU"/>
      </w:rPr>
      <mc:AlternateContent>
        <mc:Choice Requires="wps">
          <w:drawing>
            <wp:anchor distT="0" distB="0" distL="0" distR="0" simplePos="0" relativeHeight="251655168" behindDoc="0" locked="0" layoutInCell="1" allowOverlap="1" wp14:anchorId="530D28CE" wp14:editId="3AE34A91">
              <wp:simplePos x="0" y="0"/>
              <wp:positionH relativeFrom="page">
                <wp:posOffset>9605645</wp:posOffset>
              </wp:positionH>
              <wp:positionV relativeFrom="paragraph">
                <wp:posOffset>241935</wp:posOffset>
              </wp:positionV>
              <wp:extent cx="569595" cy="203200"/>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03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798" w:rsidRPr="004338B4" w:rsidRDefault="00BC3798">
                          <w:pPr>
                            <w:pStyle w:val="af3"/>
                            <w:rPr>
                              <w:sz w:val="24"/>
                              <w:szCs w:val="24"/>
                            </w:rPr>
                          </w:pPr>
                          <w:r w:rsidRPr="004338B4">
                            <w:rPr>
                              <w:rStyle w:val="a6"/>
                              <w:sz w:val="24"/>
                              <w:szCs w:val="24"/>
                            </w:rPr>
                            <w:fldChar w:fldCharType="begin"/>
                          </w:r>
                          <w:r w:rsidRPr="004338B4">
                            <w:rPr>
                              <w:rStyle w:val="a6"/>
                              <w:sz w:val="24"/>
                              <w:szCs w:val="24"/>
                            </w:rPr>
                            <w:instrText xml:space="preserve"> PAGE </w:instrText>
                          </w:r>
                          <w:r w:rsidRPr="004338B4">
                            <w:rPr>
                              <w:rStyle w:val="a6"/>
                              <w:sz w:val="24"/>
                              <w:szCs w:val="24"/>
                            </w:rPr>
                            <w:fldChar w:fldCharType="separate"/>
                          </w:r>
                          <w:r w:rsidR="004F2E1D">
                            <w:rPr>
                              <w:rStyle w:val="a6"/>
                              <w:noProof/>
                              <w:sz w:val="24"/>
                              <w:szCs w:val="24"/>
                            </w:rPr>
                            <w:t>6</w:t>
                          </w:r>
                          <w:r w:rsidRPr="004338B4">
                            <w:rPr>
                              <w:rStyle w:val="a6"/>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756.35pt;margin-top:19.05pt;width:44.85pt;height:1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" stroked="f">
              <v:fill opacity="0"/>
              <v:textbox inset="0,0,0,0">
                <w:txbxContent>
                  <w:p w:rsidR="00BC3798" w:rsidRPr="004338B4" w:rsidRDefault="00BC3798">
                    <w:pPr>
                      <w:pStyle w:val="af3"/>
                      <w:rPr>
                        <w:sz w:val="24"/>
                        <w:szCs w:val="24"/>
                      </w:rPr>
                    </w:pPr>
                    <w:r w:rsidRPr="004338B4">
                      <w:rPr>
                        <w:rStyle w:val="a6"/>
                        <w:sz w:val="24"/>
                        <w:szCs w:val="24"/>
                      </w:rPr>
                      <w:fldChar w:fldCharType="begin"/>
                    </w:r>
                    <w:r w:rsidRPr="004338B4">
                      <w:rPr>
                        <w:rStyle w:val="a6"/>
                        <w:sz w:val="24"/>
                        <w:szCs w:val="24"/>
                      </w:rPr>
                      <w:instrText xml:space="preserve"> PAGE </w:instrText>
                    </w:r>
                    <w:r w:rsidRPr="004338B4">
                      <w:rPr>
                        <w:rStyle w:val="a6"/>
                        <w:sz w:val="24"/>
                        <w:szCs w:val="24"/>
                      </w:rPr>
                      <w:fldChar w:fldCharType="separate"/>
                    </w:r>
                    <w:r w:rsidR="004F2E1D">
                      <w:rPr>
                        <w:rStyle w:val="a6"/>
                        <w:noProof/>
                        <w:sz w:val="24"/>
                        <w:szCs w:val="24"/>
                      </w:rPr>
                      <w:t>6</w:t>
                    </w:r>
                    <w:r w:rsidRPr="004338B4">
                      <w:rPr>
                        <w:rStyle w:val="a6"/>
                        <w:sz w:val="24"/>
                        <w:szCs w:val="24"/>
                      </w:rPr>
                      <w:fldChar w:fldCharType="end"/>
                    </w:r>
                  </w:p>
                </w:txbxContent>
              </v:textbox>
              <w10:wrap type="square" side="largest" anchorx="page"/>
            </v:shape>
          </w:pict>
        </mc:Fallback>
      </mc:AlternateContent>
    </w:r>
    <w:r>
      <w:rPr>
        <w:noProof/>
        <w:lang w:eastAsia="ru-RU"/>
      </w:rPr>
      <mc:AlternateContent>
        <mc:Choice Requires="wps">
          <w:drawing>
            <wp:anchor distT="0" distB="0" distL="0" distR="0" simplePos="0" relativeHeight="251657216" behindDoc="0" locked="0" layoutInCell="1" allowOverlap="1" wp14:anchorId="3CB06D73" wp14:editId="5763A746">
              <wp:simplePos x="0" y="0"/>
              <wp:positionH relativeFrom="page">
                <wp:posOffset>720090</wp:posOffset>
              </wp:positionH>
              <wp:positionV relativeFrom="paragraph">
                <wp:posOffset>635</wp:posOffset>
              </wp:positionV>
              <wp:extent cx="125730" cy="144780"/>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798" w:rsidRDefault="00BC37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56.7pt;margin-top:.05pt;width:9.9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" stroked="f">
              <v:fill opacity="0"/>
              <v:textbox inset="0,0,0,0">
                <w:txbxContent>
                  <w:p w:rsidR="00BC3798" w:rsidRDefault="00BC3798"/>
                </w:txbxContent>
              </v:textbox>
              <w10:wrap type="square" side="largest" anchorx="page"/>
            </v:shape>
          </w:pict>
        </mc:Fallback>
      </mc:AlternateContent>
    </w:r>
    <w:r>
      <w:rPr>
        <w:noProof/>
        <w:lang w:eastAsia="ru-RU"/>
      </w:rPr>
      <mc:AlternateContent>
        <mc:Choice Requires="wps">
          <w:drawing>
            <wp:anchor distT="0" distB="0" distL="0" distR="0" simplePos="0" relativeHeight="251659264" behindDoc="0" locked="0" layoutInCell="1" allowOverlap="1" wp14:anchorId="251501BF" wp14:editId="31F0C3A5">
              <wp:simplePos x="0" y="0"/>
              <wp:positionH relativeFrom="margin">
                <wp:align>center</wp:align>
              </wp:positionH>
              <wp:positionV relativeFrom="paragraph">
                <wp:posOffset>635</wp:posOffset>
              </wp:positionV>
              <wp:extent cx="118745" cy="137795"/>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798" w:rsidRDefault="00BC3798">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margin-left:0;margin-top:.05pt;width:9.35pt;height:10.8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" stroked="f">
              <v:fill opacity="0"/>
              <v:textbox inset="0,0,0,0">
                <w:txbxContent>
                  <w:p w:rsidR="00BC3798" w:rsidRDefault="00BC3798">
                    <w:pPr>
                      <w:pStyle w:val="af3"/>
                    </w:pP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8B" w:rsidRDefault="00EA338B" w:rsidP="00827F1C">
      <w:r>
        <w:separator/>
      </w:r>
    </w:p>
  </w:footnote>
  <w:footnote w:type="continuationSeparator" w:id="0">
    <w:p w:rsidR="00EA338B" w:rsidRDefault="00EA338B" w:rsidP="00827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98" w:rsidRDefault="00BC37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suff w:val="nothing"/>
      <w:lvlText w:val="%1."/>
      <w:lvlJc w:val="center"/>
      <w:pPr>
        <w:tabs>
          <w:tab w:val="num" w:pos="0"/>
        </w:tabs>
        <w:ind w:left="0" w:firstLine="0"/>
      </w:pPr>
      <w:rPr>
        <w:b/>
        <w:i w:val="0"/>
      </w:rPr>
    </w:lvl>
    <w:lvl w:ilvl="1">
      <w:start w:val="1"/>
      <w:numFmt w:val="decimal"/>
      <w:lvlText w:val="%1.%2"/>
      <w:lvlJc w:val="left"/>
      <w:pPr>
        <w:tabs>
          <w:tab w:val="num" w:pos="2471"/>
        </w:tabs>
        <w:ind w:left="2471" w:hanging="851"/>
      </w:pPr>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b w:val="0"/>
        <w:bCs w:val="0"/>
        <w:i w:val="0"/>
        <w:iCs w:val="0"/>
      </w:rPr>
    </w:lvl>
    <w:lvl w:ilvl="3">
      <w:start w:val="1"/>
      <w:numFmt w:val="decimal"/>
      <w:pStyle w:val="-"/>
      <w:suff w:val="nothing"/>
      <w:lvlText w:val="%4."/>
      <w:lvlJc w:val="center"/>
      <w:pPr>
        <w:tabs>
          <w:tab w:val="num" w:pos="0"/>
        </w:tabs>
        <w:ind w:left="0" w:firstLine="0"/>
      </w:pPr>
      <w:rPr>
        <w:b/>
        <w:i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2"/>
    <w:multiLevelType w:val="multilevel"/>
    <w:tmpl w:val="00000002"/>
    <w:name w:val="WW8Num3"/>
    <w:lvl w:ilvl="0">
      <w:start w:val="5"/>
      <w:numFmt w:val="decimal"/>
      <w:lvlText w:val="%1."/>
      <w:lvlJc w:val="left"/>
      <w:pPr>
        <w:tabs>
          <w:tab w:val="num" w:pos="360"/>
        </w:tabs>
        <w:ind w:left="360" w:hanging="360"/>
      </w:pPr>
    </w:lvl>
    <w:lvl w:ilvl="1">
      <w:start w:val="3"/>
      <w:numFmt w:val="decimal"/>
      <w:lvlText w:val="%1.%2."/>
      <w:lvlJc w:val="left"/>
      <w:pPr>
        <w:tabs>
          <w:tab w:val="num" w:pos="1135"/>
        </w:tabs>
        <w:ind w:left="1135" w:hanging="360"/>
      </w:pPr>
    </w:lvl>
    <w:lvl w:ilvl="2">
      <w:start w:val="1"/>
      <w:numFmt w:val="decimal"/>
      <w:lvlText w:val="%1.%2.%3."/>
      <w:lvlJc w:val="left"/>
      <w:pPr>
        <w:tabs>
          <w:tab w:val="num" w:pos="1910"/>
        </w:tabs>
        <w:ind w:left="1910" w:hanging="360"/>
      </w:pPr>
    </w:lvl>
    <w:lvl w:ilvl="3">
      <w:start w:val="1"/>
      <w:numFmt w:val="decimal"/>
      <w:lvlText w:val="%1.%2.%3.%4."/>
      <w:lvlJc w:val="left"/>
      <w:pPr>
        <w:tabs>
          <w:tab w:val="num" w:pos="2685"/>
        </w:tabs>
        <w:ind w:left="2685" w:hanging="360"/>
      </w:pPr>
    </w:lvl>
    <w:lvl w:ilvl="4">
      <w:start w:val="1"/>
      <w:numFmt w:val="decimal"/>
      <w:lvlText w:val="%1.%2.%3.%4.%5."/>
      <w:lvlJc w:val="left"/>
      <w:pPr>
        <w:tabs>
          <w:tab w:val="num" w:pos="3460"/>
        </w:tabs>
        <w:ind w:left="3460" w:hanging="360"/>
      </w:pPr>
    </w:lvl>
    <w:lvl w:ilvl="5">
      <w:start w:val="1"/>
      <w:numFmt w:val="decimal"/>
      <w:lvlText w:val="%1.%2.%3.%4.%5.%6."/>
      <w:lvlJc w:val="left"/>
      <w:pPr>
        <w:tabs>
          <w:tab w:val="num" w:pos="4235"/>
        </w:tabs>
        <w:ind w:left="4235" w:hanging="360"/>
      </w:pPr>
    </w:lvl>
    <w:lvl w:ilvl="6">
      <w:start w:val="1"/>
      <w:numFmt w:val="decimal"/>
      <w:lvlText w:val="%1.%2.%3.%4.%5.%6.%7."/>
      <w:lvlJc w:val="left"/>
      <w:pPr>
        <w:tabs>
          <w:tab w:val="num" w:pos="5010"/>
        </w:tabs>
        <w:ind w:left="5010" w:hanging="360"/>
      </w:pPr>
    </w:lvl>
    <w:lvl w:ilvl="7">
      <w:start w:val="1"/>
      <w:numFmt w:val="decimal"/>
      <w:lvlText w:val="%1.%2.%3.%4.%5.%6.%7.%8."/>
      <w:lvlJc w:val="left"/>
      <w:pPr>
        <w:tabs>
          <w:tab w:val="num" w:pos="5785"/>
        </w:tabs>
        <w:ind w:left="5785" w:hanging="360"/>
      </w:pPr>
    </w:lvl>
    <w:lvl w:ilvl="8">
      <w:start w:val="1"/>
      <w:numFmt w:val="decimal"/>
      <w:lvlText w:val="%1.%2.%3.%4.%5.%6.%7.%8.%9."/>
      <w:lvlJc w:val="left"/>
      <w:pPr>
        <w:tabs>
          <w:tab w:val="num" w:pos="6560"/>
        </w:tabs>
        <w:ind w:left="6560" w:hanging="360"/>
      </w:pPr>
    </w:lvl>
  </w:abstractNum>
  <w:abstractNum w:abstractNumId="3">
    <w:nsid w:val="00000003"/>
    <w:multiLevelType w:val="singleLevel"/>
    <w:tmpl w:val="00000003"/>
    <w:name w:val="WW8Num24"/>
    <w:lvl w:ilvl="0">
      <w:start w:val="1"/>
      <w:numFmt w:val="decimal"/>
      <w:lvlText w:val="%1."/>
      <w:lvlJc w:val="left"/>
      <w:pPr>
        <w:tabs>
          <w:tab w:val="num" w:pos="1258"/>
        </w:tabs>
        <w:ind w:left="1258" w:hanging="690"/>
      </w:pPr>
    </w:lvl>
  </w:abstractNum>
  <w:abstractNum w:abstractNumId="4">
    <w:nsid w:val="00000004"/>
    <w:multiLevelType w:val="multilevel"/>
    <w:tmpl w:val="00000004"/>
    <w:lvl w:ilvl="0">
      <w:start w:val="1"/>
      <w:numFmt w:val="decimal"/>
      <w:suff w:val="nothing"/>
      <w:lvlText w:val="%1."/>
      <w:lvlJc w:val="center"/>
      <w:pPr>
        <w:tabs>
          <w:tab w:val="num" w:pos="0"/>
        </w:tabs>
        <w:ind w:left="0" w:firstLine="0"/>
      </w:pPr>
      <w:rPr>
        <w:b/>
        <w:i w:val="0"/>
      </w:rPr>
    </w:lvl>
    <w:lvl w:ilvl="1">
      <w:start w:val="1"/>
      <w:numFmt w:val="decimal"/>
      <w:lvlText w:val="%1.%2"/>
      <w:lvlJc w:val="left"/>
      <w:pPr>
        <w:tabs>
          <w:tab w:val="num" w:pos="2471"/>
        </w:tabs>
        <w:ind w:left="2471" w:hanging="851"/>
      </w:pPr>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b w:val="0"/>
        <w:bCs w:val="0"/>
        <w:i w:val="0"/>
        <w:iCs w:val="0"/>
      </w:rPr>
    </w:lvl>
    <w:lvl w:ilvl="3">
      <w:start w:val="1"/>
      <w:numFmt w:val="decimal"/>
      <w:suff w:val="nothing"/>
      <w:lvlText w:val="%4."/>
      <w:lvlJc w:val="center"/>
      <w:pPr>
        <w:tabs>
          <w:tab w:val="num" w:pos="0"/>
        </w:tabs>
        <w:ind w:left="0" w:firstLine="0"/>
      </w:pPr>
      <w:rPr>
        <w:b/>
        <w:i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5">
    <w:nsid w:val="00000007"/>
    <w:multiLevelType w:val="multilevel"/>
    <w:tmpl w:val="00000007"/>
    <w:name w:val="WW8Num7"/>
    <w:lvl w:ilvl="0">
      <w:start w:val="5"/>
      <w:numFmt w:val="decimal"/>
      <w:lvlText w:val="%1."/>
      <w:lvlJc w:val="left"/>
      <w:pPr>
        <w:tabs>
          <w:tab w:val="num" w:pos="360"/>
        </w:tabs>
        <w:ind w:left="360" w:hanging="360"/>
      </w:pPr>
    </w:lvl>
    <w:lvl w:ilvl="1">
      <w:start w:val="3"/>
      <w:numFmt w:val="decimal"/>
      <w:lvlText w:val="%1.%2."/>
      <w:lvlJc w:val="left"/>
      <w:pPr>
        <w:tabs>
          <w:tab w:val="num" w:pos="1135"/>
        </w:tabs>
        <w:ind w:left="1135" w:hanging="360"/>
      </w:pPr>
    </w:lvl>
    <w:lvl w:ilvl="2">
      <w:start w:val="1"/>
      <w:numFmt w:val="decimal"/>
      <w:lvlText w:val="%1.%2.%3."/>
      <w:lvlJc w:val="left"/>
      <w:pPr>
        <w:tabs>
          <w:tab w:val="num" w:pos="1910"/>
        </w:tabs>
        <w:ind w:left="1910" w:hanging="360"/>
      </w:pPr>
    </w:lvl>
    <w:lvl w:ilvl="3">
      <w:start w:val="1"/>
      <w:numFmt w:val="decimal"/>
      <w:lvlText w:val="%1.%2.%3.%4."/>
      <w:lvlJc w:val="left"/>
      <w:pPr>
        <w:tabs>
          <w:tab w:val="num" w:pos="2685"/>
        </w:tabs>
        <w:ind w:left="2685" w:hanging="360"/>
      </w:pPr>
    </w:lvl>
    <w:lvl w:ilvl="4">
      <w:start w:val="1"/>
      <w:numFmt w:val="decimal"/>
      <w:lvlText w:val="%1.%2.%3.%4.%5."/>
      <w:lvlJc w:val="left"/>
      <w:pPr>
        <w:tabs>
          <w:tab w:val="num" w:pos="3460"/>
        </w:tabs>
        <w:ind w:left="3460" w:hanging="360"/>
      </w:pPr>
    </w:lvl>
    <w:lvl w:ilvl="5">
      <w:start w:val="1"/>
      <w:numFmt w:val="decimal"/>
      <w:lvlText w:val="%1.%2.%3.%4.%5.%6."/>
      <w:lvlJc w:val="left"/>
      <w:pPr>
        <w:tabs>
          <w:tab w:val="num" w:pos="4235"/>
        </w:tabs>
        <w:ind w:left="4235" w:hanging="360"/>
      </w:pPr>
    </w:lvl>
    <w:lvl w:ilvl="6">
      <w:start w:val="1"/>
      <w:numFmt w:val="decimal"/>
      <w:lvlText w:val="%1.%2.%3.%4.%5.%6.%7."/>
      <w:lvlJc w:val="left"/>
      <w:pPr>
        <w:tabs>
          <w:tab w:val="num" w:pos="5010"/>
        </w:tabs>
        <w:ind w:left="5010" w:hanging="360"/>
      </w:pPr>
    </w:lvl>
    <w:lvl w:ilvl="7">
      <w:start w:val="1"/>
      <w:numFmt w:val="decimal"/>
      <w:lvlText w:val="%1.%2.%3.%4.%5.%6.%7.%8."/>
      <w:lvlJc w:val="left"/>
      <w:pPr>
        <w:tabs>
          <w:tab w:val="num" w:pos="5785"/>
        </w:tabs>
        <w:ind w:left="5785" w:hanging="360"/>
      </w:pPr>
    </w:lvl>
    <w:lvl w:ilvl="8">
      <w:start w:val="1"/>
      <w:numFmt w:val="decimal"/>
      <w:lvlText w:val="%1.%2.%3.%4.%5.%6.%7.%8.%9."/>
      <w:lvlJc w:val="left"/>
      <w:pPr>
        <w:tabs>
          <w:tab w:val="num" w:pos="6560"/>
        </w:tabs>
        <w:ind w:left="6560" w:hanging="360"/>
      </w:pPr>
    </w:lvl>
  </w:abstractNum>
  <w:abstractNum w:abstractNumId="6">
    <w:nsid w:val="0000000B"/>
    <w:multiLevelType w:val="multilevel"/>
    <w:tmpl w:val="0000000B"/>
    <w:name w:val="WW8Num12"/>
    <w:lvl w:ilvl="0">
      <w:start w:val="6"/>
      <w:numFmt w:val="decimal"/>
      <w:suff w:val="nothing"/>
      <w:lvlText w:val="%1."/>
      <w:lvlJc w:val="left"/>
      <w:pPr>
        <w:tabs>
          <w:tab w:val="num" w:pos="0"/>
        </w:tabs>
        <w:ind w:left="0" w:firstLine="0"/>
      </w:pPr>
      <w:rPr>
        <w:rFonts w:ascii="Times New Roman" w:hAnsi="Times New Roman" w:cs="Times New Roman"/>
        <w:sz w:val="22"/>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00000014"/>
    <w:multiLevelType w:val="singleLevel"/>
    <w:tmpl w:val="00000014"/>
    <w:name w:val="WW8Num23"/>
    <w:lvl w:ilvl="0">
      <w:start w:val="1"/>
      <w:numFmt w:val="bullet"/>
      <w:suff w:val="nothing"/>
      <w:lvlText w:val="-"/>
      <w:lvlJc w:val="left"/>
      <w:pPr>
        <w:tabs>
          <w:tab w:val="num" w:pos="180"/>
        </w:tabs>
      </w:pPr>
      <w:rPr>
        <w:rFonts w:ascii="Times New Roman" w:hAnsi="Times New Roman"/>
        <w:sz w:val="20"/>
      </w:rPr>
    </w:lvl>
  </w:abstractNum>
  <w:abstractNum w:abstractNumId="8">
    <w:nsid w:val="00000041"/>
    <w:multiLevelType w:val="singleLevel"/>
    <w:tmpl w:val="00000041"/>
    <w:name w:val="WW8Num71"/>
    <w:lvl w:ilvl="0">
      <w:start w:val="1"/>
      <w:numFmt w:val="bullet"/>
      <w:lvlText w:val="-"/>
      <w:lvlJc w:val="left"/>
      <w:pPr>
        <w:tabs>
          <w:tab w:val="num" w:pos="1069"/>
        </w:tabs>
      </w:pPr>
      <w:rPr>
        <w:rFonts w:ascii="Times New Roman" w:hAnsi="Times New Roman" w:cs="Times New Roman"/>
        <w:sz w:val="16"/>
      </w:rPr>
    </w:lvl>
  </w:abstractNum>
  <w:abstractNum w:abstractNumId="9">
    <w:nsid w:val="04084F3D"/>
    <w:multiLevelType w:val="hybridMultilevel"/>
    <w:tmpl w:val="5C709CF4"/>
    <w:lvl w:ilvl="0" w:tplc="96FA7CE6">
      <w:start w:val="1"/>
      <w:numFmt w:val="bullet"/>
      <w:lvlText w:val="-"/>
      <w:lvlJc w:val="left"/>
      <w:pPr>
        <w:tabs>
          <w:tab w:val="num" w:pos="720"/>
        </w:tabs>
        <w:ind w:left="720" w:hanging="360"/>
      </w:pPr>
      <w:rPr>
        <w:rFonts w:ascii="Times New Roman" w:hAnsi="Times New Roman" w:cs="Times New Roman" w:hint="default"/>
        <w:sz w:val="16"/>
      </w:rPr>
    </w:lvl>
    <w:lvl w:ilvl="1" w:tplc="92D21784">
      <w:start w:val="1"/>
      <w:numFmt w:val="bullet"/>
      <w:lvlText w:val=""/>
      <w:lvlJc w:val="left"/>
      <w:pPr>
        <w:tabs>
          <w:tab w:val="num" w:pos="1440"/>
        </w:tabs>
        <w:ind w:left="1440" w:hanging="360"/>
      </w:pPr>
      <w:rPr>
        <w:rFonts w:ascii="Symbol" w:hAnsi="Symbol" w:hint="default"/>
        <w:sz w:val="20"/>
      </w:rPr>
    </w:lvl>
    <w:lvl w:ilvl="2" w:tplc="96FA7CE6">
      <w:start w:val="1"/>
      <w:numFmt w:val="bullet"/>
      <w:lvlText w:val="-"/>
      <w:lvlJc w:val="left"/>
      <w:pPr>
        <w:tabs>
          <w:tab w:val="num" w:pos="2160"/>
        </w:tabs>
        <w:ind w:left="2160" w:hanging="360"/>
      </w:pPr>
      <w:rPr>
        <w:rFonts w:ascii="Times New Roman" w:hAnsi="Times New Roman" w:cs="Times New Roman" w:hint="default"/>
        <w:sz w:val="16"/>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ED07584"/>
    <w:multiLevelType w:val="hybridMultilevel"/>
    <w:tmpl w:val="42A07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261786"/>
    <w:multiLevelType w:val="hybridMultilevel"/>
    <w:tmpl w:val="6E3A24A2"/>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2">
    <w:nsid w:val="127B1962"/>
    <w:multiLevelType w:val="multilevel"/>
    <w:tmpl w:val="076C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92784C"/>
    <w:multiLevelType w:val="multilevel"/>
    <w:tmpl w:val="A4D63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5F87ECF"/>
    <w:multiLevelType w:val="hybridMultilevel"/>
    <w:tmpl w:val="347CE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764590"/>
    <w:multiLevelType w:val="hybridMultilevel"/>
    <w:tmpl w:val="F01E38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7CF047F"/>
    <w:multiLevelType w:val="hybridMultilevel"/>
    <w:tmpl w:val="7D580AF6"/>
    <w:lvl w:ilvl="0" w:tplc="DFAA173E">
      <w:start w:val="1"/>
      <w:numFmt w:val="bullet"/>
      <w:pStyle w:val="3"/>
      <w:lvlText w:val=""/>
      <w:lvlJc w:val="left"/>
      <w:pPr>
        <w:tabs>
          <w:tab w:val="num" w:pos="786"/>
        </w:tabs>
        <w:ind w:left="426" w:firstLine="0"/>
      </w:pPr>
      <w:rPr>
        <w:rFonts w:ascii="Wingdings" w:hAnsi="Wingdings" w:hint="default"/>
        <w:b/>
        <w:i w:val="0"/>
        <w:color w:val="0000FF"/>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nsid w:val="1B9B30F0"/>
    <w:multiLevelType w:val="hybridMultilevel"/>
    <w:tmpl w:val="CA04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C618E9"/>
    <w:multiLevelType w:val="hybridMultilevel"/>
    <w:tmpl w:val="D548A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577E4E"/>
    <w:multiLevelType w:val="multilevel"/>
    <w:tmpl w:val="00000003"/>
    <w:lvl w:ilvl="0">
      <w:start w:val="1"/>
      <w:numFmt w:val="bullet"/>
      <w:lvlText w:val="-"/>
      <w:lvlJc w:val="left"/>
      <w:pPr>
        <w:tabs>
          <w:tab w:val="num" w:pos="643"/>
        </w:tabs>
        <w:ind w:left="643" w:hanging="360"/>
      </w:pPr>
      <w:rPr>
        <w:rFonts w:hAnsi="Courier New" w:hint="default"/>
        <w:sz w:val="16"/>
      </w:rPr>
    </w:lvl>
    <w:lvl w:ilvl="1">
      <w:start w:val="1"/>
      <w:numFmt w:val="decimal"/>
      <w:suff w:val="nothing"/>
      <w:lvlText w:val="%2."/>
      <w:lvlJc w:val="left"/>
      <w:pPr>
        <w:tabs>
          <w:tab w:val="num" w:pos="283"/>
        </w:tabs>
      </w:pPr>
    </w:lvl>
    <w:lvl w:ilvl="2">
      <w:start w:val="1"/>
      <w:numFmt w:val="decimal"/>
      <w:suff w:val="nothing"/>
      <w:lvlText w:val="%3."/>
      <w:lvlJc w:val="left"/>
      <w:pPr>
        <w:tabs>
          <w:tab w:val="num" w:pos="283"/>
        </w:tabs>
      </w:pPr>
    </w:lvl>
    <w:lvl w:ilvl="3">
      <w:start w:val="1"/>
      <w:numFmt w:val="decimal"/>
      <w:suff w:val="nothing"/>
      <w:lvlText w:val="%4."/>
      <w:lvlJc w:val="left"/>
      <w:pPr>
        <w:tabs>
          <w:tab w:val="num" w:pos="283"/>
        </w:tabs>
      </w:pPr>
    </w:lvl>
    <w:lvl w:ilvl="4">
      <w:start w:val="1"/>
      <w:numFmt w:val="decimal"/>
      <w:suff w:val="nothing"/>
      <w:lvlText w:val="%5."/>
      <w:lvlJc w:val="left"/>
      <w:pPr>
        <w:tabs>
          <w:tab w:val="num" w:pos="283"/>
        </w:tabs>
      </w:pPr>
    </w:lvl>
    <w:lvl w:ilvl="5">
      <w:start w:val="1"/>
      <w:numFmt w:val="decimal"/>
      <w:suff w:val="nothing"/>
      <w:lvlText w:val="%6."/>
      <w:lvlJc w:val="left"/>
      <w:pPr>
        <w:tabs>
          <w:tab w:val="num" w:pos="283"/>
        </w:tabs>
      </w:pPr>
    </w:lvl>
    <w:lvl w:ilvl="6">
      <w:start w:val="1"/>
      <w:numFmt w:val="decimal"/>
      <w:suff w:val="nothing"/>
      <w:lvlText w:val="%7."/>
      <w:lvlJc w:val="left"/>
      <w:pPr>
        <w:tabs>
          <w:tab w:val="num" w:pos="283"/>
        </w:tabs>
      </w:pPr>
    </w:lvl>
    <w:lvl w:ilvl="7">
      <w:start w:val="1"/>
      <w:numFmt w:val="decimal"/>
      <w:suff w:val="nothing"/>
      <w:lvlText w:val="%8."/>
      <w:lvlJc w:val="left"/>
      <w:pPr>
        <w:tabs>
          <w:tab w:val="num" w:pos="283"/>
        </w:tabs>
      </w:pPr>
    </w:lvl>
    <w:lvl w:ilvl="8">
      <w:start w:val="1"/>
      <w:numFmt w:val="decimal"/>
      <w:suff w:val="nothing"/>
      <w:lvlText w:val="%9."/>
      <w:lvlJc w:val="left"/>
      <w:pPr>
        <w:tabs>
          <w:tab w:val="num" w:pos="283"/>
        </w:tabs>
      </w:pPr>
    </w:lvl>
  </w:abstractNum>
  <w:abstractNum w:abstractNumId="20">
    <w:nsid w:val="27B62D34"/>
    <w:multiLevelType w:val="hybridMultilevel"/>
    <w:tmpl w:val="CF928888"/>
    <w:lvl w:ilvl="0" w:tplc="6B1445C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94A2C42"/>
    <w:multiLevelType w:val="hybridMultilevel"/>
    <w:tmpl w:val="17126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A1934FF"/>
    <w:multiLevelType w:val="hybridMultilevel"/>
    <w:tmpl w:val="8A4CEAC2"/>
    <w:lvl w:ilvl="0" w:tplc="AA66B54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A937802"/>
    <w:multiLevelType w:val="hybridMultilevel"/>
    <w:tmpl w:val="3CA4E9D2"/>
    <w:lvl w:ilvl="0" w:tplc="9E8CCCDA">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FB56595"/>
    <w:multiLevelType w:val="hybridMultilevel"/>
    <w:tmpl w:val="93DAA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2D64AB"/>
    <w:multiLevelType w:val="hybridMultilevel"/>
    <w:tmpl w:val="BFACC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BFC65B8"/>
    <w:multiLevelType w:val="hybridMultilevel"/>
    <w:tmpl w:val="31BECA72"/>
    <w:lvl w:ilvl="0" w:tplc="FFFFFFFF">
      <w:start w:val="1"/>
      <w:numFmt w:val="decimal"/>
      <w:lvlText w:val="%1."/>
      <w:lvlJc w:val="left"/>
      <w:pPr>
        <w:tabs>
          <w:tab w:val="num" w:pos="1410"/>
        </w:tabs>
        <w:ind w:left="1410" w:hanging="69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4A270185"/>
    <w:multiLevelType w:val="hybridMultilevel"/>
    <w:tmpl w:val="784A3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233B39"/>
    <w:multiLevelType w:val="hybridMultilevel"/>
    <w:tmpl w:val="DB9A3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0160BF"/>
    <w:multiLevelType w:val="hybridMultilevel"/>
    <w:tmpl w:val="87A44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315B49"/>
    <w:multiLevelType w:val="hybridMultilevel"/>
    <w:tmpl w:val="B6AED6DA"/>
    <w:name w:val="WW8Num182"/>
    <w:lvl w:ilvl="0" w:tplc="0EFE7836">
      <w:start w:val="1"/>
      <w:numFmt w:val="bullet"/>
      <w:lvlText w:val="-"/>
      <w:lvlJc w:val="left"/>
      <w:pPr>
        <w:tabs>
          <w:tab w:val="num" w:pos="720"/>
        </w:tabs>
        <w:ind w:left="720" w:hanging="360"/>
      </w:pPr>
      <w:rPr>
        <w:rFonts w:hAnsi="Courier New"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AD775E"/>
    <w:multiLevelType w:val="hybridMultilevel"/>
    <w:tmpl w:val="C8085474"/>
    <w:lvl w:ilvl="0" w:tplc="95AECD70">
      <w:start w:val="1"/>
      <w:numFmt w:val="decimal"/>
      <w:lvlText w:val="%1."/>
      <w:lvlJc w:val="left"/>
      <w:pPr>
        <w:ind w:left="928" w:hanging="360"/>
      </w:pPr>
      <w:rPr>
        <w:rFonts w:hint="default"/>
        <w:b/>
        <w:color w:val="auto"/>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E6C30CE"/>
    <w:multiLevelType w:val="hybridMultilevel"/>
    <w:tmpl w:val="D5B2A8EA"/>
    <w:lvl w:ilvl="0" w:tplc="0F6CEF3E">
      <w:start w:val="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3">
    <w:nsid w:val="5E8E452D"/>
    <w:multiLevelType w:val="hybridMultilevel"/>
    <w:tmpl w:val="01080D48"/>
    <w:lvl w:ilvl="0" w:tplc="A26A4B02">
      <w:start w:val="1"/>
      <w:numFmt w:val="decimal"/>
      <w:lvlText w:val="%1."/>
      <w:lvlJc w:val="left"/>
      <w:pPr>
        <w:ind w:left="1065" w:hanging="360"/>
      </w:pPr>
      <w:rPr>
        <w:rFonts w:hint="default"/>
        <w:b/>
        <w:color w:val="auto"/>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FB67473"/>
    <w:multiLevelType w:val="multilevel"/>
    <w:tmpl w:val="448280FA"/>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37E6A1E"/>
    <w:multiLevelType w:val="hybridMultilevel"/>
    <w:tmpl w:val="61B6DBC2"/>
    <w:lvl w:ilvl="0" w:tplc="725CB640">
      <w:start w:val="1"/>
      <w:numFmt w:val="decimal"/>
      <w:lvlText w:val="%1."/>
      <w:lvlJc w:val="left"/>
      <w:pPr>
        <w:ind w:left="377" w:hanging="360"/>
      </w:pPr>
      <w:rPr>
        <w:rFonts w:hint="default"/>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36">
    <w:nsid w:val="743B5286"/>
    <w:multiLevelType w:val="hybridMultilevel"/>
    <w:tmpl w:val="2DC40952"/>
    <w:lvl w:ilvl="0" w:tplc="E2A0CC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EC5D1B"/>
    <w:multiLevelType w:val="multilevel"/>
    <w:tmpl w:val="2EC6A8FE"/>
    <w:lvl w:ilvl="0">
      <w:start w:val="1"/>
      <w:numFmt w:val="decimal"/>
      <w:lvlText w:val="%1."/>
      <w:lvlJc w:val="left"/>
      <w:pPr>
        <w:tabs>
          <w:tab w:val="num" w:pos="705"/>
        </w:tabs>
        <w:ind w:left="705" w:hanging="705"/>
      </w:pPr>
    </w:lvl>
    <w:lvl w:ilvl="1">
      <w:start w:val="5"/>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8">
    <w:nsid w:val="7A5B43F3"/>
    <w:multiLevelType w:val="multilevel"/>
    <w:tmpl w:val="FE34C2DE"/>
    <w:lvl w:ilvl="0">
      <w:start w:val="7"/>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6"/>
  </w:num>
  <w:num w:numId="3">
    <w:abstractNumId w:val="20"/>
  </w:num>
  <w:num w:numId="4">
    <w:abstractNumId w:val="32"/>
  </w:num>
  <w:num w:numId="5">
    <w:abstractNumId w:val="30"/>
  </w:num>
  <w:num w:numId="6">
    <w:abstractNumId w:val="22"/>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2"/>
  </w:num>
  <w:num w:numId="9">
    <w:abstractNumId w:val="3"/>
  </w:num>
  <w:num w:numId="10">
    <w:abstractNumId w:val="4"/>
  </w:num>
  <w:num w:numId="11">
    <w:abstractNumId w:val="5"/>
  </w:num>
  <w:num w:numId="12">
    <w:abstractNumId w:val="34"/>
  </w:num>
  <w:num w:numId="13">
    <w:abstractNumId w:val="38"/>
  </w:num>
  <w:num w:numId="14">
    <w:abstractNumId w:val="26"/>
  </w:num>
  <w:num w:numId="15">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3"/>
  </w:num>
  <w:num w:numId="18">
    <w:abstractNumId w:val="12"/>
  </w:num>
  <w:num w:numId="19">
    <w:abstractNumId w:val="19"/>
  </w:num>
  <w:num w:numId="20">
    <w:abstractNumId w:val="29"/>
  </w:num>
  <w:num w:numId="21">
    <w:abstractNumId w:val="10"/>
  </w:num>
  <w:num w:numId="22">
    <w:abstractNumId w:val="18"/>
  </w:num>
  <w:num w:numId="23">
    <w:abstractNumId w:val="14"/>
  </w:num>
  <w:num w:numId="24">
    <w:abstractNumId w:val="33"/>
  </w:num>
  <w:num w:numId="25">
    <w:abstractNumId w:val="28"/>
  </w:num>
  <w:num w:numId="26">
    <w:abstractNumId w:val="27"/>
  </w:num>
  <w:num w:numId="27">
    <w:abstractNumId w:val="1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1"/>
  </w:num>
  <w:num w:numId="31">
    <w:abstractNumId w:val="17"/>
  </w:num>
  <w:num w:numId="32">
    <w:abstractNumId w:val="9"/>
  </w:num>
  <w:num w:numId="33">
    <w:abstractNumId w:val="23"/>
  </w:num>
  <w:num w:numId="34">
    <w:abstractNumId w:val="36"/>
  </w:num>
  <w:num w:numId="35">
    <w:abstractNumId w:val="11"/>
  </w:num>
  <w:num w:numId="36">
    <w:abstractNumId w:val="35"/>
  </w:num>
  <w:num w:numId="37">
    <w:abstractNumId w:val="16"/>
  </w:num>
  <w:num w:numId="3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1C"/>
    <w:rsid w:val="0000273B"/>
    <w:rsid w:val="00002755"/>
    <w:rsid w:val="0000611A"/>
    <w:rsid w:val="00011C85"/>
    <w:rsid w:val="00012315"/>
    <w:rsid w:val="000174B5"/>
    <w:rsid w:val="000174C7"/>
    <w:rsid w:val="00020642"/>
    <w:rsid w:val="00021C80"/>
    <w:rsid w:val="0002370F"/>
    <w:rsid w:val="00024E39"/>
    <w:rsid w:val="00031FA4"/>
    <w:rsid w:val="0004203E"/>
    <w:rsid w:val="000433A2"/>
    <w:rsid w:val="00045D1A"/>
    <w:rsid w:val="00046366"/>
    <w:rsid w:val="000627E6"/>
    <w:rsid w:val="00063B2F"/>
    <w:rsid w:val="000642BF"/>
    <w:rsid w:val="000650F9"/>
    <w:rsid w:val="00072855"/>
    <w:rsid w:val="00073DB3"/>
    <w:rsid w:val="00074B3C"/>
    <w:rsid w:val="000769F7"/>
    <w:rsid w:val="00083AEE"/>
    <w:rsid w:val="00087F13"/>
    <w:rsid w:val="00091076"/>
    <w:rsid w:val="000937EE"/>
    <w:rsid w:val="0009542A"/>
    <w:rsid w:val="00097C12"/>
    <w:rsid w:val="000A201A"/>
    <w:rsid w:val="000B03E2"/>
    <w:rsid w:val="000B4DA6"/>
    <w:rsid w:val="000C1B79"/>
    <w:rsid w:val="000C6B70"/>
    <w:rsid w:val="000D4F90"/>
    <w:rsid w:val="000D4FAB"/>
    <w:rsid w:val="000D5B29"/>
    <w:rsid w:val="000D7F89"/>
    <w:rsid w:val="000E0785"/>
    <w:rsid w:val="000E42F8"/>
    <w:rsid w:val="000E585B"/>
    <w:rsid w:val="000F52A1"/>
    <w:rsid w:val="000F7460"/>
    <w:rsid w:val="000F7C05"/>
    <w:rsid w:val="00107518"/>
    <w:rsid w:val="00110B9C"/>
    <w:rsid w:val="001148EC"/>
    <w:rsid w:val="00115F0A"/>
    <w:rsid w:val="00122EBD"/>
    <w:rsid w:val="001278AB"/>
    <w:rsid w:val="00130CB5"/>
    <w:rsid w:val="00134542"/>
    <w:rsid w:val="001372D0"/>
    <w:rsid w:val="00146AC5"/>
    <w:rsid w:val="0014736B"/>
    <w:rsid w:val="00154172"/>
    <w:rsid w:val="00156DC5"/>
    <w:rsid w:val="00160298"/>
    <w:rsid w:val="00160E71"/>
    <w:rsid w:val="001629F2"/>
    <w:rsid w:val="001705B8"/>
    <w:rsid w:val="00171A9E"/>
    <w:rsid w:val="00181C3D"/>
    <w:rsid w:val="00185559"/>
    <w:rsid w:val="001A29AE"/>
    <w:rsid w:val="001A2B7F"/>
    <w:rsid w:val="001B481A"/>
    <w:rsid w:val="001C3349"/>
    <w:rsid w:val="001D0105"/>
    <w:rsid w:val="001D3C6E"/>
    <w:rsid w:val="001E1B2A"/>
    <w:rsid w:val="001E33C3"/>
    <w:rsid w:val="001F2AD3"/>
    <w:rsid w:val="001F7501"/>
    <w:rsid w:val="001F7966"/>
    <w:rsid w:val="0020557E"/>
    <w:rsid w:val="00205FFC"/>
    <w:rsid w:val="002252A0"/>
    <w:rsid w:val="0022698D"/>
    <w:rsid w:val="002310C8"/>
    <w:rsid w:val="00233CB2"/>
    <w:rsid w:val="0023466B"/>
    <w:rsid w:val="00234B79"/>
    <w:rsid w:val="00241395"/>
    <w:rsid w:val="002446DA"/>
    <w:rsid w:val="00246251"/>
    <w:rsid w:val="0024702B"/>
    <w:rsid w:val="00247F59"/>
    <w:rsid w:val="00263ADA"/>
    <w:rsid w:val="002669BA"/>
    <w:rsid w:val="002747A0"/>
    <w:rsid w:val="00282318"/>
    <w:rsid w:val="00286DB6"/>
    <w:rsid w:val="002A0559"/>
    <w:rsid w:val="002A0D92"/>
    <w:rsid w:val="002A17EC"/>
    <w:rsid w:val="002A468E"/>
    <w:rsid w:val="002B32C3"/>
    <w:rsid w:val="002B5767"/>
    <w:rsid w:val="002C7D3E"/>
    <w:rsid w:val="002D6EA9"/>
    <w:rsid w:val="002F10BF"/>
    <w:rsid w:val="00307E2A"/>
    <w:rsid w:val="00326537"/>
    <w:rsid w:val="00327E8F"/>
    <w:rsid w:val="00333EF6"/>
    <w:rsid w:val="00335E8C"/>
    <w:rsid w:val="003400F6"/>
    <w:rsid w:val="0034042E"/>
    <w:rsid w:val="00342E19"/>
    <w:rsid w:val="0035659E"/>
    <w:rsid w:val="00360BC8"/>
    <w:rsid w:val="00360C0F"/>
    <w:rsid w:val="0036250B"/>
    <w:rsid w:val="00362A17"/>
    <w:rsid w:val="00370793"/>
    <w:rsid w:val="00371600"/>
    <w:rsid w:val="00372847"/>
    <w:rsid w:val="00373D08"/>
    <w:rsid w:val="003750C7"/>
    <w:rsid w:val="00385136"/>
    <w:rsid w:val="003922E0"/>
    <w:rsid w:val="003A2D86"/>
    <w:rsid w:val="003A56E0"/>
    <w:rsid w:val="003A5CEC"/>
    <w:rsid w:val="003B23AB"/>
    <w:rsid w:val="003B2958"/>
    <w:rsid w:val="003D0ACC"/>
    <w:rsid w:val="003D2B18"/>
    <w:rsid w:val="003D53E4"/>
    <w:rsid w:val="003D54FD"/>
    <w:rsid w:val="003D5CD5"/>
    <w:rsid w:val="003D6834"/>
    <w:rsid w:val="003E24E1"/>
    <w:rsid w:val="003E3A4F"/>
    <w:rsid w:val="003F0149"/>
    <w:rsid w:val="003F2D56"/>
    <w:rsid w:val="003F3EF4"/>
    <w:rsid w:val="003F5F79"/>
    <w:rsid w:val="004042FA"/>
    <w:rsid w:val="00407361"/>
    <w:rsid w:val="0041063F"/>
    <w:rsid w:val="00411AEF"/>
    <w:rsid w:val="00412BFA"/>
    <w:rsid w:val="00433300"/>
    <w:rsid w:val="00433899"/>
    <w:rsid w:val="004338B4"/>
    <w:rsid w:val="00450EE0"/>
    <w:rsid w:val="00460EB8"/>
    <w:rsid w:val="004633CD"/>
    <w:rsid w:val="004645D3"/>
    <w:rsid w:val="00470270"/>
    <w:rsid w:val="00471CF6"/>
    <w:rsid w:val="00473327"/>
    <w:rsid w:val="00473A6C"/>
    <w:rsid w:val="00485E96"/>
    <w:rsid w:val="00486B9B"/>
    <w:rsid w:val="0048795C"/>
    <w:rsid w:val="00493355"/>
    <w:rsid w:val="0049342C"/>
    <w:rsid w:val="004950A6"/>
    <w:rsid w:val="004A37FC"/>
    <w:rsid w:val="004A5ED1"/>
    <w:rsid w:val="004B13FB"/>
    <w:rsid w:val="004B48BE"/>
    <w:rsid w:val="004B712C"/>
    <w:rsid w:val="004B79E2"/>
    <w:rsid w:val="004C145C"/>
    <w:rsid w:val="004C4306"/>
    <w:rsid w:val="004C4773"/>
    <w:rsid w:val="004C4E2F"/>
    <w:rsid w:val="004C6BE5"/>
    <w:rsid w:val="004D0059"/>
    <w:rsid w:val="004D57AA"/>
    <w:rsid w:val="004E1DA8"/>
    <w:rsid w:val="004E4418"/>
    <w:rsid w:val="004E5095"/>
    <w:rsid w:val="004F101F"/>
    <w:rsid w:val="004F1A27"/>
    <w:rsid w:val="004F2E1D"/>
    <w:rsid w:val="004F77DB"/>
    <w:rsid w:val="005048BC"/>
    <w:rsid w:val="00520706"/>
    <w:rsid w:val="00523DB8"/>
    <w:rsid w:val="005260BD"/>
    <w:rsid w:val="005346F7"/>
    <w:rsid w:val="0054338D"/>
    <w:rsid w:val="00544103"/>
    <w:rsid w:val="005458BE"/>
    <w:rsid w:val="00545FC8"/>
    <w:rsid w:val="005622CB"/>
    <w:rsid w:val="0056387F"/>
    <w:rsid w:val="0056799A"/>
    <w:rsid w:val="005724AC"/>
    <w:rsid w:val="00572A4F"/>
    <w:rsid w:val="00581D3F"/>
    <w:rsid w:val="00584A38"/>
    <w:rsid w:val="00590A4E"/>
    <w:rsid w:val="0059374D"/>
    <w:rsid w:val="00593AF3"/>
    <w:rsid w:val="00596B58"/>
    <w:rsid w:val="005A447D"/>
    <w:rsid w:val="005C2A6F"/>
    <w:rsid w:val="005C71E4"/>
    <w:rsid w:val="005D42ED"/>
    <w:rsid w:val="005D7AB0"/>
    <w:rsid w:val="005E63AD"/>
    <w:rsid w:val="005F4482"/>
    <w:rsid w:val="005F52B0"/>
    <w:rsid w:val="005F60A7"/>
    <w:rsid w:val="00606764"/>
    <w:rsid w:val="00615976"/>
    <w:rsid w:val="00625394"/>
    <w:rsid w:val="00630C65"/>
    <w:rsid w:val="00631337"/>
    <w:rsid w:val="00631F7D"/>
    <w:rsid w:val="006350AA"/>
    <w:rsid w:val="0063556B"/>
    <w:rsid w:val="006422D6"/>
    <w:rsid w:val="00647150"/>
    <w:rsid w:val="006502C0"/>
    <w:rsid w:val="00653EBA"/>
    <w:rsid w:val="00657C49"/>
    <w:rsid w:val="00672895"/>
    <w:rsid w:val="0067450F"/>
    <w:rsid w:val="00694E62"/>
    <w:rsid w:val="006957B0"/>
    <w:rsid w:val="006A60AB"/>
    <w:rsid w:val="006A62BE"/>
    <w:rsid w:val="006B1F66"/>
    <w:rsid w:val="006B3D46"/>
    <w:rsid w:val="006B7196"/>
    <w:rsid w:val="006C0E82"/>
    <w:rsid w:val="006C3298"/>
    <w:rsid w:val="006D0F99"/>
    <w:rsid w:val="006D3239"/>
    <w:rsid w:val="006D7FBE"/>
    <w:rsid w:val="006E098B"/>
    <w:rsid w:val="007037C5"/>
    <w:rsid w:val="007155BA"/>
    <w:rsid w:val="00716A62"/>
    <w:rsid w:val="007200EB"/>
    <w:rsid w:val="00724E91"/>
    <w:rsid w:val="00740AA9"/>
    <w:rsid w:val="0075277A"/>
    <w:rsid w:val="00753F67"/>
    <w:rsid w:val="00756434"/>
    <w:rsid w:val="00761F8F"/>
    <w:rsid w:val="007628E8"/>
    <w:rsid w:val="00764036"/>
    <w:rsid w:val="0076719B"/>
    <w:rsid w:val="0077365F"/>
    <w:rsid w:val="007826AD"/>
    <w:rsid w:val="00783D14"/>
    <w:rsid w:val="00791726"/>
    <w:rsid w:val="00795A0C"/>
    <w:rsid w:val="007977CE"/>
    <w:rsid w:val="007A01B9"/>
    <w:rsid w:val="007B2C63"/>
    <w:rsid w:val="007B3408"/>
    <w:rsid w:val="007B41A0"/>
    <w:rsid w:val="007B6DC9"/>
    <w:rsid w:val="007C37CE"/>
    <w:rsid w:val="007D10A4"/>
    <w:rsid w:val="007D4427"/>
    <w:rsid w:val="007D59DF"/>
    <w:rsid w:val="007F1319"/>
    <w:rsid w:val="007F301B"/>
    <w:rsid w:val="007F3507"/>
    <w:rsid w:val="007F61B9"/>
    <w:rsid w:val="00802E4D"/>
    <w:rsid w:val="00805F96"/>
    <w:rsid w:val="00814A6C"/>
    <w:rsid w:val="008170F6"/>
    <w:rsid w:val="00821CFE"/>
    <w:rsid w:val="00823D1F"/>
    <w:rsid w:val="00827023"/>
    <w:rsid w:val="00827F1C"/>
    <w:rsid w:val="00831B02"/>
    <w:rsid w:val="008333EC"/>
    <w:rsid w:val="00847C98"/>
    <w:rsid w:val="00853DB2"/>
    <w:rsid w:val="00857C90"/>
    <w:rsid w:val="00861156"/>
    <w:rsid w:val="00861E2E"/>
    <w:rsid w:val="00871910"/>
    <w:rsid w:val="00874D79"/>
    <w:rsid w:val="008771C3"/>
    <w:rsid w:val="00880EDB"/>
    <w:rsid w:val="00885AA6"/>
    <w:rsid w:val="00891AAF"/>
    <w:rsid w:val="00893939"/>
    <w:rsid w:val="00893EF8"/>
    <w:rsid w:val="008A13B5"/>
    <w:rsid w:val="008A3501"/>
    <w:rsid w:val="008A46D6"/>
    <w:rsid w:val="008A5418"/>
    <w:rsid w:val="008A664D"/>
    <w:rsid w:val="008B1F6C"/>
    <w:rsid w:val="008C309D"/>
    <w:rsid w:val="008C646A"/>
    <w:rsid w:val="008C66A6"/>
    <w:rsid w:val="008D5BF3"/>
    <w:rsid w:val="008E38FA"/>
    <w:rsid w:val="00900ACF"/>
    <w:rsid w:val="0090324B"/>
    <w:rsid w:val="0090358E"/>
    <w:rsid w:val="009051EB"/>
    <w:rsid w:val="009165BB"/>
    <w:rsid w:val="0092644A"/>
    <w:rsid w:val="009307FB"/>
    <w:rsid w:val="00935859"/>
    <w:rsid w:val="00937B35"/>
    <w:rsid w:val="00943298"/>
    <w:rsid w:val="00945297"/>
    <w:rsid w:val="00947675"/>
    <w:rsid w:val="0094772A"/>
    <w:rsid w:val="00950878"/>
    <w:rsid w:val="00950F01"/>
    <w:rsid w:val="009541CB"/>
    <w:rsid w:val="00956638"/>
    <w:rsid w:val="00956F60"/>
    <w:rsid w:val="00957A32"/>
    <w:rsid w:val="009632A4"/>
    <w:rsid w:val="00963F2C"/>
    <w:rsid w:val="00967215"/>
    <w:rsid w:val="0097521E"/>
    <w:rsid w:val="00976BF2"/>
    <w:rsid w:val="009825FB"/>
    <w:rsid w:val="009862A3"/>
    <w:rsid w:val="00990935"/>
    <w:rsid w:val="009A1379"/>
    <w:rsid w:val="009A2E0C"/>
    <w:rsid w:val="009A3596"/>
    <w:rsid w:val="009A44A9"/>
    <w:rsid w:val="009A6BC3"/>
    <w:rsid w:val="009B3092"/>
    <w:rsid w:val="009B347A"/>
    <w:rsid w:val="009C02A5"/>
    <w:rsid w:val="009C42EE"/>
    <w:rsid w:val="009C4774"/>
    <w:rsid w:val="009C6DE1"/>
    <w:rsid w:val="009C707D"/>
    <w:rsid w:val="009C72C9"/>
    <w:rsid w:val="009E13C1"/>
    <w:rsid w:val="009E1E21"/>
    <w:rsid w:val="009E5CB5"/>
    <w:rsid w:val="009E7A25"/>
    <w:rsid w:val="00A003E8"/>
    <w:rsid w:val="00A0715C"/>
    <w:rsid w:val="00A074DC"/>
    <w:rsid w:val="00A11E25"/>
    <w:rsid w:val="00A15A77"/>
    <w:rsid w:val="00A1767F"/>
    <w:rsid w:val="00A21478"/>
    <w:rsid w:val="00A22E3C"/>
    <w:rsid w:val="00A24735"/>
    <w:rsid w:val="00A2698A"/>
    <w:rsid w:val="00A26FE8"/>
    <w:rsid w:val="00A274E1"/>
    <w:rsid w:val="00A35118"/>
    <w:rsid w:val="00A356D1"/>
    <w:rsid w:val="00A36306"/>
    <w:rsid w:val="00A4269A"/>
    <w:rsid w:val="00A42820"/>
    <w:rsid w:val="00A42F53"/>
    <w:rsid w:val="00A45482"/>
    <w:rsid w:val="00A514EE"/>
    <w:rsid w:val="00A52CA8"/>
    <w:rsid w:val="00A61D0F"/>
    <w:rsid w:val="00A62C11"/>
    <w:rsid w:val="00A65067"/>
    <w:rsid w:val="00A72467"/>
    <w:rsid w:val="00A731B2"/>
    <w:rsid w:val="00A87477"/>
    <w:rsid w:val="00AA02C6"/>
    <w:rsid w:val="00AA553F"/>
    <w:rsid w:val="00AA74F8"/>
    <w:rsid w:val="00AB6973"/>
    <w:rsid w:val="00AB6A7E"/>
    <w:rsid w:val="00AC0A08"/>
    <w:rsid w:val="00AC30C8"/>
    <w:rsid w:val="00AC35ED"/>
    <w:rsid w:val="00AC684D"/>
    <w:rsid w:val="00AD1AE6"/>
    <w:rsid w:val="00AD30D1"/>
    <w:rsid w:val="00AD5CFE"/>
    <w:rsid w:val="00AE1114"/>
    <w:rsid w:val="00AE37E3"/>
    <w:rsid w:val="00AE3D81"/>
    <w:rsid w:val="00AE59F8"/>
    <w:rsid w:val="00AE7F6C"/>
    <w:rsid w:val="00AF346F"/>
    <w:rsid w:val="00AF5BB7"/>
    <w:rsid w:val="00B02FF0"/>
    <w:rsid w:val="00B037D3"/>
    <w:rsid w:val="00B14B4D"/>
    <w:rsid w:val="00B177D0"/>
    <w:rsid w:val="00B20359"/>
    <w:rsid w:val="00B22105"/>
    <w:rsid w:val="00B2537E"/>
    <w:rsid w:val="00B3099C"/>
    <w:rsid w:val="00B46C7F"/>
    <w:rsid w:val="00B50CAF"/>
    <w:rsid w:val="00B53833"/>
    <w:rsid w:val="00B53C79"/>
    <w:rsid w:val="00B54250"/>
    <w:rsid w:val="00B623A4"/>
    <w:rsid w:val="00B67051"/>
    <w:rsid w:val="00B72EC7"/>
    <w:rsid w:val="00B73108"/>
    <w:rsid w:val="00B80551"/>
    <w:rsid w:val="00B80EBA"/>
    <w:rsid w:val="00B8490F"/>
    <w:rsid w:val="00B90391"/>
    <w:rsid w:val="00BA225A"/>
    <w:rsid w:val="00BB04DF"/>
    <w:rsid w:val="00BB094B"/>
    <w:rsid w:val="00BB11C5"/>
    <w:rsid w:val="00BC100F"/>
    <w:rsid w:val="00BC3798"/>
    <w:rsid w:val="00BD1BBD"/>
    <w:rsid w:val="00BD4778"/>
    <w:rsid w:val="00BD69D8"/>
    <w:rsid w:val="00BE2C7D"/>
    <w:rsid w:val="00BE347E"/>
    <w:rsid w:val="00BE3D35"/>
    <w:rsid w:val="00BE595A"/>
    <w:rsid w:val="00BF1FFA"/>
    <w:rsid w:val="00BF789E"/>
    <w:rsid w:val="00C01435"/>
    <w:rsid w:val="00C03287"/>
    <w:rsid w:val="00C05EFF"/>
    <w:rsid w:val="00C060B0"/>
    <w:rsid w:val="00C13046"/>
    <w:rsid w:val="00C25EF3"/>
    <w:rsid w:val="00C2633B"/>
    <w:rsid w:val="00C33901"/>
    <w:rsid w:val="00C52755"/>
    <w:rsid w:val="00C60403"/>
    <w:rsid w:val="00C647A7"/>
    <w:rsid w:val="00C701CC"/>
    <w:rsid w:val="00C720F0"/>
    <w:rsid w:val="00C849F0"/>
    <w:rsid w:val="00C87AB0"/>
    <w:rsid w:val="00C96E34"/>
    <w:rsid w:val="00CA3D54"/>
    <w:rsid w:val="00CB72EE"/>
    <w:rsid w:val="00CC13F3"/>
    <w:rsid w:val="00CC207B"/>
    <w:rsid w:val="00CC2522"/>
    <w:rsid w:val="00CC2AAB"/>
    <w:rsid w:val="00CC60D5"/>
    <w:rsid w:val="00CD2808"/>
    <w:rsid w:val="00CD36FB"/>
    <w:rsid w:val="00CD441F"/>
    <w:rsid w:val="00CD6505"/>
    <w:rsid w:val="00CE3FB1"/>
    <w:rsid w:val="00CE49C7"/>
    <w:rsid w:val="00CE53CE"/>
    <w:rsid w:val="00CE55DA"/>
    <w:rsid w:val="00CE5FEA"/>
    <w:rsid w:val="00CE63EE"/>
    <w:rsid w:val="00CE7F8F"/>
    <w:rsid w:val="00CF5164"/>
    <w:rsid w:val="00D01C3A"/>
    <w:rsid w:val="00D01DC0"/>
    <w:rsid w:val="00D20408"/>
    <w:rsid w:val="00D21E72"/>
    <w:rsid w:val="00D25B5D"/>
    <w:rsid w:val="00D300E8"/>
    <w:rsid w:val="00D31815"/>
    <w:rsid w:val="00D33A39"/>
    <w:rsid w:val="00D41843"/>
    <w:rsid w:val="00D42236"/>
    <w:rsid w:val="00D45B36"/>
    <w:rsid w:val="00D555AE"/>
    <w:rsid w:val="00D6100E"/>
    <w:rsid w:val="00D70C9A"/>
    <w:rsid w:val="00D72B15"/>
    <w:rsid w:val="00D80C2E"/>
    <w:rsid w:val="00D8430B"/>
    <w:rsid w:val="00D84C2F"/>
    <w:rsid w:val="00D93D34"/>
    <w:rsid w:val="00DA16BD"/>
    <w:rsid w:val="00DA55B2"/>
    <w:rsid w:val="00DA7900"/>
    <w:rsid w:val="00DB1498"/>
    <w:rsid w:val="00DB713E"/>
    <w:rsid w:val="00DC66B3"/>
    <w:rsid w:val="00DC6ECC"/>
    <w:rsid w:val="00DD046E"/>
    <w:rsid w:val="00DD4659"/>
    <w:rsid w:val="00DE617C"/>
    <w:rsid w:val="00DE63CB"/>
    <w:rsid w:val="00DF58FC"/>
    <w:rsid w:val="00E0040E"/>
    <w:rsid w:val="00E17521"/>
    <w:rsid w:val="00E206F8"/>
    <w:rsid w:val="00E21797"/>
    <w:rsid w:val="00E22EDA"/>
    <w:rsid w:val="00E26454"/>
    <w:rsid w:val="00E2758F"/>
    <w:rsid w:val="00E31BE1"/>
    <w:rsid w:val="00E32270"/>
    <w:rsid w:val="00E33B84"/>
    <w:rsid w:val="00E4050E"/>
    <w:rsid w:val="00E45C32"/>
    <w:rsid w:val="00E45F47"/>
    <w:rsid w:val="00E52808"/>
    <w:rsid w:val="00E53E81"/>
    <w:rsid w:val="00E55B66"/>
    <w:rsid w:val="00E656C9"/>
    <w:rsid w:val="00E65FBA"/>
    <w:rsid w:val="00E72D4F"/>
    <w:rsid w:val="00E7423C"/>
    <w:rsid w:val="00E75F71"/>
    <w:rsid w:val="00E76CC1"/>
    <w:rsid w:val="00E76F09"/>
    <w:rsid w:val="00E777D0"/>
    <w:rsid w:val="00E80197"/>
    <w:rsid w:val="00E80463"/>
    <w:rsid w:val="00E86063"/>
    <w:rsid w:val="00E91571"/>
    <w:rsid w:val="00E91D90"/>
    <w:rsid w:val="00E96786"/>
    <w:rsid w:val="00EA338B"/>
    <w:rsid w:val="00EA3ADA"/>
    <w:rsid w:val="00EB0144"/>
    <w:rsid w:val="00EB191F"/>
    <w:rsid w:val="00EB3B30"/>
    <w:rsid w:val="00EC0B90"/>
    <w:rsid w:val="00EC2E74"/>
    <w:rsid w:val="00EC3031"/>
    <w:rsid w:val="00EC30B0"/>
    <w:rsid w:val="00EC6899"/>
    <w:rsid w:val="00EC77A2"/>
    <w:rsid w:val="00ED2C0B"/>
    <w:rsid w:val="00F01E5C"/>
    <w:rsid w:val="00F046B3"/>
    <w:rsid w:val="00F0498D"/>
    <w:rsid w:val="00F049F0"/>
    <w:rsid w:val="00F10442"/>
    <w:rsid w:val="00F204FB"/>
    <w:rsid w:val="00F2099A"/>
    <w:rsid w:val="00F21673"/>
    <w:rsid w:val="00F226CA"/>
    <w:rsid w:val="00F25019"/>
    <w:rsid w:val="00F2656B"/>
    <w:rsid w:val="00F337AB"/>
    <w:rsid w:val="00F44F68"/>
    <w:rsid w:val="00F505BF"/>
    <w:rsid w:val="00F53AF6"/>
    <w:rsid w:val="00F54111"/>
    <w:rsid w:val="00F67732"/>
    <w:rsid w:val="00F67B48"/>
    <w:rsid w:val="00F73C6F"/>
    <w:rsid w:val="00F74112"/>
    <w:rsid w:val="00F8475D"/>
    <w:rsid w:val="00F85627"/>
    <w:rsid w:val="00F85B2E"/>
    <w:rsid w:val="00F85C5D"/>
    <w:rsid w:val="00F87530"/>
    <w:rsid w:val="00F91E72"/>
    <w:rsid w:val="00F9430E"/>
    <w:rsid w:val="00F94785"/>
    <w:rsid w:val="00FA1A2F"/>
    <w:rsid w:val="00FA24F0"/>
    <w:rsid w:val="00FA5F6A"/>
    <w:rsid w:val="00FC443C"/>
    <w:rsid w:val="00FD25CF"/>
    <w:rsid w:val="00FD3861"/>
    <w:rsid w:val="00FD6E8B"/>
    <w:rsid w:val="00FD756D"/>
    <w:rsid w:val="00FF2703"/>
    <w:rsid w:val="00FF3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Address"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AD"/>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0"/>
    <w:link w:val="10"/>
    <w:qFormat/>
    <w:rsid w:val="00827F1C"/>
    <w:pPr>
      <w:spacing w:before="280" w:after="280"/>
      <w:ind w:left="150"/>
      <w:outlineLvl w:val="0"/>
    </w:pPr>
    <w:rPr>
      <w:b/>
      <w:bCs/>
      <w:kern w:val="1"/>
    </w:rPr>
  </w:style>
  <w:style w:type="paragraph" w:styleId="2">
    <w:name w:val="heading 2"/>
    <w:basedOn w:val="a"/>
    <w:next w:val="a"/>
    <w:link w:val="20"/>
    <w:qFormat/>
    <w:rsid w:val="00827F1C"/>
    <w:pPr>
      <w:keepNext/>
      <w:spacing w:before="240" w:after="60"/>
      <w:outlineLvl w:val="1"/>
    </w:pPr>
    <w:rPr>
      <w:rFonts w:ascii="Arial" w:hAnsi="Arial" w:cs="Arial"/>
      <w:b/>
      <w:bCs/>
      <w:i/>
      <w:iCs/>
    </w:rPr>
  </w:style>
  <w:style w:type="paragraph" w:styleId="30">
    <w:name w:val="heading 3"/>
    <w:basedOn w:val="a"/>
    <w:next w:val="a"/>
    <w:link w:val="31"/>
    <w:qFormat/>
    <w:rsid w:val="00827F1C"/>
    <w:pPr>
      <w:keepNext/>
      <w:spacing w:before="240" w:after="60"/>
      <w:outlineLvl w:val="2"/>
    </w:pPr>
    <w:rPr>
      <w:rFonts w:ascii="Arial" w:hAnsi="Arial" w:cs="Arial"/>
      <w:b/>
      <w:bCs/>
      <w:sz w:val="26"/>
      <w:szCs w:val="26"/>
    </w:rPr>
  </w:style>
  <w:style w:type="paragraph" w:styleId="6">
    <w:name w:val="heading 6"/>
    <w:basedOn w:val="a"/>
    <w:next w:val="a"/>
    <w:link w:val="60"/>
    <w:qFormat/>
    <w:rsid w:val="00827F1C"/>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27F1C"/>
    <w:rPr>
      <w:rFonts w:ascii="Times New Roman" w:eastAsia="Times New Roman" w:hAnsi="Times New Roman" w:cs="Times New Roman"/>
      <w:b/>
      <w:bCs/>
      <w:kern w:val="1"/>
      <w:sz w:val="28"/>
      <w:szCs w:val="28"/>
      <w:lang w:eastAsia="ar-SA"/>
    </w:rPr>
  </w:style>
  <w:style w:type="character" w:customStyle="1" w:styleId="20">
    <w:name w:val="Заголовок 2 Знак"/>
    <w:basedOn w:val="a1"/>
    <w:link w:val="2"/>
    <w:rsid w:val="00827F1C"/>
    <w:rPr>
      <w:rFonts w:ascii="Arial" w:eastAsia="Times New Roman" w:hAnsi="Arial" w:cs="Arial"/>
      <w:b/>
      <w:bCs/>
      <w:i/>
      <w:iCs/>
      <w:sz w:val="28"/>
      <w:szCs w:val="28"/>
      <w:lang w:eastAsia="ar-SA"/>
    </w:rPr>
  </w:style>
  <w:style w:type="character" w:customStyle="1" w:styleId="31">
    <w:name w:val="Заголовок 3 Знак"/>
    <w:basedOn w:val="a1"/>
    <w:link w:val="30"/>
    <w:rsid w:val="00827F1C"/>
    <w:rPr>
      <w:rFonts w:ascii="Arial" w:eastAsia="Times New Roman" w:hAnsi="Arial" w:cs="Arial"/>
      <w:b/>
      <w:bCs/>
      <w:sz w:val="26"/>
      <w:szCs w:val="26"/>
      <w:lang w:eastAsia="ar-SA"/>
    </w:rPr>
  </w:style>
  <w:style w:type="character" w:customStyle="1" w:styleId="60">
    <w:name w:val="Заголовок 6 Знак"/>
    <w:basedOn w:val="a1"/>
    <w:link w:val="6"/>
    <w:rsid w:val="00827F1C"/>
    <w:rPr>
      <w:rFonts w:ascii="Times New Roman" w:eastAsia="Times New Roman" w:hAnsi="Times New Roman" w:cs="Times New Roman"/>
      <w:b/>
      <w:bCs/>
      <w:lang w:eastAsia="ar-SA"/>
    </w:rPr>
  </w:style>
  <w:style w:type="paragraph" w:styleId="a0">
    <w:name w:val="Body Text"/>
    <w:aliases w:val="Список 1,Çàã1,BO,ID,body indent,andrad,EHPT,Body Text2"/>
    <w:basedOn w:val="a"/>
    <w:link w:val="a4"/>
    <w:rsid w:val="00827F1C"/>
    <w:pPr>
      <w:spacing w:before="150" w:after="150"/>
      <w:ind w:left="150" w:right="150"/>
    </w:pPr>
  </w:style>
  <w:style w:type="character" w:customStyle="1" w:styleId="a4">
    <w:name w:val="Основной текст Знак"/>
    <w:aliases w:val="Список 1 Знак,Çàã1 Знак,BO Знак,ID Знак,body indent Знак,andrad Знак,EHPT Знак,Body Text2 Знак"/>
    <w:basedOn w:val="a1"/>
    <w:link w:val="a0"/>
    <w:rsid w:val="00827F1C"/>
    <w:rPr>
      <w:rFonts w:ascii="Times New Roman" w:eastAsia="Times New Roman" w:hAnsi="Times New Roman" w:cs="Times New Roman"/>
      <w:sz w:val="28"/>
      <w:szCs w:val="28"/>
      <w:lang w:eastAsia="ar-SA"/>
    </w:rPr>
  </w:style>
  <w:style w:type="character" w:customStyle="1" w:styleId="WW8Num1z0">
    <w:name w:val="WW8Num1z0"/>
    <w:rsid w:val="00827F1C"/>
    <w:rPr>
      <w:rFonts w:ascii="Times New Roman" w:hAnsi="Times New Roman" w:cs="Times New Roman"/>
    </w:rPr>
  </w:style>
  <w:style w:type="character" w:customStyle="1" w:styleId="WW8Num4z0">
    <w:name w:val="WW8Num4z0"/>
    <w:rsid w:val="00827F1C"/>
    <w:rPr>
      <w:b/>
      <w:i w:val="0"/>
    </w:rPr>
  </w:style>
  <w:style w:type="character" w:customStyle="1" w:styleId="WW8Num4z1">
    <w:name w:val="WW8Num4z1"/>
    <w:rsid w:val="00827F1C"/>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2">
    <w:name w:val="WW8Num4z2"/>
    <w:rsid w:val="00827F1C"/>
    <w:rPr>
      <w:b w:val="0"/>
      <w:bCs w:val="0"/>
      <w:i w:val="0"/>
      <w:iCs w:val="0"/>
    </w:rPr>
  </w:style>
  <w:style w:type="character" w:customStyle="1" w:styleId="WW8Num4z5">
    <w:name w:val="WW8Num4z5"/>
    <w:rsid w:val="00827F1C"/>
    <w:rPr>
      <w:rFonts w:ascii="Symbol" w:hAnsi="Symbol"/>
    </w:rPr>
  </w:style>
  <w:style w:type="character" w:customStyle="1" w:styleId="21">
    <w:name w:val="Основной шрифт абзаца2"/>
    <w:rsid w:val="00827F1C"/>
  </w:style>
  <w:style w:type="character" w:customStyle="1" w:styleId="WW8Num5z0">
    <w:name w:val="WW8Num5z0"/>
    <w:rsid w:val="00827F1C"/>
    <w:rPr>
      <w:rFonts w:ascii="Symbol" w:hAnsi="Symbol" w:cs="Times New Roman"/>
      <w:sz w:val="16"/>
    </w:rPr>
  </w:style>
  <w:style w:type="character" w:customStyle="1" w:styleId="WW8Num6z0">
    <w:name w:val="WW8Num6z0"/>
    <w:rsid w:val="00827F1C"/>
    <w:rPr>
      <w:rFonts w:ascii="Times New Roman" w:hAnsi="Times New Roman"/>
      <w:color w:val="000000"/>
    </w:rPr>
  </w:style>
  <w:style w:type="character" w:customStyle="1" w:styleId="WW8Num7z0">
    <w:name w:val="WW8Num7z0"/>
    <w:rsid w:val="00827F1C"/>
    <w:rPr>
      <w:rFonts w:ascii="Symbol" w:hAnsi="Symbol"/>
      <w:sz w:val="20"/>
    </w:rPr>
  </w:style>
  <w:style w:type="character" w:customStyle="1" w:styleId="WW8Num8z0">
    <w:name w:val="WW8Num8z0"/>
    <w:rsid w:val="00827F1C"/>
    <w:rPr>
      <w:rFonts w:ascii="Symbol" w:hAnsi="Symbol" w:cs="Times New Roman"/>
    </w:rPr>
  </w:style>
  <w:style w:type="character" w:customStyle="1" w:styleId="WW8Num9z0">
    <w:name w:val="WW8Num9z0"/>
    <w:rsid w:val="00827F1C"/>
    <w:rPr>
      <w:rFonts w:ascii="Times New Roman" w:hAnsi="Times New Roman" w:cs="Times New Roman"/>
    </w:rPr>
  </w:style>
  <w:style w:type="character" w:customStyle="1" w:styleId="WW8Num10z0">
    <w:name w:val="WW8Num10z0"/>
    <w:rsid w:val="00827F1C"/>
    <w:rPr>
      <w:rFonts w:ascii="Symbol" w:hAnsi="Symbol"/>
      <w:color w:val="000000"/>
    </w:rPr>
  </w:style>
  <w:style w:type="character" w:customStyle="1" w:styleId="WW8Num11z0">
    <w:name w:val="WW8Num11z0"/>
    <w:rsid w:val="00827F1C"/>
    <w:rPr>
      <w:rFonts w:ascii="Times New Roman" w:hAnsi="Times New Roman" w:cs="Times New Roman"/>
      <w:sz w:val="16"/>
    </w:rPr>
  </w:style>
  <w:style w:type="character" w:customStyle="1" w:styleId="WW8Num12z0">
    <w:name w:val="WW8Num12z0"/>
    <w:rsid w:val="00827F1C"/>
    <w:rPr>
      <w:rFonts w:ascii="Symbol" w:hAnsi="Symbol"/>
      <w:sz w:val="20"/>
    </w:rPr>
  </w:style>
  <w:style w:type="character" w:customStyle="1" w:styleId="WW8Num13z0">
    <w:name w:val="WW8Num13z0"/>
    <w:rsid w:val="00827F1C"/>
    <w:rPr>
      <w:rFonts w:ascii="Times New Roman" w:hAnsi="Times New Roman"/>
      <w:sz w:val="20"/>
    </w:rPr>
  </w:style>
  <w:style w:type="character" w:customStyle="1" w:styleId="WW8Num14z0">
    <w:name w:val="WW8Num14z0"/>
    <w:rsid w:val="00827F1C"/>
    <w:rPr>
      <w:rFonts w:ascii="Symbol" w:hAnsi="Symbol" w:cs="Times New Roman"/>
      <w:sz w:val="16"/>
    </w:rPr>
  </w:style>
  <w:style w:type="character" w:customStyle="1" w:styleId="WW8Num15z0">
    <w:name w:val="WW8Num15z0"/>
    <w:rsid w:val="00827F1C"/>
    <w:rPr>
      <w:rFonts w:ascii="Symbol" w:hAnsi="Symbol"/>
      <w:b w:val="0"/>
      <w:color w:val="000000"/>
    </w:rPr>
  </w:style>
  <w:style w:type="character" w:customStyle="1" w:styleId="WW8Num16z0">
    <w:name w:val="WW8Num16z0"/>
    <w:rsid w:val="00827F1C"/>
    <w:rPr>
      <w:rFonts w:ascii="Times New Roman" w:hAnsi="Times New Roman"/>
      <w:sz w:val="20"/>
    </w:rPr>
  </w:style>
  <w:style w:type="character" w:customStyle="1" w:styleId="WW8Num17z0">
    <w:name w:val="WW8Num17z0"/>
    <w:rsid w:val="00827F1C"/>
    <w:rPr>
      <w:rFonts w:ascii="Symbol" w:hAnsi="Symbol"/>
      <w:sz w:val="20"/>
    </w:rPr>
  </w:style>
  <w:style w:type="character" w:customStyle="1" w:styleId="WW8Num18z0">
    <w:name w:val="WW8Num18z0"/>
    <w:rsid w:val="00827F1C"/>
    <w:rPr>
      <w:rFonts w:ascii="Times New Roman" w:hAnsi="Times New Roman"/>
      <w:sz w:val="20"/>
    </w:rPr>
  </w:style>
  <w:style w:type="character" w:customStyle="1" w:styleId="WW8Num19z0">
    <w:name w:val="WW8Num19z0"/>
    <w:rsid w:val="00827F1C"/>
    <w:rPr>
      <w:rFonts w:ascii="Times New Roman" w:hAnsi="Times New Roman"/>
      <w:sz w:val="20"/>
    </w:rPr>
  </w:style>
  <w:style w:type="character" w:customStyle="1" w:styleId="WW8Num20z0">
    <w:name w:val="WW8Num20z0"/>
    <w:rsid w:val="00827F1C"/>
    <w:rPr>
      <w:rFonts w:ascii="Times New Roman" w:hAnsi="Times New Roman" w:cs="Times New Roman"/>
      <w:sz w:val="16"/>
    </w:rPr>
  </w:style>
  <w:style w:type="character" w:customStyle="1" w:styleId="WW8Num21z0">
    <w:name w:val="WW8Num21z0"/>
    <w:rsid w:val="00827F1C"/>
    <w:rPr>
      <w:rFonts w:ascii="Times New Roman" w:hAnsi="Times New Roman" w:cs="Times New Roman"/>
      <w:sz w:val="16"/>
    </w:rPr>
  </w:style>
  <w:style w:type="character" w:customStyle="1" w:styleId="WW8Num22z0">
    <w:name w:val="WW8Num22z0"/>
    <w:rsid w:val="00827F1C"/>
    <w:rPr>
      <w:rFonts w:ascii="Times New Roman" w:hAnsi="Times New Roman" w:cs="Times New Roman"/>
      <w:sz w:val="16"/>
    </w:rPr>
  </w:style>
  <w:style w:type="character" w:customStyle="1" w:styleId="WW8Num23z0">
    <w:name w:val="WW8Num23z0"/>
    <w:rsid w:val="00827F1C"/>
    <w:rPr>
      <w:b/>
      <w:i w:val="0"/>
    </w:rPr>
  </w:style>
  <w:style w:type="character" w:customStyle="1" w:styleId="WW8Num23z1">
    <w:name w:val="WW8Num23z1"/>
    <w:rsid w:val="00827F1C"/>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sid w:val="00827F1C"/>
    <w:rPr>
      <w:b w:val="0"/>
      <w:bCs w:val="0"/>
      <w:i w:val="0"/>
      <w:iCs w:val="0"/>
    </w:rPr>
  </w:style>
  <w:style w:type="character" w:customStyle="1" w:styleId="WW8Num23z3">
    <w:name w:val="WW8Num23z3"/>
    <w:rsid w:val="00827F1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5">
    <w:name w:val="WW8Num23z5"/>
    <w:rsid w:val="00827F1C"/>
    <w:rPr>
      <w:rFonts w:ascii="Symbol" w:hAnsi="Symbol"/>
    </w:rPr>
  </w:style>
  <w:style w:type="character" w:customStyle="1" w:styleId="WW8Num25z0">
    <w:name w:val="WW8Num25z0"/>
    <w:rsid w:val="00827F1C"/>
    <w:rPr>
      <w:sz w:val="16"/>
    </w:rPr>
  </w:style>
  <w:style w:type="character" w:customStyle="1" w:styleId="WW8Num25z1">
    <w:name w:val="WW8Num25z1"/>
    <w:rsid w:val="00827F1C"/>
    <w:rPr>
      <w:rFonts w:ascii="Courier New" w:hAnsi="Courier New"/>
    </w:rPr>
  </w:style>
  <w:style w:type="character" w:customStyle="1" w:styleId="WW8Num25z2">
    <w:name w:val="WW8Num25z2"/>
    <w:rsid w:val="00827F1C"/>
    <w:rPr>
      <w:rFonts w:ascii="Wingdings" w:hAnsi="Wingdings"/>
    </w:rPr>
  </w:style>
  <w:style w:type="character" w:customStyle="1" w:styleId="WW8Num25z3">
    <w:name w:val="WW8Num25z3"/>
    <w:rsid w:val="00827F1C"/>
    <w:rPr>
      <w:rFonts w:ascii="Symbol" w:hAnsi="Symbol"/>
    </w:rPr>
  </w:style>
  <w:style w:type="character" w:customStyle="1" w:styleId="WW8Num26z0">
    <w:name w:val="WW8Num26z0"/>
    <w:rsid w:val="00827F1C"/>
    <w:rPr>
      <w:sz w:val="16"/>
    </w:rPr>
  </w:style>
  <w:style w:type="character" w:customStyle="1" w:styleId="WW8Num26z1">
    <w:name w:val="WW8Num26z1"/>
    <w:rsid w:val="00827F1C"/>
    <w:rPr>
      <w:rFonts w:ascii="Courier New" w:hAnsi="Courier New"/>
    </w:rPr>
  </w:style>
  <w:style w:type="character" w:customStyle="1" w:styleId="WW8Num26z2">
    <w:name w:val="WW8Num26z2"/>
    <w:rsid w:val="00827F1C"/>
    <w:rPr>
      <w:rFonts w:ascii="Wingdings" w:hAnsi="Wingdings"/>
    </w:rPr>
  </w:style>
  <w:style w:type="character" w:customStyle="1" w:styleId="WW8Num26z3">
    <w:name w:val="WW8Num26z3"/>
    <w:rsid w:val="00827F1C"/>
    <w:rPr>
      <w:rFonts w:ascii="Symbol" w:hAnsi="Symbol"/>
    </w:rPr>
  </w:style>
  <w:style w:type="character" w:customStyle="1" w:styleId="11">
    <w:name w:val="Основной шрифт абзаца1"/>
    <w:rsid w:val="00827F1C"/>
  </w:style>
  <w:style w:type="character" w:styleId="a5">
    <w:name w:val="Hyperlink"/>
    <w:uiPriority w:val="99"/>
    <w:rsid w:val="00827F1C"/>
    <w:rPr>
      <w:color w:val="0000FF"/>
      <w:u w:val="single"/>
    </w:rPr>
  </w:style>
  <w:style w:type="character" w:customStyle="1" w:styleId="postbody">
    <w:name w:val="postbody"/>
    <w:basedOn w:val="11"/>
    <w:rsid w:val="00827F1C"/>
  </w:style>
  <w:style w:type="character" w:styleId="a6">
    <w:name w:val="page number"/>
    <w:basedOn w:val="11"/>
    <w:semiHidden/>
    <w:rsid w:val="00827F1C"/>
  </w:style>
  <w:style w:type="character" w:customStyle="1" w:styleId="a7">
    <w:name w:val="Символ сноски"/>
    <w:rsid w:val="00827F1C"/>
    <w:rPr>
      <w:vertAlign w:val="superscript"/>
    </w:rPr>
  </w:style>
  <w:style w:type="character" w:customStyle="1" w:styleId="12">
    <w:name w:val="Знак сноски1"/>
    <w:rsid w:val="00827F1C"/>
    <w:rPr>
      <w:vertAlign w:val="superscript"/>
    </w:rPr>
  </w:style>
  <w:style w:type="character" w:customStyle="1" w:styleId="22">
    <w:name w:val="Знак сноски2"/>
    <w:rsid w:val="00827F1C"/>
    <w:rPr>
      <w:vertAlign w:val="superscript"/>
    </w:rPr>
  </w:style>
  <w:style w:type="character" w:customStyle="1" w:styleId="WW-">
    <w:name w:val="WW-Знак сноски"/>
    <w:rsid w:val="00827F1C"/>
    <w:rPr>
      <w:vertAlign w:val="superscript"/>
    </w:rPr>
  </w:style>
  <w:style w:type="character" w:customStyle="1" w:styleId="4">
    <w:name w:val="Знак сноски4"/>
    <w:rsid w:val="00827F1C"/>
    <w:rPr>
      <w:vertAlign w:val="superscript"/>
    </w:rPr>
  </w:style>
  <w:style w:type="character" w:customStyle="1" w:styleId="a8">
    <w:name w:val="Символы концевой сноски"/>
    <w:rsid w:val="00827F1C"/>
    <w:rPr>
      <w:vertAlign w:val="superscript"/>
    </w:rPr>
  </w:style>
  <w:style w:type="character" w:customStyle="1" w:styleId="WW-0">
    <w:name w:val="WW-Символы концевой сноски"/>
    <w:rsid w:val="00827F1C"/>
  </w:style>
  <w:style w:type="character" w:customStyle="1" w:styleId="a9">
    <w:name w:val="Нижний колонтитул Знак"/>
    <w:uiPriority w:val="99"/>
    <w:rsid w:val="00827F1C"/>
    <w:rPr>
      <w:sz w:val="28"/>
      <w:szCs w:val="28"/>
      <w:lang w:val="ru-RU" w:eastAsia="ar-SA" w:bidi="ar-SA"/>
    </w:rPr>
  </w:style>
  <w:style w:type="character" w:customStyle="1" w:styleId="aa">
    <w:name w:val="Текст выноски Знак"/>
    <w:rsid w:val="00827F1C"/>
    <w:rPr>
      <w:rFonts w:ascii="Tahoma" w:hAnsi="Tahoma" w:cs="Tahoma"/>
      <w:sz w:val="16"/>
      <w:szCs w:val="16"/>
    </w:rPr>
  </w:style>
  <w:style w:type="character" w:customStyle="1" w:styleId="32">
    <w:name w:val="Знак сноски3"/>
    <w:rsid w:val="00827F1C"/>
    <w:rPr>
      <w:vertAlign w:val="superscript"/>
    </w:rPr>
  </w:style>
  <w:style w:type="character" w:styleId="ab">
    <w:name w:val="footnote reference"/>
    <w:rsid w:val="00827F1C"/>
    <w:rPr>
      <w:vertAlign w:val="superscript"/>
    </w:rPr>
  </w:style>
  <w:style w:type="character" w:styleId="ac">
    <w:name w:val="endnote reference"/>
    <w:semiHidden/>
    <w:rsid w:val="00827F1C"/>
    <w:rPr>
      <w:vertAlign w:val="superscript"/>
    </w:rPr>
  </w:style>
  <w:style w:type="paragraph" w:customStyle="1" w:styleId="ad">
    <w:name w:val="Заголовок"/>
    <w:basedOn w:val="a"/>
    <w:next w:val="a0"/>
    <w:rsid w:val="00827F1C"/>
    <w:pPr>
      <w:keepNext/>
      <w:spacing w:before="240" w:after="120"/>
    </w:pPr>
    <w:rPr>
      <w:rFonts w:ascii="Arial" w:eastAsia="Lucida Sans Unicode" w:hAnsi="Arial" w:cs="Tahoma"/>
    </w:rPr>
  </w:style>
  <w:style w:type="paragraph" w:styleId="ae">
    <w:name w:val="List"/>
    <w:basedOn w:val="a0"/>
    <w:semiHidden/>
    <w:rsid w:val="00827F1C"/>
    <w:pPr>
      <w:widowControl w:val="0"/>
      <w:spacing w:before="0" w:after="0"/>
      <w:ind w:left="0" w:right="0"/>
      <w:jc w:val="center"/>
    </w:pPr>
    <w:rPr>
      <w:rFonts w:ascii="Arial" w:hAnsi="Arial" w:cs="Tahoma"/>
      <w:b/>
      <w:szCs w:val="26"/>
    </w:rPr>
  </w:style>
  <w:style w:type="paragraph" w:customStyle="1" w:styleId="23">
    <w:name w:val="Название2"/>
    <w:basedOn w:val="a"/>
    <w:rsid w:val="00827F1C"/>
    <w:pPr>
      <w:suppressLineNumbers/>
      <w:spacing w:before="120" w:after="120"/>
    </w:pPr>
    <w:rPr>
      <w:rFonts w:ascii="Arial" w:hAnsi="Arial" w:cs="Tahoma"/>
      <w:i/>
      <w:iCs/>
      <w:sz w:val="20"/>
      <w:szCs w:val="24"/>
    </w:rPr>
  </w:style>
  <w:style w:type="paragraph" w:customStyle="1" w:styleId="24">
    <w:name w:val="Указатель2"/>
    <w:basedOn w:val="a"/>
    <w:rsid w:val="00827F1C"/>
    <w:pPr>
      <w:suppressLineNumbers/>
    </w:pPr>
    <w:rPr>
      <w:rFonts w:ascii="Arial" w:hAnsi="Arial" w:cs="Tahoma"/>
    </w:rPr>
  </w:style>
  <w:style w:type="paragraph" w:customStyle="1" w:styleId="13">
    <w:name w:val="Название1"/>
    <w:basedOn w:val="a"/>
    <w:rsid w:val="00827F1C"/>
    <w:pPr>
      <w:suppressLineNumbers/>
      <w:spacing w:before="120" w:after="120"/>
    </w:pPr>
    <w:rPr>
      <w:rFonts w:ascii="Arial" w:hAnsi="Arial" w:cs="Tahoma"/>
      <w:i/>
      <w:iCs/>
      <w:sz w:val="20"/>
      <w:szCs w:val="24"/>
    </w:rPr>
  </w:style>
  <w:style w:type="paragraph" w:customStyle="1" w:styleId="14">
    <w:name w:val="Указатель1"/>
    <w:basedOn w:val="a"/>
    <w:rsid w:val="00827F1C"/>
    <w:pPr>
      <w:suppressLineNumbers/>
    </w:pPr>
    <w:rPr>
      <w:rFonts w:ascii="Arial" w:hAnsi="Arial" w:cs="Tahoma"/>
    </w:rPr>
  </w:style>
  <w:style w:type="paragraph" w:customStyle="1" w:styleId="03zagolovok2">
    <w:name w:val="03zagolovok2"/>
    <w:basedOn w:val="a"/>
    <w:rsid w:val="00827F1C"/>
    <w:pPr>
      <w:keepNext/>
      <w:spacing w:before="360" w:after="120" w:line="360" w:lineRule="atLeast"/>
    </w:pPr>
    <w:rPr>
      <w:rFonts w:ascii="GaramondC" w:hAnsi="GaramondC"/>
      <w:b/>
      <w:color w:val="000000"/>
    </w:rPr>
  </w:style>
  <w:style w:type="paragraph" w:customStyle="1" w:styleId="01zagolovok">
    <w:name w:val="01_zagolovok"/>
    <w:basedOn w:val="a"/>
    <w:rsid w:val="00827F1C"/>
    <w:pPr>
      <w:keepNext/>
      <w:pageBreakBefore/>
      <w:spacing w:before="360" w:after="120"/>
    </w:pPr>
    <w:rPr>
      <w:rFonts w:ascii="GaramondC" w:hAnsi="GaramondC"/>
      <w:b/>
      <w:color w:val="000000"/>
      <w:sz w:val="40"/>
      <w:szCs w:val="62"/>
    </w:rPr>
  </w:style>
  <w:style w:type="paragraph" w:customStyle="1" w:styleId="02statia1">
    <w:name w:val="02statia1"/>
    <w:basedOn w:val="a"/>
    <w:rsid w:val="00827F1C"/>
    <w:pPr>
      <w:keepNext/>
      <w:spacing w:before="280" w:line="320" w:lineRule="atLeast"/>
      <w:ind w:left="1134" w:right="851" w:hanging="578"/>
    </w:pPr>
    <w:rPr>
      <w:rFonts w:ascii="GaramondNarrowC" w:hAnsi="GaramondNarrowC"/>
      <w:b/>
    </w:rPr>
  </w:style>
  <w:style w:type="paragraph" w:customStyle="1" w:styleId="02statia2">
    <w:name w:val="02statia2"/>
    <w:basedOn w:val="a"/>
    <w:rsid w:val="00827F1C"/>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
    <w:rsid w:val="00827F1C"/>
    <w:pPr>
      <w:spacing w:before="120" w:line="320" w:lineRule="atLeast"/>
      <w:ind w:left="2900" w:hanging="880"/>
      <w:jc w:val="both"/>
    </w:pPr>
    <w:rPr>
      <w:rFonts w:ascii="GaramondNarrowC" w:hAnsi="GaramondNarrowC"/>
      <w:color w:val="000000"/>
      <w:sz w:val="21"/>
      <w:szCs w:val="21"/>
    </w:rPr>
  </w:style>
  <w:style w:type="paragraph" w:styleId="af">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1,Знак Знак5"/>
    <w:basedOn w:val="a"/>
    <w:link w:val="af0"/>
    <w:uiPriority w:val="99"/>
    <w:qFormat/>
    <w:rsid w:val="00827F1C"/>
    <w:pPr>
      <w:spacing w:before="280" w:after="280"/>
    </w:pPr>
  </w:style>
  <w:style w:type="paragraph" w:customStyle="1" w:styleId="ConsPlusNormal">
    <w:name w:val="ConsPlusNormal"/>
    <w:rsid w:val="00827F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27F1C"/>
    <w:pPr>
      <w:spacing w:after="120" w:line="480" w:lineRule="auto"/>
      <w:ind w:left="283"/>
    </w:pPr>
  </w:style>
  <w:style w:type="paragraph" w:customStyle="1" w:styleId="33">
    <w:name w:val="Стиль3 Знак Знак"/>
    <w:basedOn w:val="210"/>
    <w:rsid w:val="00827F1C"/>
    <w:pPr>
      <w:widowControl w:val="0"/>
      <w:tabs>
        <w:tab w:val="left" w:pos="587"/>
      </w:tabs>
      <w:spacing w:after="0" w:line="240" w:lineRule="auto"/>
      <w:ind w:left="360"/>
      <w:jc w:val="both"/>
    </w:pPr>
    <w:rPr>
      <w:sz w:val="24"/>
      <w:szCs w:val="20"/>
    </w:rPr>
  </w:style>
  <w:style w:type="paragraph" w:customStyle="1" w:styleId="310">
    <w:name w:val="Основной текст 31"/>
    <w:basedOn w:val="a"/>
    <w:rsid w:val="00827F1C"/>
    <w:pPr>
      <w:spacing w:after="120"/>
    </w:pPr>
    <w:rPr>
      <w:sz w:val="16"/>
      <w:szCs w:val="16"/>
    </w:rPr>
  </w:style>
  <w:style w:type="paragraph" w:customStyle="1" w:styleId="-">
    <w:name w:val="Контракт-раздел"/>
    <w:basedOn w:val="a"/>
    <w:next w:val="-0"/>
    <w:rsid w:val="00827F1C"/>
    <w:pPr>
      <w:keepNext/>
      <w:numPr>
        <w:ilvl w:val="3"/>
        <w:numId w:val="1"/>
      </w:numPr>
      <w:tabs>
        <w:tab w:val="left" w:pos="540"/>
      </w:tabs>
      <w:spacing w:before="360" w:after="120"/>
      <w:jc w:val="center"/>
      <w:outlineLvl w:val="3"/>
    </w:pPr>
    <w:rPr>
      <w:b/>
      <w:bCs/>
      <w:caps/>
    </w:rPr>
  </w:style>
  <w:style w:type="paragraph" w:customStyle="1" w:styleId="-0">
    <w:name w:val="Контракт-пункт"/>
    <w:basedOn w:val="a"/>
    <w:rsid w:val="00827F1C"/>
    <w:pPr>
      <w:jc w:val="both"/>
    </w:pPr>
  </w:style>
  <w:style w:type="paragraph" w:customStyle="1" w:styleId="-1">
    <w:name w:val="Контракт-подпункт"/>
    <w:basedOn w:val="a"/>
    <w:rsid w:val="00827F1C"/>
    <w:pPr>
      <w:jc w:val="both"/>
    </w:pPr>
  </w:style>
  <w:style w:type="paragraph" w:customStyle="1" w:styleId="-2">
    <w:name w:val="Контракт-подподпункт"/>
    <w:basedOn w:val="a"/>
    <w:rsid w:val="00827F1C"/>
    <w:pPr>
      <w:jc w:val="both"/>
    </w:pPr>
  </w:style>
  <w:style w:type="paragraph" w:styleId="af1">
    <w:name w:val="header"/>
    <w:basedOn w:val="a"/>
    <w:link w:val="af2"/>
    <w:rsid w:val="00827F1C"/>
    <w:pPr>
      <w:tabs>
        <w:tab w:val="center" w:pos="4677"/>
        <w:tab w:val="right" w:pos="9355"/>
      </w:tabs>
    </w:pPr>
  </w:style>
  <w:style w:type="character" w:customStyle="1" w:styleId="af2">
    <w:name w:val="Верхний колонтитул Знак"/>
    <w:basedOn w:val="a1"/>
    <w:link w:val="af1"/>
    <w:rsid w:val="00827F1C"/>
    <w:rPr>
      <w:rFonts w:ascii="Times New Roman" w:eastAsia="Times New Roman" w:hAnsi="Times New Roman" w:cs="Times New Roman"/>
      <w:sz w:val="28"/>
      <w:szCs w:val="28"/>
      <w:lang w:eastAsia="ar-SA"/>
    </w:rPr>
  </w:style>
  <w:style w:type="paragraph" w:styleId="af3">
    <w:name w:val="footer"/>
    <w:aliases w:val=" Знак,Знак"/>
    <w:basedOn w:val="a"/>
    <w:link w:val="15"/>
    <w:rsid w:val="00827F1C"/>
    <w:pPr>
      <w:tabs>
        <w:tab w:val="center" w:pos="4677"/>
        <w:tab w:val="right" w:pos="9355"/>
      </w:tabs>
    </w:pPr>
  </w:style>
  <w:style w:type="character" w:customStyle="1" w:styleId="15">
    <w:name w:val="Нижний колонтитул Знак1"/>
    <w:aliases w:val=" Знак Знак,Знак Знак1"/>
    <w:basedOn w:val="a1"/>
    <w:link w:val="af3"/>
    <w:rsid w:val="00827F1C"/>
    <w:rPr>
      <w:rFonts w:ascii="Times New Roman" w:eastAsia="Times New Roman" w:hAnsi="Times New Roman" w:cs="Times New Roman"/>
      <w:sz w:val="28"/>
      <w:szCs w:val="28"/>
      <w:lang w:eastAsia="ar-SA"/>
    </w:rPr>
  </w:style>
  <w:style w:type="paragraph" w:customStyle="1" w:styleId="16">
    <w:name w:val="Обычный1"/>
    <w:rsid w:val="00827F1C"/>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ConsPlusNonformat">
    <w:name w:val="ConsPlusNonformat"/>
    <w:rsid w:val="00827F1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1">
    <w:name w:val="содержание2-11"/>
    <w:basedOn w:val="a"/>
    <w:rsid w:val="00827F1C"/>
    <w:pPr>
      <w:spacing w:after="60"/>
      <w:jc w:val="both"/>
    </w:pPr>
    <w:rPr>
      <w:sz w:val="24"/>
      <w:szCs w:val="24"/>
    </w:rPr>
  </w:style>
  <w:style w:type="paragraph" w:customStyle="1" w:styleId="xl24">
    <w:name w:val="xl24"/>
    <w:basedOn w:val="a"/>
    <w:rsid w:val="00827F1C"/>
    <w:pPr>
      <w:spacing w:before="280" w:after="280"/>
      <w:jc w:val="center"/>
      <w:textAlignment w:val="center"/>
    </w:pPr>
    <w:rPr>
      <w:sz w:val="24"/>
      <w:szCs w:val="24"/>
    </w:rPr>
  </w:style>
  <w:style w:type="paragraph" w:styleId="af4">
    <w:name w:val="footnote text"/>
    <w:basedOn w:val="a"/>
    <w:link w:val="af5"/>
    <w:semiHidden/>
    <w:rsid w:val="00827F1C"/>
    <w:rPr>
      <w:sz w:val="20"/>
      <w:szCs w:val="20"/>
    </w:rPr>
  </w:style>
  <w:style w:type="character" w:customStyle="1" w:styleId="af5">
    <w:name w:val="Текст сноски Знак"/>
    <w:basedOn w:val="a1"/>
    <w:link w:val="af4"/>
    <w:semiHidden/>
    <w:rsid w:val="00827F1C"/>
    <w:rPr>
      <w:rFonts w:ascii="Times New Roman" w:eastAsia="Times New Roman" w:hAnsi="Times New Roman" w:cs="Times New Roman"/>
      <w:sz w:val="20"/>
      <w:szCs w:val="20"/>
      <w:lang w:eastAsia="ar-SA"/>
    </w:rPr>
  </w:style>
  <w:style w:type="paragraph" w:customStyle="1" w:styleId="WW-1">
    <w:name w:val="WW-Обычный (веб)1"/>
    <w:basedOn w:val="a"/>
    <w:rsid w:val="00827F1C"/>
    <w:pPr>
      <w:spacing w:before="100" w:after="100"/>
    </w:pPr>
    <w:rPr>
      <w:sz w:val="24"/>
      <w:szCs w:val="24"/>
    </w:rPr>
  </w:style>
  <w:style w:type="paragraph" w:customStyle="1" w:styleId="caaieiaie11">
    <w:name w:val="caaieiaie 11"/>
    <w:basedOn w:val="a"/>
    <w:next w:val="a"/>
    <w:rsid w:val="00827F1C"/>
    <w:pPr>
      <w:keepNext/>
      <w:overflowPunct w:val="0"/>
      <w:autoSpaceDE w:val="0"/>
      <w:jc w:val="center"/>
      <w:textAlignment w:val="baseline"/>
    </w:pPr>
    <w:rPr>
      <w:sz w:val="24"/>
      <w:szCs w:val="24"/>
    </w:rPr>
  </w:style>
  <w:style w:type="paragraph" w:styleId="af6">
    <w:name w:val="Body Text Indent"/>
    <w:basedOn w:val="a"/>
    <w:link w:val="af7"/>
    <w:semiHidden/>
    <w:rsid w:val="00827F1C"/>
    <w:pPr>
      <w:spacing w:after="120"/>
      <w:ind w:left="283"/>
    </w:pPr>
  </w:style>
  <w:style w:type="character" w:customStyle="1" w:styleId="af7">
    <w:name w:val="Основной текст с отступом Знак"/>
    <w:basedOn w:val="a1"/>
    <w:link w:val="af6"/>
    <w:semiHidden/>
    <w:rsid w:val="00827F1C"/>
    <w:rPr>
      <w:rFonts w:ascii="Times New Roman" w:eastAsia="Times New Roman" w:hAnsi="Times New Roman" w:cs="Times New Roman"/>
      <w:sz w:val="28"/>
      <w:szCs w:val="28"/>
      <w:lang w:eastAsia="ar-SA"/>
    </w:rPr>
  </w:style>
  <w:style w:type="paragraph" w:styleId="af8">
    <w:name w:val="Subtitle"/>
    <w:basedOn w:val="a"/>
    <w:next w:val="a0"/>
    <w:link w:val="af9"/>
    <w:qFormat/>
    <w:rsid w:val="00827F1C"/>
    <w:pPr>
      <w:keepNext/>
      <w:widowControl w:val="0"/>
      <w:tabs>
        <w:tab w:val="left" w:pos="0"/>
      </w:tabs>
      <w:jc w:val="right"/>
    </w:pPr>
    <w:rPr>
      <w:i/>
      <w:iCs/>
      <w:sz w:val="26"/>
      <w:szCs w:val="26"/>
    </w:rPr>
  </w:style>
  <w:style w:type="character" w:customStyle="1" w:styleId="af9">
    <w:name w:val="Подзаголовок Знак"/>
    <w:basedOn w:val="a1"/>
    <w:link w:val="af8"/>
    <w:rsid w:val="00827F1C"/>
    <w:rPr>
      <w:rFonts w:ascii="Times New Roman" w:eastAsia="Times New Roman" w:hAnsi="Times New Roman" w:cs="Times New Roman"/>
      <w:i/>
      <w:iCs/>
      <w:sz w:val="26"/>
      <w:szCs w:val="26"/>
      <w:lang w:eastAsia="ar-SA"/>
    </w:rPr>
  </w:style>
  <w:style w:type="paragraph" w:styleId="17">
    <w:name w:val="index 1"/>
    <w:basedOn w:val="a"/>
    <w:next w:val="a"/>
    <w:semiHidden/>
    <w:rsid w:val="00827F1C"/>
    <w:pPr>
      <w:ind w:left="280" w:hanging="280"/>
    </w:pPr>
  </w:style>
  <w:style w:type="paragraph" w:styleId="afa">
    <w:name w:val="index heading"/>
    <w:basedOn w:val="a"/>
    <w:next w:val="17"/>
    <w:semiHidden/>
    <w:rsid w:val="00827F1C"/>
    <w:rPr>
      <w:sz w:val="24"/>
      <w:szCs w:val="24"/>
    </w:rPr>
  </w:style>
  <w:style w:type="paragraph" w:customStyle="1" w:styleId="afb">
    <w:name w:val="Содержимое врезки"/>
    <w:basedOn w:val="a0"/>
    <w:rsid w:val="00827F1C"/>
    <w:pPr>
      <w:spacing w:before="0" w:after="0"/>
      <w:ind w:left="0" w:right="0"/>
      <w:jc w:val="both"/>
    </w:pPr>
    <w:rPr>
      <w:szCs w:val="20"/>
    </w:rPr>
  </w:style>
  <w:style w:type="paragraph" w:customStyle="1" w:styleId="311">
    <w:name w:val="Основной текст с отступом 31"/>
    <w:basedOn w:val="a"/>
    <w:rsid w:val="00827F1C"/>
    <w:pPr>
      <w:keepNext/>
      <w:autoSpaceDE w:val="0"/>
      <w:ind w:firstLine="720"/>
      <w:jc w:val="both"/>
    </w:pPr>
  </w:style>
  <w:style w:type="paragraph" w:customStyle="1" w:styleId="StyleFirstline127cm">
    <w:name w:val="Style First line:  127 cm"/>
    <w:basedOn w:val="a"/>
    <w:rsid w:val="00827F1C"/>
    <w:pPr>
      <w:widowControl w:val="0"/>
      <w:spacing w:before="120"/>
      <w:ind w:firstLine="720"/>
      <w:jc w:val="both"/>
    </w:pPr>
    <w:rPr>
      <w:rFonts w:ascii="Arial" w:eastAsia="Lucida Sans Unicode" w:hAnsi="Arial"/>
      <w:kern w:val="1"/>
      <w:sz w:val="20"/>
      <w:szCs w:val="20"/>
    </w:rPr>
  </w:style>
  <w:style w:type="paragraph" w:styleId="afc">
    <w:name w:val="Title"/>
    <w:basedOn w:val="a"/>
    <w:next w:val="af8"/>
    <w:link w:val="afd"/>
    <w:qFormat/>
    <w:rsid w:val="00827F1C"/>
    <w:pPr>
      <w:jc w:val="center"/>
    </w:pPr>
    <w:rPr>
      <w:b/>
      <w:szCs w:val="20"/>
    </w:rPr>
  </w:style>
  <w:style w:type="character" w:customStyle="1" w:styleId="afd">
    <w:name w:val="Название Знак"/>
    <w:basedOn w:val="a1"/>
    <w:link w:val="afc"/>
    <w:rsid w:val="00827F1C"/>
    <w:rPr>
      <w:rFonts w:ascii="Times New Roman" w:eastAsia="Times New Roman" w:hAnsi="Times New Roman" w:cs="Times New Roman"/>
      <w:b/>
      <w:sz w:val="28"/>
      <w:szCs w:val="20"/>
      <w:lang w:eastAsia="ar-SA"/>
    </w:rPr>
  </w:style>
  <w:style w:type="paragraph" w:customStyle="1" w:styleId="ConsNormal">
    <w:name w:val="ConsNormal"/>
    <w:rsid w:val="00827F1C"/>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e">
    <w:name w:val="Содержимое таблицы"/>
    <w:basedOn w:val="a"/>
    <w:rsid w:val="00827F1C"/>
    <w:pPr>
      <w:suppressLineNumbers/>
    </w:pPr>
  </w:style>
  <w:style w:type="paragraph" w:customStyle="1" w:styleId="aff">
    <w:name w:val="Заголовок таблицы"/>
    <w:basedOn w:val="afe"/>
    <w:rsid w:val="00827F1C"/>
    <w:pPr>
      <w:jc w:val="center"/>
    </w:pPr>
    <w:rPr>
      <w:b/>
      <w:bCs/>
    </w:rPr>
  </w:style>
  <w:style w:type="paragraph" w:customStyle="1" w:styleId="aff0">
    <w:name w:val="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1">
    <w:name w:val="Знак Знак"/>
    <w:basedOn w:val="a"/>
    <w:rsid w:val="00827F1C"/>
    <w:pPr>
      <w:suppressAutoHyphens w:val="0"/>
      <w:spacing w:after="160" w:line="240" w:lineRule="exact"/>
    </w:pPr>
    <w:rPr>
      <w:rFonts w:ascii="Verdana" w:hAnsi="Verdana"/>
      <w:sz w:val="20"/>
      <w:szCs w:val="20"/>
      <w:lang w:val="en-US"/>
    </w:rPr>
  </w:style>
  <w:style w:type="paragraph" w:customStyle="1" w:styleId="aff2">
    <w:name w:val="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BodyText21">
    <w:name w:val="Body Text 21"/>
    <w:basedOn w:val="a"/>
    <w:rsid w:val="00827F1C"/>
    <w:pPr>
      <w:widowControl w:val="0"/>
      <w:suppressAutoHyphens w:val="0"/>
      <w:jc w:val="center"/>
    </w:pPr>
    <w:rPr>
      <w:rFonts w:ascii="Antiqua" w:hAnsi="Antiqua"/>
      <w:sz w:val="24"/>
      <w:szCs w:val="22"/>
    </w:rPr>
  </w:style>
  <w:style w:type="paragraph" w:customStyle="1" w:styleId="aff3">
    <w:name w:val="Знак Знак Знак"/>
    <w:basedOn w:val="a"/>
    <w:rsid w:val="00827F1C"/>
    <w:pPr>
      <w:suppressAutoHyphens w:val="0"/>
      <w:spacing w:after="160" w:line="240" w:lineRule="exact"/>
    </w:pPr>
    <w:rPr>
      <w:rFonts w:ascii="Verdana" w:hAnsi="Verdana"/>
      <w:sz w:val="20"/>
      <w:szCs w:val="20"/>
      <w:lang w:val="en-US"/>
    </w:rPr>
  </w:style>
  <w:style w:type="paragraph" w:styleId="aff4">
    <w:name w:val="List Paragraph"/>
    <w:basedOn w:val="a"/>
    <w:qFormat/>
    <w:rsid w:val="00827F1C"/>
    <w:pPr>
      <w:ind w:left="720"/>
    </w:pPr>
  </w:style>
  <w:style w:type="paragraph" w:styleId="aff5">
    <w:name w:val="Balloon Text"/>
    <w:basedOn w:val="a"/>
    <w:link w:val="18"/>
    <w:rsid w:val="00827F1C"/>
    <w:rPr>
      <w:rFonts w:ascii="Tahoma" w:hAnsi="Tahoma" w:cs="Tahoma"/>
      <w:sz w:val="16"/>
      <w:szCs w:val="16"/>
    </w:rPr>
  </w:style>
  <w:style w:type="character" w:customStyle="1" w:styleId="18">
    <w:name w:val="Текст выноски Знак1"/>
    <w:basedOn w:val="a1"/>
    <w:link w:val="aff5"/>
    <w:rsid w:val="00827F1C"/>
    <w:rPr>
      <w:rFonts w:ascii="Tahoma" w:eastAsia="Times New Roman" w:hAnsi="Tahoma" w:cs="Tahoma"/>
      <w:sz w:val="16"/>
      <w:szCs w:val="16"/>
      <w:lang w:eastAsia="ar-SA"/>
    </w:rPr>
  </w:style>
  <w:style w:type="paragraph" w:customStyle="1" w:styleId="aff6">
    <w:name w:val="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312">
    <w:name w:val="аголовок 31"/>
    <w:basedOn w:val="a"/>
    <w:next w:val="a"/>
    <w:rsid w:val="00827F1C"/>
    <w:pPr>
      <w:keepNext/>
      <w:autoSpaceDE w:val="0"/>
      <w:jc w:val="both"/>
    </w:pPr>
    <w:rPr>
      <w:sz w:val="20"/>
      <w:szCs w:val="24"/>
    </w:rPr>
  </w:style>
  <w:style w:type="paragraph" w:styleId="HTML">
    <w:name w:val="HTML Address"/>
    <w:basedOn w:val="a"/>
    <w:link w:val="HTML0"/>
    <w:rsid w:val="00827F1C"/>
    <w:rPr>
      <w:i/>
      <w:iCs/>
      <w:sz w:val="20"/>
      <w:szCs w:val="20"/>
    </w:rPr>
  </w:style>
  <w:style w:type="character" w:customStyle="1" w:styleId="HTML0">
    <w:name w:val="Адрес HTML Знак"/>
    <w:basedOn w:val="a1"/>
    <w:link w:val="HTML"/>
    <w:rsid w:val="00827F1C"/>
    <w:rPr>
      <w:rFonts w:ascii="Times New Roman" w:eastAsia="Times New Roman" w:hAnsi="Times New Roman" w:cs="Times New Roman"/>
      <w:i/>
      <w:iCs/>
      <w:sz w:val="20"/>
      <w:szCs w:val="20"/>
      <w:lang w:eastAsia="ar-SA"/>
    </w:rPr>
  </w:style>
  <w:style w:type="paragraph" w:customStyle="1" w:styleId="Web">
    <w:name w:val="Обычный (Web)"/>
    <w:basedOn w:val="a"/>
    <w:rsid w:val="00827F1C"/>
    <w:pPr>
      <w:widowControl w:val="0"/>
      <w:spacing w:before="100" w:after="100" w:line="300" w:lineRule="auto"/>
    </w:pPr>
    <w:rPr>
      <w:sz w:val="24"/>
      <w:szCs w:val="24"/>
    </w:rPr>
  </w:style>
  <w:style w:type="paragraph" w:styleId="34">
    <w:name w:val="Body Text 3"/>
    <w:basedOn w:val="a"/>
    <w:link w:val="35"/>
    <w:rsid w:val="00827F1C"/>
    <w:pPr>
      <w:widowControl w:val="0"/>
      <w:tabs>
        <w:tab w:val="left" w:pos="708"/>
      </w:tabs>
      <w:suppressAutoHyphens w:val="0"/>
      <w:jc w:val="both"/>
    </w:pPr>
    <w:rPr>
      <w:sz w:val="24"/>
      <w:szCs w:val="24"/>
      <w:lang w:eastAsia="ru-RU"/>
    </w:rPr>
  </w:style>
  <w:style w:type="character" w:customStyle="1" w:styleId="35">
    <w:name w:val="Основной текст 3 Знак"/>
    <w:basedOn w:val="a1"/>
    <w:link w:val="34"/>
    <w:rsid w:val="00827F1C"/>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8">
    <w:name w:val="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character" w:customStyle="1" w:styleId="diffins">
    <w:name w:val="diff_ins"/>
    <w:rsid w:val="00827F1C"/>
  </w:style>
  <w:style w:type="paragraph" w:customStyle="1" w:styleId="aff9">
    <w:name w:val="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a">
    <w:name w:val="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affb">
    <w:name w:val="Revision"/>
    <w:hidden/>
    <w:uiPriority w:val="99"/>
    <w:semiHidden/>
    <w:rsid w:val="00827F1C"/>
    <w:pPr>
      <w:spacing w:after="0" w:line="240" w:lineRule="auto"/>
    </w:pPr>
    <w:rPr>
      <w:rFonts w:ascii="Times New Roman" w:eastAsia="Times New Roman" w:hAnsi="Times New Roman" w:cs="Times New Roman"/>
      <w:sz w:val="28"/>
      <w:szCs w:val="28"/>
      <w:lang w:eastAsia="ar-SA"/>
    </w:rPr>
  </w:style>
  <w:style w:type="paragraph" w:customStyle="1" w:styleId="affc">
    <w:name w:val="Подподпункт"/>
    <w:basedOn w:val="a"/>
    <w:rsid w:val="00827F1C"/>
    <w:pPr>
      <w:tabs>
        <w:tab w:val="left" w:pos="5585"/>
      </w:tabs>
      <w:jc w:val="both"/>
    </w:pPr>
    <w:rPr>
      <w:sz w:val="24"/>
    </w:rPr>
  </w:style>
  <w:style w:type="paragraph" w:customStyle="1" w:styleId="affd">
    <w:name w:val="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HTML1">
    <w:name w:val="HTML Preformatted"/>
    <w:basedOn w:val="a"/>
    <w:link w:val="HTML2"/>
    <w:rsid w:val="0082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sz w:val="20"/>
      <w:szCs w:val="20"/>
      <w:lang w:eastAsia="zh-CN"/>
    </w:rPr>
  </w:style>
  <w:style w:type="character" w:customStyle="1" w:styleId="HTML2">
    <w:name w:val="Стандартный HTML Знак"/>
    <w:basedOn w:val="a1"/>
    <w:link w:val="HTML1"/>
    <w:rsid w:val="00827F1C"/>
    <w:rPr>
      <w:rFonts w:ascii="Courier New" w:eastAsia="SimSun" w:hAnsi="Courier New" w:cs="Courier New"/>
      <w:sz w:val="20"/>
      <w:szCs w:val="20"/>
      <w:lang w:eastAsia="zh-CN"/>
    </w:rPr>
  </w:style>
  <w:style w:type="table" w:styleId="affe">
    <w:name w:val="Table Grid"/>
    <w:basedOn w:val="a2"/>
    <w:rsid w:val="00827F1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a"/>
    <w:basedOn w:val="a"/>
    <w:rsid w:val="00827F1C"/>
    <w:pPr>
      <w:suppressAutoHyphens w:val="0"/>
      <w:spacing w:before="100" w:beforeAutospacing="1" w:after="100" w:afterAutospacing="1"/>
    </w:pPr>
    <w:rPr>
      <w:sz w:val="24"/>
      <w:szCs w:val="24"/>
      <w:lang w:eastAsia="ru-RU"/>
    </w:rPr>
  </w:style>
  <w:style w:type="paragraph" w:customStyle="1" w:styleId="Style5">
    <w:name w:val="Style5"/>
    <w:basedOn w:val="a"/>
    <w:next w:val="a"/>
    <w:rsid w:val="00827F1C"/>
    <w:pPr>
      <w:spacing w:line="276" w:lineRule="exact"/>
      <w:jc w:val="both"/>
    </w:pPr>
    <w:rPr>
      <w:sz w:val="24"/>
      <w:szCs w:val="24"/>
    </w:rPr>
  </w:style>
  <w:style w:type="character" w:customStyle="1" w:styleId="FontStyle16">
    <w:name w:val="Font Style16"/>
    <w:rsid w:val="00827F1C"/>
    <w:rPr>
      <w:rFonts w:ascii="Times New Roman" w:hAnsi="Times New Roman" w:cs="Times New Roman" w:hint="default"/>
      <w:sz w:val="22"/>
      <w:szCs w:val="22"/>
    </w:rPr>
  </w:style>
  <w:style w:type="paragraph" w:customStyle="1" w:styleId="afff0">
    <w:name w:val="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afff1">
    <w:name w:val="Plain Text"/>
    <w:basedOn w:val="a"/>
    <w:link w:val="afff2"/>
    <w:semiHidden/>
    <w:unhideWhenUsed/>
    <w:rsid w:val="00827F1C"/>
    <w:pPr>
      <w:suppressAutoHyphens w:val="0"/>
      <w:ind w:firstLine="709"/>
      <w:jc w:val="both"/>
    </w:pPr>
    <w:rPr>
      <w:rFonts w:ascii="Courier New" w:hAnsi="Courier New"/>
      <w:sz w:val="20"/>
      <w:szCs w:val="20"/>
    </w:rPr>
  </w:style>
  <w:style w:type="character" w:customStyle="1" w:styleId="afff2">
    <w:name w:val="Текст Знак"/>
    <w:basedOn w:val="a1"/>
    <w:link w:val="afff1"/>
    <w:semiHidden/>
    <w:rsid w:val="00827F1C"/>
    <w:rPr>
      <w:rFonts w:ascii="Courier New" w:eastAsia="Times New Roman" w:hAnsi="Courier New" w:cs="Times New Roman"/>
      <w:sz w:val="20"/>
      <w:szCs w:val="20"/>
    </w:rPr>
  </w:style>
  <w:style w:type="character" w:styleId="afff3">
    <w:name w:val="FollowedHyperlink"/>
    <w:uiPriority w:val="99"/>
    <w:unhideWhenUsed/>
    <w:rsid w:val="00827F1C"/>
    <w:rPr>
      <w:color w:val="800080"/>
      <w:u w:val="single"/>
    </w:rPr>
  </w:style>
  <w:style w:type="paragraph" w:customStyle="1" w:styleId="afff4">
    <w:name w:val="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5">
    <w:name w:val="Знак Знак"/>
    <w:basedOn w:val="a"/>
    <w:rsid w:val="00827F1C"/>
    <w:pPr>
      <w:suppressAutoHyphens w:val="0"/>
      <w:spacing w:after="160" w:line="240" w:lineRule="exact"/>
    </w:pPr>
    <w:rPr>
      <w:rFonts w:ascii="Verdana" w:hAnsi="Verdana"/>
      <w:sz w:val="20"/>
      <w:szCs w:val="20"/>
      <w:lang w:val="en-US"/>
    </w:rPr>
  </w:style>
  <w:style w:type="paragraph" w:customStyle="1" w:styleId="afff6">
    <w:name w:val="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7">
    <w:name w:val="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8">
    <w:name w:val="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9">
    <w:name w:val="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a">
    <w:name w:val="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b">
    <w:name w:val="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c">
    <w:name w:val="Знак 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LO-Normal">
    <w:name w:val="LO-Normal"/>
    <w:rsid w:val="00827F1C"/>
    <w:pPr>
      <w:widowControl w:val="0"/>
      <w:suppressAutoHyphens/>
      <w:spacing w:before="100" w:after="100" w:line="240" w:lineRule="auto"/>
    </w:pPr>
    <w:rPr>
      <w:rFonts w:ascii="Times New Roman" w:eastAsia="Arial" w:hAnsi="Times New Roman" w:cs="Times New Roman"/>
      <w:sz w:val="24"/>
      <w:szCs w:val="20"/>
      <w:lang w:eastAsia="zh-CN"/>
    </w:rPr>
  </w:style>
  <w:style w:type="paragraph" w:styleId="36">
    <w:name w:val="Body Text Indent 3"/>
    <w:basedOn w:val="a"/>
    <w:link w:val="37"/>
    <w:rsid w:val="00827F1C"/>
    <w:pPr>
      <w:spacing w:after="120"/>
      <w:ind w:left="283"/>
    </w:pPr>
    <w:rPr>
      <w:sz w:val="16"/>
      <w:szCs w:val="16"/>
    </w:rPr>
  </w:style>
  <w:style w:type="character" w:customStyle="1" w:styleId="37">
    <w:name w:val="Основной текст с отступом 3 Знак"/>
    <w:basedOn w:val="a1"/>
    <w:link w:val="36"/>
    <w:rsid w:val="00827F1C"/>
    <w:rPr>
      <w:rFonts w:ascii="Times New Roman" w:eastAsia="Times New Roman" w:hAnsi="Times New Roman" w:cs="Times New Roman"/>
      <w:sz w:val="16"/>
      <w:szCs w:val="16"/>
      <w:lang w:eastAsia="ar-SA"/>
    </w:rPr>
  </w:style>
  <w:style w:type="character" w:styleId="afffd">
    <w:name w:val="Emphasis"/>
    <w:qFormat/>
    <w:rsid w:val="00827F1C"/>
    <w:rPr>
      <w:i/>
      <w:iCs/>
    </w:rPr>
  </w:style>
  <w:style w:type="numbering" w:customStyle="1" w:styleId="19">
    <w:name w:val="Нет списка1"/>
    <w:next w:val="a3"/>
    <w:uiPriority w:val="99"/>
    <w:semiHidden/>
    <w:unhideWhenUsed/>
    <w:rsid w:val="00827F1C"/>
  </w:style>
  <w:style w:type="numbering" w:customStyle="1" w:styleId="110">
    <w:name w:val="Нет списка11"/>
    <w:next w:val="a3"/>
    <w:uiPriority w:val="99"/>
    <w:semiHidden/>
    <w:unhideWhenUsed/>
    <w:rsid w:val="00827F1C"/>
  </w:style>
  <w:style w:type="paragraph" w:customStyle="1" w:styleId="1a">
    <w:name w:val="Обычный1"/>
    <w:rsid w:val="00827F1C"/>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e">
    <w:name w:val="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f">
    <w:name w:val="Знак Знак Знак Знак Знак"/>
    <w:basedOn w:val="a"/>
    <w:rsid w:val="00827F1C"/>
    <w:pPr>
      <w:suppressAutoHyphens w:val="0"/>
      <w:spacing w:after="160" w:line="240" w:lineRule="exact"/>
    </w:pPr>
    <w:rPr>
      <w:rFonts w:ascii="Verdana" w:hAnsi="Verdana"/>
      <w:sz w:val="20"/>
      <w:szCs w:val="20"/>
      <w:lang w:val="en-US" w:eastAsia="en-US"/>
    </w:rPr>
  </w:style>
  <w:style w:type="table" w:customStyle="1" w:styleId="1b">
    <w:name w:val="Сетка таблицы1"/>
    <w:basedOn w:val="a2"/>
    <w:next w:val="affe"/>
    <w:rsid w:val="00827F1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827F1C"/>
    <w:pPr>
      <w:suppressAutoHyphens w:val="0"/>
      <w:spacing w:before="100" w:beforeAutospacing="1" w:after="100" w:afterAutospacing="1"/>
    </w:pPr>
    <w:rPr>
      <w:sz w:val="20"/>
      <w:szCs w:val="20"/>
      <w:lang w:eastAsia="ru-RU"/>
    </w:rPr>
  </w:style>
  <w:style w:type="paragraph" w:customStyle="1" w:styleId="font6">
    <w:name w:val="font6"/>
    <w:basedOn w:val="a"/>
    <w:rsid w:val="00827F1C"/>
    <w:pPr>
      <w:suppressAutoHyphens w:val="0"/>
      <w:spacing w:before="100" w:beforeAutospacing="1" w:after="100" w:afterAutospacing="1"/>
    </w:pPr>
    <w:rPr>
      <w:i/>
      <w:iCs/>
      <w:sz w:val="20"/>
      <w:szCs w:val="20"/>
      <w:lang w:eastAsia="ru-RU"/>
    </w:rPr>
  </w:style>
  <w:style w:type="paragraph" w:customStyle="1" w:styleId="font7">
    <w:name w:val="font7"/>
    <w:basedOn w:val="a"/>
    <w:rsid w:val="00827F1C"/>
    <w:pPr>
      <w:suppressAutoHyphens w:val="0"/>
      <w:spacing w:before="100" w:beforeAutospacing="1" w:after="100" w:afterAutospacing="1"/>
    </w:pPr>
    <w:rPr>
      <w:i/>
      <w:iCs/>
      <w:lang w:eastAsia="ru-RU"/>
    </w:rPr>
  </w:style>
  <w:style w:type="paragraph" w:customStyle="1" w:styleId="xl25">
    <w:name w:val="xl25"/>
    <w:basedOn w:val="a"/>
    <w:rsid w:val="00827F1C"/>
    <w:pPr>
      <w:suppressAutoHyphens w:val="0"/>
      <w:spacing w:before="100" w:beforeAutospacing="1" w:after="100" w:afterAutospacing="1"/>
      <w:textAlignment w:val="top"/>
    </w:pPr>
    <w:rPr>
      <w:sz w:val="24"/>
      <w:szCs w:val="24"/>
      <w:lang w:eastAsia="ru-RU"/>
    </w:rPr>
  </w:style>
  <w:style w:type="paragraph" w:customStyle="1" w:styleId="xl26">
    <w:name w:val="xl26"/>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7">
    <w:name w:val="xl27"/>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8">
    <w:name w:val="xl28"/>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9">
    <w:name w:val="xl29"/>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0">
    <w:name w:val="xl30"/>
    <w:basedOn w:val="a"/>
    <w:rsid w:val="00827F1C"/>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1">
    <w:name w:val="xl31"/>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2">
    <w:name w:val="xl32"/>
    <w:basedOn w:val="a"/>
    <w:rsid w:val="00827F1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3">
    <w:name w:val="xl33"/>
    <w:basedOn w:val="a"/>
    <w:rsid w:val="00827F1C"/>
    <w:pPr>
      <w:suppressAutoHyphens w:val="0"/>
      <w:spacing w:before="100" w:beforeAutospacing="1" w:after="100" w:afterAutospacing="1"/>
      <w:jc w:val="both"/>
    </w:pPr>
    <w:rPr>
      <w:rFonts w:ascii="Arial" w:hAnsi="Arial" w:cs="Arial"/>
      <w:sz w:val="24"/>
      <w:szCs w:val="24"/>
      <w:lang w:eastAsia="ru-RU"/>
    </w:rPr>
  </w:style>
  <w:style w:type="paragraph" w:customStyle="1" w:styleId="xl34">
    <w:name w:val="xl34"/>
    <w:basedOn w:val="a"/>
    <w:rsid w:val="00827F1C"/>
    <w:pPr>
      <w:suppressAutoHyphens w:val="0"/>
      <w:spacing w:before="100" w:beforeAutospacing="1" w:after="100" w:afterAutospacing="1"/>
    </w:pPr>
    <w:rPr>
      <w:rFonts w:ascii="Calibri" w:hAnsi="Calibri"/>
      <w:sz w:val="22"/>
      <w:szCs w:val="22"/>
      <w:lang w:eastAsia="ru-RU"/>
    </w:rPr>
  </w:style>
  <w:style w:type="paragraph" w:customStyle="1" w:styleId="xl35">
    <w:name w:val="xl35"/>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6">
    <w:name w:val="xl36"/>
    <w:basedOn w:val="a"/>
    <w:rsid w:val="00827F1C"/>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7">
    <w:name w:val="xl37"/>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8">
    <w:name w:val="xl38"/>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39">
    <w:name w:val="xl39"/>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0">
    <w:name w:val="xl40"/>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41">
    <w:name w:val="xl41"/>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24"/>
      <w:szCs w:val="24"/>
      <w:lang w:eastAsia="ru-RU"/>
    </w:rPr>
  </w:style>
  <w:style w:type="paragraph" w:customStyle="1" w:styleId="xl42">
    <w:name w:val="xl42"/>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3">
    <w:name w:val="xl43"/>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4">
    <w:name w:val="xl44"/>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5">
    <w:name w:val="xl45"/>
    <w:basedOn w:val="a"/>
    <w:rsid w:val="00827F1C"/>
    <w:pPr>
      <w:pBdr>
        <w:top w:val="single" w:sz="8"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46">
    <w:name w:val="xl46"/>
    <w:basedOn w:val="a"/>
    <w:rsid w:val="00827F1C"/>
    <w:pPr>
      <w:pBdr>
        <w:top w:val="single" w:sz="8" w:space="0" w:color="auto"/>
        <w:left w:val="single" w:sz="4"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47">
    <w:name w:val="xl47"/>
    <w:basedOn w:val="a"/>
    <w:rsid w:val="00827F1C"/>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8">
    <w:name w:val="xl48"/>
    <w:basedOn w:val="a"/>
    <w:rsid w:val="00827F1C"/>
    <w:pPr>
      <w:pBdr>
        <w:top w:val="single" w:sz="4" w:space="0" w:color="auto"/>
        <w:left w:val="single" w:sz="4"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49">
    <w:name w:val="xl49"/>
    <w:basedOn w:val="a"/>
    <w:rsid w:val="00827F1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0">
    <w:name w:val="xl50"/>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1">
    <w:name w:val="xl51"/>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2">
    <w:name w:val="xl52"/>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53">
    <w:name w:val="xl53"/>
    <w:basedOn w:val="a"/>
    <w:rsid w:val="00827F1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24"/>
      <w:szCs w:val="24"/>
      <w:lang w:eastAsia="ru-RU"/>
    </w:rPr>
  </w:style>
  <w:style w:type="paragraph" w:customStyle="1" w:styleId="xl54">
    <w:name w:val="xl54"/>
    <w:basedOn w:val="a"/>
    <w:rsid w:val="00827F1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24"/>
      <w:szCs w:val="24"/>
      <w:lang w:eastAsia="ru-RU"/>
    </w:rPr>
  </w:style>
  <w:style w:type="paragraph" w:customStyle="1" w:styleId="xl55">
    <w:name w:val="xl55"/>
    <w:basedOn w:val="a"/>
    <w:rsid w:val="00827F1C"/>
    <w:pPr>
      <w:pBdr>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56">
    <w:name w:val="xl56"/>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7">
    <w:name w:val="xl57"/>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58">
    <w:name w:val="xl58"/>
    <w:basedOn w:val="a"/>
    <w:rsid w:val="00827F1C"/>
    <w:pPr>
      <w:pBdr>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59">
    <w:name w:val="xl59"/>
    <w:basedOn w:val="a"/>
    <w:rsid w:val="00827F1C"/>
    <w:pPr>
      <w:pBdr>
        <w:top w:val="single" w:sz="8" w:space="0" w:color="auto"/>
        <w:left w:val="single" w:sz="8"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
    <w:name w:val="xl60"/>
    <w:basedOn w:val="a"/>
    <w:rsid w:val="00827F1C"/>
    <w:pPr>
      <w:pBdr>
        <w:left w:val="single" w:sz="8"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1">
    <w:name w:val="xl61"/>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2">
    <w:name w:val="xl62"/>
    <w:basedOn w:val="a"/>
    <w:rsid w:val="00827F1C"/>
    <w:pPr>
      <w:pBdr>
        <w:top w:val="single" w:sz="4"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3">
    <w:name w:val="xl63"/>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4">
    <w:name w:val="xl64"/>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5">
    <w:name w:val="xl65"/>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
    <w:rsid w:val="00827F1C"/>
    <w:pPr>
      <w:pBdr>
        <w:top w:val="single" w:sz="8"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827F1C"/>
    <w:pPr>
      <w:pBdr>
        <w:top w:val="single" w:sz="8"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1">
    <w:name w:val="xl71"/>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
    <w:rsid w:val="00827F1C"/>
    <w:pPr>
      <w:suppressAutoHyphens w:val="0"/>
      <w:spacing w:before="100" w:beforeAutospacing="1" w:after="100" w:afterAutospacing="1"/>
      <w:textAlignment w:val="top"/>
    </w:pPr>
    <w:rPr>
      <w:sz w:val="24"/>
      <w:szCs w:val="24"/>
      <w:lang w:eastAsia="ru-RU"/>
    </w:rPr>
  </w:style>
  <w:style w:type="paragraph" w:customStyle="1" w:styleId="xl73">
    <w:name w:val="xl73"/>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4">
    <w:name w:val="xl74"/>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5">
    <w:name w:val="xl75"/>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6">
    <w:name w:val="xl76"/>
    <w:basedOn w:val="a"/>
    <w:rsid w:val="00827F1C"/>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7">
    <w:name w:val="xl77"/>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
    <w:rsid w:val="00827F1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80">
    <w:name w:val="xl8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1">
    <w:name w:val="xl81"/>
    <w:basedOn w:val="a"/>
    <w:rsid w:val="00827F1C"/>
    <w:pPr>
      <w:suppressAutoHyphens w:val="0"/>
      <w:spacing w:before="100" w:beforeAutospacing="1" w:after="100" w:afterAutospacing="1"/>
      <w:textAlignment w:val="top"/>
    </w:pPr>
    <w:rPr>
      <w:sz w:val="24"/>
      <w:szCs w:val="24"/>
      <w:lang w:eastAsia="ru-RU"/>
    </w:rPr>
  </w:style>
  <w:style w:type="paragraph" w:customStyle="1" w:styleId="xl82">
    <w:name w:val="xl82"/>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color w:val="000000"/>
      <w:sz w:val="24"/>
      <w:szCs w:val="24"/>
      <w:lang w:eastAsia="ru-RU"/>
    </w:rPr>
  </w:style>
  <w:style w:type="paragraph" w:customStyle="1" w:styleId="xl83">
    <w:name w:val="xl83"/>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xl84">
    <w:name w:val="xl84"/>
    <w:basedOn w:val="a"/>
    <w:rsid w:val="00827F1C"/>
    <w:pPr>
      <w:suppressAutoHyphens w:val="0"/>
      <w:spacing w:before="100" w:beforeAutospacing="1" w:after="100" w:afterAutospacing="1"/>
    </w:pPr>
    <w:rPr>
      <w:sz w:val="24"/>
      <w:szCs w:val="24"/>
      <w:lang w:eastAsia="ru-RU"/>
    </w:rPr>
  </w:style>
  <w:style w:type="paragraph" w:customStyle="1" w:styleId="xl85">
    <w:name w:val="xl85"/>
    <w:basedOn w:val="a"/>
    <w:rsid w:val="00827F1C"/>
    <w:pPr>
      <w:pBdr>
        <w:bottom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
    <w:rsid w:val="00827F1C"/>
    <w:pPr>
      <w:suppressAutoHyphens w:val="0"/>
      <w:spacing w:before="100" w:beforeAutospacing="1" w:after="100" w:afterAutospacing="1"/>
      <w:jc w:val="center"/>
    </w:pPr>
    <w:rPr>
      <w:sz w:val="24"/>
      <w:szCs w:val="24"/>
      <w:lang w:eastAsia="ru-RU"/>
    </w:rPr>
  </w:style>
  <w:style w:type="paragraph" w:customStyle="1" w:styleId="xl87">
    <w:name w:val="xl87"/>
    <w:basedOn w:val="a"/>
    <w:rsid w:val="00827F1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88">
    <w:name w:val="xl88"/>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0">
    <w:name w:val="xl9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
    <w:rsid w:val="00827F1C"/>
    <w:pPr>
      <w:suppressAutoHyphens w:val="0"/>
      <w:spacing w:before="100" w:beforeAutospacing="1" w:after="100" w:afterAutospacing="1"/>
      <w:textAlignment w:val="top"/>
    </w:pPr>
    <w:rPr>
      <w:sz w:val="24"/>
      <w:szCs w:val="24"/>
      <w:lang w:eastAsia="ru-RU"/>
    </w:rPr>
  </w:style>
  <w:style w:type="paragraph" w:customStyle="1" w:styleId="xl93">
    <w:name w:val="xl93"/>
    <w:basedOn w:val="a"/>
    <w:rsid w:val="00827F1C"/>
    <w:pPr>
      <w:pBdr>
        <w:top w:val="single" w:sz="4" w:space="0" w:color="auto"/>
        <w:left w:val="single" w:sz="4" w:space="0" w:color="auto"/>
        <w:bottom w:val="single" w:sz="8" w:space="0" w:color="auto"/>
      </w:pBdr>
      <w:suppressAutoHyphens w:val="0"/>
      <w:spacing w:before="100" w:beforeAutospacing="1" w:after="100" w:afterAutospacing="1"/>
      <w:jc w:val="center"/>
      <w:textAlignment w:val="top"/>
    </w:pPr>
    <w:rPr>
      <w:sz w:val="24"/>
      <w:szCs w:val="24"/>
      <w:lang w:eastAsia="ru-RU"/>
    </w:rPr>
  </w:style>
  <w:style w:type="paragraph" w:customStyle="1" w:styleId="xl94">
    <w:name w:val="xl94"/>
    <w:basedOn w:val="a"/>
    <w:rsid w:val="00827F1C"/>
    <w:pPr>
      <w:pBdr>
        <w:top w:val="single" w:sz="4" w:space="0" w:color="auto"/>
        <w:bottom w:val="single" w:sz="8" w:space="0" w:color="auto"/>
      </w:pBdr>
      <w:suppressAutoHyphens w:val="0"/>
      <w:spacing w:before="100" w:beforeAutospacing="1" w:after="100" w:afterAutospacing="1"/>
      <w:jc w:val="center"/>
      <w:textAlignment w:val="top"/>
    </w:pPr>
    <w:rPr>
      <w:sz w:val="24"/>
      <w:szCs w:val="24"/>
      <w:lang w:eastAsia="ru-RU"/>
    </w:rPr>
  </w:style>
  <w:style w:type="paragraph" w:customStyle="1" w:styleId="xl95">
    <w:name w:val="xl95"/>
    <w:basedOn w:val="a"/>
    <w:rsid w:val="00827F1C"/>
    <w:pPr>
      <w:pBdr>
        <w:top w:val="single" w:sz="8" w:space="0" w:color="auto"/>
        <w:left w:val="single" w:sz="8"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96">
    <w:name w:val="xl96"/>
    <w:basedOn w:val="a"/>
    <w:rsid w:val="00827F1C"/>
    <w:pPr>
      <w:pBdr>
        <w:left w:val="single" w:sz="8" w:space="0" w:color="auto"/>
        <w:bottom w:val="single" w:sz="8"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7">
    <w:name w:val="xl97"/>
    <w:basedOn w:val="a"/>
    <w:rsid w:val="00827F1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
    <w:rsid w:val="00827F1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0">
    <w:name w:val="xl100"/>
    <w:basedOn w:val="a"/>
    <w:rsid w:val="00827F1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1">
    <w:name w:val="xl101"/>
    <w:basedOn w:val="a"/>
    <w:rsid w:val="00827F1C"/>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2">
    <w:name w:val="xl102"/>
    <w:basedOn w:val="a"/>
    <w:rsid w:val="00827F1C"/>
    <w:pPr>
      <w:pBdr>
        <w:top w:val="single" w:sz="8"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3">
    <w:name w:val="xl103"/>
    <w:basedOn w:val="a"/>
    <w:rsid w:val="00827F1C"/>
    <w:pPr>
      <w:pBdr>
        <w:top w:val="single" w:sz="8"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25">
    <w:name w:val="Нет списка2"/>
    <w:next w:val="a3"/>
    <w:uiPriority w:val="99"/>
    <w:semiHidden/>
    <w:unhideWhenUsed/>
    <w:rsid w:val="00827F1C"/>
  </w:style>
  <w:style w:type="numbering" w:customStyle="1" w:styleId="120">
    <w:name w:val="Нет списка12"/>
    <w:next w:val="a3"/>
    <w:uiPriority w:val="99"/>
    <w:semiHidden/>
    <w:unhideWhenUsed/>
    <w:rsid w:val="00827F1C"/>
  </w:style>
  <w:style w:type="table" w:customStyle="1" w:styleId="26">
    <w:name w:val="Сетка таблицы2"/>
    <w:basedOn w:val="a2"/>
    <w:next w:val="affe"/>
    <w:rsid w:val="00827F1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Базовый"/>
    <w:rsid w:val="00827F1C"/>
    <w:pPr>
      <w:tabs>
        <w:tab w:val="left" w:pos="709"/>
      </w:tabs>
      <w:suppressAutoHyphens/>
      <w:spacing w:after="0" w:line="100" w:lineRule="atLeast"/>
    </w:pPr>
    <w:rPr>
      <w:rFonts w:ascii="Times New Roman" w:eastAsia="Times New Roman" w:hAnsi="Times New Roman" w:cs="Times New Roman"/>
      <w:sz w:val="28"/>
      <w:szCs w:val="28"/>
      <w:lang w:eastAsia="ar-SA"/>
    </w:rPr>
  </w:style>
  <w:style w:type="paragraph" w:customStyle="1" w:styleId="formattext">
    <w:name w:val="formattext"/>
    <w:basedOn w:val="a"/>
    <w:rsid w:val="00827F1C"/>
    <w:pPr>
      <w:suppressAutoHyphens w:val="0"/>
      <w:spacing w:before="100" w:beforeAutospacing="1" w:after="100" w:afterAutospacing="1"/>
    </w:pPr>
    <w:rPr>
      <w:sz w:val="24"/>
      <w:szCs w:val="24"/>
      <w:lang w:eastAsia="ru-RU"/>
    </w:rPr>
  </w:style>
  <w:style w:type="paragraph" w:customStyle="1" w:styleId="27">
    <w:name w:val="Обычный2"/>
    <w:rsid w:val="00CE5FE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1">
    <w:name w:val="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2">
    <w:name w:val="Знак 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3">
    <w:name w:val="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4">
    <w:name w:val="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5">
    <w:name w:val="Знак Знак 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6">
    <w:name w:val="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7">
    <w:name w:val="Знак 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8">
    <w:name w:val="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a">
    <w:name w:val="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38">
    <w:name w:val="Обычный3"/>
    <w:rsid w:val="0037079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b">
    <w:name w:val="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c">
    <w:name w:val="Знак 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d">
    <w:name w:val="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e">
    <w:name w:val="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f">
    <w:name w:val="Знак 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0">
    <w:name w:val="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1">
    <w:name w:val="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2">
    <w:name w:val="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3">
    <w:name w:val="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4">
    <w:name w:val="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1 Знак"/>
    <w:basedOn w:val="a"/>
    <w:rsid w:val="00370793"/>
    <w:pPr>
      <w:suppressAutoHyphens w:val="0"/>
      <w:spacing w:after="160" w:line="240" w:lineRule="exact"/>
    </w:pPr>
    <w:rPr>
      <w:rFonts w:ascii="Verdana" w:hAnsi="Verdana"/>
      <w:sz w:val="20"/>
      <w:szCs w:val="20"/>
      <w:lang w:val="en-US" w:eastAsia="en-US"/>
    </w:rPr>
  </w:style>
  <w:style w:type="character" w:customStyle="1" w:styleId="1d">
    <w:name w:val="Основной текст Знак1"/>
    <w:aliases w:val="Список 1 Знак2,Çàã1 Знак2,BO Знак2,ID Знак2,body indent Знак2,andrad Знак2,EHPT Знак2,Body Text2 Знак1"/>
    <w:rsid w:val="00370793"/>
    <w:rPr>
      <w:sz w:val="28"/>
      <w:szCs w:val="28"/>
      <w:lang w:eastAsia="ar-SA"/>
    </w:rPr>
  </w:style>
  <w:style w:type="paragraph" w:customStyle="1" w:styleId="afffff5">
    <w:name w:val="Знак Знак Знак Знак Знак 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40">
    <w:name w:val="Обычный4"/>
    <w:rsid w:val="00AF5BB7"/>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1e">
    <w:name w:val="Заголовок1"/>
    <w:basedOn w:val="a"/>
    <w:next w:val="a0"/>
    <w:rsid w:val="00307E2A"/>
    <w:pPr>
      <w:keepNext/>
      <w:spacing w:before="240" w:after="120"/>
    </w:pPr>
    <w:rPr>
      <w:rFonts w:ascii="Arial" w:eastAsia="Lucida Sans Unicode" w:hAnsi="Arial" w:cs="Tahoma"/>
    </w:rPr>
  </w:style>
  <w:style w:type="character" w:customStyle="1" w:styleId="blk">
    <w:name w:val="blk"/>
    <w:rsid w:val="00307E2A"/>
  </w:style>
  <w:style w:type="paragraph" w:customStyle="1" w:styleId="5">
    <w:name w:val="Обычный5"/>
    <w:rsid w:val="00D01C3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f6">
    <w:name w:val="Знак Знак Знак Знак Знак Знак"/>
    <w:basedOn w:val="a"/>
    <w:rsid w:val="00D01C3A"/>
    <w:pPr>
      <w:suppressAutoHyphens w:val="0"/>
      <w:spacing w:after="160" w:line="240" w:lineRule="exact"/>
    </w:pPr>
    <w:rPr>
      <w:rFonts w:ascii="Verdana" w:hAnsi="Verdana"/>
      <w:sz w:val="20"/>
      <w:szCs w:val="20"/>
      <w:lang w:val="en-US" w:eastAsia="en-US"/>
    </w:rPr>
  </w:style>
  <w:style w:type="paragraph" w:customStyle="1" w:styleId="afffff7">
    <w:name w:val="Знак Знак Знак"/>
    <w:basedOn w:val="a"/>
    <w:rsid w:val="00B46C7F"/>
    <w:pPr>
      <w:suppressAutoHyphens w:val="0"/>
      <w:spacing w:after="160" w:line="240" w:lineRule="exact"/>
    </w:pPr>
    <w:rPr>
      <w:rFonts w:ascii="Verdana" w:hAnsi="Verdana"/>
      <w:sz w:val="20"/>
      <w:szCs w:val="20"/>
      <w:lang w:val="en-US" w:eastAsia="en-US"/>
    </w:rPr>
  </w:style>
  <w:style w:type="paragraph" w:styleId="afffff8">
    <w:name w:val="No Spacing"/>
    <w:uiPriority w:val="99"/>
    <w:qFormat/>
    <w:rsid w:val="00B46C7F"/>
    <w:pPr>
      <w:suppressAutoHyphens/>
      <w:spacing w:after="0" w:line="240" w:lineRule="auto"/>
    </w:pPr>
    <w:rPr>
      <w:rFonts w:ascii="Calibri" w:eastAsia="Arial" w:hAnsi="Calibri" w:cs="Calibri"/>
      <w:lang w:eastAsia="ar-SA"/>
    </w:rPr>
  </w:style>
  <w:style w:type="paragraph" w:customStyle="1" w:styleId="1f">
    <w:name w:val="Стиль1"/>
    <w:basedOn w:val="a"/>
    <w:rsid w:val="001629F2"/>
    <w:pPr>
      <w:suppressAutoHyphens w:val="0"/>
      <w:ind w:firstLine="426"/>
      <w:jc w:val="both"/>
    </w:pPr>
    <w:rPr>
      <w:sz w:val="22"/>
      <w:szCs w:val="20"/>
      <w:lang w:eastAsia="ru-RU"/>
    </w:rPr>
  </w:style>
  <w:style w:type="paragraph" w:customStyle="1" w:styleId="3">
    <w:name w:val="Стиль3"/>
    <w:basedOn w:val="a"/>
    <w:rsid w:val="00D8430B"/>
    <w:pPr>
      <w:numPr>
        <w:numId w:val="37"/>
      </w:numPr>
      <w:suppressAutoHyphens w:val="0"/>
    </w:pPr>
    <w:rPr>
      <w:sz w:val="22"/>
      <w:szCs w:val="20"/>
      <w:lang w:eastAsia="ru-RU"/>
    </w:rPr>
  </w:style>
  <w:style w:type="character" w:customStyle="1" w:styleId="af0">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веб)11 Знак"/>
    <w:link w:val="af"/>
    <w:uiPriority w:val="99"/>
    <w:locked/>
    <w:rsid w:val="009B347A"/>
    <w:rPr>
      <w:rFonts w:ascii="Times New Roman" w:eastAsia="Times New Roman" w:hAnsi="Times New Roman" w:cs="Times New Roman"/>
      <w:sz w:val="28"/>
      <w:szCs w:val="28"/>
      <w:lang w:eastAsia="ar-SA"/>
    </w:rPr>
  </w:style>
  <w:style w:type="paragraph" w:customStyle="1" w:styleId="ConsNonformat">
    <w:name w:val="ConsNonformat"/>
    <w:rsid w:val="009B347A"/>
    <w:pPr>
      <w:widowControl w:val="0"/>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basedOn w:val="a1"/>
    <w:rsid w:val="009B347A"/>
  </w:style>
  <w:style w:type="paragraph" w:customStyle="1" w:styleId="afffff9">
    <w:name w:val="Знак Знак Знак Знак Знак Знак"/>
    <w:basedOn w:val="a"/>
    <w:rsid w:val="004C4E2F"/>
    <w:pPr>
      <w:suppressAutoHyphens w:val="0"/>
      <w:spacing w:after="160" w:line="240" w:lineRule="exact"/>
    </w:pPr>
    <w:rPr>
      <w:rFonts w:ascii="Verdana" w:hAnsi="Verdana"/>
      <w:sz w:val="20"/>
      <w:szCs w:val="20"/>
      <w:lang w:val="en-US" w:eastAsia="en-US"/>
    </w:rPr>
  </w:style>
  <w:style w:type="paragraph" w:customStyle="1" w:styleId="afffffa">
    <w:name w:val="Знак Знак Знак Знак Знак Знак"/>
    <w:basedOn w:val="a"/>
    <w:rsid w:val="0076719B"/>
    <w:pPr>
      <w:suppressAutoHyphens w:val="0"/>
      <w:spacing w:after="160" w:line="240" w:lineRule="exact"/>
    </w:pPr>
    <w:rPr>
      <w:rFonts w:ascii="Verdana" w:hAnsi="Verdana"/>
      <w:sz w:val="20"/>
      <w:szCs w:val="20"/>
      <w:lang w:val="en-US" w:eastAsia="en-US"/>
    </w:rPr>
  </w:style>
  <w:style w:type="paragraph" w:customStyle="1" w:styleId="afffffb">
    <w:name w:val="Знак Знак Знак Знак Знак Знак"/>
    <w:basedOn w:val="a"/>
    <w:rsid w:val="0035659E"/>
    <w:pPr>
      <w:suppressAutoHyphens w:val="0"/>
      <w:spacing w:after="160" w:line="240" w:lineRule="exact"/>
    </w:pPr>
    <w:rPr>
      <w:rFonts w:ascii="Verdana" w:hAnsi="Verdana"/>
      <w:sz w:val="20"/>
      <w:szCs w:val="20"/>
      <w:lang w:val="en-US" w:eastAsia="en-US"/>
    </w:rPr>
  </w:style>
  <w:style w:type="paragraph" w:customStyle="1" w:styleId="afffffc">
    <w:name w:val="Знак Знак Знак"/>
    <w:basedOn w:val="a"/>
    <w:rsid w:val="00CA3D54"/>
    <w:pPr>
      <w:suppressAutoHyphens w:val="0"/>
      <w:spacing w:after="160" w:line="240" w:lineRule="exact"/>
    </w:pPr>
    <w:rPr>
      <w:rFonts w:ascii="Verdana" w:hAnsi="Verdana"/>
      <w:sz w:val="20"/>
      <w:szCs w:val="20"/>
      <w:lang w:val="en-US" w:eastAsia="en-US"/>
    </w:rPr>
  </w:style>
  <w:style w:type="paragraph" w:customStyle="1" w:styleId="Style1">
    <w:name w:val="Style1"/>
    <w:basedOn w:val="a"/>
    <w:rsid w:val="00CA3D54"/>
    <w:pPr>
      <w:widowControl w:val="0"/>
      <w:suppressAutoHyphens w:val="0"/>
      <w:autoSpaceDE w:val="0"/>
      <w:autoSpaceDN w:val="0"/>
      <w:adjustRightInd w:val="0"/>
      <w:spacing w:line="211" w:lineRule="exact"/>
    </w:pPr>
    <w:rPr>
      <w:rFonts w:ascii="Arial" w:eastAsia="SimSun" w:hAnsi="Arial"/>
      <w:sz w:val="24"/>
      <w:szCs w:val="24"/>
      <w:lang w:eastAsia="zh-CN"/>
    </w:rPr>
  </w:style>
  <w:style w:type="paragraph" w:customStyle="1" w:styleId="Style2">
    <w:name w:val="Style2"/>
    <w:basedOn w:val="a"/>
    <w:rsid w:val="00CA3D54"/>
    <w:pPr>
      <w:widowControl w:val="0"/>
      <w:suppressAutoHyphens w:val="0"/>
      <w:autoSpaceDE w:val="0"/>
      <w:autoSpaceDN w:val="0"/>
      <w:adjustRightInd w:val="0"/>
      <w:spacing w:line="221" w:lineRule="exact"/>
    </w:pPr>
    <w:rPr>
      <w:rFonts w:ascii="Arial" w:eastAsia="SimSun" w:hAnsi="Arial"/>
      <w:sz w:val="24"/>
      <w:szCs w:val="24"/>
      <w:lang w:eastAsia="zh-CN"/>
    </w:rPr>
  </w:style>
  <w:style w:type="character" w:customStyle="1" w:styleId="FontStyle12">
    <w:name w:val="Font Style12"/>
    <w:basedOn w:val="a1"/>
    <w:rsid w:val="00CA3D54"/>
    <w:rPr>
      <w:rFonts w:ascii="Arial" w:hAnsi="Arial" w:cs="Arial"/>
      <w:sz w:val="18"/>
      <w:szCs w:val="18"/>
    </w:rPr>
  </w:style>
  <w:style w:type="paragraph" w:customStyle="1" w:styleId="afffffd">
    <w:name w:val="Знак Знак Знак Знак Знак Знак"/>
    <w:basedOn w:val="a"/>
    <w:rsid w:val="009A2E0C"/>
    <w:pPr>
      <w:suppressAutoHyphens w:val="0"/>
      <w:spacing w:after="160" w:line="240" w:lineRule="exact"/>
    </w:pPr>
    <w:rPr>
      <w:rFonts w:ascii="Verdana" w:hAnsi="Verdana"/>
      <w:sz w:val="20"/>
      <w:szCs w:val="20"/>
      <w:lang w:val="en-US" w:eastAsia="en-US"/>
    </w:rPr>
  </w:style>
  <w:style w:type="paragraph" w:customStyle="1" w:styleId="afffffe">
    <w:name w:val="Знак Знак Знак Знак Знак Знак"/>
    <w:basedOn w:val="a"/>
    <w:rsid w:val="00E72D4F"/>
    <w:pPr>
      <w:suppressAutoHyphens w:val="0"/>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
    <w:rsid w:val="005260BD"/>
    <w:pPr>
      <w:suppressAutoHyphens w:val="0"/>
      <w:spacing w:after="160" w:line="240" w:lineRule="exact"/>
    </w:pPr>
    <w:rPr>
      <w:rFonts w:ascii="Verdana" w:hAnsi="Verdana"/>
      <w:sz w:val="20"/>
      <w:szCs w:val="20"/>
      <w:lang w:val="en-US" w:eastAsia="en-US"/>
    </w:rPr>
  </w:style>
  <w:style w:type="paragraph" w:customStyle="1" w:styleId="affffff0">
    <w:name w:val="Знак Знак Знак Знак Знак Знак"/>
    <w:basedOn w:val="a"/>
    <w:rsid w:val="009165BB"/>
    <w:pPr>
      <w:suppressAutoHyphens w:val="0"/>
      <w:spacing w:after="160" w:line="240" w:lineRule="exact"/>
    </w:pPr>
    <w:rPr>
      <w:rFonts w:ascii="Verdana" w:hAnsi="Verdana"/>
      <w:sz w:val="20"/>
      <w:szCs w:val="20"/>
      <w:lang w:val="en-US" w:eastAsia="en-US"/>
    </w:rPr>
  </w:style>
  <w:style w:type="paragraph" w:customStyle="1" w:styleId="affffff1">
    <w:name w:val="Знак Знак Знак Знак Знак Знак"/>
    <w:basedOn w:val="a"/>
    <w:rsid w:val="00AB6A7E"/>
    <w:pPr>
      <w:suppressAutoHyphens w:val="0"/>
      <w:spacing w:after="160" w:line="240" w:lineRule="exact"/>
    </w:pPr>
    <w:rPr>
      <w:rFonts w:ascii="Verdana" w:hAnsi="Verdana"/>
      <w:sz w:val="20"/>
      <w:szCs w:val="20"/>
      <w:lang w:val="en-US" w:eastAsia="en-US"/>
    </w:rPr>
  </w:style>
  <w:style w:type="paragraph" w:customStyle="1" w:styleId="affffff2">
    <w:name w:val="Знак Знак Знак"/>
    <w:basedOn w:val="a"/>
    <w:rsid w:val="003922E0"/>
    <w:pPr>
      <w:suppressAutoHyphens w:val="0"/>
      <w:spacing w:after="160" w:line="240" w:lineRule="exact"/>
    </w:pPr>
    <w:rPr>
      <w:rFonts w:ascii="Verdana" w:hAnsi="Verdana"/>
      <w:sz w:val="20"/>
      <w:szCs w:val="20"/>
      <w:lang w:val="en-US" w:eastAsia="en-US"/>
    </w:rPr>
  </w:style>
  <w:style w:type="paragraph" w:customStyle="1" w:styleId="affffff3">
    <w:name w:val="Знак Знак Знак Знак Знак Знак"/>
    <w:basedOn w:val="a"/>
    <w:rsid w:val="004A5ED1"/>
    <w:pPr>
      <w:suppressAutoHyphens w:val="0"/>
      <w:spacing w:after="160" w:line="240" w:lineRule="exact"/>
    </w:pPr>
    <w:rPr>
      <w:rFonts w:ascii="Verdana" w:hAnsi="Verdana"/>
      <w:sz w:val="20"/>
      <w:szCs w:val="20"/>
      <w:lang w:val="en-US" w:eastAsia="en-US"/>
    </w:rPr>
  </w:style>
  <w:style w:type="paragraph" w:customStyle="1" w:styleId="affffff4">
    <w:name w:val="Знак Знак Знак Знак Знак Знак Знак Знак Знак Знак"/>
    <w:basedOn w:val="a"/>
    <w:rsid w:val="00072855"/>
    <w:pPr>
      <w:suppressAutoHyphens w:val="0"/>
      <w:spacing w:after="160" w:line="240" w:lineRule="exact"/>
    </w:pPr>
    <w:rPr>
      <w:rFonts w:ascii="Verdana" w:hAnsi="Verdana"/>
      <w:sz w:val="20"/>
      <w:szCs w:val="20"/>
      <w:lang w:val="en-US" w:eastAsia="en-US"/>
    </w:rPr>
  </w:style>
  <w:style w:type="paragraph" w:styleId="affffff5">
    <w:name w:val="endnote text"/>
    <w:basedOn w:val="a"/>
    <w:link w:val="affffff6"/>
    <w:uiPriority w:val="99"/>
    <w:semiHidden/>
    <w:unhideWhenUsed/>
    <w:rsid w:val="00F9430E"/>
    <w:rPr>
      <w:sz w:val="20"/>
      <w:szCs w:val="20"/>
    </w:rPr>
  </w:style>
  <w:style w:type="character" w:customStyle="1" w:styleId="affffff6">
    <w:name w:val="Текст концевой сноски Знак"/>
    <w:basedOn w:val="a1"/>
    <w:link w:val="affffff5"/>
    <w:uiPriority w:val="99"/>
    <w:semiHidden/>
    <w:rsid w:val="00F9430E"/>
    <w:rPr>
      <w:rFonts w:ascii="Times New Roman" w:eastAsia="Times New Roman" w:hAnsi="Times New Roman" w:cs="Times New Roman"/>
      <w:sz w:val="20"/>
      <w:szCs w:val="20"/>
      <w:lang w:eastAsia="ar-SA"/>
    </w:rPr>
  </w:style>
  <w:style w:type="paragraph" w:customStyle="1" w:styleId="affffff7">
    <w:name w:val="Знак Знак Знак Знак Знак Знак"/>
    <w:basedOn w:val="a"/>
    <w:rsid w:val="00A72467"/>
    <w:pPr>
      <w:suppressAutoHyphens w:val="0"/>
      <w:spacing w:after="160" w:line="240" w:lineRule="exact"/>
    </w:pPr>
    <w:rPr>
      <w:rFonts w:ascii="Verdana" w:hAnsi="Verdana"/>
      <w:sz w:val="20"/>
      <w:szCs w:val="20"/>
      <w:lang w:val="en-US" w:eastAsia="en-US"/>
    </w:rPr>
  </w:style>
  <w:style w:type="paragraph" w:customStyle="1" w:styleId="affffff8">
    <w:name w:val="Знак Знак Знак Знак Знак Знак"/>
    <w:basedOn w:val="a"/>
    <w:rsid w:val="003750C7"/>
    <w:pPr>
      <w:suppressAutoHyphens w:val="0"/>
      <w:spacing w:after="160" w:line="240" w:lineRule="exact"/>
    </w:pPr>
    <w:rPr>
      <w:rFonts w:ascii="Verdana" w:hAnsi="Verdana"/>
      <w:sz w:val="20"/>
      <w:szCs w:val="20"/>
      <w:lang w:val="en-US" w:eastAsia="en-US"/>
    </w:rPr>
  </w:style>
  <w:style w:type="paragraph" w:customStyle="1" w:styleId="28">
    <w:name w:val="Основной  текст 2"/>
    <w:basedOn w:val="a0"/>
    <w:rsid w:val="00342E19"/>
    <w:pPr>
      <w:suppressAutoHyphens w:val="0"/>
      <w:spacing w:before="0" w:after="0"/>
      <w:ind w:left="0" w:right="0"/>
      <w:jc w:val="both"/>
    </w:pPr>
    <w:rPr>
      <w:lang w:eastAsia="ru-RU"/>
    </w:rPr>
  </w:style>
  <w:style w:type="paragraph" w:customStyle="1" w:styleId="affffff9">
    <w:name w:val="Знак Знак Знак Знак Знак Знак"/>
    <w:basedOn w:val="a"/>
    <w:rsid w:val="003D0ACC"/>
    <w:pPr>
      <w:suppressAutoHyphens w:val="0"/>
      <w:spacing w:after="160" w:line="240" w:lineRule="exact"/>
    </w:pPr>
    <w:rPr>
      <w:rFonts w:ascii="Verdana" w:hAnsi="Verdana"/>
      <w:sz w:val="20"/>
      <w:szCs w:val="20"/>
      <w:lang w:val="en-US" w:eastAsia="en-US"/>
    </w:rPr>
  </w:style>
  <w:style w:type="paragraph" w:customStyle="1" w:styleId="affffffa">
    <w:name w:val="Знак Знак Знак Знак Знак Знак"/>
    <w:basedOn w:val="a"/>
    <w:rsid w:val="004A37FC"/>
    <w:pPr>
      <w:suppressAutoHyphens w:val="0"/>
      <w:spacing w:after="160" w:line="240" w:lineRule="exact"/>
    </w:pPr>
    <w:rPr>
      <w:rFonts w:ascii="Verdana" w:hAnsi="Verdana"/>
      <w:sz w:val="20"/>
      <w:szCs w:val="20"/>
      <w:lang w:val="en-US" w:eastAsia="en-US"/>
    </w:rPr>
  </w:style>
  <w:style w:type="paragraph" w:customStyle="1" w:styleId="Default">
    <w:name w:val="Default"/>
    <w:rsid w:val="004A37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fb">
    <w:name w:val="Знак Знак Знак Знак Знак Знак"/>
    <w:basedOn w:val="a"/>
    <w:rsid w:val="009B3092"/>
    <w:pPr>
      <w:suppressAutoHyphens w:val="0"/>
      <w:spacing w:after="160" w:line="240" w:lineRule="exact"/>
    </w:pPr>
    <w:rPr>
      <w:rFonts w:ascii="Verdana" w:hAnsi="Verdana"/>
      <w:sz w:val="20"/>
      <w:szCs w:val="20"/>
      <w:lang w:val="en-US" w:eastAsia="en-US"/>
    </w:rPr>
  </w:style>
  <w:style w:type="paragraph" w:customStyle="1" w:styleId="affffffc">
    <w:name w:val="Знак Знак Знак Знак Знак Знак"/>
    <w:basedOn w:val="a"/>
    <w:rsid w:val="001A29AE"/>
    <w:pPr>
      <w:suppressAutoHyphens w:val="0"/>
      <w:spacing w:after="160" w:line="240" w:lineRule="exact"/>
    </w:pPr>
    <w:rPr>
      <w:rFonts w:ascii="Verdana" w:hAnsi="Verdana"/>
      <w:sz w:val="20"/>
      <w:szCs w:val="20"/>
      <w:lang w:val="en-US" w:eastAsia="en-US"/>
    </w:rPr>
  </w:style>
  <w:style w:type="paragraph" w:customStyle="1" w:styleId="affffffd">
    <w:name w:val="Знак Знак Знак"/>
    <w:basedOn w:val="a"/>
    <w:rsid w:val="00BC3798"/>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Address"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AD"/>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0"/>
    <w:link w:val="10"/>
    <w:qFormat/>
    <w:rsid w:val="00827F1C"/>
    <w:pPr>
      <w:spacing w:before="280" w:after="280"/>
      <w:ind w:left="150"/>
      <w:outlineLvl w:val="0"/>
    </w:pPr>
    <w:rPr>
      <w:b/>
      <w:bCs/>
      <w:kern w:val="1"/>
    </w:rPr>
  </w:style>
  <w:style w:type="paragraph" w:styleId="2">
    <w:name w:val="heading 2"/>
    <w:basedOn w:val="a"/>
    <w:next w:val="a"/>
    <w:link w:val="20"/>
    <w:qFormat/>
    <w:rsid w:val="00827F1C"/>
    <w:pPr>
      <w:keepNext/>
      <w:spacing w:before="240" w:after="60"/>
      <w:outlineLvl w:val="1"/>
    </w:pPr>
    <w:rPr>
      <w:rFonts w:ascii="Arial" w:hAnsi="Arial" w:cs="Arial"/>
      <w:b/>
      <w:bCs/>
      <w:i/>
      <w:iCs/>
    </w:rPr>
  </w:style>
  <w:style w:type="paragraph" w:styleId="30">
    <w:name w:val="heading 3"/>
    <w:basedOn w:val="a"/>
    <w:next w:val="a"/>
    <w:link w:val="31"/>
    <w:qFormat/>
    <w:rsid w:val="00827F1C"/>
    <w:pPr>
      <w:keepNext/>
      <w:spacing w:before="240" w:after="60"/>
      <w:outlineLvl w:val="2"/>
    </w:pPr>
    <w:rPr>
      <w:rFonts w:ascii="Arial" w:hAnsi="Arial" w:cs="Arial"/>
      <w:b/>
      <w:bCs/>
      <w:sz w:val="26"/>
      <w:szCs w:val="26"/>
    </w:rPr>
  </w:style>
  <w:style w:type="paragraph" w:styleId="6">
    <w:name w:val="heading 6"/>
    <w:basedOn w:val="a"/>
    <w:next w:val="a"/>
    <w:link w:val="60"/>
    <w:qFormat/>
    <w:rsid w:val="00827F1C"/>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27F1C"/>
    <w:rPr>
      <w:rFonts w:ascii="Times New Roman" w:eastAsia="Times New Roman" w:hAnsi="Times New Roman" w:cs="Times New Roman"/>
      <w:b/>
      <w:bCs/>
      <w:kern w:val="1"/>
      <w:sz w:val="28"/>
      <w:szCs w:val="28"/>
      <w:lang w:eastAsia="ar-SA"/>
    </w:rPr>
  </w:style>
  <w:style w:type="character" w:customStyle="1" w:styleId="20">
    <w:name w:val="Заголовок 2 Знак"/>
    <w:basedOn w:val="a1"/>
    <w:link w:val="2"/>
    <w:rsid w:val="00827F1C"/>
    <w:rPr>
      <w:rFonts w:ascii="Arial" w:eastAsia="Times New Roman" w:hAnsi="Arial" w:cs="Arial"/>
      <w:b/>
      <w:bCs/>
      <w:i/>
      <w:iCs/>
      <w:sz w:val="28"/>
      <w:szCs w:val="28"/>
      <w:lang w:eastAsia="ar-SA"/>
    </w:rPr>
  </w:style>
  <w:style w:type="character" w:customStyle="1" w:styleId="31">
    <w:name w:val="Заголовок 3 Знак"/>
    <w:basedOn w:val="a1"/>
    <w:link w:val="30"/>
    <w:rsid w:val="00827F1C"/>
    <w:rPr>
      <w:rFonts w:ascii="Arial" w:eastAsia="Times New Roman" w:hAnsi="Arial" w:cs="Arial"/>
      <w:b/>
      <w:bCs/>
      <w:sz w:val="26"/>
      <w:szCs w:val="26"/>
      <w:lang w:eastAsia="ar-SA"/>
    </w:rPr>
  </w:style>
  <w:style w:type="character" w:customStyle="1" w:styleId="60">
    <w:name w:val="Заголовок 6 Знак"/>
    <w:basedOn w:val="a1"/>
    <w:link w:val="6"/>
    <w:rsid w:val="00827F1C"/>
    <w:rPr>
      <w:rFonts w:ascii="Times New Roman" w:eastAsia="Times New Roman" w:hAnsi="Times New Roman" w:cs="Times New Roman"/>
      <w:b/>
      <w:bCs/>
      <w:lang w:eastAsia="ar-SA"/>
    </w:rPr>
  </w:style>
  <w:style w:type="paragraph" w:styleId="a0">
    <w:name w:val="Body Text"/>
    <w:aliases w:val="Список 1,Çàã1,BO,ID,body indent,andrad,EHPT,Body Text2"/>
    <w:basedOn w:val="a"/>
    <w:link w:val="a4"/>
    <w:rsid w:val="00827F1C"/>
    <w:pPr>
      <w:spacing w:before="150" w:after="150"/>
      <w:ind w:left="150" w:right="150"/>
    </w:pPr>
  </w:style>
  <w:style w:type="character" w:customStyle="1" w:styleId="a4">
    <w:name w:val="Основной текст Знак"/>
    <w:aliases w:val="Список 1 Знак,Çàã1 Знак,BO Знак,ID Знак,body indent Знак,andrad Знак,EHPT Знак,Body Text2 Знак"/>
    <w:basedOn w:val="a1"/>
    <w:link w:val="a0"/>
    <w:rsid w:val="00827F1C"/>
    <w:rPr>
      <w:rFonts w:ascii="Times New Roman" w:eastAsia="Times New Roman" w:hAnsi="Times New Roman" w:cs="Times New Roman"/>
      <w:sz w:val="28"/>
      <w:szCs w:val="28"/>
      <w:lang w:eastAsia="ar-SA"/>
    </w:rPr>
  </w:style>
  <w:style w:type="character" w:customStyle="1" w:styleId="WW8Num1z0">
    <w:name w:val="WW8Num1z0"/>
    <w:rsid w:val="00827F1C"/>
    <w:rPr>
      <w:rFonts w:ascii="Times New Roman" w:hAnsi="Times New Roman" w:cs="Times New Roman"/>
    </w:rPr>
  </w:style>
  <w:style w:type="character" w:customStyle="1" w:styleId="WW8Num4z0">
    <w:name w:val="WW8Num4z0"/>
    <w:rsid w:val="00827F1C"/>
    <w:rPr>
      <w:b/>
      <w:i w:val="0"/>
    </w:rPr>
  </w:style>
  <w:style w:type="character" w:customStyle="1" w:styleId="WW8Num4z1">
    <w:name w:val="WW8Num4z1"/>
    <w:rsid w:val="00827F1C"/>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2">
    <w:name w:val="WW8Num4z2"/>
    <w:rsid w:val="00827F1C"/>
    <w:rPr>
      <w:b w:val="0"/>
      <w:bCs w:val="0"/>
      <w:i w:val="0"/>
      <w:iCs w:val="0"/>
    </w:rPr>
  </w:style>
  <w:style w:type="character" w:customStyle="1" w:styleId="WW8Num4z5">
    <w:name w:val="WW8Num4z5"/>
    <w:rsid w:val="00827F1C"/>
    <w:rPr>
      <w:rFonts w:ascii="Symbol" w:hAnsi="Symbol"/>
    </w:rPr>
  </w:style>
  <w:style w:type="character" w:customStyle="1" w:styleId="21">
    <w:name w:val="Основной шрифт абзаца2"/>
    <w:rsid w:val="00827F1C"/>
  </w:style>
  <w:style w:type="character" w:customStyle="1" w:styleId="WW8Num5z0">
    <w:name w:val="WW8Num5z0"/>
    <w:rsid w:val="00827F1C"/>
    <w:rPr>
      <w:rFonts w:ascii="Symbol" w:hAnsi="Symbol" w:cs="Times New Roman"/>
      <w:sz w:val="16"/>
    </w:rPr>
  </w:style>
  <w:style w:type="character" w:customStyle="1" w:styleId="WW8Num6z0">
    <w:name w:val="WW8Num6z0"/>
    <w:rsid w:val="00827F1C"/>
    <w:rPr>
      <w:rFonts w:ascii="Times New Roman" w:hAnsi="Times New Roman"/>
      <w:color w:val="000000"/>
    </w:rPr>
  </w:style>
  <w:style w:type="character" w:customStyle="1" w:styleId="WW8Num7z0">
    <w:name w:val="WW8Num7z0"/>
    <w:rsid w:val="00827F1C"/>
    <w:rPr>
      <w:rFonts w:ascii="Symbol" w:hAnsi="Symbol"/>
      <w:sz w:val="20"/>
    </w:rPr>
  </w:style>
  <w:style w:type="character" w:customStyle="1" w:styleId="WW8Num8z0">
    <w:name w:val="WW8Num8z0"/>
    <w:rsid w:val="00827F1C"/>
    <w:rPr>
      <w:rFonts w:ascii="Symbol" w:hAnsi="Symbol" w:cs="Times New Roman"/>
    </w:rPr>
  </w:style>
  <w:style w:type="character" w:customStyle="1" w:styleId="WW8Num9z0">
    <w:name w:val="WW8Num9z0"/>
    <w:rsid w:val="00827F1C"/>
    <w:rPr>
      <w:rFonts w:ascii="Times New Roman" w:hAnsi="Times New Roman" w:cs="Times New Roman"/>
    </w:rPr>
  </w:style>
  <w:style w:type="character" w:customStyle="1" w:styleId="WW8Num10z0">
    <w:name w:val="WW8Num10z0"/>
    <w:rsid w:val="00827F1C"/>
    <w:rPr>
      <w:rFonts w:ascii="Symbol" w:hAnsi="Symbol"/>
      <w:color w:val="000000"/>
    </w:rPr>
  </w:style>
  <w:style w:type="character" w:customStyle="1" w:styleId="WW8Num11z0">
    <w:name w:val="WW8Num11z0"/>
    <w:rsid w:val="00827F1C"/>
    <w:rPr>
      <w:rFonts w:ascii="Times New Roman" w:hAnsi="Times New Roman" w:cs="Times New Roman"/>
      <w:sz w:val="16"/>
    </w:rPr>
  </w:style>
  <w:style w:type="character" w:customStyle="1" w:styleId="WW8Num12z0">
    <w:name w:val="WW8Num12z0"/>
    <w:rsid w:val="00827F1C"/>
    <w:rPr>
      <w:rFonts w:ascii="Symbol" w:hAnsi="Symbol"/>
      <w:sz w:val="20"/>
    </w:rPr>
  </w:style>
  <w:style w:type="character" w:customStyle="1" w:styleId="WW8Num13z0">
    <w:name w:val="WW8Num13z0"/>
    <w:rsid w:val="00827F1C"/>
    <w:rPr>
      <w:rFonts w:ascii="Times New Roman" w:hAnsi="Times New Roman"/>
      <w:sz w:val="20"/>
    </w:rPr>
  </w:style>
  <w:style w:type="character" w:customStyle="1" w:styleId="WW8Num14z0">
    <w:name w:val="WW8Num14z0"/>
    <w:rsid w:val="00827F1C"/>
    <w:rPr>
      <w:rFonts w:ascii="Symbol" w:hAnsi="Symbol" w:cs="Times New Roman"/>
      <w:sz w:val="16"/>
    </w:rPr>
  </w:style>
  <w:style w:type="character" w:customStyle="1" w:styleId="WW8Num15z0">
    <w:name w:val="WW8Num15z0"/>
    <w:rsid w:val="00827F1C"/>
    <w:rPr>
      <w:rFonts w:ascii="Symbol" w:hAnsi="Symbol"/>
      <w:b w:val="0"/>
      <w:color w:val="000000"/>
    </w:rPr>
  </w:style>
  <w:style w:type="character" w:customStyle="1" w:styleId="WW8Num16z0">
    <w:name w:val="WW8Num16z0"/>
    <w:rsid w:val="00827F1C"/>
    <w:rPr>
      <w:rFonts w:ascii="Times New Roman" w:hAnsi="Times New Roman"/>
      <w:sz w:val="20"/>
    </w:rPr>
  </w:style>
  <w:style w:type="character" w:customStyle="1" w:styleId="WW8Num17z0">
    <w:name w:val="WW8Num17z0"/>
    <w:rsid w:val="00827F1C"/>
    <w:rPr>
      <w:rFonts w:ascii="Symbol" w:hAnsi="Symbol"/>
      <w:sz w:val="20"/>
    </w:rPr>
  </w:style>
  <w:style w:type="character" w:customStyle="1" w:styleId="WW8Num18z0">
    <w:name w:val="WW8Num18z0"/>
    <w:rsid w:val="00827F1C"/>
    <w:rPr>
      <w:rFonts w:ascii="Times New Roman" w:hAnsi="Times New Roman"/>
      <w:sz w:val="20"/>
    </w:rPr>
  </w:style>
  <w:style w:type="character" w:customStyle="1" w:styleId="WW8Num19z0">
    <w:name w:val="WW8Num19z0"/>
    <w:rsid w:val="00827F1C"/>
    <w:rPr>
      <w:rFonts w:ascii="Times New Roman" w:hAnsi="Times New Roman"/>
      <w:sz w:val="20"/>
    </w:rPr>
  </w:style>
  <w:style w:type="character" w:customStyle="1" w:styleId="WW8Num20z0">
    <w:name w:val="WW8Num20z0"/>
    <w:rsid w:val="00827F1C"/>
    <w:rPr>
      <w:rFonts w:ascii="Times New Roman" w:hAnsi="Times New Roman" w:cs="Times New Roman"/>
      <w:sz w:val="16"/>
    </w:rPr>
  </w:style>
  <w:style w:type="character" w:customStyle="1" w:styleId="WW8Num21z0">
    <w:name w:val="WW8Num21z0"/>
    <w:rsid w:val="00827F1C"/>
    <w:rPr>
      <w:rFonts w:ascii="Times New Roman" w:hAnsi="Times New Roman" w:cs="Times New Roman"/>
      <w:sz w:val="16"/>
    </w:rPr>
  </w:style>
  <w:style w:type="character" w:customStyle="1" w:styleId="WW8Num22z0">
    <w:name w:val="WW8Num22z0"/>
    <w:rsid w:val="00827F1C"/>
    <w:rPr>
      <w:rFonts w:ascii="Times New Roman" w:hAnsi="Times New Roman" w:cs="Times New Roman"/>
      <w:sz w:val="16"/>
    </w:rPr>
  </w:style>
  <w:style w:type="character" w:customStyle="1" w:styleId="WW8Num23z0">
    <w:name w:val="WW8Num23z0"/>
    <w:rsid w:val="00827F1C"/>
    <w:rPr>
      <w:b/>
      <w:i w:val="0"/>
    </w:rPr>
  </w:style>
  <w:style w:type="character" w:customStyle="1" w:styleId="WW8Num23z1">
    <w:name w:val="WW8Num23z1"/>
    <w:rsid w:val="00827F1C"/>
    <w:rPr>
      <w:rFonts w:cs="Times New Roman"/>
      <w:b w:val="0"/>
      <w:bCs w:val="0"/>
      <w:i w:val="0"/>
      <w:iCs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sid w:val="00827F1C"/>
    <w:rPr>
      <w:b w:val="0"/>
      <w:bCs w:val="0"/>
      <w:i w:val="0"/>
      <w:iCs w:val="0"/>
    </w:rPr>
  </w:style>
  <w:style w:type="character" w:customStyle="1" w:styleId="WW8Num23z3">
    <w:name w:val="WW8Num23z3"/>
    <w:rsid w:val="00827F1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5">
    <w:name w:val="WW8Num23z5"/>
    <w:rsid w:val="00827F1C"/>
    <w:rPr>
      <w:rFonts w:ascii="Symbol" w:hAnsi="Symbol"/>
    </w:rPr>
  </w:style>
  <w:style w:type="character" w:customStyle="1" w:styleId="WW8Num25z0">
    <w:name w:val="WW8Num25z0"/>
    <w:rsid w:val="00827F1C"/>
    <w:rPr>
      <w:sz w:val="16"/>
    </w:rPr>
  </w:style>
  <w:style w:type="character" w:customStyle="1" w:styleId="WW8Num25z1">
    <w:name w:val="WW8Num25z1"/>
    <w:rsid w:val="00827F1C"/>
    <w:rPr>
      <w:rFonts w:ascii="Courier New" w:hAnsi="Courier New"/>
    </w:rPr>
  </w:style>
  <w:style w:type="character" w:customStyle="1" w:styleId="WW8Num25z2">
    <w:name w:val="WW8Num25z2"/>
    <w:rsid w:val="00827F1C"/>
    <w:rPr>
      <w:rFonts w:ascii="Wingdings" w:hAnsi="Wingdings"/>
    </w:rPr>
  </w:style>
  <w:style w:type="character" w:customStyle="1" w:styleId="WW8Num25z3">
    <w:name w:val="WW8Num25z3"/>
    <w:rsid w:val="00827F1C"/>
    <w:rPr>
      <w:rFonts w:ascii="Symbol" w:hAnsi="Symbol"/>
    </w:rPr>
  </w:style>
  <w:style w:type="character" w:customStyle="1" w:styleId="WW8Num26z0">
    <w:name w:val="WW8Num26z0"/>
    <w:rsid w:val="00827F1C"/>
    <w:rPr>
      <w:sz w:val="16"/>
    </w:rPr>
  </w:style>
  <w:style w:type="character" w:customStyle="1" w:styleId="WW8Num26z1">
    <w:name w:val="WW8Num26z1"/>
    <w:rsid w:val="00827F1C"/>
    <w:rPr>
      <w:rFonts w:ascii="Courier New" w:hAnsi="Courier New"/>
    </w:rPr>
  </w:style>
  <w:style w:type="character" w:customStyle="1" w:styleId="WW8Num26z2">
    <w:name w:val="WW8Num26z2"/>
    <w:rsid w:val="00827F1C"/>
    <w:rPr>
      <w:rFonts w:ascii="Wingdings" w:hAnsi="Wingdings"/>
    </w:rPr>
  </w:style>
  <w:style w:type="character" w:customStyle="1" w:styleId="WW8Num26z3">
    <w:name w:val="WW8Num26z3"/>
    <w:rsid w:val="00827F1C"/>
    <w:rPr>
      <w:rFonts w:ascii="Symbol" w:hAnsi="Symbol"/>
    </w:rPr>
  </w:style>
  <w:style w:type="character" w:customStyle="1" w:styleId="11">
    <w:name w:val="Основной шрифт абзаца1"/>
    <w:rsid w:val="00827F1C"/>
  </w:style>
  <w:style w:type="character" w:styleId="a5">
    <w:name w:val="Hyperlink"/>
    <w:uiPriority w:val="99"/>
    <w:rsid w:val="00827F1C"/>
    <w:rPr>
      <w:color w:val="0000FF"/>
      <w:u w:val="single"/>
    </w:rPr>
  </w:style>
  <w:style w:type="character" w:customStyle="1" w:styleId="postbody">
    <w:name w:val="postbody"/>
    <w:basedOn w:val="11"/>
    <w:rsid w:val="00827F1C"/>
  </w:style>
  <w:style w:type="character" w:styleId="a6">
    <w:name w:val="page number"/>
    <w:basedOn w:val="11"/>
    <w:semiHidden/>
    <w:rsid w:val="00827F1C"/>
  </w:style>
  <w:style w:type="character" w:customStyle="1" w:styleId="a7">
    <w:name w:val="Символ сноски"/>
    <w:rsid w:val="00827F1C"/>
    <w:rPr>
      <w:vertAlign w:val="superscript"/>
    </w:rPr>
  </w:style>
  <w:style w:type="character" w:customStyle="1" w:styleId="12">
    <w:name w:val="Знак сноски1"/>
    <w:rsid w:val="00827F1C"/>
    <w:rPr>
      <w:vertAlign w:val="superscript"/>
    </w:rPr>
  </w:style>
  <w:style w:type="character" w:customStyle="1" w:styleId="22">
    <w:name w:val="Знак сноски2"/>
    <w:rsid w:val="00827F1C"/>
    <w:rPr>
      <w:vertAlign w:val="superscript"/>
    </w:rPr>
  </w:style>
  <w:style w:type="character" w:customStyle="1" w:styleId="WW-">
    <w:name w:val="WW-Знак сноски"/>
    <w:rsid w:val="00827F1C"/>
    <w:rPr>
      <w:vertAlign w:val="superscript"/>
    </w:rPr>
  </w:style>
  <w:style w:type="character" w:customStyle="1" w:styleId="4">
    <w:name w:val="Знак сноски4"/>
    <w:rsid w:val="00827F1C"/>
    <w:rPr>
      <w:vertAlign w:val="superscript"/>
    </w:rPr>
  </w:style>
  <w:style w:type="character" w:customStyle="1" w:styleId="a8">
    <w:name w:val="Символы концевой сноски"/>
    <w:rsid w:val="00827F1C"/>
    <w:rPr>
      <w:vertAlign w:val="superscript"/>
    </w:rPr>
  </w:style>
  <w:style w:type="character" w:customStyle="1" w:styleId="WW-0">
    <w:name w:val="WW-Символы концевой сноски"/>
    <w:rsid w:val="00827F1C"/>
  </w:style>
  <w:style w:type="character" w:customStyle="1" w:styleId="a9">
    <w:name w:val="Нижний колонтитул Знак"/>
    <w:uiPriority w:val="99"/>
    <w:rsid w:val="00827F1C"/>
    <w:rPr>
      <w:sz w:val="28"/>
      <w:szCs w:val="28"/>
      <w:lang w:val="ru-RU" w:eastAsia="ar-SA" w:bidi="ar-SA"/>
    </w:rPr>
  </w:style>
  <w:style w:type="character" w:customStyle="1" w:styleId="aa">
    <w:name w:val="Текст выноски Знак"/>
    <w:rsid w:val="00827F1C"/>
    <w:rPr>
      <w:rFonts w:ascii="Tahoma" w:hAnsi="Tahoma" w:cs="Tahoma"/>
      <w:sz w:val="16"/>
      <w:szCs w:val="16"/>
    </w:rPr>
  </w:style>
  <w:style w:type="character" w:customStyle="1" w:styleId="32">
    <w:name w:val="Знак сноски3"/>
    <w:rsid w:val="00827F1C"/>
    <w:rPr>
      <w:vertAlign w:val="superscript"/>
    </w:rPr>
  </w:style>
  <w:style w:type="character" w:styleId="ab">
    <w:name w:val="footnote reference"/>
    <w:rsid w:val="00827F1C"/>
    <w:rPr>
      <w:vertAlign w:val="superscript"/>
    </w:rPr>
  </w:style>
  <w:style w:type="character" w:styleId="ac">
    <w:name w:val="endnote reference"/>
    <w:semiHidden/>
    <w:rsid w:val="00827F1C"/>
    <w:rPr>
      <w:vertAlign w:val="superscript"/>
    </w:rPr>
  </w:style>
  <w:style w:type="paragraph" w:customStyle="1" w:styleId="ad">
    <w:name w:val="Заголовок"/>
    <w:basedOn w:val="a"/>
    <w:next w:val="a0"/>
    <w:rsid w:val="00827F1C"/>
    <w:pPr>
      <w:keepNext/>
      <w:spacing w:before="240" w:after="120"/>
    </w:pPr>
    <w:rPr>
      <w:rFonts w:ascii="Arial" w:eastAsia="Lucida Sans Unicode" w:hAnsi="Arial" w:cs="Tahoma"/>
    </w:rPr>
  </w:style>
  <w:style w:type="paragraph" w:styleId="ae">
    <w:name w:val="List"/>
    <w:basedOn w:val="a0"/>
    <w:semiHidden/>
    <w:rsid w:val="00827F1C"/>
    <w:pPr>
      <w:widowControl w:val="0"/>
      <w:spacing w:before="0" w:after="0"/>
      <w:ind w:left="0" w:right="0"/>
      <w:jc w:val="center"/>
    </w:pPr>
    <w:rPr>
      <w:rFonts w:ascii="Arial" w:hAnsi="Arial" w:cs="Tahoma"/>
      <w:b/>
      <w:szCs w:val="26"/>
    </w:rPr>
  </w:style>
  <w:style w:type="paragraph" w:customStyle="1" w:styleId="23">
    <w:name w:val="Название2"/>
    <w:basedOn w:val="a"/>
    <w:rsid w:val="00827F1C"/>
    <w:pPr>
      <w:suppressLineNumbers/>
      <w:spacing w:before="120" w:after="120"/>
    </w:pPr>
    <w:rPr>
      <w:rFonts w:ascii="Arial" w:hAnsi="Arial" w:cs="Tahoma"/>
      <w:i/>
      <w:iCs/>
      <w:sz w:val="20"/>
      <w:szCs w:val="24"/>
    </w:rPr>
  </w:style>
  <w:style w:type="paragraph" w:customStyle="1" w:styleId="24">
    <w:name w:val="Указатель2"/>
    <w:basedOn w:val="a"/>
    <w:rsid w:val="00827F1C"/>
    <w:pPr>
      <w:suppressLineNumbers/>
    </w:pPr>
    <w:rPr>
      <w:rFonts w:ascii="Arial" w:hAnsi="Arial" w:cs="Tahoma"/>
    </w:rPr>
  </w:style>
  <w:style w:type="paragraph" w:customStyle="1" w:styleId="13">
    <w:name w:val="Название1"/>
    <w:basedOn w:val="a"/>
    <w:rsid w:val="00827F1C"/>
    <w:pPr>
      <w:suppressLineNumbers/>
      <w:spacing w:before="120" w:after="120"/>
    </w:pPr>
    <w:rPr>
      <w:rFonts w:ascii="Arial" w:hAnsi="Arial" w:cs="Tahoma"/>
      <w:i/>
      <w:iCs/>
      <w:sz w:val="20"/>
      <w:szCs w:val="24"/>
    </w:rPr>
  </w:style>
  <w:style w:type="paragraph" w:customStyle="1" w:styleId="14">
    <w:name w:val="Указатель1"/>
    <w:basedOn w:val="a"/>
    <w:rsid w:val="00827F1C"/>
    <w:pPr>
      <w:suppressLineNumbers/>
    </w:pPr>
    <w:rPr>
      <w:rFonts w:ascii="Arial" w:hAnsi="Arial" w:cs="Tahoma"/>
    </w:rPr>
  </w:style>
  <w:style w:type="paragraph" w:customStyle="1" w:styleId="03zagolovok2">
    <w:name w:val="03zagolovok2"/>
    <w:basedOn w:val="a"/>
    <w:rsid w:val="00827F1C"/>
    <w:pPr>
      <w:keepNext/>
      <w:spacing w:before="360" w:after="120" w:line="360" w:lineRule="atLeast"/>
    </w:pPr>
    <w:rPr>
      <w:rFonts w:ascii="GaramondC" w:hAnsi="GaramondC"/>
      <w:b/>
      <w:color w:val="000000"/>
    </w:rPr>
  </w:style>
  <w:style w:type="paragraph" w:customStyle="1" w:styleId="01zagolovok">
    <w:name w:val="01_zagolovok"/>
    <w:basedOn w:val="a"/>
    <w:rsid w:val="00827F1C"/>
    <w:pPr>
      <w:keepNext/>
      <w:pageBreakBefore/>
      <w:spacing w:before="360" w:after="120"/>
    </w:pPr>
    <w:rPr>
      <w:rFonts w:ascii="GaramondC" w:hAnsi="GaramondC"/>
      <w:b/>
      <w:color w:val="000000"/>
      <w:sz w:val="40"/>
      <w:szCs w:val="62"/>
    </w:rPr>
  </w:style>
  <w:style w:type="paragraph" w:customStyle="1" w:styleId="02statia1">
    <w:name w:val="02statia1"/>
    <w:basedOn w:val="a"/>
    <w:rsid w:val="00827F1C"/>
    <w:pPr>
      <w:keepNext/>
      <w:spacing w:before="280" w:line="320" w:lineRule="atLeast"/>
      <w:ind w:left="1134" w:right="851" w:hanging="578"/>
    </w:pPr>
    <w:rPr>
      <w:rFonts w:ascii="GaramondNarrowC" w:hAnsi="GaramondNarrowC"/>
      <w:b/>
    </w:rPr>
  </w:style>
  <w:style w:type="paragraph" w:customStyle="1" w:styleId="02statia2">
    <w:name w:val="02statia2"/>
    <w:basedOn w:val="a"/>
    <w:rsid w:val="00827F1C"/>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
    <w:rsid w:val="00827F1C"/>
    <w:pPr>
      <w:spacing w:before="120" w:line="320" w:lineRule="atLeast"/>
      <w:ind w:left="2900" w:hanging="880"/>
      <w:jc w:val="both"/>
    </w:pPr>
    <w:rPr>
      <w:rFonts w:ascii="GaramondNarrowC" w:hAnsi="GaramondNarrowC"/>
      <w:color w:val="000000"/>
      <w:sz w:val="21"/>
      <w:szCs w:val="21"/>
    </w:rPr>
  </w:style>
  <w:style w:type="paragraph" w:styleId="af">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1,Знак Знак5"/>
    <w:basedOn w:val="a"/>
    <w:link w:val="af0"/>
    <w:uiPriority w:val="99"/>
    <w:qFormat/>
    <w:rsid w:val="00827F1C"/>
    <w:pPr>
      <w:spacing w:before="280" w:after="280"/>
    </w:pPr>
  </w:style>
  <w:style w:type="paragraph" w:customStyle="1" w:styleId="ConsPlusNormal">
    <w:name w:val="ConsPlusNormal"/>
    <w:rsid w:val="00827F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27F1C"/>
    <w:pPr>
      <w:spacing w:after="120" w:line="480" w:lineRule="auto"/>
      <w:ind w:left="283"/>
    </w:pPr>
  </w:style>
  <w:style w:type="paragraph" w:customStyle="1" w:styleId="33">
    <w:name w:val="Стиль3 Знак Знак"/>
    <w:basedOn w:val="210"/>
    <w:rsid w:val="00827F1C"/>
    <w:pPr>
      <w:widowControl w:val="0"/>
      <w:tabs>
        <w:tab w:val="left" w:pos="587"/>
      </w:tabs>
      <w:spacing w:after="0" w:line="240" w:lineRule="auto"/>
      <w:ind w:left="360"/>
      <w:jc w:val="both"/>
    </w:pPr>
    <w:rPr>
      <w:sz w:val="24"/>
      <w:szCs w:val="20"/>
    </w:rPr>
  </w:style>
  <w:style w:type="paragraph" w:customStyle="1" w:styleId="310">
    <w:name w:val="Основной текст 31"/>
    <w:basedOn w:val="a"/>
    <w:rsid w:val="00827F1C"/>
    <w:pPr>
      <w:spacing w:after="120"/>
    </w:pPr>
    <w:rPr>
      <w:sz w:val="16"/>
      <w:szCs w:val="16"/>
    </w:rPr>
  </w:style>
  <w:style w:type="paragraph" w:customStyle="1" w:styleId="-">
    <w:name w:val="Контракт-раздел"/>
    <w:basedOn w:val="a"/>
    <w:next w:val="-0"/>
    <w:rsid w:val="00827F1C"/>
    <w:pPr>
      <w:keepNext/>
      <w:numPr>
        <w:ilvl w:val="3"/>
        <w:numId w:val="1"/>
      </w:numPr>
      <w:tabs>
        <w:tab w:val="left" w:pos="540"/>
      </w:tabs>
      <w:spacing w:before="360" w:after="120"/>
      <w:jc w:val="center"/>
      <w:outlineLvl w:val="3"/>
    </w:pPr>
    <w:rPr>
      <w:b/>
      <w:bCs/>
      <w:caps/>
    </w:rPr>
  </w:style>
  <w:style w:type="paragraph" w:customStyle="1" w:styleId="-0">
    <w:name w:val="Контракт-пункт"/>
    <w:basedOn w:val="a"/>
    <w:rsid w:val="00827F1C"/>
    <w:pPr>
      <w:jc w:val="both"/>
    </w:pPr>
  </w:style>
  <w:style w:type="paragraph" w:customStyle="1" w:styleId="-1">
    <w:name w:val="Контракт-подпункт"/>
    <w:basedOn w:val="a"/>
    <w:rsid w:val="00827F1C"/>
    <w:pPr>
      <w:jc w:val="both"/>
    </w:pPr>
  </w:style>
  <w:style w:type="paragraph" w:customStyle="1" w:styleId="-2">
    <w:name w:val="Контракт-подподпункт"/>
    <w:basedOn w:val="a"/>
    <w:rsid w:val="00827F1C"/>
    <w:pPr>
      <w:jc w:val="both"/>
    </w:pPr>
  </w:style>
  <w:style w:type="paragraph" w:styleId="af1">
    <w:name w:val="header"/>
    <w:basedOn w:val="a"/>
    <w:link w:val="af2"/>
    <w:rsid w:val="00827F1C"/>
    <w:pPr>
      <w:tabs>
        <w:tab w:val="center" w:pos="4677"/>
        <w:tab w:val="right" w:pos="9355"/>
      </w:tabs>
    </w:pPr>
  </w:style>
  <w:style w:type="character" w:customStyle="1" w:styleId="af2">
    <w:name w:val="Верхний колонтитул Знак"/>
    <w:basedOn w:val="a1"/>
    <w:link w:val="af1"/>
    <w:rsid w:val="00827F1C"/>
    <w:rPr>
      <w:rFonts w:ascii="Times New Roman" w:eastAsia="Times New Roman" w:hAnsi="Times New Roman" w:cs="Times New Roman"/>
      <w:sz w:val="28"/>
      <w:szCs w:val="28"/>
      <w:lang w:eastAsia="ar-SA"/>
    </w:rPr>
  </w:style>
  <w:style w:type="paragraph" w:styleId="af3">
    <w:name w:val="footer"/>
    <w:aliases w:val=" Знак,Знак"/>
    <w:basedOn w:val="a"/>
    <w:link w:val="15"/>
    <w:rsid w:val="00827F1C"/>
    <w:pPr>
      <w:tabs>
        <w:tab w:val="center" w:pos="4677"/>
        <w:tab w:val="right" w:pos="9355"/>
      </w:tabs>
    </w:pPr>
  </w:style>
  <w:style w:type="character" w:customStyle="1" w:styleId="15">
    <w:name w:val="Нижний колонтитул Знак1"/>
    <w:aliases w:val=" Знак Знак,Знак Знак1"/>
    <w:basedOn w:val="a1"/>
    <w:link w:val="af3"/>
    <w:rsid w:val="00827F1C"/>
    <w:rPr>
      <w:rFonts w:ascii="Times New Roman" w:eastAsia="Times New Roman" w:hAnsi="Times New Roman" w:cs="Times New Roman"/>
      <w:sz w:val="28"/>
      <w:szCs w:val="28"/>
      <w:lang w:eastAsia="ar-SA"/>
    </w:rPr>
  </w:style>
  <w:style w:type="paragraph" w:customStyle="1" w:styleId="16">
    <w:name w:val="Обычный1"/>
    <w:rsid w:val="00827F1C"/>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ConsPlusNonformat">
    <w:name w:val="ConsPlusNonformat"/>
    <w:rsid w:val="00827F1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1">
    <w:name w:val="содержание2-11"/>
    <w:basedOn w:val="a"/>
    <w:rsid w:val="00827F1C"/>
    <w:pPr>
      <w:spacing w:after="60"/>
      <w:jc w:val="both"/>
    </w:pPr>
    <w:rPr>
      <w:sz w:val="24"/>
      <w:szCs w:val="24"/>
    </w:rPr>
  </w:style>
  <w:style w:type="paragraph" w:customStyle="1" w:styleId="xl24">
    <w:name w:val="xl24"/>
    <w:basedOn w:val="a"/>
    <w:rsid w:val="00827F1C"/>
    <w:pPr>
      <w:spacing w:before="280" w:after="280"/>
      <w:jc w:val="center"/>
      <w:textAlignment w:val="center"/>
    </w:pPr>
    <w:rPr>
      <w:sz w:val="24"/>
      <w:szCs w:val="24"/>
    </w:rPr>
  </w:style>
  <w:style w:type="paragraph" w:styleId="af4">
    <w:name w:val="footnote text"/>
    <w:basedOn w:val="a"/>
    <w:link w:val="af5"/>
    <w:semiHidden/>
    <w:rsid w:val="00827F1C"/>
    <w:rPr>
      <w:sz w:val="20"/>
      <w:szCs w:val="20"/>
    </w:rPr>
  </w:style>
  <w:style w:type="character" w:customStyle="1" w:styleId="af5">
    <w:name w:val="Текст сноски Знак"/>
    <w:basedOn w:val="a1"/>
    <w:link w:val="af4"/>
    <w:semiHidden/>
    <w:rsid w:val="00827F1C"/>
    <w:rPr>
      <w:rFonts w:ascii="Times New Roman" w:eastAsia="Times New Roman" w:hAnsi="Times New Roman" w:cs="Times New Roman"/>
      <w:sz w:val="20"/>
      <w:szCs w:val="20"/>
      <w:lang w:eastAsia="ar-SA"/>
    </w:rPr>
  </w:style>
  <w:style w:type="paragraph" w:customStyle="1" w:styleId="WW-1">
    <w:name w:val="WW-Обычный (веб)1"/>
    <w:basedOn w:val="a"/>
    <w:rsid w:val="00827F1C"/>
    <w:pPr>
      <w:spacing w:before="100" w:after="100"/>
    </w:pPr>
    <w:rPr>
      <w:sz w:val="24"/>
      <w:szCs w:val="24"/>
    </w:rPr>
  </w:style>
  <w:style w:type="paragraph" w:customStyle="1" w:styleId="caaieiaie11">
    <w:name w:val="caaieiaie 11"/>
    <w:basedOn w:val="a"/>
    <w:next w:val="a"/>
    <w:rsid w:val="00827F1C"/>
    <w:pPr>
      <w:keepNext/>
      <w:overflowPunct w:val="0"/>
      <w:autoSpaceDE w:val="0"/>
      <w:jc w:val="center"/>
      <w:textAlignment w:val="baseline"/>
    </w:pPr>
    <w:rPr>
      <w:sz w:val="24"/>
      <w:szCs w:val="24"/>
    </w:rPr>
  </w:style>
  <w:style w:type="paragraph" w:styleId="af6">
    <w:name w:val="Body Text Indent"/>
    <w:basedOn w:val="a"/>
    <w:link w:val="af7"/>
    <w:semiHidden/>
    <w:rsid w:val="00827F1C"/>
    <w:pPr>
      <w:spacing w:after="120"/>
      <w:ind w:left="283"/>
    </w:pPr>
  </w:style>
  <w:style w:type="character" w:customStyle="1" w:styleId="af7">
    <w:name w:val="Основной текст с отступом Знак"/>
    <w:basedOn w:val="a1"/>
    <w:link w:val="af6"/>
    <w:semiHidden/>
    <w:rsid w:val="00827F1C"/>
    <w:rPr>
      <w:rFonts w:ascii="Times New Roman" w:eastAsia="Times New Roman" w:hAnsi="Times New Roman" w:cs="Times New Roman"/>
      <w:sz w:val="28"/>
      <w:szCs w:val="28"/>
      <w:lang w:eastAsia="ar-SA"/>
    </w:rPr>
  </w:style>
  <w:style w:type="paragraph" w:styleId="af8">
    <w:name w:val="Subtitle"/>
    <w:basedOn w:val="a"/>
    <w:next w:val="a0"/>
    <w:link w:val="af9"/>
    <w:qFormat/>
    <w:rsid w:val="00827F1C"/>
    <w:pPr>
      <w:keepNext/>
      <w:widowControl w:val="0"/>
      <w:tabs>
        <w:tab w:val="left" w:pos="0"/>
      </w:tabs>
      <w:jc w:val="right"/>
    </w:pPr>
    <w:rPr>
      <w:i/>
      <w:iCs/>
      <w:sz w:val="26"/>
      <w:szCs w:val="26"/>
    </w:rPr>
  </w:style>
  <w:style w:type="character" w:customStyle="1" w:styleId="af9">
    <w:name w:val="Подзаголовок Знак"/>
    <w:basedOn w:val="a1"/>
    <w:link w:val="af8"/>
    <w:rsid w:val="00827F1C"/>
    <w:rPr>
      <w:rFonts w:ascii="Times New Roman" w:eastAsia="Times New Roman" w:hAnsi="Times New Roman" w:cs="Times New Roman"/>
      <w:i/>
      <w:iCs/>
      <w:sz w:val="26"/>
      <w:szCs w:val="26"/>
      <w:lang w:eastAsia="ar-SA"/>
    </w:rPr>
  </w:style>
  <w:style w:type="paragraph" w:styleId="17">
    <w:name w:val="index 1"/>
    <w:basedOn w:val="a"/>
    <w:next w:val="a"/>
    <w:semiHidden/>
    <w:rsid w:val="00827F1C"/>
    <w:pPr>
      <w:ind w:left="280" w:hanging="280"/>
    </w:pPr>
  </w:style>
  <w:style w:type="paragraph" w:styleId="afa">
    <w:name w:val="index heading"/>
    <w:basedOn w:val="a"/>
    <w:next w:val="17"/>
    <w:semiHidden/>
    <w:rsid w:val="00827F1C"/>
    <w:rPr>
      <w:sz w:val="24"/>
      <w:szCs w:val="24"/>
    </w:rPr>
  </w:style>
  <w:style w:type="paragraph" w:customStyle="1" w:styleId="afb">
    <w:name w:val="Содержимое врезки"/>
    <w:basedOn w:val="a0"/>
    <w:rsid w:val="00827F1C"/>
    <w:pPr>
      <w:spacing w:before="0" w:after="0"/>
      <w:ind w:left="0" w:right="0"/>
      <w:jc w:val="both"/>
    </w:pPr>
    <w:rPr>
      <w:szCs w:val="20"/>
    </w:rPr>
  </w:style>
  <w:style w:type="paragraph" w:customStyle="1" w:styleId="311">
    <w:name w:val="Основной текст с отступом 31"/>
    <w:basedOn w:val="a"/>
    <w:rsid w:val="00827F1C"/>
    <w:pPr>
      <w:keepNext/>
      <w:autoSpaceDE w:val="0"/>
      <w:ind w:firstLine="720"/>
      <w:jc w:val="both"/>
    </w:pPr>
  </w:style>
  <w:style w:type="paragraph" w:customStyle="1" w:styleId="StyleFirstline127cm">
    <w:name w:val="Style First line:  127 cm"/>
    <w:basedOn w:val="a"/>
    <w:rsid w:val="00827F1C"/>
    <w:pPr>
      <w:widowControl w:val="0"/>
      <w:spacing w:before="120"/>
      <w:ind w:firstLine="720"/>
      <w:jc w:val="both"/>
    </w:pPr>
    <w:rPr>
      <w:rFonts w:ascii="Arial" w:eastAsia="Lucida Sans Unicode" w:hAnsi="Arial"/>
      <w:kern w:val="1"/>
      <w:sz w:val="20"/>
      <w:szCs w:val="20"/>
    </w:rPr>
  </w:style>
  <w:style w:type="paragraph" w:styleId="afc">
    <w:name w:val="Title"/>
    <w:basedOn w:val="a"/>
    <w:next w:val="af8"/>
    <w:link w:val="afd"/>
    <w:qFormat/>
    <w:rsid w:val="00827F1C"/>
    <w:pPr>
      <w:jc w:val="center"/>
    </w:pPr>
    <w:rPr>
      <w:b/>
      <w:szCs w:val="20"/>
    </w:rPr>
  </w:style>
  <w:style w:type="character" w:customStyle="1" w:styleId="afd">
    <w:name w:val="Название Знак"/>
    <w:basedOn w:val="a1"/>
    <w:link w:val="afc"/>
    <w:rsid w:val="00827F1C"/>
    <w:rPr>
      <w:rFonts w:ascii="Times New Roman" w:eastAsia="Times New Roman" w:hAnsi="Times New Roman" w:cs="Times New Roman"/>
      <w:b/>
      <w:sz w:val="28"/>
      <w:szCs w:val="20"/>
      <w:lang w:eastAsia="ar-SA"/>
    </w:rPr>
  </w:style>
  <w:style w:type="paragraph" w:customStyle="1" w:styleId="ConsNormal">
    <w:name w:val="ConsNormal"/>
    <w:rsid w:val="00827F1C"/>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e">
    <w:name w:val="Содержимое таблицы"/>
    <w:basedOn w:val="a"/>
    <w:rsid w:val="00827F1C"/>
    <w:pPr>
      <w:suppressLineNumbers/>
    </w:pPr>
  </w:style>
  <w:style w:type="paragraph" w:customStyle="1" w:styleId="aff">
    <w:name w:val="Заголовок таблицы"/>
    <w:basedOn w:val="afe"/>
    <w:rsid w:val="00827F1C"/>
    <w:pPr>
      <w:jc w:val="center"/>
    </w:pPr>
    <w:rPr>
      <w:b/>
      <w:bCs/>
    </w:rPr>
  </w:style>
  <w:style w:type="paragraph" w:customStyle="1" w:styleId="aff0">
    <w:name w:val="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1">
    <w:name w:val="Знак Знак"/>
    <w:basedOn w:val="a"/>
    <w:rsid w:val="00827F1C"/>
    <w:pPr>
      <w:suppressAutoHyphens w:val="0"/>
      <w:spacing w:after="160" w:line="240" w:lineRule="exact"/>
    </w:pPr>
    <w:rPr>
      <w:rFonts w:ascii="Verdana" w:hAnsi="Verdana"/>
      <w:sz w:val="20"/>
      <w:szCs w:val="20"/>
      <w:lang w:val="en-US"/>
    </w:rPr>
  </w:style>
  <w:style w:type="paragraph" w:customStyle="1" w:styleId="aff2">
    <w:name w:val="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BodyText21">
    <w:name w:val="Body Text 21"/>
    <w:basedOn w:val="a"/>
    <w:rsid w:val="00827F1C"/>
    <w:pPr>
      <w:widowControl w:val="0"/>
      <w:suppressAutoHyphens w:val="0"/>
      <w:jc w:val="center"/>
    </w:pPr>
    <w:rPr>
      <w:rFonts w:ascii="Antiqua" w:hAnsi="Antiqua"/>
      <w:sz w:val="24"/>
      <w:szCs w:val="22"/>
    </w:rPr>
  </w:style>
  <w:style w:type="paragraph" w:customStyle="1" w:styleId="aff3">
    <w:name w:val="Знак Знак Знак"/>
    <w:basedOn w:val="a"/>
    <w:rsid w:val="00827F1C"/>
    <w:pPr>
      <w:suppressAutoHyphens w:val="0"/>
      <w:spacing w:after="160" w:line="240" w:lineRule="exact"/>
    </w:pPr>
    <w:rPr>
      <w:rFonts w:ascii="Verdana" w:hAnsi="Verdana"/>
      <w:sz w:val="20"/>
      <w:szCs w:val="20"/>
      <w:lang w:val="en-US"/>
    </w:rPr>
  </w:style>
  <w:style w:type="paragraph" w:styleId="aff4">
    <w:name w:val="List Paragraph"/>
    <w:basedOn w:val="a"/>
    <w:qFormat/>
    <w:rsid w:val="00827F1C"/>
    <w:pPr>
      <w:ind w:left="720"/>
    </w:pPr>
  </w:style>
  <w:style w:type="paragraph" w:styleId="aff5">
    <w:name w:val="Balloon Text"/>
    <w:basedOn w:val="a"/>
    <w:link w:val="18"/>
    <w:rsid w:val="00827F1C"/>
    <w:rPr>
      <w:rFonts w:ascii="Tahoma" w:hAnsi="Tahoma" w:cs="Tahoma"/>
      <w:sz w:val="16"/>
      <w:szCs w:val="16"/>
    </w:rPr>
  </w:style>
  <w:style w:type="character" w:customStyle="1" w:styleId="18">
    <w:name w:val="Текст выноски Знак1"/>
    <w:basedOn w:val="a1"/>
    <w:link w:val="aff5"/>
    <w:rsid w:val="00827F1C"/>
    <w:rPr>
      <w:rFonts w:ascii="Tahoma" w:eastAsia="Times New Roman" w:hAnsi="Tahoma" w:cs="Tahoma"/>
      <w:sz w:val="16"/>
      <w:szCs w:val="16"/>
      <w:lang w:eastAsia="ar-SA"/>
    </w:rPr>
  </w:style>
  <w:style w:type="paragraph" w:customStyle="1" w:styleId="aff6">
    <w:name w:val="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312">
    <w:name w:val="аголовок 31"/>
    <w:basedOn w:val="a"/>
    <w:next w:val="a"/>
    <w:rsid w:val="00827F1C"/>
    <w:pPr>
      <w:keepNext/>
      <w:autoSpaceDE w:val="0"/>
      <w:jc w:val="both"/>
    </w:pPr>
    <w:rPr>
      <w:sz w:val="20"/>
      <w:szCs w:val="24"/>
    </w:rPr>
  </w:style>
  <w:style w:type="paragraph" w:styleId="HTML">
    <w:name w:val="HTML Address"/>
    <w:basedOn w:val="a"/>
    <w:link w:val="HTML0"/>
    <w:rsid w:val="00827F1C"/>
    <w:rPr>
      <w:i/>
      <w:iCs/>
      <w:sz w:val="20"/>
      <w:szCs w:val="20"/>
    </w:rPr>
  </w:style>
  <w:style w:type="character" w:customStyle="1" w:styleId="HTML0">
    <w:name w:val="Адрес HTML Знак"/>
    <w:basedOn w:val="a1"/>
    <w:link w:val="HTML"/>
    <w:rsid w:val="00827F1C"/>
    <w:rPr>
      <w:rFonts w:ascii="Times New Roman" w:eastAsia="Times New Roman" w:hAnsi="Times New Roman" w:cs="Times New Roman"/>
      <w:i/>
      <w:iCs/>
      <w:sz w:val="20"/>
      <w:szCs w:val="20"/>
      <w:lang w:eastAsia="ar-SA"/>
    </w:rPr>
  </w:style>
  <w:style w:type="paragraph" w:customStyle="1" w:styleId="Web">
    <w:name w:val="Обычный (Web)"/>
    <w:basedOn w:val="a"/>
    <w:rsid w:val="00827F1C"/>
    <w:pPr>
      <w:widowControl w:val="0"/>
      <w:spacing w:before="100" w:after="100" w:line="300" w:lineRule="auto"/>
    </w:pPr>
    <w:rPr>
      <w:sz w:val="24"/>
      <w:szCs w:val="24"/>
    </w:rPr>
  </w:style>
  <w:style w:type="paragraph" w:styleId="34">
    <w:name w:val="Body Text 3"/>
    <w:basedOn w:val="a"/>
    <w:link w:val="35"/>
    <w:rsid w:val="00827F1C"/>
    <w:pPr>
      <w:widowControl w:val="0"/>
      <w:tabs>
        <w:tab w:val="left" w:pos="708"/>
      </w:tabs>
      <w:suppressAutoHyphens w:val="0"/>
      <w:jc w:val="both"/>
    </w:pPr>
    <w:rPr>
      <w:sz w:val="24"/>
      <w:szCs w:val="24"/>
      <w:lang w:eastAsia="ru-RU"/>
    </w:rPr>
  </w:style>
  <w:style w:type="character" w:customStyle="1" w:styleId="35">
    <w:name w:val="Основной текст 3 Знак"/>
    <w:basedOn w:val="a1"/>
    <w:link w:val="34"/>
    <w:rsid w:val="00827F1C"/>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8">
    <w:name w:val="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character" w:customStyle="1" w:styleId="diffins">
    <w:name w:val="diff_ins"/>
    <w:rsid w:val="00827F1C"/>
  </w:style>
  <w:style w:type="paragraph" w:customStyle="1" w:styleId="aff9">
    <w:name w:val="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a">
    <w:name w:val="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affb">
    <w:name w:val="Revision"/>
    <w:hidden/>
    <w:uiPriority w:val="99"/>
    <w:semiHidden/>
    <w:rsid w:val="00827F1C"/>
    <w:pPr>
      <w:spacing w:after="0" w:line="240" w:lineRule="auto"/>
    </w:pPr>
    <w:rPr>
      <w:rFonts w:ascii="Times New Roman" w:eastAsia="Times New Roman" w:hAnsi="Times New Roman" w:cs="Times New Roman"/>
      <w:sz w:val="28"/>
      <w:szCs w:val="28"/>
      <w:lang w:eastAsia="ar-SA"/>
    </w:rPr>
  </w:style>
  <w:style w:type="paragraph" w:customStyle="1" w:styleId="affc">
    <w:name w:val="Подподпункт"/>
    <w:basedOn w:val="a"/>
    <w:rsid w:val="00827F1C"/>
    <w:pPr>
      <w:tabs>
        <w:tab w:val="left" w:pos="5585"/>
      </w:tabs>
      <w:jc w:val="both"/>
    </w:pPr>
    <w:rPr>
      <w:sz w:val="24"/>
    </w:rPr>
  </w:style>
  <w:style w:type="paragraph" w:customStyle="1" w:styleId="affd">
    <w:name w:val="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HTML1">
    <w:name w:val="HTML Preformatted"/>
    <w:basedOn w:val="a"/>
    <w:link w:val="HTML2"/>
    <w:rsid w:val="0082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sz w:val="20"/>
      <w:szCs w:val="20"/>
      <w:lang w:eastAsia="zh-CN"/>
    </w:rPr>
  </w:style>
  <w:style w:type="character" w:customStyle="1" w:styleId="HTML2">
    <w:name w:val="Стандартный HTML Знак"/>
    <w:basedOn w:val="a1"/>
    <w:link w:val="HTML1"/>
    <w:rsid w:val="00827F1C"/>
    <w:rPr>
      <w:rFonts w:ascii="Courier New" w:eastAsia="SimSun" w:hAnsi="Courier New" w:cs="Courier New"/>
      <w:sz w:val="20"/>
      <w:szCs w:val="20"/>
      <w:lang w:eastAsia="zh-CN"/>
    </w:rPr>
  </w:style>
  <w:style w:type="table" w:styleId="affe">
    <w:name w:val="Table Grid"/>
    <w:basedOn w:val="a2"/>
    <w:rsid w:val="00827F1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a"/>
    <w:basedOn w:val="a"/>
    <w:rsid w:val="00827F1C"/>
    <w:pPr>
      <w:suppressAutoHyphens w:val="0"/>
      <w:spacing w:before="100" w:beforeAutospacing="1" w:after="100" w:afterAutospacing="1"/>
    </w:pPr>
    <w:rPr>
      <w:sz w:val="24"/>
      <w:szCs w:val="24"/>
      <w:lang w:eastAsia="ru-RU"/>
    </w:rPr>
  </w:style>
  <w:style w:type="paragraph" w:customStyle="1" w:styleId="Style5">
    <w:name w:val="Style5"/>
    <w:basedOn w:val="a"/>
    <w:next w:val="a"/>
    <w:rsid w:val="00827F1C"/>
    <w:pPr>
      <w:spacing w:line="276" w:lineRule="exact"/>
      <w:jc w:val="both"/>
    </w:pPr>
    <w:rPr>
      <w:sz w:val="24"/>
      <w:szCs w:val="24"/>
    </w:rPr>
  </w:style>
  <w:style w:type="character" w:customStyle="1" w:styleId="FontStyle16">
    <w:name w:val="Font Style16"/>
    <w:rsid w:val="00827F1C"/>
    <w:rPr>
      <w:rFonts w:ascii="Times New Roman" w:hAnsi="Times New Roman" w:cs="Times New Roman" w:hint="default"/>
      <w:sz w:val="22"/>
      <w:szCs w:val="22"/>
    </w:rPr>
  </w:style>
  <w:style w:type="paragraph" w:customStyle="1" w:styleId="afff0">
    <w:name w:val="Знак Знак Знак Знак"/>
    <w:basedOn w:val="a"/>
    <w:rsid w:val="00827F1C"/>
    <w:pPr>
      <w:suppressAutoHyphens w:val="0"/>
      <w:spacing w:after="160" w:line="240" w:lineRule="exact"/>
    </w:pPr>
    <w:rPr>
      <w:rFonts w:ascii="Verdana" w:hAnsi="Verdana"/>
      <w:sz w:val="20"/>
      <w:szCs w:val="20"/>
      <w:lang w:val="en-US" w:eastAsia="en-US"/>
    </w:rPr>
  </w:style>
  <w:style w:type="paragraph" w:styleId="afff1">
    <w:name w:val="Plain Text"/>
    <w:basedOn w:val="a"/>
    <w:link w:val="afff2"/>
    <w:semiHidden/>
    <w:unhideWhenUsed/>
    <w:rsid w:val="00827F1C"/>
    <w:pPr>
      <w:suppressAutoHyphens w:val="0"/>
      <w:ind w:firstLine="709"/>
      <w:jc w:val="both"/>
    </w:pPr>
    <w:rPr>
      <w:rFonts w:ascii="Courier New" w:hAnsi="Courier New"/>
      <w:sz w:val="20"/>
      <w:szCs w:val="20"/>
    </w:rPr>
  </w:style>
  <w:style w:type="character" w:customStyle="1" w:styleId="afff2">
    <w:name w:val="Текст Знак"/>
    <w:basedOn w:val="a1"/>
    <w:link w:val="afff1"/>
    <w:semiHidden/>
    <w:rsid w:val="00827F1C"/>
    <w:rPr>
      <w:rFonts w:ascii="Courier New" w:eastAsia="Times New Roman" w:hAnsi="Courier New" w:cs="Times New Roman"/>
      <w:sz w:val="20"/>
      <w:szCs w:val="20"/>
    </w:rPr>
  </w:style>
  <w:style w:type="character" w:styleId="afff3">
    <w:name w:val="FollowedHyperlink"/>
    <w:uiPriority w:val="99"/>
    <w:unhideWhenUsed/>
    <w:rsid w:val="00827F1C"/>
    <w:rPr>
      <w:color w:val="800080"/>
      <w:u w:val="single"/>
    </w:rPr>
  </w:style>
  <w:style w:type="paragraph" w:customStyle="1" w:styleId="afff4">
    <w:name w:val="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5">
    <w:name w:val="Знак Знак"/>
    <w:basedOn w:val="a"/>
    <w:rsid w:val="00827F1C"/>
    <w:pPr>
      <w:suppressAutoHyphens w:val="0"/>
      <w:spacing w:after="160" w:line="240" w:lineRule="exact"/>
    </w:pPr>
    <w:rPr>
      <w:rFonts w:ascii="Verdana" w:hAnsi="Verdana"/>
      <w:sz w:val="20"/>
      <w:szCs w:val="20"/>
      <w:lang w:val="en-US"/>
    </w:rPr>
  </w:style>
  <w:style w:type="paragraph" w:customStyle="1" w:styleId="afff6">
    <w:name w:val="Знак 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7">
    <w:name w:val="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8">
    <w:name w:val="Знак Знак Знак Знак Знак Знак Знак"/>
    <w:basedOn w:val="a"/>
    <w:rsid w:val="00827F1C"/>
    <w:pPr>
      <w:suppressAutoHyphens w:val="0"/>
      <w:spacing w:after="160" w:line="240" w:lineRule="exact"/>
    </w:pPr>
    <w:rPr>
      <w:rFonts w:ascii="Verdana" w:hAnsi="Verdana"/>
      <w:sz w:val="20"/>
      <w:szCs w:val="20"/>
      <w:lang w:val="en-US"/>
    </w:rPr>
  </w:style>
  <w:style w:type="paragraph" w:customStyle="1" w:styleId="afff9">
    <w:name w:val="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a">
    <w:name w:val="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b">
    <w:name w:val="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c">
    <w:name w:val="Знак 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LO-Normal">
    <w:name w:val="LO-Normal"/>
    <w:rsid w:val="00827F1C"/>
    <w:pPr>
      <w:widowControl w:val="0"/>
      <w:suppressAutoHyphens/>
      <w:spacing w:before="100" w:after="100" w:line="240" w:lineRule="auto"/>
    </w:pPr>
    <w:rPr>
      <w:rFonts w:ascii="Times New Roman" w:eastAsia="Arial" w:hAnsi="Times New Roman" w:cs="Times New Roman"/>
      <w:sz w:val="24"/>
      <w:szCs w:val="20"/>
      <w:lang w:eastAsia="zh-CN"/>
    </w:rPr>
  </w:style>
  <w:style w:type="paragraph" w:styleId="36">
    <w:name w:val="Body Text Indent 3"/>
    <w:basedOn w:val="a"/>
    <w:link w:val="37"/>
    <w:rsid w:val="00827F1C"/>
    <w:pPr>
      <w:spacing w:after="120"/>
      <w:ind w:left="283"/>
    </w:pPr>
    <w:rPr>
      <w:sz w:val="16"/>
      <w:szCs w:val="16"/>
    </w:rPr>
  </w:style>
  <w:style w:type="character" w:customStyle="1" w:styleId="37">
    <w:name w:val="Основной текст с отступом 3 Знак"/>
    <w:basedOn w:val="a1"/>
    <w:link w:val="36"/>
    <w:rsid w:val="00827F1C"/>
    <w:rPr>
      <w:rFonts w:ascii="Times New Roman" w:eastAsia="Times New Roman" w:hAnsi="Times New Roman" w:cs="Times New Roman"/>
      <w:sz w:val="16"/>
      <w:szCs w:val="16"/>
      <w:lang w:eastAsia="ar-SA"/>
    </w:rPr>
  </w:style>
  <w:style w:type="character" w:styleId="afffd">
    <w:name w:val="Emphasis"/>
    <w:qFormat/>
    <w:rsid w:val="00827F1C"/>
    <w:rPr>
      <w:i/>
      <w:iCs/>
    </w:rPr>
  </w:style>
  <w:style w:type="numbering" w:customStyle="1" w:styleId="19">
    <w:name w:val="Нет списка1"/>
    <w:next w:val="a3"/>
    <w:uiPriority w:val="99"/>
    <w:semiHidden/>
    <w:unhideWhenUsed/>
    <w:rsid w:val="00827F1C"/>
  </w:style>
  <w:style w:type="numbering" w:customStyle="1" w:styleId="110">
    <w:name w:val="Нет списка11"/>
    <w:next w:val="a3"/>
    <w:uiPriority w:val="99"/>
    <w:semiHidden/>
    <w:unhideWhenUsed/>
    <w:rsid w:val="00827F1C"/>
  </w:style>
  <w:style w:type="paragraph" w:customStyle="1" w:styleId="1a">
    <w:name w:val="Обычный1"/>
    <w:rsid w:val="00827F1C"/>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e">
    <w:name w:val="Знак Знак Знак Знак Знак Знак Знак Знак Знак Знак Знак"/>
    <w:basedOn w:val="a"/>
    <w:rsid w:val="00827F1C"/>
    <w:pPr>
      <w:suppressAutoHyphens w:val="0"/>
      <w:spacing w:after="160" w:line="240" w:lineRule="exact"/>
    </w:pPr>
    <w:rPr>
      <w:rFonts w:ascii="Verdana" w:hAnsi="Verdana"/>
      <w:sz w:val="20"/>
      <w:szCs w:val="20"/>
      <w:lang w:val="en-US" w:eastAsia="en-US"/>
    </w:rPr>
  </w:style>
  <w:style w:type="paragraph" w:customStyle="1" w:styleId="affff">
    <w:name w:val="Знак Знак Знак Знак Знак"/>
    <w:basedOn w:val="a"/>
    <w:rsid w:val="00827F1C"/>
    <w:pPr>
      <w:suppressAutoHyphens w:val="0"/>
      <w:spacing w:after="160" w:line="240" w:lineRule="exact"/>
    </w:pPr>
    <w:rPr>
      <w:rFonts w:ascii="Verdana" w:hAnsi="Verdana"/>
      <w:sz w:val="20"/>
      <w:szCs w:val="20"/>
      <w:lang w:val="en-US" w:eastAsia="en-US"/>
    </w:rPr>
  </w:style>
  <w:style w:type="table" w:customStyle="1" w:styleId="1b">
    <w:name w:val="Сетка таблицы1"/>
    <w:basedOn w:val="a2"/>
    <w:next w:val="affe"/>
    <w:rsid w:val="00827F1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827F1C"/>
    <w:pPr>
      <w:suppressAutoHyphens w:val="0"/>
      <w:spacing w:before="100" w:beforeAutospacing="1" w:after="100" w:afterAutospacing="1"/>
    </w:pPr>
    <w:rPr>
      <w:sz w:val="20"/>
      <w:szCs w:val="20"/>
      <w:lang w:eastAsia="ru-RU"/>
    </w:rPr>
  </w:style>
  <w:style w:type="paragraph" w:customStyle="1" w:styleId="font6">
    <w:name w:val="font6"/>
    <w:basedOn w:val="a"/>
    <w:rsid w:val="00827F1C"/>
    <w:pPr>
      <w:suppressAutoHyphens w:val="0"/>
      <w:spacing w:before="100" w:beforeAutospacing="1" w:after="100" w:afterAutospacing="1"/>
    </w:pPr>
    <w:rPr>
      <w:i/>
      <w:iCs/>
      <w:sz w:val="20"/>
      <w:szCs w:val="20"/>
      <w:lang w:eastAsia="ru-RU"/>
    </w:rPr>
  </w:style>
  <w:style w:type="paragraph" w:customStyle="1" w:styleId="font7">
    <w:name w:val="font7"/>
    <w:basedOn w:val="a"/>
    <w:rsid w:val="00827F1C"/>
    <w:pPr>
      <w:suppressAutoHyphens w:val="0"/>
      <w:spacing w:before="100" w:beforeAutospacing="1" w:after="100" w:afterAutospacing="1"/>
    </w:pPr>
    <w:rPr>
      <w:i/>
      <w:iCs/>
      <w:lang w:eastAsia="ru-RU"/>
    </w:rPr>
  </w:style>
  <w:style w:type="paragraph" w:customStyle="1" w:styleId="xl25">
    <w:name w:val="xl25"/>
    <w:basedOn w:val="a"/>
    <w:rsid w:val="00827F1C"/>
    <w:pPr>
      <w:suppressAutoHyphens w:val="0"/>
      <w:spacing w:before="100" w:beforeAutospacing="1" w:after="100" w:afterAutospacing="1"/>
      <w:textAlignment w:val="top"/>
    </w:pPr>
    <w:rPr>
      <w:sz w:val="24"/>
      <w:szCs w:val="24"/>
      <w:lang w:eastAsia="ru-RU"/>
    </w:rPr>
  </w:style>
  <w:style w:type="paragraph" w:customStyle="1" w:styleId="xl26">
    <w:name w:val="xl26"/>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7">
    <w:name w:val="xl27"/>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8">
    <w:name w:val="xl28"/>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9">
    <w:name w:val="xl29"/>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0">
    <w:name w:val="xl30"/>
    <w:basedOn w:val="a"/>
    <w:rsid w:val="00827F1C"/>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1">
    <w:name w:val="xl31"/>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32">
    <w:name w:val="xl32"/>
    <w:basedOn w:val="a"/>
    <w:rsid w:val="00827F1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3">
    <w:name w:val="xl33"/>
    <w:basedOn w:val="a"/>
    <w:rsid w:val="00827F1C"/>
    <w:pPr>
      <w:suppressAutoHyphens w:val="0"/>
      <w:spacing w:before="100" w:beforeAutospacing="1" w:after="100" w:afterAutospacing="1"/>
      <w:jc w:val="both"/>
    </w:pPr>
    <w:rPr>
      <w:rFonts w:ascii="Arial" w:hAnsi="Arial" w:cs="Arial"/>
      <w:sz w:val="24"/>
      <w:szCs w:val="24"/>
      <w:lang w:eastAsia="ru-RU"/>
    </w:rPr>
  </w:style>
  <w:style w:type="paragraph" w:customStyle="1" w:styleId="xl34">
    <w:name w:val="xl34"/>
    <w:basedOn w:val="a"/>
    <w:rsid w:val="00827F1C"/>
    <w:pPr>
      <w:suppressAutoHyphens w:val="0"/>
      <w:spacing w:before="100" w:beforeAutospacing="1" w:after="100" w:afterAutospacing="1"/>
    </w:pPr>
    <w:rPr>
      <w:rFonts w:ascii="Calibri" w:hAnsi="Calibri"/>
      <w:sz w:val="22"/>
      <w:szCs w:val="22"/>
      <w:lang w:eastAsia="ru-RU"/>
    </w:rPr>
  </w:style>
  <w:style w:type="paragraph" w:customStyle="1" w:styleId="xl35">
    <w:name w:val="xl35"/>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6">
    <w:name w:val="xl36"/>
    <w:basedOn w:val="a"/>
    <w:rsid w:val="00827F1C"/>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7">
    <w:name w:val="xl37"/>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38">
    <w:name w:val="xl38"/>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39">
    <w:name w:val="xl39"/>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0">
    <w:name w:val="xl40"/>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41">
    <w:name w:val="xl41"/>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24"/>
      <w:szCs w:val="24"/>
      <w:lang w:eastAsia="ru-RU"/>
    </w:rPr>
  </w:style>
  <w:style w:type="paragraph" w:customStyle="1" w:styleId="xl42">
    <w:name w:val="xl42"/>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3">
    <w:name w:val="xl43"/>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4">
    <w:name w:val="xl44"/>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5">
    <w:name w:val="xl45"/>
    <w:basedOn w:val="a"/>
    <w:rsid w:val="00827F1C"/>
    <w:pPr>
      <w:pBdr>
        <w:top w:val="single" w:sz="8"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46">
    <w:name w:val="xl46"/>
    <w:basedOn w:val="a"/>
    <w:rsid w:val="00827F1C"/>
    <w:pPr>
      <w:pBdr>
        <w:top w:val="single" w:sz="8" w:space="0" w:color="auto"/>
        <w:left w:val="single" w:sz="4"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47">
    <w:name w:val="xl47"/>
    <w:basedOn w:val="a"/>
    <w:rsid w:val="00827F1C"/>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48">
    <w:name w:val="xl48"/>
    <w:basedOn w:val="a"/>
    <w:rsid w:val="00827F1C"/>
    <w:pPr>
      <w:pBdr>
        <w:top w:val="single" w:sz="4" w:space="0" w:color="auto"/>
        <w:left w:val="single" w:sz="4"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49">
    <w:name w:val="xl49"/>
    <w:basedOn w:val="a"/>
    <w:rsid w:val="00827F1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0">
    <w:name w:val="xl50"/>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1">
    <w:name w:val="xl51"/>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2">
    <w:name w:val="xl52"/>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sz w:val="24"/>
      <w:szCs w:val="24"/>
      <w:lang w:eastAsia="ru-RU"/>
    </w:rPr>
  </w:style>
  <w:style w:type="paragraph" w:customStyle="1" w:styleId="xl53">
    <w:name w:val="xl53"/>
    <w:basedOn w:val="a"/>
    <w:rsid w:val="00827F1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24"/>
      <w:szCs w:val="24"/>
      <w:lang w:eastAsia="ru-RU"/>
    </w:rPr>
  </w:style>
  <w:style w:type="paragraph" w:customStyle="1" w:styleId="xl54">
    <w:name w:val="xl54"/>
    <w:basedOn w:val="a"/>
    <w:rsid w:val="00827F1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24"/>
      <w:szCs w:val="24"/>
      <w:lang w:eastAsia="ru-RU"/>
    </w:rPr>
  </w:style>
  <w:style w:type="paragraph" w:customStyle="1" w:styleId="xl55">
    <w:name w:val="xl55"/>
    <w:basedOn w:val="a"/>
    <w:rsid w:val="00827F1C"/>
    <w:pPr>
      <w:pBdr>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56">
    <w:name w:val="xl56"/>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57">
    <w:name w:val="xl57"/>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58">
    <w:name w:val="xl58"/>
    <w:basedOn w:val="a"/>
    <w:rsid w:val="00827F1C"/>
    <w:pPr>
      <w:pBdr>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59">
    <w:name w:val="xl59"/>
    <w:basedOn w:val="a"/>
    <w:rsid w:val="00827F1C"/>
    <w:pPr>
      <w:pBdr>
        <w:top w:val="single" w:sz="8" w:space="0" w:color="auto"/>
        <w:left w:val="single" w:sz="8"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
    <w:name w:val="xl60"/>
    <w:basedOn w:val="a"/>
    <w:rsid w:val="00827F1C"/>
    <w:pPr>
      <w:pBdr>
        <w:left w:val="single" w:sz="8"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1">
    <w:name w:val="xl61"/>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2">
    <w:name w:val="xl62"/>
    <w:basedOn w:val="a"/>
    <w:rsid w:val="00827F1C"/>
    <w:pPr>
      <w:pBdr>
        <w:top w:val="single" w:sz="4"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3">
    <w:name w:val="xl63"/>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4">
    <w:name w:val="xl64"/>
    <w:basedOn w:val="a"/>
    <w:rsid w:val="00827F1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5">
    <w:name w:val="xl65"/>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
    <w:rsid w:val="00827F1C"/>
    <w:pPr>
      <w:pBdr>
        <w:top w:val="single" w:sz="8"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827F1C"/>
    <w:pPr>
      <w:pBdr>
        <w:top w:val="single" w:sz="8" w:space="0" w:color="auto"/>
        <w:left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1">
    <w:name w:val="xl71"/>
    <w:basedOn w:val="a"/>
    <w:rsid w:val="00827F1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
    <w:rsid w:val="00827F1C"/>
    <w:pPr>
      <w:suppressAutoHyphens w:val="0"/>
      <w:spacing w:before="100" w:beforeAutospacing="1" w:after="100" w:afterAutospacing="1"/>
      <w:textAlignment w:val="top"/>
    </w:pPr>
    <w:rPr>
      <w:sz w:val="24"/>
      <w:szCs w:val="24"/>
      <w:lang w:eastAsia="ru-RU"/>
    </w:rPr>
  </w:style>
  <w:style w:type="paragraph" w:customStyle="1" w:styleId="xl73">
    <w:name w:val="xl73"/>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4">
    <w:name w:val="xl74"/>
    <w:basedOn w:val="a"/>
    <w:rsid w:val="00827F1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5">
    <w:name w:val="xl75"/>
    <w:basedOn w:val="a"/>
    <w:rsid w:val="00827F1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6">
    <w:name w:val="xl76"/>
    <w:basedOn w:val="a"/>
    <w:rsid w:val="00827F1C"/>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7">
    <w:name w:val="xl77"/>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
    <w:rsid w:val="00827F1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80">
    <w:name w:val="xl8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1">
    <w:name w:val="xl81"/>
    <w:basedOn w:val="a"/>
    <w:rsid w:val="00827F1C"/>
    <w:pPr>
      <w:suppressAutoHyphens w:val="0"/>
      <w:spacing w:before="100" w:beforeAutospacing="1" w:after="100" w:afterAutospacing="1"/>
      <w:textAlignment w:val="top"/>
    </w:pPr>
    <w:rPr>
      <w:sz w:val="24"/>
      <w:szCs w:val="24"/>
      <w:lang w:eastAsia="ru-RU"/>
    </w:rPr>
  </w:style>
  <w:style w:type="paragraph" w:customStyle="1" w:styleId="xl82">
    <w:name w:val="xl82"/>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color w:val="000000"/>
      <w:sz w:val="24"/>
      <w:szCs w:val="24"/>
      <w:lang w:eastAsia="ru-RU"/>
    </w:rPr>
  </w:style>
  <w:style w:type="paragraph" w:customStyle="1" w:styleId="xl83">
    <w:name w:val="xl83"/>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xl84">
    <w:name w:val="xl84"/>
    <w:basedOn w:val="a"/>
    <w:rsid w:val="00827F1C"/>
    <w:pPr>
      <w:suppressAutoHyphens w:val="0"/>
      <w:spacing w:before="100" w:beforeAutospacing="1" w:after="100" w:afterAutospacing="1"/>
    </w:pPr>
    <w:rPr>
      <w:sz w:val="24"/>
      <w:szCs w:val="24"/>
      <w:lang w:eastAsia="ru-RU"/>
    </w:rPr>
  </w:style>
  <w:style w:type="paragraph" w:customStyle="1" w:styleId="xl85">
    <w:name w:val="xl85"/>
    <w:basedOn w:val="a"/>
    <w:rsid w:val="00827F1C"/>
    <w:pPr>
      <w:pBdr>
        <w:bottom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
    <w:rsid w:val="00827F1C"/>
    <w:pPr>
      <w:suppressAutoHyphens w:val="0"/>
      <w:spacing w:before="100" w:beforeAutospacing="1" w:after="100" w:afterAutospacing="1"/>
      <w:jc w:val="center"/>
    </w:pPr>
    <w:rPr>
      <w:sz w:val="24"/>
      <w:szCs w:val="24"/>
      <w:lang w:eastAsia="ru-RU"/>
    </w:rPr>
  </w:style>
  <w:style w:type="paragraph" w:customStyle="1" w:styleId="xl87">
    <w:name w:val="xl87"/>
    <w:basedOn w:val="a"/>
    <w:rsid w:val="00827F1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88">
    <w:name w:val="xl88"/>
    <w:basedOn w:val="a"/>
    <w:rsid w:val="00827F1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0">
    <w:name w:val="xl90"/>
    <w:basedOn w:val="a"/>
    <w:rsid w:val="00827F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
    <w:rsid w:val="00827F1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
    <w:rsid w:val="00827F1C"/>
    <w:pPr>
      <w:suppressAutoHyphens w:val="0"/>
      <w:spacing w:before="100" w:beforeAutospacing="1" w:after="100" w:afterAutospacing="1"/>
      <w:textAlignment w:val="top"/>
    </w:pPr>
    <w:rPr>
      <w:sz w:val="24"/>
      <w:szCs w:val="24"/>
      <w:lang w:eastAsia="ru-RU"/>
    </w:rPr>
  </w:style>
  <w:style w:type="paragraph" w:customStyle="1" w:styleId="xl93">
    <w:name w:val="xl93"/>
    <w:basedOn w:val="a"/>
    <w:rsid w:val="00827F1C"/>
    <w:pPr>
      <w:pBdr>
        <w:top w:val="single" w:sz="4" w:space="0" w:color="auto"/>
        <w:left w:val="single" w:sz="4" w:space="0" w:color="auto"/>
        <w:bottom w:val="single" w:sz="8" w:space="0" w:color="auto"/>
      </w:pBdr>
      <w:suppressAutoHyphens w:val="0"/>
      <w:spacing w:before="100" w:beforeAutospacing="1" w:after="100" w:afterAutospacing="1"/>
      <w:jc w:val="center"/>
      <w:textAlignment w:val="top"/>
    </w:pPr>
    <w:rPr>
      <w:sz w:val="24"/>
      <w:szCs w:val="24"/>
      <w:lang w:eastAsia="ru-RU"/>
    </w:rPr>
  </w:style>
  <w:style w:type="paragraph" w:customStyle="1" w:styleId="xl94">
    <w:name w:val="xl94"/>
    <w:basedOn w:val="a"/>
    <w:rsid w:val="00827F1C"/>
    <w:pPr>
      <w:pBdr>
        <w:top w:val="single" w:sz="4" w:space="0" w:color="auto"/>
        <w:bottom w:val="single" w:sz="8" w:space="0" w:color="auto"/>
      </w:pBdr>
      <w:suppressAutoHyphens w:val="0"/>
      <w:spacing w:before="100" w:beforeAutospacing="1" w:after="100" w:afterAutospacing="1"/>
      <w:jc w:val="center"/>
      <w:textAlignment w:val="top"/>
    </w:pPr>
    <w:rPr>
      <w:sz w:val="24"/>
      <w:szCs w:val="24"/>
      <w:lang w:eastAsia="ru-RU"/>
    </w:rPr>
  </w:style>
  <w:style w:type="paragraph" w:customStyle="1" w:styleId="xl95">
    <w:name w:val="xl95"/>
    <w:basedOn w:val="a"/>
    <w:rsid w:val="00827F1C"/>
    <w:pPr>
      <w:pBdr>
        <w:top w:val="single" w:sz="8" w:space="0" w:color="auto"/>
        <w:left w:val="single" w:sz="8"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96">
    <w:name w:val="xl96"/>
    <w:basedOn w:val="a"/>
    <w:rsid w:val="00827F1C"/>
    <w:pPr>
      <w:pBdr>
        <w:left w:val="single" w:sz="8" w:space="0" w:color="auto"/>
        <w:bottom w:val="single" w:sz="8"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7">
    <w:name w:val="xl97"/>
    <w:basedOn w:val="a"/>
    <w:rsid w:val="00827F1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
    <w:rsid w:val="00827F1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
    <w:rsid w:val="00827F1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0">
    <w:name w:val="xl100"/>
    <w:basedOn w:val="a"/>
    <w:rsid w:val="00827F1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1">
    <w:name w:val="xl101"/>
    <w:basedOn w:val="a"/>
    <w:rsid w:val="00827F1C"/>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2">
    <w:name w:val="xl102"/>
    <w:basedOn w:val="a"/>
    <w:rsid w:val="00827F1C"/>
    <w:pPr>
      <w:pBdr>
        <w:top w:val="single" w:sz="8"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3">
    <w:name w:val="xl103"/>
    <w:basedOn w:val="a"/>
    <w:rsid w:val="00827F1C"/>
    <w:pPr>
      <w:pBdr>
        <w:top w:val="single" w:sz="8"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25">
    <w:name w:val="Нет списка2"/>
    <w:next w:val="a3"/>
    <w:uiPriority w:val="99"/>
    <w:semiHidden/>
    <w:unhideWhenUsed/>
    <w:rsid w:val="00827F1C"/>
  </w:style>
  <w:style w:type="numbering" w:customStyle="1" w:styleId="120">
    <w:name w:val="Нет списка12"/>
    <w:next w:val="a3"/>
    <w:uiPriority w:val="99"/>
    <w:semiHidden/>
    <w:unhideWhenUsed/>
    <w:rsid w:val="00827F1C"/>
  </w:style>
  <w:style w:type="table" w:customStyle="1" w:styleId="26">
    <w:name w:val="Сетка таблицы2"/>
    <w:basedOn w:val="a2"/>
    <w:next w:val="affe"/>
    <w:rsid w:val="00827F1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Базовый"/>
    <w:rsid w:val="00827F1C"/>
    <w:pPr>
      <w:tabs>
        <w:tab w:val="left" w:pos="709"/>
      </w:tabs>
      <w:suppressAutoHyphens/>
      <w:spacing w:after="0" w:line="100" w:lineRule="atLeast"/>
    </w:pPr>
    <w:rPr>
      <w:rFonts w:ascii="Times New Roman" w:eastAsia="Times New Roman" w:hAnsi="Times New Roman" w:cs="Times New Roman"/>
      <w:sz w:val="28"/>
      <w:szCs w:val="28"/>
      <w:lang w:eastAsia="ar-SA"/>
    </w:rPr>
  </w:style>
  <w:style w:type="paragraph" w:customStyle="1" w:styleId="formattext">
    <w:name w:val="formattext"/>
    <w:basedOn w:val="a"/>
    <w:rsid w:val="00827F1C"/>
    <w:pPr>
      <w:suppressAutoHyphens w:val="0"/>
      <w:spacing w:before="100" w:beforeAutospacing="1" w:after="100" w:afterAutospacing="1"/>
    </w:pPr>
    <w:rPr>
      <w:sz w:val="24"/>
      <w:szCs w:val="24"/>
      <w:lang w:eastAsia="ru-RU"/>
    </w:rPr>
  </w:style>
  <w:style w:type="paragraph" w:customStyle="1" w:styleId="27">
    <w:name w:val="Обычный2"/>
    <w:rsid w:val="00CE5FE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1">
    <w:name w:val="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2">
    <w:name w:val="Знак 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3">
    <w:name w:val="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4">
    <w:name w:val="Знак Знак Знак Знак Знак Знак Знак"/>
    <w:basedOn w:val="a"/>
    <w:rsid w:val="00CE5FEA"/>
    <w:pPr>
      <w:suppressAutoHyphens w:val="0"/>
      <w:spacing w:after="160" w:line="240" w:lineRule="exact"/>
    </w:pPr>
    <w:rPr>
      <w:rFonts w:ascii="Verdana" w:hAnsi="Verdana"/>
      <w:sz w:val="20"/>
      <w:szCs w:val="20"/>
      <w:lang w:val="en-US"/>
    </w:rPr>
  </w:style>
  <w:style w:type="paragraph" w:customStyle="1" w:styleId="affff5">
    <w:name w:val="Знак Знак 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6">
    <w:name w:val="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7">
    <w:name w:val="Знак Знак 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8">
    <w:name w:val="Знак Знак Знак Знак 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affffa">
    <w:name w:val="Знак Знак Знак Знак"/>
    <w:basedOn w:val="a"/>
    <w:rsid w:val="00CE5FEA"/>
    <w:pPr>
      <w:suppressAutoHyphens w:val="0"/>
      <w:spacing w:after="160" w:line="240" w:lineRule="exact"/>
    </w:pPr>
    <w:rPr>
      <w:rFonts w:ascii="Verdana" w:hAnsi="Verdana"/>
      <w:sz w:val="20"/>
      <w:szCs w:val="20"/>
      <w:lang w:val="en-US" w:eastAsia="en-US"/>
    </w:rPr>
  </w:style>
  <w:style w:type="paragraph" w:customStyle="1" w:styleId="38">
    <w:name w:val="Обычный3"/>
    <w:rsid w:val="0037079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b">
    <w:name w:val="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c">
    <w:name w:val="Знак 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d">
    <w:name w:val="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e">
    <w:name w:val="Знак Знак Знак Знак Знак Знак Знак"/>
    <w:basedOn w:val="a"/>
    <w:rsid w:val="00370793"/>
    <w:pPr>
      <w:suppressAutoHyphens w:val="0"/>
      <w:spacing w:after="160" w:line="240" w:lineRule="exact"/>
    </w:pPr>
    <w:rPr>
      <w:rFonts w:ascii="Verdana" w:hAnsi="Verdana"/>
      <w:sz w:val="20"/>
      <w:szCs w:val="20"/>
      <w:lang w:val="en-US"/>
    </w:rPr>
  </w:style>
  <w:style w:type="paragraph" w:customStyle="1" w:styleId="afffff">
    <w:name w:val="Знак 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0">
    <w:name w:val="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1">
    <w:name w:val="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2">
    <w:name w:val="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3">
    <w:name w:val="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afffff4">
    <w:name w:val="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1 Знак"/>
    <w:basedOn w:val="a"/>
    <w:rsid w:val="00370793"/>
    <w:pPr>
      <w:suppressAutoHyphens w:val="0"/>
      <w:spacing w:after="160" w:line="240" w:lineRule="exact"/>
    </w:pPr>
    <w:rPr>
      <w:rFonts w:ascii="Verdana" w:hAnsi="Verdana"/>
      <w:sz w:val="20"/>
      <w:szCs w:val="20"/>
      <w:lang w:val="en-US" w:eastAsia="en-US"/>
    </w:rPr>
  </w:style>
  <w:style w:type="character" w:customStyle="1" w:styleId="1d">
    <w:name w:val="Основной текст Знак1"/>
    <w:aliases w:val="Список 1 Знак2,Çàã1 Знак2,BO Знак2,ID Знак2,body indent Знак2,andrad Знак2,EHPT Знак2,Body Text2 Знак1"/>
    <w:rsid w:val="00370793"/>
    <w:rPr>
      <w:sz w:val="28"/>
      <w:szCs w:val="28"/>
      <w:lang w:eastAsia="ar-SA"/>
    </w:rPr>
  </w:style>
  <w:style w:type="paragraph" w:customStyle="1" w:styleId="afffff5">
    <w:name w:val="Знак Знак Знак Знак Знак Знак Знак Знак Знак Знак Знак Знак Знак Знак Знак Знак"/>
    <w:basedOn w:val="a"/>
    <w:rsid w:val="00370793"/>
    <w:pPr>
      <w:suppressAutoHyphens w:val="0"/>
      <w:spacing w:after="160" w:line="240" w:lineRule="exact"/>
    </w:pPr>
    <w:rPr>
      <w:rFonts w:ascii="Verdana" w:hAnsi="Verdana"/>
      <w:sz w:val="20"/>
      <w:szCs w:val="20"/>
      <w:lang w:val="en-US" w:eastAsia="en-US"/>
    </w:rPr>
  </w:style>
  <w:style w:type="paragraph" w:customStyle="1" w:styleId="40">
    <w:name w:val="Обычный4"/>
    <w:rsid w:val="00AF5BB7"/>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1e">
    <w:name w:val="Заголовок1"/>
    <w:basedOn w:val="a"/>
    <w:next w:val="a0"/>
    <w:rsid w:val="00307E2A"/>
    <w:pPr>
      <w:keepNext/>
      <w:spacing w:before="240" w:after="120"/>
    </w:pPr>
    <w:rPr>
      <w:rFonts w:ascii="Arial" w:eastAsia="Lucida Sans Unicode" w:hAnsi="Arial" w:cs="Tahoma"/>
    </w:rPr>
  </w:style>
  <w:style w:type="character" w:customStyle="1" w:styleId="blk">
    <w:name w:val="blk"/>
    <w:rsid w:val="00307E2A"/>
  </w:style>
  <w:style w:type="paragraph" w:customStyle="1" w:styleId="5">
    <w:name w:val="Обычный5"/>
    <w:rsid w:val="00D01C3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afffff6">
    <w:name w:val="Знак Знак Знак Знак Знак Знак"/>
    <w:basedOn w:val="a"/>
    <w:rsid w:val="00D01C3A"/>
    <w:pPr>
      <w:suppressAutoHyphens w:val="0"/>
      <w:spacing w:after="160" w:line="240" w:lineRule="exact"/>
    </w:pPr>
    <w:rPr>
      <w:rFonts w:ascii="Verdana" w:hAnsi="Verdana"/>
      <w:sz w:val="20"/>
      <w:szCs w:val="20"/>
      <w:lang w:val="en-US" w:eastAsia="en-US"/>
    </w:rPr>
  </w:style>
  <w:style w:type="paragraph" w:customStyle="1" w:styleId="afffff7">
    <w:name w:val="Знак Знак Знак"/>
    <w:basedOn w:val="a"/>
    <w:rsid w:val="00B46C7F"/>
    <w:pPr>
      <w:suppressAutoHyphens w:val="0"/>
      <w:spacing w:after="160" w:line="240" w:lineRule="exact"/>
    </w:pPr>
    <w:rPr>
      <w:rFonts w:ascii="Verdana" w:hAnsi="Verdana"/>
      <w:sz w:val="20"/>
      <w:szCs w:val="20"/>
      <w:lang w:val="en-US" w:eastAsia="en-US"/>
    </w:rPr>
  </w:style>
  <w:style w:type="paragraph" w:styleId="afffff8">
    <w:name w:val="No Spacing"/>
    <w:uiPriority w:val="99"/>
    <w:qFormat/>
    <w:rsid w:val="00B46C7F"/>
    <w:pPr>
      <w:suppressAutoHyphens/>
      <w:spacing w:after="0" w:line="240" w:lineRule="auto"/>
    </w:pPr>
    <w:rPr>
      <w:rFonts w:ascii="Calibri" w:eastAsia="Arial" w:hAnsi="Calibri" w:cs="Calibri"/>
      <w:lang w:eastAsia="ar-SA"/>
    </w:rPr>
  </w:style>
  <w:style w:type="paragraph" w:customStyle="1" w:styleId="1f">
    <w:name w:val="Стиль1"/>
    <w:basedOn w:val="a"/>
    <w:rsid w:val="001629F2"/>
    <w:pPr>
      <w:suppressAutoHyphens w:val="0"/>
      <w:ind w:firstLine="426"/>
      <w:jc w:val="both"/>
    </w:pPr>
    <w:rPr>
      <w:sz w:val="22"/>
      <w:szCs w:val="20"/>
      <w:lang w:eastAsia="ru-RU"/>
    </w:rPr>
  </w:style>
  <w:style w:type="paragraph" w:customStyle="1" w:styleId="3">
    <w:name w:val="Стиль3"/>
    <w:basedOn w:val="a"/>
    <w:rsid w:val="00D8430B"/>
    <w:pPr>
      <w:numPr>
        <w:numId w:val="37"/>
      </w:numPr>
      <w:suppressAutoHyphens w:val="0"/>
    </w:pPr>
    <w:rPr>
      <w:sz w:val="22"/>
      <w:szCs w:val="20"/>
      <w:lang w:eastAsia="ru-RU"/>
    </w:rPr>
  </w:style>
  <w:style w:type="character" w:customStyle="1" w:styleId="af0">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веб)11 Знак"/>
    <w:link w:val="af"/>
    <w:uiPriority w:val="99"/>
    <w:locked/>
    <w:rsid w:val="009B347A"/>
    <w:rPr>
      <w:rFonts w:ascii="Times New Roman" w:eastAsia="Times New Roman" w:hAnsi="Times New Roman" w:cs="Times New Roman"/>
      <w:sz w:val="28"/>
      <w:szCs w:val="28"/>
      <w:lang w:eastAsia="ar-SA"/>
    </w:rPr>
  </w:style>
  <w:style w:type="paragraph" w:customStyle="1" w:styleId="ConsNonformat">
    <w:name w:val="ConsNonformat"/>
    <w:rsid w:val="009B347A"/>
    <w:pPr>
      <w:widowControl w:val="0"/>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basedOn w:val="a1"/>
    <w:rsid w:val="009B347A"/>
  </w:style>
  <w:style w:type="paragraph" w:customStyle="1" w:styleId="afffff9">
    <w:name w:val="Знак Знак Знак Знак Знак Знак"/>
    <w:basedOn w:val="a"/>
    <w:rsid w:val="004C4E2F"/>
    <w:pPr>
      <w:suppressAutoHyphens w:val="0"/>
      <w:spacing w:after="160" w:line="240" w:lineRule="exact"/>
    </w:pPr>
    <w:rPr>
      <w:rFonts w:ascii="Verdana" w:hAnsi="Verdana"/>
      <w:sz w:val="20"/>
      <w:szCs w:val="20"/>
      <w:lang w:val="en-US" w:eastAsia="en-US"/>
    </w:rPr>
  </w:style>
  <w:style w:type="paragraph" w:customStyle="1" w:styleId="afffffa">
    <w:name w:val="Знак Знак Знак Знак Знак Знак"/>
    <w:basedOn w:val="a"/>
    <w:rsid w:val="0076719B"/>
    <w:pPr>
      <w:suppressAutoHyphens w:val="0"/>
      <w:spacing w:after="160" w:line="240" w:lineRule="exact"/>
    </w:pPr>
    <w:rPr>
      <w:rFonts w:ascii="Verdana" w:hAnsi="Verdana"/>
      <w:sz w:val="20"/>
      <w:szCs w:val="20"/>
      <w:lang w:val="en-US" w:eastAsia="en-US"/>
    </w:rPr>
  </w:style>
  <w:style w:type="paragraph" w:customStyle="1" w:styleId="afffffb">
    <w:name w:val="Знак Знак Знак Знак Знак Знак"/>
    <w:basedOn w:val="a"/>
    <w:rsid w:val="0035659E"/>
    <w:pPr>
      <w:suppressAutoHyphens w:val="0"/>
      <w:spacing w:after="160" w:line="240" w:lineRule="exact"/>
    </w:pPr>
    <w:rPr>
      <w:rFonts w:ascii="Verdana" w:hAnsi="Verdana"/>
      <w:sz w:val="20"/>
      <w:szCs w:val="20"/>
      <w:lang w:val="en-US" w:eastAsia="en-US"/>
    </w:rPr>
  </w:style>
  <w:style w:type="paragraph" w:customStyle="1" w:styleId="afffffc">
    <w:name w:val="Знак Знак Знак"/>
    <w:basedOn w:val="a"/>
    <w:rsid w:val="00CA3D54"/>
    <w:pPr>
      <w:suppressAutoHyphens w:val="0"/>
      <w:spacing w:after="160" w:line="240" w:lineRule="exact"/>
    </w:pPr>
    <w:rPr>
      <w:rFonts w:ascii="Verdana" w:hAnsi="Verdana"/>
      <w:sz w:val="20"/>
      <w:szCs w:val="20"/>
      <w:lang w:val="en-US" w:eastAsia="en-US"/>
    </w:rPr>
  </w:style>
  <w:style w:type="paragraph" w:customStyle="1" w:styleId="Style1">
    <w:name w:val="Style1"/>
    <w:basedOn w:val="a"/>
    <w:rsid w:val="00CA3D54"/>
    <w:pPr>
      <w:widowControl w:val="0"/>
      <w:suppressAutoHyphens w:val="0"/>
      <w:autoSpaceDE w:val="0"/>
      <w:autoSpaceDN w:val="0"/>
      <w:adjustRightInd w:val="0"/>
      <w:spacing w:line="211" w:lineRule="exact"/>
    </w:pPr>
    <w:rPr>
      <w:rFonts w:ascii="Arial" w:eastAsia="SimSun" w:hAnsi="Arial"/>
      <w:sz w:val="24"/>
      <w:szCs w:val="24"/>
      <w:lang w:eastAsia="zh-CN"/>
    </w:rPr>
  </w:style>
  <w:style w:type="paragraph" w:customStyle="1" w:styleId="Style2">
    <w:name w:val="Style2"/>
    <w:basedOn w:val="a"/>
    <w:rsid w:val="00CA3D54"/>
    <w:pPr>
      <w:widowControl w:val="0"/>
      <w:suppressAutoHyphens w:val="0"/>
      <w:autoSpaceDE w:val="0"/>
      <w:autoSpaceDN w:val="0"/>
      <w:adjustRightInd w:val="0"/>
      <w:spacing w:line="221" w:lineRule="exact"/>
    </w:pPr>
    <w:rPr>
      <w:rFonts w:ascii="Arial" w:eastAsia="SimSun" w:hAnsi="Arial"/>
      <w:sz w:val="24"/>
      <w:szCs w:val="24"/>
      <w:lang w:eastAsia="zh-CN"/>
    </w:rPr>
  </w:style>
  <w:style w:type="character" w:customStyle="1" w:styleId="FontStyle12">
    <w:name w:val="Font Style12"/>
    <w:basedOn w:val="a1"/>
    <w:rsid w:val="00CA3D54"/>
    <w:rPr>
      <w:rFonts w:ascii="Arial" w:hAnsi="Arial" w:cs="Arial"/>
      <w:sz w:val="18"/>
      <w:szCs w:val="18"/>
    </w:rPr>
  </w:style>
  <w:style w:type="paragraph" w:customStyle="1" w:styleId="afffffd">
    <w:name w:val="Знак Знак Знак Знак Знак Знак"/>
    <w:basedOn w:val="a"/>
    <w:rsid w:val="009A2E0C"/>
    <w:pPr>
      <w:suppressAutoHyphens w:val="0"/>
      <w:spacing w:after="160" w:line="240" w:lineRule="exact"/>
    </w:pPr>
    <w:rPr>
      <w:rFonts w:ascii="Verdana" w:hAnsi="Verdana"/>
      <w:sz w:val="20"/>
      <w:szCs w:val="20"/>
      <w:lang w:val="en-US" w:eastAsia="en-US"/>
    </w:rPr>
  </w:style>
  <w:style w:type="paragraph" w:customStyle="1" w:styleId="afffffe">
    <w:name w:val="Знак Знак Знак Знак Знак Знак"/>
    <w:basedOn w:val="a"/>
    <w:rsid w:val="00E72D4F"/>
    <w:pPr>
      <w:suppressAutoHyphens w:val="0"/>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
    <w:rsid w:val="005260BD"/>
    <w:pPr>
      <w:suppressAutoHyphens w:val="0"/>
      <w:spacing w:after="160" w:line="240" w:lineRule="exact"/>
    </w:pPr>
    <w:rPr>
      <w:rFonts w:ascii="Verdana" w:hAnsi="Verdana"/>
      <w:sz w:val="20"/>
      <w:szCs w:val="20"/>
      <w:lang w:val="en-US" w:eastAsia="en-US"/>
    </w:rPr>
  </w:style>
  <w:style w:type="paragraph" w:customStyle="1" w:styleId="affffff0">
    <w:name w:val="Знак Знак Знак Знак Знак Знак"/>
    <w:basedOn w:val="a"/>
    <w:rsid w:val="009165BB"/>
    <w:pPr>
      <w:suppressAutoHyphens w:val="0"/>
      <w:spacing w:after="160" w:line="240" w:lineRule="exact"/>
    </w:pPr>
    <w:rPr>
      <w:rFonts w:ascii="Verdana" w:hAnsi="Verdana"/>
      <w:sz w:val="20"/>
      <w:szCs w:val="20"/>
      <w:lang w:val="en-US" w:eastAsia="en-US"/>
    </w:rPr>
  </w:style>
  <w:style w:type="paragraph" w:customStyle="1" w:styleId="affffff1">
    <w:name w:val="Знак Знак Знак Знак Знак Знак"/>
    <w:basedOn w:val="a"/>
    <w:rsid w:val="00AB6A7E"/>
    <w:pPr>
      <w:suppressAutoHyphens w:val="0"/>
      <w:spacing w:after="160" w:line="240" w:lineRule="exact"/>
    </w:pPr>
    <w:rPr>
      <w:rFonts w:ascii="Verdana" w:hAnsi="Verdana"/>
      <w:sz w:val="20"/>
      <w:szCs w:val="20"/>
      <w:lang w:val="en-US" w:eastAsia="en-US"/>
    </w:rPr>
  </w:style>
  <w:style w:type="paragraph" w:customStyle="1" w:styleId="affffff2">
    <w:name w:val="Знак Знак Знак"/>
    <w:basedOn w:val="a"/>
    <w:rsid w:val="003922E0"/>
    <w:pPr>
      <w:suppressAutoHyphens w:val="0"/>
      <w:spacing w:after="160" w:line="240" w:lineRule="exact"/>
    </w:pPr>
    <w:rPr>
      <w:rFonts w:ascii="Verdana" w:hAnsi="Verdana"/>
      <w:sz w:val="20"/>
      <w:szCs w:val="20"/>
      <w:lang w:val="en-US" w:eastAsia="en-US"/>
    </w:rPr>
  </w:style>
  <w:style w:type="paragraph" w:customStyle="1" w:styleId="affffff3">
    <w:name w:val="Знак Знак Знак Знак Знак Знак"/>
    <w:basedOn w:val="a"/>
    <w:rsid w:val="004A5ED1"/>
    <w:pPr>
      <w:suppressAutoHyphens w:val="0"/>
      <w:spacing w:after="160" w:line="240" w:lineRule="exact"/>
    </w:pPr>
    <w:rPr>
      <w:rFonts w:ascii="Verdana" w:hAnsi="Verdana"/>
      <w:sz w:val="20"/>
      <w:szCs w:val="20"/>
      <w:lang w:val="en-US" w:eastAsia="en-US"/>
    </w:rPr>
  </w:style>
  <w:style w:type="paragraph" w:customStyle="1" w:styleId="affffff4">
    <w:name w:val="Знак Знак Знак Знак Знак Знак Знак Знак Знак Знак"/>
    <w:basedOn w:val="a"/>
    <w:rsid w:val="00072855"/>
    <w:pPr>
      <w:suppressAutoHyphens w:val="0"/>
      <w:spacing w:after="160" w:line="240" w:lineRule="exact"/>
    </w:pPr>
    <w:rPr>
      <w:rFonts w:ascii="Verdana" w:hAnsi="Verdana"/>
      <w:sz w:val="20"/>
      <w:szCs w:val="20"/>
      <w:lang w:val="en-US" w:eastAsia="en-US"/>
    </w:rPr>
  </w:style>
  <w:style w:type="paragraph" w:styleId="affffff5">
    <w:name w:val="endnote text"/>
    <w:basedOn w:val="a"/>
    <w:link w:val="affffff6"/>
    <w:uiPriority w:val="99"/>
    <w:semiHidden/>
    <w:unhideWhenUsed/>
    <w:rsid w:val="00F9430E"/>
    <w:rPr>
      <w:sz w:val="20"/>
      <w:szCs w:val="20"/>
    </w:rPr>
  </w:style>
  <w:style w:type="character" w:customStyle="1" w:styleId="affffff6">
    <w:name w:val="Текст концевой сноски Знак"/>
    <w:basedOn w:val="a1"/>
    <w:link w:val="affffff5"/>
    <w:uiPriority w:val="99"/>
    <w:semiHidden/>
    <w:rsid w:val="00F9430E"/>
    <w:rPr>
      <w:rFonts w:ascii="Times New Roman" w:eastAsia="Times New Roman" w:hAnsi="Times New Roman" w:cs="Times New Roman"/>
      <w:sz w:val="20"/>
      <w:szCs w:val="20"/>
      <w:lang w:eastAsia="ar-SA"/>
    </w:rPr>
  </w:style>
  <w:style w:type="paragraph" w:customStyle="1" w:styleId="affffff7">
    <w:name w:val="Знак Знак Знак Знак Знак Знак"/>
    <w:basedOn w:val="a"/>
    <w:rsid w:val="00A72467"/>
    <w:pPr>
      <w:suppressAutoHyphens w:val="0"/>
      <w:spacing w:after="160" w:line="240" w:lineRule="exact"/>
    </w:pPr>
    <w:rPr>
      <w:rFonts w:ascii="Verdana" w:hAnsi="Verdana"/>
      <w:sz w:val="20"/>
      <w:szCs w:val="20"/>
      <w:lang w:val="en-US" w:eastAsia="en-US"/>
    </w:rPr>
  </w:style>
  <w:style w:type="paragraph" w:customStyle="1" w:styleId="affffff8">
    <w:name w:val="Знак Знак Знак Знак Знак Знак"/>
    <w:basedOn w:val="a"/>
    <w:rsid w:val="003750C7"/>
    <w:pPr>
      <w:suppressAutoHyphens w:val="0"/>
      <w:spacing w:after="160" w:line="240" w:lineRule="exact"/>
    </w:pPr>
    <w:rPr>
      <w:rFonts w:ascii="Verdana" w:hAnsi="Verdana"/>
      <w:sz w:val="20"/>
      <w:szCs w:val="20"/>
      <w:lang w:val="en-US" w:eastAsia="en-US"/>
    </w:rPr>
  </w:style>
  <w:style w:type="paragraph" w:customStyle="1" w:styleId="28">
    <w:name w:val="Основной  текст 2"/>
    <w:basedOn w:val="a0"/>
    <w:rsid w:val="00342E19"/>
    <w:pPr>
      <w:suppressAutoHyphens w:val="0"/>
      <w:spacing w:before="0" w:after="0"/>
      <w:ind w:left="0" w:right="0"/>
      <w:jc w:val="both"/>
    </w:pPr>
    <w:rPr>
      <w:lang w:eastAsia="ru-RU"/>
    </w:rPr>
  </w:style>
  <w:style w:type="paragraph" w:customStyle="1" w:styleId="affffff9">
    <w:name w:val="Знак Знак Знак Знак Знак Знак"/>
    <w:basedOn w:val="a"/>
    <w:rsid w:val="003D0ACC"/>
    <w:pPr>
      <w:suppressAutoHyphens w:val="0"/>
      <w:spacing w:after="160" w:line="240" w:lineRule="exact"/>
    </w:pPr>
    <w:rPr>
      <w:rFonts w:ascii="Verdana" w:hAnsi="Verdana"/>
      <w:sz w:val="20"/>
      <w:szCs w:val="20"/>
      <w:lang w:val="en-US" w:eastAsia="en-US"/>
    </w:rPr>
  </w:style>
  <w:style w:type="paragraph" w:customStyle="1" w:styleId="affffffa">
    <w:name w:val="Знак Знак Знак Знак Знак Знак"/>
    <w:basedOn w:val="a"/>
    <w:rsid w:val="004A37FC"/>
    <w:pPr>
      <w:suppressAutoHyphens w:val="0"/>
      <w:spacing w:after="160" w:line="240" w:lineRule="exact"/>
    </w:pPr>
    <w:rPr>
      <w:rFonts w:ascii="Verdana" w:hAnsi="Verdana"/>
      <w:sz w:val="20"/>
      <w:szCs w:val="20"/>
      <w:lang w:val="en-US" w:eastAsia="en-US"/>
    </w:rPr>
  </w:style>
  <w:style w:type="paragraph" w:customStyle="1" w:styleId="Default">
    <w:name w:val="Default"/>
    <w:rsid w:val="004A37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fb">
    <w:name w:val="Знак Знак Знак Знак Знак Знак"/>
    <w:basedOn w:val="a"/>
    <w:rsid w:val="009B3092"/>
    <w:pPr>
      <w:suppressAutoHyphens w:val="0"/>
      <w:spacing w:after="160" w:line="240" w:lineRule="exact"/>
    </w:pPr>
    <w:rPr>
      <w:rFonts w:ascii="Verdana" w:hAnsi="Verdana"/>
      <w:sz w:val="20"/>
      <w:szCs w:val="20"/>
      <w:lang w:val="en-US" w:eastAsia="en-US"/>
    </w:rPr>
  </w:style>
  <w:style w:type="paragraph" w:customStyle="1" w:styleId="affffffc">
    <w:name w:val="Знак Знак Знак Знак Знак Знак"/>
    <w:basedOn w:val="a"/>
    <w:rsid w:val="001A29AE"/>
    <w:pPr>
      <w:suppressAutoHyphens w:val="0"/>
      <w:spacing w:after="160" w:line="240" w:lineRule="exact"/>
    </w:pPr>
    <w:rPr>
      <w:rFonts w:ascii="Verdana" w:hAnsi="Verdana"/>
      <w:sz w:val="20"/>
      <w:szCs w:val="20"/>
      <w:lang w:val="en-US" w:eastAsia="en-US"/>
    </w:rPr>
  </w:style>
  <w:style w:type="paragraph" w:customStyle="1" w:styleId="affffffd">
    <w:name w:val="Знак Знак Знак"/>
    <w:basedOn w:val="a"/>
    <w:rsid w:val="00BC3798"/>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65">
      <w:bodyDiv w:val="1"/>
      <w:marLeft w:val="0"/>
      <w:marRight w:val="0"/>
      <w:marTop w:val="0"/>
      <w:marBottom w:val="0"/>
      <w:divBdr>
        <w:top w:val="none" w:sz="0" w:space="0" w:color="auto"/>
        <w:left w:val="none" w:sz="0" w:space="0" w:color="auto"/>
        <w:bottom w:val="none" w:sz="0" w:space="0" w:color="auto"/>
        <w:right w:val="none" w:sz="0" w:space="0" w:color="auto"/>
      </w:divBdr>
    </w:div>
    <w:div w:id="28116970">
      <w:bodyDiv w:val="1"/>
      <w:marLeft w:val="0"/>
      <w:marRight w:val="0"/>
      <w:marTop w:val="0"/>
      <w:marBottom w:val="0"/>
      <w:divBdr>
        <w:top w:val="none" w:sz="0" w:space="0" w:color="auto"/>
        <w:left w:val="none" w:sz="0" w:space="0" w:color="auto"/>
        <w:bottom w:val="none" w:sz="0" w:space="0" w:color="auto"/>
        <w:right w:val="none" w:sz="0" w:space="0" w:color="auto"/>
      </w:divBdr>
    </w:div>
    <w:div w:id="37819395">
      <w:bodyDiv w:val="1"/>
      <w:marLeft w:val="0"/>
      <w:marRight w:val="0"/>
      <w:marTop w:val="0"/>
      <w:marBottom w:val="0"/>
      <w:divBdr>
        <w:top w:val="none" w:sz="0" w:space="0" w:color="auto"/>
        <w:left w:val="none" w:sz="0" w:space="0" w:color="auto"/>
        <w:bottom w:val="none" w:sz="0" w:space="0" w:color="auto"/>
        <w:right w:val="none" w:sz="0" w:space="0" w:color="auto"/>
      </w:divBdr>
    </w:div>
    <w:div w:id="453140161">
      <w:bodyDiv w:val="1"/>
      <w:marLeft w:val="0"/>
      <w:marRight w:val="0"/>
      <w:marTop w:val="0"/>
      <w:marBottom w:val="0"/>
      <w:divBdr>
        <w:top w:val="none" w:sz="0" w:space="0" w:color="auto"/>
        <w:left w:val="none" w:sz="0" w:space="0" w:color="auto"/>
        <w:bottom w:val="none" w:sz="0" w:space="0" w:color="auto"/>
        <w:right w:val="none" w:sz="0" w:space="0" w:color="auto"/>
      </w:divBdr>
    </w:div>
    <w:div w:id="521012262">
      <w:bodyDiv w:val="1"/>
      <w:marLeft w:val="0"/>
      <w:marRight w:val="0"/>
      <w:marTop w:val="0"/>
      <w:marBottom w:val="0"/>
      <w:divBdr>
        <w:top w:val="none" w:sz="0" w:space="0" w:color="auto"/>
        <w:left w:val="none" w:sz="0" w:space="0" w:color="auto"/>
        <w:bottom w:val="none" w:sz="0" w:space="0" w:color="auto"/>
        <w:right w:val="none" w:sz="0" w:space="0" w:color="auto"/>
      </w:divBdr>
    </w:div>
    <w:div w:id="545724933">
      <w:bodyDiv w:val="1"/>
      <w:marLeft w:val="0"/>
      <w:marRight w:val="0"/>
      <w:marTop w:val="0"/>
      <w:marBottom w:val="0"/>
      <w:divBdr>
        <w:top w:val="none" w:sz="0" w:space="0" w:color="auto"/>
        <w:left w:val="none" w:sz="0" w:space="0" w:color="auto"/>
        <w:bottom w:val="none" w:sz="0" w:space="0" w:color="auto"/>
        <w:right w:val="none" w:sz="0" w:space="0" w:color="auto"/>
      </w:divBdr>
    </w:div>
    <w:div w:id="575896030">
      <w:bodyDiv w:val="1"/>
      <w:marLeft w:val="0"/>
      <w:marRight w:val="0"/>
      <w:marTop w:val="0"/>
      <w:marBottom w:val="0"/>
      <w:divBdr>
        <w:top w:val="none" w:sz="0" w:space="0" w:color="auto"/>
        <w:left w:val="none" w:sz="0" w:space="0" w:color="auto"/>
        <w:bottom w:val="none" w:sz="0" w:space="0" w:color="auto"/>
        <w:right w:val="none" w:sz="0" w:space="0" w:color="auto"/>
      </w:divBdr>
    </w:div>
    <w:div w:id="1036348153">
      <w:bodyDiv w:val="1"/>
      <w:marLeft w:val="0"/>
      <w:marRight w:val="0"/>
      <w:marTop w:val="0"/>
      <w:marBottom w:val="0"/>
      <w:divBdr>
        <w:top w:val="none" w:sz="0" w:space="0" w:color="auto"/>
        <w:left w:val="none" w:sz="0" w:space="0" w:color="auto"/>
        <w:bottom w:val="none" w:sz="0" w:space="0" w:color="auto"/>
        <w:right w:val="none" w:sz="0" w:space="0" w:color="auto"/>
      </w:divBdr>
    </w:div>
    <w:div w:id="1063600137">
      <w:bodyDiv w:val="1"/>
      <w:marLeft w:val="0"/>
      <w:marRight w:val="0"/>
      <w:marTop w:val="0"/>
      <w:marBottom w:val="0"/>
      <w:divBdr>
        <w:top w:val="none" w:sz="0" w:space="0" w:color="auto"/>
        <w:left w:val="none" w:sz="0" w:space="0" w:color="auto"/>
        <w:bottom w:val="none" w:sz="0" w:space="0" w:color="auto"/>
        <w:right w:val="none" w:sz="0" w:space="0" w:color="auto"/>
      </w:divBdr>
    </w:div>
    <w:div w:id="1174610018">
      <w:bodyDiv w:val="1"/>
      <w:marLeft w:val="0"/>
      <w:marRight w:val="0"/>
      <w:marTop w:val="0"/>
      <w:marBottom w:val="0"/>
      <w:divBdr>
        <w:top w:val="none" w:sz="0" w:space="0" w:color="auto"/>
        <w:left w:val="none" w:sz="0" w:space="0" w:color="auto"/>
        <w:bottom w:val="none" w:sz="0" w:space="0" w:color="auto"/>
        <w:right w:val="none" w:sz="0" w:space="0" w:color="auto"/>
      </w:divBdr>
    </w:div>
    <w:div w:id="1366709109">
      <w:bodyDiv w:val="1"/>
      <w:marLeft w:val="0"/>
      <w:marRight w:val="0"/>
      <w:marTop w:val="0"/>
      <w:marBottom w:val="0"/>
      <w:divBdr>
        <w:top w:val="none" w:sz="0" w:space="0" w:color="auto"/>
        <w:left w:val="none" w:sz="0" w:space="0" w:color="auto"/>
        <w:bottom w:val="none" w:sz="0" w:space="0" w:color="auto"/>
        <w:right w:val="none" w:sz="0" w:space="0" w:color="auto"/>
      </w:divBdr>
    </w:div>
    <w:div w:id="1692686131">
      <w:bodyDiv w:val="1"/>
      <w:marLeft w:val="0"/>
      <w:marRight w:val="0"/>
      <w:marTop w:val="0"/>
      <w:marBottom w:val="0"/>
      <w:divBdr>
        <w:top w:val="none" w:sz="0" w:space="0" w:color="auto"/>
        <w:left w:val="none" w:sz="0" w:space="0" w:color="auto"/>
        <w:bottom w:val="none" w:sz="0" w:space="0" w:color="auto"/>
        <w:right w:val="none" w:sz="0" w:space="0" w:color="auto"/>
      </w:divBdr>
    </w:div>
    <w:div w:id="1697467059">
      <w:bodyDiv w:val="1"/>
      <w:marLeft w:val="0"/>
      <w:marRight w:val="0"/>
      <w:marTop w:val="0"/>
      <w:marBottom w:val="0"/>
      <w:divBdr>
        <w:top w:val="none" w:sz="0" w:space="0" w:color="auto"/>
        <w:left w:val="none" w:sz="0" w:space="0" w:color="auto"/>
        <w:bottom w:val="none" w:sz="0" w:space="0" w:color="auto"/>
        <w:right w:val="none" w:sz="0" w:space="0" w:color="auto"/>
      </w:divBdr>
    </w:div>
    <w:div w:id="1844277540">
      <w:bodyDiv w:val="1"/>
      <w:marLeft w:val="0"/>
      <w:marRight w:val="0"/>
      <w:marTop w:val="0"/>
      <w:marBottom w:val="0"/>
      <w:divBdr>
        <w:top w:val="none" w:sz="0" w:space="0" w:color="auto"/>
        <w:left w:val="none" w:sz="0" w:space="0" w:color="auto"/>
        <w:bottom w:val="none" w:sz="0" w:space="0" w:color="auto"/>
        <w:right w:val="none" w:sz="0" w:space="0" w:color="auto"/>
      </w:divBdr>
    </w:div>
    <w:div w:id="19321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DC5BE-4D13-4E06-BCBD-88BA71D7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С. Цай</dc:creator>
  <cp:lastModifiedBy>Виктория В. Винокурова</cp:lastModifiedBy>
  <cp:revision>46</cp:revision>
  <cp:lastPrinted>2017-09-19T05:43:00Z</cp:lastPrinted>
  <dcterms:created xsi:type="dcterms:W3CDTF">2017-09-01T12:34:00Z</dcterms:created>
  <dcterms:modified xsi:type="dcterms:W3CDTF">2018-08-03T07:21:00Z</dcterms:modified>
</cp:coreProperties>
</file>