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3D108D" w14:textId="77777777" w:rsidR="00B347ED" w:rsidRPr="00D341C5" w:rsidRDefault="00B347ED" w:rsidP="00B347ED">
      <w:pPr>
        <w:pStyle w:val="a1"/>
        <w:tabs>
          <w:tab w:val="left" w:pos="567"/>
        </w:tabs>
        <w:suppressAutoHyphens w:val="0"/>
        <w:ind w:firstLine="59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объекта закупки</w:t>
      </w:r>
    </w:p>
    <w:p w14:paraId="41B0914B" w14:textId="77777777" w:rsidR="00B347ED" w:rsidRPr="00D341C5" w:rsidRDefault="00B347ED" w:rsidP="00B347ED">
      <w:pPr>
        <w:pStyle w:val="a1"/>
        <w:tabs>
          <w:tab w:val="left" w:pos="567"/>
        </w:tabs>
        <w:suppressAutoHyphens w:val="0"/>
        <w:ind w:firstLine="595"/>
        <w:jc w:val="center"/>
        <w:rPr>
          <w:sz w:val="22"/>
          <w:szCs w:val="22"/>
        </w:rPr>
      </w:pPr>
      <w:r w:rsidRPr="00D341C5">
        <w:rPr>
          <w:sz w:val="22"/>
          <w:szCs w:val="22"/>
        </w:rPr>
        <w:t>(Техническое задание)</w:t>
      </w:r>
    </w:p>
    <w:p w14:paraId="68FF77BF" w14:textId="77777777" w:rsidR="00235620" w:rsidRDefault="00235620" w:rsidP="00FD26CB">
      <w:pPr>
        <w:suppressAutoHyphens w:val="0"/>
        <w:ind w:firstLine="567"/>
        <w:jc w:val="center"/>
        <w:rPr>
          <w:rFonts w:cs="Times New Roman"/>
          <w:b/>
          <w:bCs/>
          <w:kern w:val="2"/>
          <w:sz w:val="22"/>
          <w:szCs w:val="22"/>
          <w:lang w:eastAsia="fa-IR" w:bidi="fa-IR"/>
        </w:rPr>
      </w:pPr>
    </w:p>
    <w:p w14:paraId="25972402" w14:textId="77777777" w:rsidR="00BE62D3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z w:val="22"/>
          <w:szCs w:val="23"/>
          <w:lang w:val="ru-RU" w:eastAsia="ar-SA" w:bidi="ar-SA"/>
        </w:rPr>
      </w:pPr>
      <w:r w:rsidRPr="00DF174D">
        <w:rPr>
          <w:rFonts w:eastAsia="Times New Roman"/>
          <w:b/>
          <w:color w:val="000000"/>
          <w:kern w:val="0"/>
          <w:sz w:val="22"/>
          <w:szCs w:val="23"/>
          <w:lang w:val="ru-RU" w:eastAsia="ar-SA" w:bidi="ar-SA"/>
        </w:rPr>
        <w:t xml:space="preserve">Объект закупки: </w:t>
      </w:r>
      <w:r w:rsidRPr="00DF174D">
        <w:rPr>
          <w:sz w:val="22"/>
          <w:szCs w:val="23"/>
          <w:lang w:val="ru-RU"/>
        </w:rPr>
        <w:t xml:space="preserve">Выполнение работ по изготовлению в 2024 году </w:t>
      </w:r>
      <w:proofErr w:type="spellStart"/>
      <w:r w:rsidRPr="00DF174D">
        <w:rPr>
          <w:sz w:val="22"/>
          <w:szCs w:val="23"/>
        </w:rPr>
        <w:t>протез</w:t>
      </w:r>
      <w:r>
        <w:rPr>
          <w:sz w:val="22"/>
          <w:szCs w:val="23"/>
        </w:rPr>
        <w:t>а</w:t>
      </w:r>
      <w:proofErr w:type="spellEnd"/>
      <w:r>
        <w:rPr>
          <w:sz w:val="22"/>
          <w:szCs w:val="23"/>
        </w:rPr>
        <w:t xml:space="preserve"> </w:t>
      </w:r>
      <w:proofErr w:type="spellStart"/>
      <w:r>
        <w:rPr>
          <w:sz w:val="22"/>
          <w:szCs w:val="23"/>
        </w:rPr>
        <w:t>бедра</w:t>
      </w:r>
      <w:proofErr w:type="spellEnd"/>
      <w:r>
        <w:rPr>
          <w:sz w:val="22"/>
          <w:szCs w:val="23"/>
        </w:rPr>
        <w:t xml:space="preserve"> </w:t>
      </w:r>
      <w:proofErr w:type="spellStart"/>
      <w:r>
        <w:rPr>
          <w:sz w:val="22"/>
          <w:szCs w:val="23"/>
        </w:rPr>
        <w:t>модульного</w:t>
      </w:r>
      <w:proofErr w:type="spellEnd"/>
      <w:r>
        <w:rPr>
          <w:sz w:val="22"/>
          <w:szCs w:val="23"/>
          <w:lang w:val="ru-RU"/>
        </w:rPr>
        <w:t xml:space="preserve"> </w:t>
      </w:r>
      <w:proofErr w:type="spellStart"/>
      <w:r>
        <w:rPr>
          <w:sz w:val="22"/>
          <w:szCs w:val="23"/>
        </w:rPr>
        <w:t>типа</w:t>
      </w:r>
      <w:proofErr w:type="spellEnd"/>
      <w:r>
        <w:rPr>
          <w:sz w:val="22"/>
          <w:szCs w:val="23"/>
          <w:lang w:val="ru-RU"/>
        </w:rPr>
        <w:t xml:space="preserve"> </w:t>
      </w:r>
      <w:r w:rsidRPr="00DF174D">
        <w:rPr>
          <w:sz w:val="22"/>
          <w:szCs w:val="23"/>
          <w:lang w:val="ru-RU"/>
        </w:rPr>
        <w:t>в целях социального обеспечения</w:t>
      </w:r>
      <w:r w:rsidRPr="00DF174D">
        <w:rPr>
          <w:rFonts w:eastAsia="Times New Roman"/>
          <w:color w:val="00000A"/>
          <w:sz w:val="22"/>
          <w:szCs w:val="23"/>
          <w:lang w:val="ru-RU" w:eastAsia="ar-SA" w:bidi="ar-SA"/>
        </w:rPr>
        <w:t>.</w:t>
      </w:r>
    </w:p>
    <w:p w14:paraId="19C864DD" w14:textId="77777777" w:rsidR="00BE62D3" w:rsidRDefault="00BE62D3" w:rsidP="00FD26CB">
      <w:pPr>
        <w:suppressAutoHyphens w:val="0"/>
        <w:ind w:firstLine="567"/>
        <w:jc w:val="center"/>
        <w:rPr>
          <w:rFonts w:cs="Times New Roman"/>
          <w:b/>
          <w:bCs/>
          <w:kern w:val="2"/>
          <w:sz w:val="22"/>
          <w:szCs w:val="22"/>
          <w:lang w:eastAsia="fa-IR" w:bidi="fa-I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1175"/>
        <w:gridCol w:w="1202"/>
        <w:gridCol w:w="1735"/>
        <w:gridCol w:w="4927"/>
        <w:gridCol w:w="1134"/>
      </w:tblGrid>
      <w:tr w:rsidR="00837007" w:rsidRPr="004F72E4" w14:paraId="2F90AB33" w14:textId="79A3E8BE" w:rsidTr="00F404F3">
        <w:trPr>
          <w:trHeight w:val="183"/>
          <w:jc w:val="center"/>
        </w:trPr>
        <w:tc>
          <w:tcPr>
            <w:tcW w:w="312" w:type="dxa"/>
            <w:vMerge w:val="restart"/>
            <w:vAlign w:val="center"/>
          </w:tcPr>
          <w:p w14:paraId="6F918070" w14:textId="77777777" w:rsidR="00837007" w:rsidRPr="004F72E4" w:rsidRDefault="00837007" w:rsidP="002D452E">
            <w:pPr>
              <w:jc w:val="center"/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 xml:space="preserve">№ </w:t>
            </w:r>
            <w:proofErr w:type="gramStart"/>
            <w:r w:rsidRPr="004F72E4">
              <w:rPr>
                <w:sz w:val="18"/>
                <w:szCs w:val="18"/>
              </w:rPr>
              <w:t>п</w:t>
            </w:r>
            <w:proofErr w:type="gramEnd"/>
            <w:r w:rsidRPr="004F72E4">
              <w:rPr>
                <w:sz w:val="18"/>
                <w:szCs w:val="18"/>
              </w:rPr>
              <w:t>/п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3BF93436" w14:textId="77777777" w:rsidR="00837007" w:rsidRPr="004F72E4" w:rsidRDefault="00837007" w:rsidP="002D452E">
            <w:pPr>
              <w:jc w:val="center"/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Наименование и код товара, работы, услуги ОКПД</w:t>
            </w:r>
            <w:proofErr w:type="gramStart"/>
            <w:r w:rsidRPr="004F72E4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14:paraId="6254C844" w14:textId="77777777" w:rsidR="00837007" w:rsidRPr="004F72E4" w:rsidRDefault="00837007" w:rsidP="002D452E">
            <w:pPr>
              <w:jc w:val="center"/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Наименование работ, номер вида ТСР (изделий)*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993D1EF" w14:textId="77777777" w:rsidR="00837007" w:rsidRPr="004F72E4" w:rsidRDefault="00837007" w:rsidP="002D452E">
            <w:pPr>
              <w:jc w:val="center"/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Функциональные, технические и качественные характеристики изготавливаемых изделий, а также товара, поставляемого при выполнении работ</w:t>
            </w:r>
          </w:p>
        </w:tc>
        <w:tc>
          <w:tcPr>
            <w:tcW w:w="1134" w:type="dxa"/>
            <w:vMerge w:val="restart"/>
            <w:vAlign w:val="center"/>
          </w:tcPr>
          <w:p w14:paraId="2024AF8C" w14:textId="46AFEFE7" w:rsidR="00837007" w:rsidRPr="004F72E4" w:rsidRDefault="00837007" w:rsidP="00837007">
            <w:pPr>
              <w:jc w:val="center"/>
              <w:rPr>
                <w:sz w:val="18"/>
                <w:szCs w:val="18"/>
              </w:rPr>
            </w:pPr>
            <w:r w:rsidRPr="00837007">
              <w:rPr>
                <w:sz w:val="18"/>
                <w:szCs w:val="18"/>
              </w:rPr>
              <w:t>Единица измерения</w:t>
            </w:r>
          </w:p>
        </w:tc>
      </w:tr>
      <w:tr w:rsidR="00837007" w:rsidRPr="004F72E4" w14:paraId="253A95B1" w14:textId="3A6F3E57" w:rsidTr="00F404F3">
        <w:trPr>
          <w:trHeight w:val="64"/>
          <w:jc w:val="center"/>
        </w:trPr>
        <w:tc>
          <w:tcPr>
            <w:tcW w:w="312" w:type="dxa"/>
            <w:vMerge/>
            <w:vAlign w:val="center"/>
          </w:tcPr>
          <w:p w14:paraId="5C049546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6DF7ECA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14:paraId="370FD57D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57DE889" w14:textId="77777777" w:rsidR="00837007" w:rsidRPr="004F72E4" w:rsidRDefault="00837007" w:rsidP="002D452E">
            <w:pPr>
              <w:jc w:val="center"/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A4EBE96" w14:textId="77777777" w:rsidR="00837007" w:rsidRPr="004F72E4" w:rsidRDefault="00837007" w:rsidP="002D452E">
            <w:pPr>
              <w:jc w:val="center"/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/>
            <w:vAlign w:val="center"/>
          </w:tcPr>
          <w:p w14:paraId="58B75716" w14:textId="77777777" w:rsidR="00837007" w:rsidRPr="004F72E4" w:rsidRDefault="00837007" w:rsidP="00837007">
            <w:pPr>
              <w:jc w:val="center"/>
              <w:rPr>
                <w:sz w:val="18"/>
                <w:szCs w:val="18"/>
              </w:rPr>
            </w:pPr>
          </w:p>
        </w:tc>
      </w:tr>
      <w:tr w:rsidR="00837007" w:rsidRPr="004F72E4" w14:paraId="6931D093" w14:textId="0C94CBC6" w:rsidTr="00F404F3">
        <w:trPr>
          <w:trHeight w:val="166"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</w:tcBorders>
          </w:tcPr>
          <w:p w14:paraId="538D6E2F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8D477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Протезы</w:t>
            </w:r>
          </w:p>
          <w:p w14:paraId="7A8BDFCC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внешние</w:t>
            </w:r>
          </w:p>
          <w:p w14:paraId="63159E00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  <w:p w14:paraId="4F5B60CF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32.50.22.121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DB3DF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Выполнение работ по изготовлению протеза бедра модульного, в том числе при врожденном недоразвитии</w:t>
            </w:r>
          </w:p>
          <w:p w14:paraId="600A6793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  <w:p w14:paraId="0A344C18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8-07-10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F875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Описание: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5BC6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протез бедра модульный индивидуального изготовления в зависимости от индивидуальных особенностей Получателя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A2A2B" w14:textId="1456E23A" w:rsidR="00837007" w:rsidRPr="004F72E4" w:rsidRDefault="00837007" w:rsidP="00837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</w:tr>
      <w:tr w:rsidR="00837007" w:rsidRPr="004F72E4" w14:paraId="134F6FAE" w14:textId="75109925" w:rsidTr="00F404F3">
        <w:trPr>
          <w:trHeight w:val="166"/>
          <w:jc w:val="center"/>
        </w:trPr>
        <w:tc>
          <w:tcPr>
            <w:tcW w:w="312" w:type="dxa"/>
            <w:vMerge/>
          </w:tcPr>
          <w:p w14:paraId="371B8C97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D59FE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36A5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3BD2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Косметическая облицовка: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C600" w14:textId="58C1F492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 xml:space="preserve">формообразующая часть – модульная мягкая полиуретановая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255E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183484E0" w14:textId="0436439F" w:rsidTr="00F404F3">
        <w:trPr>
          <w:trHeight w:val="166"/>
          <w:jc w:val="center"/>
        </w:trPr>
        <w:tc>
          <w:tcPr>
            <w:tcW w:w="312" w:type="dxa"/>
            <w:vMerge/>
          </w:tcPr>
          <w:p w14:paraId="697C2692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B05D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ACD41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1EE9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Косметическая оболочка: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CADB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 xml:space="preserve">покрытие - чулки ортопедические </w:t>
            </w:r>
            <w:proofErr w:type="spellStart"/>
            <w:r w:rsidRPr="004F72E4">
              <w:rPr>
                <w:sz w:val="18"/>
                <w:szCs w:val="18"/>
              </w:rPr>
              <w:t>перлоновые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CE47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71CDA6B4" w14:textId="3C125761" w:rsidTr="00F404F3">
        <w:trPr>
          <w:trHeight w:val="166"/>
          <w:jc w:val="center"/>
        </w:trPr>
        <w:tc>
          <w:tcPr>
            <w:tcW w:w="312" w:type="dxa"/>
            <w:vMerge/>
          </w:tcPr>
          <w:p w14:paraId="31DA31A9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FE149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26C88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9465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Приемная гильза: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AB41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proofErr w:type="gramStart"/>
            <w:r w:rsidRPr="004F72E4">
              <w:rPr>
                <w:sz w:val="18"/>
                <w:szCs w:val="18"/>
              </w:rPr>
              <w:t>индивидуальная</w:t>
            </w:r>
            <w:proofErr w:type="gramEnd"/>
            <w:r w:rsidRPr="004F72E4">
              <w:rPr>
                <w:sz w:val="18"/>
                <w:szCs w:val="18"/>
              </w:rPr>
              <w:t>, изготовленная по индивидуальному слепку с культи Получателя</w:t>
            </w:r>
            <w:r>
              <w:rPr>
                <w:sz w:val="18"/>
                <w:szCs w:val="18"/>
              </w:rPr>
              <w:t xml:space="preserve">. </w:t>
            </w:r>
            <w:r w:rsidRPr="004F72E4">
              <w:rPr>
                <w:sz w:val="18"/>
                <w:szCs w:val="18"/>
              </w:rPr>
              <w:t>*. Количество приемных</w:t>
            </w:r>
            <w:r>
              <w:rPr>
                <w:sz w:val="18"/>
                <w:szCs w:val="18"/>
              </w:rPr>
              <w:t xml:space="preserve"> гильз - 1, пробных гильз – 1.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EF90F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2F5A67A3" w14:textId="21957F9B" w:rsidTr="00F404F3">
        <w:trPr>
          <w:trHeight w:val="166"/>
          <w:jc w:val="center"/>
        </w:trPr>
        <w:tc>
          <w:tcPr>
            <w:tcW w:w="312" w:type="dxa"/>
            <w:vMerge/>
          </w:tcPr>
          <w:p w14:paraId="798144AB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448EF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ED98F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99B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Крепление: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642A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замка для полимерных чехлов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17E6" w14:textId="77777777" w:rsidR="00837007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2831B5FD" w14:textId="4B9AD468" w:rsidTr="00F404F3">
        <w:trPr>
          <w:trHeight w:val="166"/>
          <w:jc w:val="center"/>
        </w:trPr>
        <w:tc>
          <w:tcPr>
            <w:tcW w:w="312" w:type="dxa"/>
            <w:vMerge/>
          </w:tcPr>
          <w:p w14:paraId="3A46B726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D0BF7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0D06F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F3A9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Регулировочно-соединительные устройства: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339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соответствуют весу Получателя.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36B62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7622BAA9" w14:textId="02CB3AAA" w:rsidTr="00F404F3">
        <w:trPr>
          <w:trHeight w:val="166"/>
          <w:jc w:val="center"/>
        </w:trPr>
        <w:tc>
          <w:tcPr>
            <w:tcW w:w="312" w:type="dxa"/>
            <w:vMerge/>
          </w:tcPr>
          <w:p w14:paraId="161F7EB8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25D5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13B6E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12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Стопа: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A62E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гидравлической щиколоткой с регулировкой флексий.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37BE" w14:textId="77777777" w:rsidR="00837007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4FE5F48F" w14:textId="22E53F68" w:rsidTr="00F404F3">
        <w:trPr>
          <w:trHeight w:val="166"/>
          <w:jc w:val="center"/>
        </w:trPr>
        <w:tc>
          <w:tcPr>
            <w:tcW w:w="312" w:type="dxa"/>
            <w:vMerge/>
          </w:tcPr>
          <w:p w14:paraId="2D5FDC9B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EFFD9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03FE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1125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Коленный шарнир: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AB89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гидравлический</w:t>
            </w:r>
            <w:proofErr w:type="gramEnd"/>
            <w:r>
              <w:rPr>
                <w:sz w:val="18"/>
                <w:szCs w:val="18"/>
              </w:rPr>
              <w:t xml:space="preserve"> шестизвенный с функцией ручного замка.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38EB" w14:textId="77777777" w:rsidR="00837007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218B456C" w14:textId="4F9A7BCB" w:rsidTr="00F404F3">
        <w:trPr>
          <w:trHeight w:val="166"/>
          <w:jc w:val="center"/>
        </w:trPr>
        <w:tc>
          <w:tcPr>
            <w:tcW w:w="312" w:type="dxa"/>
            <w:vMerge/>
          </w:tcPr>
          <w:p w14:paraId="43E3F6CE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0030C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9E68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5A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Дополнительное функциональное устройство: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BFDA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BEE37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1A6A42EC" w14:textId="373E9B28" w:rsidTr="00F404F3">
        <w:trPr>
          <w:trHeight w:val="166"/>
          <w:jc w:val="center"/>
        </w:trPr>
        <w:tc>
          <w:tcPr>
            <w:tcW w:w="312" w:type="dxa"/>
            <w:vMerge/>
          </w:tcPr>
          <w:p w14:paraId="76F2FA73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F1326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E7EEF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6068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Тип протеза: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77F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постоянный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32C03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  <w:tr w:rsidR="00837007" w:rsidRPr="004F72E4" w14:paraId="6A2CFF65" w14:textId="7B4C7129" w:rsidTr="00F404F3">
        <w:trPr>
          <w:trHeight w:val="166"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</w:tcPr>
          <w:p w14:paraId="79962069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6663B1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0B4767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2CE8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В комплекте: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AF1A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- протез;</w:t>
            </w:r>
          </w:p>
          <w:p w14:paraId="7E8C44B8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- запасные детали и комплектующие узлы;</w:t>
            </w:r>
          </w:p>
          <w:p w14:paraId="66354399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- памятка по обращению с изделием (инструкция по применению);</w:t>
            </w:r>
          </w:p>
          <w:p w14:paraId="246F2F0F" w14:textId="77777777" w:rsidR="00837007" w:rsidRPr="004F72E4" w:rsidRDefault="00837007" w:rsidP="002D452E">
            <w:pPr>
              <w:rPr>
                <w:sz w:val="18"/>
                <w:szCs w:val="18"/>
              </w:rPr>
            </w:pPr>
            <w:r w:rsidRPr="004F72E4">
              <w:rPr>
                <w:sz w:val="18"/>
                <w:szCs w:val="18"/>
              </w:rPr>
              <w:t>- набор чехлов, который необходим получателю на весь срок пользования изделием*.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EAF" w14:textId="77777777" w:rsidR="00837007" w:rsidRPr="004F72E4" w:rsidRDefault="00837007" w:rsidP="002D452E">
            <w:pPr>
              <w:rPr>
                <w:sz w:val="18"/>
                <w:szCs w:val="18"/>
              </w:rPr>
            </w:pPr>
          </w:p>
        </w:tc>
      </w:tr>
    </w:tbl>
    <w:p w14:paraId="2BA1BBCC" w14:textId="77777777" w:rsidR="00235620" w:rsidRDefault="00235620" w:rsidP="00FD26CB">
      <w:pPr>
        <w:suppressAutoHyphens w:val="0"/>
        <w:ind w:firstLine="567"/>
        <w:jc w:val="center"/>
        <w:rPr>
          <w:rFonts w:cs="Times New Roman"/>
          <w:b/>
          <w:bCs/>
          <w:kern w:val="2"/>
          <w:sz w:val="22"/>
          <w:szCs w:val="22"/>
          <w:lang w:eastAsia="fa-IR" w:bidi="fa-IR"/>
        </w:rPr>
      </w:pPr>
    </w:p>
    <w:p w14:paraId="6C123746" w14:textId="77777777" w:rsidR="00FD26CB" w:rsidRPr="00703326" w:rsidRDefault="00FD26CB" w:rsidP="00FD26CB">
      <w:pPr>
        <w:pStyle w:val="Textbody"/>
        <w:suppressAutoHyphens w:val="0"/>
        <w:spacing w:after="0" w:line="240" w:lineRule="exact"/>
        <w:ind w:firstLine="567"/>
        <w:jc w:val="both"/>
        <w:rPr>
          <w:rFonts w:eastAsia="Times New Roman"/>
          <w:i/>
          <w:color w:val="00000A"/>
          <w:szCs w:val="22"/>
          <w:vertAlign w:val="superscript"/>
          <w:lang w:val="ru-RU" w:eastAsia="ar-SA" w:bidi="ar-SA"/>
        </w:rPr>
      </w:pPr>
      <w:bookmarkStart w:id="0" w:name="_Hlk148910373"/>
      <w:r w:rsidRPr="00703326">
        <w:rPr>
          <w:rFonts w:eastAsia="Times New Roman"/>
          <w:i/>
          <w:color w:val="00000A"/>
          <w:szCs w:val="22"/>
          <w:vertAlign w:val="superscript"/>
          <w:lang w:val="ru-RU" w:eastAsia="ar-SA" w:bidi="ar-SA"/>
        </w:rPr>
        <w:t>* срок пользования изделием устанавливается в соответствии с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</w:r>
    </w:p>
    <w:bookmarkEnd w:id="0"/>
    <w:p w14:paraId="6B8C4A20" w14:textId="77777777" w:rsidR="00AF777A" w:rsidRPr="00026B49" w:rsidRDefault="00AF777A" w:rsidP="00D07C12">
      <w:pPr>
        <w:ind w:firstLine="567"/>
        <w:jc w:val="both"/>
        <w:rPr>
          <w:rFonts w:cs="Times New Roman"/>
          <w:kern w:val="2"/>
          <w:sz w:val="22"/>
          <w:szCs w:val="22"/>
          <w:lang w:eastAsia="fa-IR" w:bidi="fa-IR"/>
        </w:rPr>
      </w:pPr>
    </w:p>
    <w:p w14:paraId="4081DCBA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  <w:t>Требования к результатам работ</w:t>
      </w:r>
    </w:p>
    <w:p w14:paraId="50FD9E24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Протезирование конечност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– процесс, заключающийся в проведении комплекса медицинских, технических, производственных и организационных мероприятий, направленных на частичное восстановление опорно-двигательных функций и/или устранение косметических дефектов нижн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ей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конечност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и 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Получател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я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с помощью протез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а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конечност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(п.2 раздел 2 (термины и определения)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51819-2022).</w:t>
      </w:r>
    </w:p>
    <w:p w14:paraId="2CA8AB5D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Протезы нижней конечност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и–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технические средства реабилитации, заменяющие частично или полностью отсутствующие, или имеющие врожденные дефекты нижние конечности и служащие для восполнения косметического и/или функционального дефектов. (п.7 раздел 2 (термины и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определения) ГОСТ Р 51819-2022</w:t>
      </w: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).</w:t>
      </w:r>
    </w:p>
    <w:p w14:paraId="5DC2D1EB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Работы по обеспечению получателя протезами нижней конечности следует считать эффективно исполненными, если у получателя частично восстановлены опорно-двигательные функции и (или) устранены косметические дефекты нижней конечности с помощью протезов. </w:t>
      </w:r>
    </w:p>
    <w:p w14:paraId="15FC1AFC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Работы по изготовлению протезов нижней конечности предусматривают индивидуальное изготовление, обучение пользованию протезом в соответствии с требованиями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59542-2021 и выдачу технических средств реабилитации. </w:t>
      </w:r>
    </w:p>
    <w:p w14:paraId="03A3FDA2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Работы по обеспечению получателя протезами нижней конечности выполнены с надлежащим качеством и в установленные сроки.</w:t>
      </w:r>
    </w:p>
    <w:p w14:paraId="4545D949" w14:textId="77777777" w:rsidR="00BE62D3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Протезы нижней конечности классифицированы в соответствии с требованиями Национального стандарта Российской Федерации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ИСО 9999-2019 «Вспомогательные средства для людей с ограничениями жизнедеятельности. Классификация и терминология», код двухуровневой классификации 06 24.</w:t>
      </w:r>
    </w:p>
    <w:p w14:paraId="23ADB085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С учетом уровня ампутации и модулирования, применяемого в протезировании:</w:t>
      </w:r>
    </w:p>
    <w:p w14:paraId="5959A07A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- приемная гильза протеза изготовлена по индивидуальным параметрам Получателя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14:paraId="5E6E5112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- функциональный узел протеза 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(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ортеза</w:t>
      </w:r>
      <w:proofErr w:type="spellEnd"/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)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конечности: 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cборочная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единица протеза конечности (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ортеза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конечности), выполняющая в нем заданную функцию и имеющая конструктивно-технологическую завершенность 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lastRenderedPageBreak/>
        <w:t xml:space="preserve">(п.21 раздел 2 (термины и определения)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51819-2022).</w:t>
      </w:r>
    </w:p>
    <w:p w14:paraId="4928F6D5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  <w:t>Требования к качеству и безопасности</w:t>
      </w:r>
    </w:p>
    <w:p w14:paraId="4392144F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Протезы изготовлены с учетом индивидуальных особенностей Получател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я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, из новых узлов протезов нижн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ей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конечност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, которые не были в употреблении, в ремонте, в том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числе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 </w:t>
      </w:r>
    </w:p>
    <w:p w14:paraId="5621E6C0" w14:textId="49CE7E01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Изготовленные протезы не имеют дефектов, являются новыми и, согласно п.5.1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53869-2021, соответствуют требованиям </w:t>
      </w:r>
      <w:r w:rsidR="00CB45CA" w:rsidRPr="00CB45CA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ГОСТ Р 52770-2023</w:t>
      </w:r>
      <w:r w:rsidR="00CB45CA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, </w:t>
      </w: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ГОСТ Р ИСО 22523-2007, ГОСТ Р 51632-2021 по пунктам, применимым к протезам конкретного вида, требованиям стандарта ГОСТ Р 53869-2021 и нормативно-технической документации, утвержденной в установленном порядке.   </w:t>
      </w:r>
    </w:p>
    <w:p w14:paraId="6D9E3B99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Протезы собраны из узлов, соответствующих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53868-2021 и ГОСТ Р 51191-2019 в части предъявляемых требований и характеристик с учетом предельной массы тела пользователя (п.5.3 ГОСТ Р 53869-2021).</w:t>
      </w:r>
    </w:p>
    <w:p w14:paraId="6A615357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Материалы, применяемые при изготовлении протезов, соответствуют требованиям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ИСО 22523-2007 п.5.1 (п.9.1 ГОСТ Р 53869-2021).</w:t>
      </w:r>
    </w:p>
    <w:p w14:paraId="32C72D10" w14:textId="2ACA25AF" w:rsidR="00BE62D3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Материалы, из которых изготовлены приемные гильзы протезов и/или вкладные элементы, имеющие прямой и/или опосредованный контакт с кожей пользователей, удовлетворяют требованиям биологической безопасности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52770-20</w:t>
      </w:r>
      <w:r w:rsidR="00E82EA8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23</w:t>
      </w: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, ГОСТ ISO 10</w:t>
      </w:r>
      <w:r w:rsidR="00B26A8D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993-1-2021, ГОСТ ISO 10993-5-2023</w:t>
      </w: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, ГОСТ ISO 10993-10-20</w:t>
      </w:r>
      <w:r w:rsidR="00B26A8D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23</w:t>
      </w: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, ГОСТ ISO 10993-12-20</w:t>
      </w:r>
      <w:r w:rsidR="00B26A8D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23</w:t>
      </w: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в части предъявляемых требований и характеристик (п.9.2 ГОСТ Р 53869-2021).</w:t>
      </w:r>
    </w:p>
    <w:p w14:paraId="1E188D57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Термопластичные материалы приемных гильз протезов обеспечивают термическую и механическую подгонку (</w:t>
      </w:r>
      <w:proofErr w:type="spell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подформовку</w:t>
      </w:r>
      <w:proofErr w:type="spell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) (п.9.3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53869-2021).</w:t>
      </w:r>
    </w:p>
    <w:p w14:paraId="2EF303DF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Материалы приемных гильз обеспечивают установку заклепочных соединений без образования растрескиваний и разрывов (п.9.4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53869-2021).</w:t>
      </w:r>
    </w:p>
    <w:p w14:paraId="3BE83D81" w14:textId="77777777" w:rsidR="00BE62D3" w:rsidRPr="00DD7A5C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Материалы приемных гильз не деформируются в процессе эксплуатации протезов (п.9.5 ГОСТ </w:t>
      </w:r>
      <w:proofErr w:type="gramStart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53869-2021).</w:t>
      </w:r>
    </w:p>
    <w:p w14:paraId="578C603E" w14:textId="42513194" w:rsidR="00BE62D3" w:rsidRDefault="00BE62D3" w:rsidP="00BE62D3">
      <w:pPr>
        <w:pStyle w:val="Textbody"/>
        <w:suppressAutoHyphens w:val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DD7A5C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В случаях, установленных действующим законодательством Российской Федерации, материалы, узлы, полуфабрикаты для выполнения работ по изготовлению протезов для подтверждения соответствия имеют декларацию о соответствии. </w:t>
      </w:r>
    </w:p>
    <w:p w14:paraId="3F551752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  <w:t>Требования к техническим и функциональным характеристикам работ</w:t>
      </w:r>
    </w:p>
    <w:p w14:paraId="3E6C74BD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Внутренняя форма приемных гильз соответствует индивидуальным параметрам культи конечности в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приданном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положении и не оказывает чрезмерного давления на культю при нагрузке и без нее (п.8.1.5.1 ГОСТ Р 53869-2021).</w:t>
      </w:r>
    </w:p>
    <w:p w14:paraId="61C7493B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На внутренней поверхности гильз нет неровностей, морщин, складок, 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заминов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, отслоений смягчающей подкладки (п.8.1.5.4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53869-2021).</w:t>
      </w:r>
    </w:p>
    <w:p w14:paraId="35513CB8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Приемные гильзы и крепления изделий не вызывают потертостей, сдавливания, ущемления и образования наплывов мягких тканей, нарушений кровообращения и болевых ощущений при использовании изделиями (п.5.1.7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57765-2021).</w:t>
      </w:r>
    </w:p>
    <w:p w14:paraId="089321FC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Элементы креплений протезов надежно удерживают протез на культях Пользователей и не вызывают потертостей, сдавливания и образования наплывов мягких тканей, а также недопустимых нарушений кровообращения и болевых ощущений (8.1.5.6 ГОСТР 53869-2021).</w:t>
      </w:r>
    </w:p>
    <w:p w14:paraId="0F8B6A6F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Узлы 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ремонтопригодные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или работоспособные в течение срока службы (п.5.2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51191-2019).</w:t>
      </w:r>
    </w:p>
    <w:p w14:paraId="727EEC67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Приемные гильзы устойчивы к дезинфекции и санитарно-гигиенической обработке (п.6.3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51191-2019).</w:t>
      </w:r>
    </w:p>
    <w:p w14:paraId="0A402195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Узлы и детали изделия устойчивы к воздействию агрессивных биологических жидкостей (пота, мочи) (п.6.4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51191-2019).</w:t>
      </w:r>
    </w:p>
    <w:p w14:paraId="595515D6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Металлические детали изг</w:t>
      </w:r>
      <w:r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отовлены из коррозионностойких 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материалов или защищены от коррозии специальными покрытиями (п.6.5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51191-2019).</w:t>
      </w:r>
    </w:p>
    <w:p w14:paraId="3033A23D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На поверхности металлических деталей нет трещин, царапин, прожогов, вмятин, забоев, расслоения материалов, заусенец и острых кромок (п.5.1.16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57765-2021).</w:t>
      </w:r>
    </w:p>
    <w:p w14:paraId="47E3BC6D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В комплект поставки протеза входит:</w:t>
      </w:r>
    </w:p>
    <w:p w14:paraId="06C07944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- протез;</w:t>
      </w:r>
    </w:p>
    <w:p w14:paraId="20F8ED1D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- инструкция по эксплуатации (памятка по пользованию) - по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2.601-2019 (п.10.1, п.10.2 ГОСТ Р 53869-2021).</w:t>
      </w:r>
    </w:p>
    <w:p w14:paraId="08AD28FC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b/>
          <w:bCs/>
          <w:color w:val="00000A"/>
          <w:spacing w:val="-2"/>
          <w:sz w:val="22"/>
          <w:szCs w:val="22"/>
          <w:lang w:val="ru-RU" w:eastAsia="ar-SA" w:bidi="ar-SA"/>
        </w:rPr>
        <w:t>Требования к маркировке, упаковке и транспортированию изготовленного изделия</w:t>
      </w:r>
    </w:p>
    <w:p w14:paraId="760A0EE8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Упаковку протезов проводят при их выдаче пользователям (п. 12.1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53869-2021).</w:t>
      </w:r>
    </w:p>
    <w:p w14:paraId="7AEABF6E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В зависимости от размеров протезы упакованы в оберточную бумагу ГОСТ 8273-75 или в пакет из полиэтиленовой пленки ГОСТ 10354-82 или в коробку из картона ГОСТ 7933-89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и(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или) в чехол из хлопчатобумажной ткани ГОСТ 29298-2005 (п. 12.2 ГОСТ Р 53869-2021).</w:t>
      </w:r>
    </w:p>
    <w:p w14:paraId="1ABEE78F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Упакованный протез перевязан шпагатом ГОСТ 17308-88 или оклеен клеевой лентой на бумажной основе ГОСТ 18251-87 или полиэтиленовой лентой с липким слоем ГОСТ 20477-86 (п. 12.3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53869-2021).</w:t>
      </w:r>
    </w:p>
    <w:p w14:paraId="28C61186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Каждое протезное или ортопедическое устройство, заявленное изготовителем как соответствующее требованиям одного или нескольких стандартов, перечисленных в 4.4.3, и/или техническог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о(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их) документа(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ов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), </w:t>
      </w: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lastRenderedPageBreak/>
        <w:t>содержащего(их) данные 4.4.4, 4.4.5, имеет этикетку. На этикетке указаны ссылки на соответствующие стандар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т(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ы) и/или технический (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ие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) документ(ы), а также условия 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нагружения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и (или) уровни нагрузки, применяемые при испытаниях (п.13.2.1 ГОСТ Р ИСО 22523-2007).</w:t>
      </w:r>
    </w:p>
    <w:p w14:paraId="519AFA79" w14:textId="77777777" w:rsidR="00BE62D3" w:rsidRPr="007D765B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Инструкция по применению протезного устройства, предоставляемая изготовителем вместе с устройством, включает в себя следующую информацию: - допустимые максимальные значения основных параметров </w:t>
      </w:r>
      <w:proofErr w:type="spell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нагружения</w:t>
      </w:r>
      <w:proofErr w:type="spell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 (п. 13.3.1а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ИСО 22523-2007).</w:t>
      </w:r>
    </w:p>
    <w:p w14:paraId="4187E805" w14:textId="77777777" w:rsidR="00BE62D3" w:rsidRDefault="00BE62D3" w:rsidP="00BE62D3">
      <w:pPr>
        <w:pStyle w:val="Textbody"/>
        <w:suppressAutoHyphens w:val="0"/>
        <w:spacing w:after="0"/>
        <w:ind w:firstLine="567"/>
        <w:jc w:val="both"/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</w:pPr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Упаковка протезов обеспечивает защиту от повреждений, порчи (изнашивания) или загрязнения во время хранения и транспортирования к месту использования по назначению (п.4.11.5 ГОСТ </w:t>
      </w:r>
      <w:proofErr w:type="gramStart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>Р</w:t>
      </w:r>
      <w:proofErr w:type="gramEnd"/>
      <w:r w:rsidRPr="007D765B">
        <w:rPr>
          <w:rFonts w:eastAsia="Times New Roman"/>
          <w:color w:val="00000A"/>
          <w:spacing w:val="-2"/>
          <w:sz w:val="22"/>
          <w:szCs w:val="22"/>
          <w:lang w:val="ru-RU" w:eastAsia="ar-SA" w:bidi="ar-SA"/>
        </w:rPr>
        <w:t xml:space="preserve"> 51632-2021).</w:t>
      </w:r>
    </w:p>
    <w:p w14:paraId="5EA5E78C" w14:textId="77777777" w:rsidR="00AA1D66" w:rsidRDefault="00AA1D66" w:rsidP="00AA1D66">
      <w:pPr>
        <w:spacing w:line="240" w:lineRule="exact"/>
        <w:ind w:firstLine="567"/>
        <w:jc w:val="center"/>
        <w:rPr>
          <w:b/>
          <w:bCs/>
          <w:spacing w:val="-2"/>
          <w:kern w:val="2"/>
          <w:sz w:val="22"/>
          <w:szCs w:val="22"/>
          <w:lang w:eastAsia="fa-IR" w:bidi="fa-IR"/>
        </w:rPr>
      </w:pPr>
    </w:p>
    <w:p w14:paraId="1DB0C5FF" w14:textId="77777777" w:rsidR="00AA1D66" w:rsidRDefault="00AA1D66" w:rsidP="00AA1D66">
      <w:pPr>
        <w:spacing w:line="240" w:lineRule="exact"/>
        <w:ind w:firstLine="567"/>
        <w:jc w:val="center"/>
        <w:rPr>
          <w:b/>
          <w:bCs/>
          <w:spacing w:val="-2"/>
          <w:kern w:val="2"/>
          <w:sz w:val="22"/>
          <w:szCs w:val="22"/>
          <w:lang w:eastAsia="fa-IR" w:bidi="fa-IR"/>
        </w:rPr>
      </w:pPr>
    </w:p>
    <w:p w14:paraId="583B9DAF" w14:textId="77777777" w:rsidR="00AA1D66" w:rsidRDefault="00AA1D66" w:rsidP="00AA1D66">
      <w:pPr>
        <w:spacing w:line="240" w:lineRule="exact"/>
        <w:ind w:firstLine="567"/>
        <w:jc w:val="center"/>
        <w:rPr>
          <w:b/>
          <w:bCs/>
          <w:spacing w:val="-2"/>
          <w:kern w:val="2"/>
          <w:sz w:val="22"/>
          <w:szCs w:val="22"/>
          <w:lang w:eastAsia="fa-IR" w:bidi="fa-IR"/>
        </w:rPr>
      </w:pPr>
      <w:r>
        <w:rPr>
          <w:b/>
          <w:bCs/>
          <w:spacing w:val="-2"/>
          <w:kern w:val="2"/>
          <w:sz w:val="22"/>
          <w:szCs w:val="22"/>
          <w:lang w:eastAsia="fa-IR" w:bidi="fa-IR"/>
        </w:rPr>
        <w:t>Гарантия качества выполненных работ</w:t>
      </w:r>
    </w:p>
    <w:p w14:paraId="021D3239" w14:textId="77777777" w:rsidR="00AA1D66" w:rsidRDefault="00AA1D66" w:rsidP="00AA1D66">
      <w:pPr>
        <w:spacing w:line="240" w:lineRule="exact"/>
        <w:ind w:firstLine="567"/>
        <w:jc w:val="both"/>
        <w:rPr>
          <w:spacing w:val="-2"/>
          <w:kern w:val="2"/>
          <w:sz w:val="22"/>
          <w:szCs w:val="22"/>
          <w:lang w:eastAsia="fa-IR" w:bidi="fa-IR"/>
        </w:rPr>
      </w:pPr>
      <w:proofErr w:type="gramStart"/>
      <w:r>
        <w:rPr>
          <w:spacing w:val="-2"/>
          <w:kern w:val="2"/>
          <w:sz w:val="22"/>
          <w:szCs w:val="22"/>
          <w:lang w:eastAsia="fa-IR" w:bidi="fa-IR"/>
        </w:rPr>
        <w:t>Гарантийный</w:t>
      </w:r>
      <w:proofErr w:type="gramEnd"/>
      <w:r>
        <w:rPr>
          <w:spacing w:val="-2"/>
          <w:kern w:val="2"/>
          <w:sz w:val="22"/>
          <w:szCs w:val="22"/>
          <w:lang w:eastAsia="fa-IR" w:bidi="fa-IR"/>
        </w:rPr>
        <w:t xml:space="preserve"> составляет 12 месяцев.</w:t>
      </w:r>
    </w:p>
    <w:p w14:paraId="351C5A8C" w14:textId="77777777" w:rsidR="00AA1D66" w:rsidRDefault="00AA1D66" w:rsidP="00AA1D66">
      <w:pPr>
        <w:tabs>
          <w:tab w:val="left" w:pos="0"/>
        </w:tabs>
        <w:ind w:firstLine="567"/>
        <w:jc w:val="both"/>
        <w:rPr>
          <w:spacing w:val="-2"/>
          <w:kern w:val="2"/>
          <w:sz w:val="22"/>
          <w:szCs w:val="22"/>
          <w:lang w:eastAsia="fa-IR" w:bidi="fa-IR"/>
        </w:rPr>
      </w:pPr>
    </w:p>
    <w:p w14:paraId="0E0011EE" w14:textId="77777777" w:rsidR="008116F5" w:rsidRDefault="00AA1D66" w:rsidP="008116F5">
      <w:pPr>
        <w:ind w:firstLine="567"/>
        <w:jc w:val="both"/>
        <w:rPr>
          <w:rFonts w:cs="Times New Roman"/>
          <w:bCs/>
          <w:sz w:val="21"/>
          <w:szCs w:val="21"/>
        </w:rPr>
      </w:pPr>
      <w:r>
        <w:rPr>
          <w:rFonts w:cs="Times New Roman"/>
          <w:b/>
          <w:kern w:val="2"/>
          <w:sz w:val="21"/>
          <w:szCs w:val="21"/>
          <w:lang w:eastAsia="fa-IR" w:bidi="fa-IR"/>
        </w:rPr>
        <w:t>Срок выполнения работ:</w:t>
      </w:r>
      <w:r>
        <w:rPr>
          <w:rFonts w:cs="Times New Roman"/>
          <w:kern w:val="2"/>
          <w:sz w:val="21"/>
          <w:szCs w:val="21"/>
          <w:lang w:eastAsia="fa-IR" w:bidi="fa-IR"/>
        </w:rPr>
        <w:t xml:space="preserve"> </w:t>
      </w:r>
      <w:r w:rsidR="008116F5" w:rsidRPr="00820826">
        <w:rPr>
          <w:rFonts w:cs="Times New Roman"/>
          <w:b/>
          <w:sz w:val="21"/>
          <w:szCs w:val="21"/>
        </w:rPr>
        <w:t xml:space="preserve">не позднее 40 (сорока) рабочих дней, </w:t>
      </w:r>
      <w:r w:rsidR="008116F5" w:rsidRPr="00820826">
        <w:rPr>
          <w:rFonts w:cs="Times New Roman"/>
          <w:sz w:val="21"/>
          <w:szCs w:val="21"/>
        </w:rPr>
        <w:t>следующих за днем получения Подрядчиком Направления, выданного Заказчиком Получателю.</w:t>
      </w:r>
      <w:r w:rsidR="008116F5">
        <w:rPr>
          <w:rFonts w:cs="Times New Roman"/>
          <w:bCs/>
          <w:sz w:val="21"/>
          <w:szCs w:val="21"/>
        </w:rPr>
        <w:t xml:space="preserve"> </w:t>
      </w:r>
    </w:p>
    <w:p w14:paraId="1BCA7C4A" w14:textId="2B0C32A8" w:rsidR="00AA1D66" w:rsidRDefault="00AA1D66" w:rsidP="00AA1D66">
      <w:pPr>
        <w:ind w:firstLine="567"/>
        <w:jc w:val="both"/>
        <w:rPr>
          <w:rFonts w:cs="Times New Roman"/>
          <w:bCs/>
          <w:sz w:val="21"/>
          <w:szCs w:val="21"/>
        </w:rPr>
      </w:pPr>
    </w:p>
    <w:p w14:paraId="420EDBAE" w14:textId="77777777" w:rsidR="00AA1D66" w:rsidRDefault="00AA1D66" w:rsidP="00AA1D66">
      <w:pPr>
        <w:ind w:firstLine="567"/>
        <w:jc w:val="both"/>
        <w:rPr>
          <w:rFonts w:cs="Times New Roman"/>
          <w:bCs/>
          <w:sz w:val="21"/>
          <w:szCs w:val="21"/>
          <w:lang w:eastAsia="ru-RU"/>
        </w:rPr>
      </w:pPr>
    </w:p>
    <w:p w14:paraId="496EDC8A" w14:textId="77777777" w:rsidR="007B0928" w:rsidRPr="00026B49" w:rsidRDefault="007B0928" w:rsidP="007B0928">
      <w:pPr>
        <w:ind w:firstLine="567"/>
        <w:jc w:val="both"/>
        <w:rPr>
          <w:rFonts w:cs="Times New Roman"/>
          <w:spacing w:val="-2"/>
          <w:kern w:val="2"/>
          <w:sz w:val="21"/>
          <w:szCs w:val="21"/>
          <w:lang w:eastAsia="fa-IR" w:bidi="fa-IR"/>
        </w:rPr>
      </w:pPr>
      <w:r w:rsidRPr="007B0928">
        <w:rPr>
          <w:rFonts w:cs="Times New Roman"/>
          <w:b/>
          <w:spacing w:val="-2"/>
          <w:kern w:val="2"/>
          <w:sz w:val="21"/>
          <w:szCs w:val="21"/>
          <w:lang w:eastAsia="fa-IR" w:bidi="fa-IR"/>
        </w:rPr>
        <w:t>Место выполнения работ:</w:t>
      </w:r>
      <w:r w:rsidRPr="00026B49">
        <w:rPr>
          <w:rFonts w:cs="Times New Roman"/>
          <w:spacing w:val="-2"/>
          <w:kern w:val="2"/>
          <w:sz w:val="21"/>
          <w:szCs w:val="21"/>
          <w:lang w:eastAsia="fa-IR" w:bidi="fa-IR"/>
        </w:rPr>
        <w:t xml:space="preserve"> Российская Федерация</w:t>
      </w:r>
    </w:p>
    <w:p w14:paraId="3D0F6523" w14:textId="77777777" w:rsidR="007B0928" w:rsidRPr="00026B49" w:rsidRDefault="007B0928" w:rsidP="007B0928">
      <w:pPr>
        <w:ind w:firstLine="567"/>
        <w:jc w:val="both"/>
        <w:rPr>
          <w:rFonts w:cs="Times New Roman"/>
          <w:spacing w:val="-2"/>
          <w:kern w:val="1"/>
          <w:sz w:val="21"/>
          <w:szCs w:val="21"/>
          <w:lang w:eastAsia="fa-IR" w:bidi="fa-IR"/>
        </w:rPr>
      </w:pPr>
      <w:bookmarkStart w:id="1" w:name="_Hlk148910625"/>
      <w:r w:rsidRPr="00026B49">
        <w:rPr>
          <w:rFonts w:cs="Times New Roman"/>
          <w:spacing w:val="-2"/>
          <w:kern w:val="1"/>
          <w:sz w:val="21"/>
          <w:szCs w:val="21"/>
          <w:lang w:eastAsia="fa-IR" w:bidi="fa-IR"/>
        </w:rPr>
        <w:t>Место приема заказа, снятия слепков, примерки, получения протеза</w:t>
      </w:r>
      <w:bookmarkEnd w:id="1"/>
      <w:r w:rsidRPr="00026B49">
        <w:rPr>
          <w:rFonts w:cs="Times New Roman"/>
          <w:spacing w:val="-2"/>
          <w:kern w:val="1"/>
          <w:sz w:val="21"/>
          <w:szCs w:val="21"/>
          <w:lang w:eastAsia="fa-IR" w:bidi="fa-IR"/>
        </w:rPr>
        <w:t>: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827"/>
        <w:gridCol w:w="5986"/>
      </w:tblGrid>
      <w:tr w:rsidR="007B0928" w:rsidRPr="00026B49" w14:paraId="4F49FF51" w14:textId="77777777" w:rsidTr="00554E9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A7C2BD" w14:textId="77777777" w:rsidR="007B0928" w:rsidRPr="00026B49" w:rsidRDefault="007B0928" w:rsidP="00554E97">
            <w:pPr>
              <w:ind w:hanging="73"/>
              <w:jc w:val="both"/>
              <w:rPr>
                <w:rFonts w:cs="Times New Roman"/>
                <w:spacing w:val="-2"/>
                <w:kern w:val="1"/>
                <w:sz w:val="21"/>
                <w:szCs w:val="21"/>
                <w:lang w:eastAsia="fa-IR" w:bidi="fa-IR"/>
              </w:rPr>
            </w:pPr>
            <w:bookmarkStart w:id="2" w:name="_Hlk59704776"/>
            <w:r w:rsidRPr="00026B49">
              <w:rPr>
                <w:rFonts w:cs="Times New Roman"/>
                <w:spacing w:val="-2"/>
                <w:kern w:val="2"/>
                <w:sz w:val="21"/>
                <w:szCs w:val="21"/>
                <w:lang w:eastAsia="fa-IR" w:bidi="fa-IR"/>
              </w:rPr>
              <w:t>Челябинская область, г. Челябинск,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68A07" w14:textId="77777777" w:rsidR="007B0928" w:rsidRPr="00026B49" w:rsidRDefault="007B0928" w:rsidP="00554E97">
            <w:pPr>
              <w:ind w:firstLine="567"/>
              <w:jc w:val="both"/>
              <w:rPr>
                <w:rFonts w:cs="Times New Roman"/>
                <w:spacing w:val="-2"/>
                <w:kern w:val="1"/>
                <w:sz w:val="21"/>
                <w:szCs w:val="21"/>
                <w:lang w:eastAsia="fa-IR" w:bidi="fa-IR"/>
              </w:rPr>
            </w:pPr>
          </w:p>
        </w:tc>
      </w:tr>
      <w:tr w:rsidR="007B0928" w:rsidRPr="00026B49" w14:paraId="2AE00CFB" w14:textId="77777777" w:rsidTr="00554E9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4D498EB" w14:textId="77777777" w:rsidR="007B0928" w:rsidRPr="00026B49" w:rsidRDefault="007B0928" w:rsidP="00554E97">
            <w:pPr>
              <w:ind w:firstLine="567"/>
              <w:jc w:val="both"/>
              <w:rPr>
                <w:rFonts w:cs="Times New Roman"/>
                <w:spacing w:val="-2"/>
                <w:kern w:val="1"/>
                <w:sz w:val="21"/>
                <w:szCs w:val="21"/>
                <w:vertAlign w:val="superscript"/>
                <w:lang w:eastAsia="fa-IR" w:bidi="fa-IR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B6F0C" w14:textId="77777777" w:rsidR="007B0928" w:rsidRPr="00026B49" w:rsidRDefault="007B0928" w:rsidP="00554E97">
            <w:pPr>
              <w:ind w:firstLine="567"/>
              <w:jc w:val="center"/>
              <w:rPr>
                <w:rFonts w:cs="Times New Roman"/>
                <w:spacing w:val="-2"/>
                <w:kern w:val="1"/>
                <w:sz w:val="21"/>
                <w:szCs w:val="21"/>
                <w:vertAlign w:val="superscript"/>
                <w:lang w:eastAsia="fa-IR" w:bidi="fa-IR"/>
              </w:rPr>
            </w:pPr>
            <w:r w:rsidRPr="00026B49">
              <w:rPr>
                <w:rFonts w:cs="Times New Roman"/>
                <w:i/>
                <w:iCs/>
                <w:spacing w:val="-2"/>
                <w:kern w:val="2"/>
                <w:sz w:val="21"/>
                <w:szCs w:val="21"/>
                <w:vertAlign w:val="superscript"/>
                <w:lang w:eastAsia="fa-IR" w:bidi="fa-IR"/>
              </w:rPr>
              <w:t>(указывается конкретный адрес)*</w:t>
            </w:r>
          </w:p>
        </w:tc>
      </w:tr>
    </w:tbl>
    <w:bookmarkEnd w:id="2"/>
    <w:p w14:paraId="705EC90E" w14:textId="77777777" w:rsidR="007B0928" w:rsidRPr="00026B49" w:rsidRDefault="007B0928" w:rsidP="007B0928">
      <w:pPr>
        <w:ind w:firstLine="567"/>
        <w:jc w:val="both"/>
        <w:textAlignment w:val="baseline"/>
        <w:rPr>
          <w:rFonts w:cs="Times New Roman"/>
          <w:i/>
          <w:iCs/>
          <w:spacing w:val="-2"/>
          <w:kern w:val="2"/>
          <w:sz w:val="21"/>
          <w:szCs w:val="21"/>
          <w:vertAlign w:val="superscript"/>
          <w:lang w:eastAsia="fa-IR" w:bidi="fa-IR"/>
        </w:rPr>
      </w:pPr>
      <w:r w:rsidRPr="00026B49">
        <w:rPr>
          <w:rFonts w:cs="Times New Roman"/>
          <w:i/>
          <w:iCs/>
          <w:spacing w:val="-2"/>
          <w:kern w:val="2"/>
          <w:sz w:val="21"/>
          <w:szCs w:val="21"/>
          <w:vertAlign w:val="superscript"/>
          <w:lang w:eastAsia="fa-IR" w:bidi="fa-IR"/>
        </w:rPr>
        <w:t>*заполняется на этапе заключения Контракта по согласованию с участником аукциона, с которым в соответствии с законом заключается Контракт</w:t>
      </w:r>
    </w:p>
    <w:p w14:paraId="7F54100C" w14:textId="77777777" w:rsidR="007B0928" w:rsidRPr="00026B49" w:rsidRDefault="007B0928" w:rsidP="007B0928">
      <w:pPr>
        <w:pStyle w:val="a1"/>
        <w:keepNext w:val="0"/>
        <w:widowControl w:val="0"/>
        <w:spacing w:line="240" w:lineRule="auto"/>
        <w:ind w:firstLine="567"/>
        <w:rPr>
          <w:spacing w:val="-2"/>
          <w:sz w:val="21"/>
          <w:szCs w:val="21"/>
        </w:rPr>
      </w:pPr>
      <w:bookmarkStart w:id="3" w:name="_Hlk148910664"/>
      <w:r w:rsidRPr="00026B49">
        <w:rPr>
          <w:spacing w:val="-2"/>
          <w:sz w:val="21"/>
          <w:szCs w:val="21"/>
        </w:rPr>
        <w:t>а также, при необходимости, по месту жительства получателя.</w:t>
      </w:r>
    </w:p>
    <w:bookmarkEnd w:id="3"/>
    <w:p w14:paraId="10030365" w14:textId="77777777" w:rsidR="00AA1D66" w:rsidRDefault="00AA1D66" w:rsidP="00AA1D66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08F1660C" w14:textId="77777777" w:rsidR="00BE62D3" w:rsidRPr="004547C6" w:rsidRDefault="00BE62D3" w:rsidP="00BE62D3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2FE47F4D" w14:textId="77777777" w:rsidR="00BE62D3" w:rsidRPr="004547C6" w:rsidRDefault="00BE62D3" w:rsidP="00BE62D3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6BF47580" w14:textId="77777777" w:rsidR="00BE62D3" w:rsidRPr="004547C6" w:rsidRDefault="00BE62D3" w:rsidP="00BE62D3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0004994D" w14:textId="77777777" w:rsidR="00AF777A" w:rsidRPr="00026B49" w:rsidRDefault="00AF777A" w:rsidP="00D07C12">
      <w:pPr>
        <w:ind w:firstLine="567"/>
        <w:jc w:val="both"/>
        <w:rPr>
          <w:rFonts w:cs="Times New Roman"/>
          <w:kern w:val="2"/>
          <w:sz w:val="22"/>
          <w:szCs w:val="22"/>
          <w:lang w:eastAsia="fa-IR" w:bidi="fa-IR"/>
        </w:rPr>
      </w:pPr>
    </w:p>
    <w:p w14:paraId="233AC601" w14:textId="77777777" w:rsidR="008D6DB6" w:rsidRPr="00026B49" w:rsidRDefault="008D6DB6" w:rsidP="00D07C12">
      <w:pPr>
        <w:rPr>
          <w:rFonts w:ascii="Tahoma" w:hAnsi="Tahoma" w:cs="Tahoma"/>
          <w:kern w:val="2"/>
          <w:sz w:val="22"/>
          <w:szCs w:val="22"/>
          <w:lang w:eastAsia="fa-IR" w:bidi="fa-IR"/>
        </w:rPr>
      </w:pPr>
      <w:bookmarkStart w:id="4" w:name="_GoBack"/>
      <w:bookmarkEnd w:id="4"/>
    </w:p>
    <w:sectPr w:rsidR="008D6DB6" w:rsidRPr="00026B49" w:rsidSect="00BE62D3">
      <w:pgSz w:w="11906" w:h="16838"/>
      <w:pgMar w:top="568" w:right="424" w:bottom="709" w:left="851" w:header="720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1D67" w14:textId="77777777" w:rsidR="00CD1DBB" w:rsidRDefault="00CD1DBB">
      <w:pPr>
        <w:rPr>
          <w:rFonts w:ascii="Tahoma" w:hAnsi="Tahoma" w:cs="Tahoma"/>
        </w:rPr>
      </w:pPr>
      <w:r>
        <w:rPr>
          <w:rFonts w:ascii="Tahoma" w:hAnsi="Tahoma" w:cs="Tahoma"/>
        </w:rPr>
        <w:separator/>
      </w:r>
    </w:p>
  </w:endnote>
  <w:endnote w:type="continuationSeparator" w:id="0">
    <w:p w14:paraId="15FFF649" w14:textId="77777777" w:rsidR="00CD1DBB" w:rsidRDefault="00CD1DBB">
      <w:pPr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charset w:val="00"/>
    <w:family w:val="roman"/>
    <w:pitch w:val="default"/>
  </w:font>
  <w:font w:name="GaramondNarrowC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950A" w14:textId="77777777" w:rsidR="00CD1DBB" w:rsidRDefault="00CD1DBB">
      <w:pPr>
        <w:rPr>
          <w:rFonts w:ascii="Tahoma" w:hAnsi="Tahoma" w:cs="Tahoma"/>
        </w:rPr>
      </w:pPr>
      <w:r>
        <w:rPr>
          <w:rFonts w:ascii="Tahoma" w:hAnsi="Tahoma" w:cs="Tahoma"/>
        </w:rPr>
        <w:separator/>
      </w:r>
    </w:p>
  </w:footnote>
  <w:footnote w:type="continuationSeparator" w:id="0">
    <w:p w14:paraId="17C6B693" w14:textId="77777777" w:rsidR="00CD1DBB" w:rsidRDefault="00CD1DBB">
      <w:pPr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upperRoman"/>
      <w:pStyle w:val="-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9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1134"/>
        </w:tabs>
      </w:pPr>
      <w:rPr>
        <w:rFonts w:ascii="Times New Roman" w:eastAsia="Times New Roman" w:hAnsi="Times New Roman"/>
        <w:color w:val="auto"/>
        <w:kern w:val="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/>
        <w:sz w:val="26"/>
        <w:szCs w:val="26"/>
      </w:rPr>
    </w:lvl>
  </w:abstractNum>
  <w:abstractNum w:abstractNumId="5">
    <w:nsid w:val="00000006"/>
    <w:multiLevelType w:val="multilevel"/>
    <w:tmpl w:val="00000006"/>
    <w:name w:val="WW8Num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1134"/>
        </w:tabs>
      </w:pPr>
      <w:rPr>
        <w:rFonts w:ascii="Times New Roman" w:eastAsia="Times New Roman" w:hAnsi="Times New Roman"/>
        <w:color w:val="auto"/>
        <w:kern w:val="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/>
        <w:sz w:val="26"/>
        <w:szCs w:val="26"/>
      </w:rPr>
    </w:lvl>
  </w:abstractNum>
  <w:abstractNum w:abstractNumId="6">
    <w:nsid w:val="00000007"/>
    <w:multiLevelType w:val="multilevel"/>
    <w:tmpl w:val="00000007"/>
    <w:name w:val="WW8Num9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134"/>
        </w:tabs>
      </w:pPr>
      <w:rPr>
        <w:rFonts w:ascii="Times New Roman" w:eastAsia="Times New Roman" w:hAnsi="Times New Roman"/>
        <w:color w:val="auto"/>
        <w:kern w:val="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3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8">
    <w:nsid w:val="06BB7652"/>
    <w:multiLevelType w:val="hybridMultilevel"/>
    <w:tmpl w:val="FA3EE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6E65BB8"/>
    <w:multiLevelType w:val="hybridMultilevel"/>
    <w:tmpl w:val="C7E660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AD50A33"/>
    <w:multiLevelType w:val="hybridMultilevel"/>
    <w:tmpl w:val="CB062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526358"/>
    <w:multiLevelType w:val="hybridMultilevel"/>
    <w:tmpl w:val="AD007844"/>
    <w:lvl w:ilvl="0" w:tplc="A384AC96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2">
    <w:nsid w:val="27EC3607"/>
    <w:multiLevelType w:val="multilevel"/>
    <w:tmpl w:val="D60662E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E007440"/>
    <w:multiLevelType w:val="hybridMultilevel"/>
    <w:tmpl w:val="070234FA"/>
    <w:lvl w:ilvl="0" w:tplc="CCB86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AC3647"/>
    <w:multiLevelType w:val="hybridMultilevel"/>
    <w:tmpl w:val="B7D28A42"/>
    <w:lvl w:ilvl="0" w:tplc="33E066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5">
    <w:nsid w:val="473F0D9F"/>
    <w:multiLevelType w:val="hybridMultilevel"/>
    <w:tmpl w:val="878C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46B44"/>
    <w:multiLevelType w:val="hybridMultilevel"/>
    <w:tmpl w:val="50FA2114"/>
    <w:lvl w:ilvl="0" w:tplc="6B702D40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CE6F6B"/>
    <w:multiLevelType w:val="hybridMultilevel"/>
    <w:tmpl w:val="35148A62"/>
    <w:lvl w:ilvl="0" w:tplc="42B0D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08781B"/>
    <w:multiLevelType w:val="hybridMultilevel"/>
    <w:tmpl w:val="0A92C72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11FC9"/>
    <w:multiLevelType w:val="hybridMultilevel"/>
    <w:tmpl w:val="659208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7545555"/>
    <w:multiLevelType w:val="hybridMultilevel"/>
    <w:tmpl w:val="BF3E6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B14121"/>
    <w:multiLevelType w:val="hybridMultilevel"/>
    <w:tmpl w:val="1402E258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E64A5"/>
    <w:multiLevelType w:val="hybridMultilevel"/>
    <w:tmpl w:val="D7D21F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5"/>
  </w:num>
  <w:num w:numId="6">
    <w:abstractNumId w:val="10"/>
  </w:num>
  <w:num w:numId="7">
    <w:abstractNumId w:val="9"/>
  </w:num>
  <w:num w:numId="8">
    <w:abstractNumId w:val="19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8"/>
  </w:num>
  <w:num w:numId="18">
    <w:abstractNumId w:val="21"/>
  </w:num>
  <w:num w:numId="19">
    <w:abstractNumId w:val="16"/>
  </w:num>
  <w:num w:numId="20">
    <w:abstractNumId w:val="11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B6"/>
    <w:rsid w:val="00004B1C"/>
    <w:rsid w:val="00026B49"/>
    <w:rsid w:val="000418F1"/>
    <w:rsid w:val="00042AAC"/>
    <w:rsid w:val="00045898"/>
    <w:rsid w:val="0005194E"/>
    <w:rsid w:val="000578C0"/>
    <w:rsid w:val="00061597"/>
    <w:rsid w:val="000664EB"/>
    <w:rsid w:val="00081672"/>
    <w:rsid w:val="00096469"/>
    <w:rsid w:val="000A229E"/>
    <w:rsid w:val="000D612F"/>
    <w:rsid w:val="000E1699"/>
    <w:rsid w:val="000E7EA5"/>
    <w:rsid w:val="000F7383"/>
    <w:rsid w:val="00102109"/>
    <w:rsid w:val="00145C0D"/>
    <w:rsid w:val="00153F3F"/>
    <w:rsid w:val="0016612A"/>
    <w:rsid w:val="00173285"/>
    <w:rsid w:val="00181FC6"/>
    <w:rsid w:val="001B5BDC"/>
    <w:rsid w:val="001F2098"/>
    <w:rsid w:val="001F5D73"/>
    <w:rsid w:val="002017A1"/>
    <w:rsid w:val="00205F22"/>
    <w:rsid w:val="00230B21"/>
    <w:rsid w:val="00230B28"/>
    <w:rsid w:val="00235620"/>
    <w:rsid w:val="00253228"/>
    <w:rsid w:val="002676A4"/>
    <w:rsid w:val="00273789"/>
    <w:rsid w:val="00283840"/>
    <w:rsid w:val="00294575"/>
    <w:rsid w:val="002A02D8"/>
    <w:rsid w:val="002B3A79"/>
    <w:rsid w:val="002C4F2B"/>
    <w:rsid w:val="002D60D9"/>
    <w:rsid w:val="002D7FA2"/>
    <w:rsid w:val="002E5143"/>
    <w:rsid w:val="00311254"/>
    <w:rsid w:val="003234A8"/>
    <w:rsid w:val="0032488E"/>
    <w:rsid w:val="003337DF"/>
    <w:rsid w:val="00341596"/>
    <w:rsid w:val="003B2781"/>
    <w:rsid w:val="003D246A"/>
    <w:rsid w:val="003E1DF8"/>
    <w:rsid w:val="003F21E9"/>
    <w:rsid w:val="00403D58"/>
    <w:rsid w:val="00407CC3"/>
    <w:rsid w:val="004374BB"/>
    <w:rsid w:val="0047121F"/>
    <w:rsid w:val="00494B11"/>
    <w:rsid w:val="004B7EEB"/>
    <w:rsid w:val="004C6D4B"/>
    <w:rsid w:val="004E48A1"/>
    <w:rsid w:val="00530707"/>
    <w:rsid w:val="005320D9"/>
    <w:rsid w:val="00533068"/>
    <w:rsid w:val="00534267"/>
    <w:rsid w:val="005E4281"/>
    <w:rsid w:val="005E70EB"/>
    <w:rsid w:val="005F6E14"/>
    <w:rsid w:val="00650954"/>
    <w:rsid w:val="00661FE4"/>
    <w:rsid w:val="00694932"/>
    <w:rsid w:val="00695F85"/>
    <w:rsid w:val="006B220E"/>
    <w:rsid w:val="006C28E3"/>
    <w:rsid w:val="006C484D"/>
    <w:rsid w:val="006C54B9"/>
    <w:rsid w:val="006C6C1C"/>
    <w:rsid w:val="00703326"/>
    <w:rsid w:val="00790428"/>
    <w:rsid w:val="0079608E"/>
    <w:rsid w:val="007A5AC6"/>
    <w:rsid w:val="007B0928"/>
    <w:rsid w:val="007B5315"/>
    <w:rsid w:val="007B72AA"/>
    <w:rsid w:val="007D0A6F"/>
    <w:rsid w:val="007D49FC"/>
    <w:rsid w:val="007D4E76"/>
    <w:rsid w:val="007E3196"/>
    <w:rsid w:val="007E68D4"/>
    <w:rsid w:val="007F5C69"/>
    <w:rsid w:val="008116F5"/>
    <w:rsid w:val="00833354"/>
    <w:rsid w:val="0083356A"/>
    <w:rsid w:val="00837007"/>
    <w:rsid w:val="00850DDB"/>
    <w:rsid w:val="00856C91"/>
    <w:rsid w:val="0087148E"/>
    <w:rsid w:val="00871495"/>
    <w:rsid w:val="00875DFA"/>
    <w:rsid w:val="0088326A"/>
    <w:rsid w:val="008B0664"/>
    <w:rsid w:val="008C41EF"/>
    <w:rsid w:val="008D6DB6"/>
    <w:rsid w:val="008E3F13"/>
    <w:rsid w:val="008F2D93"/>
    <w:rsid w:val="009248AE"/>
    <w:rsid w:val="00957ADB"/>
    <w:rsid w:val="00962840"/>
    <w:rsid w:val="00993DDB"/>
    <w:rsid w:val="009940F3"/>
    <w:rsid w:val="009A2199"/>
    <w:rsid w:val="009B2C82"/>
    <w:rsid w:val="00A102CA"/>
    <w:rsid w:val="00A12C20"/>
    <w:rsid w:val="00A31823"/>
    <w:rsid w:val="00A32843"/>
    <w:rsid w:val="00A45D4E"/>
    <w:rsid w:val="00A53278"/>
    <w:rsid w:val="00A752E0"/>
    <w:rsid w:val="00A75358"/>
    <w:rsid w:val="00A75C9A"/>
    <w:rsid w:val="00A964E9"/>
    <w:rsid w:val="00AA1D66"/>
    <w:rsid w:val="00AA3038"/>
    <w:rsid w:val="00AD587A"/>
    <w:rsid w:val="00AE0C92"/>
    <w:rsid w:val="00AE3C32"/>
    <w:rsid w:val="00AF70A7"/>
    <w:rsid w:val="00AF777A"/>
    <w:rsid w:val="00B22073"/>
    <w:rsid w:val="00B26A8D"/>
    <w:rsid w:val="00B347ED"/>
    <w:rsid w:val="00BA2B3A"/>
    <w:rsid w:val="00BB3772"/>
    <w:rsid w:val="00BC28AB"/>
    <w:rsid w:val="00BE3590"/>
    <w:rsid w:val="00BE62D3"/>
    <w:rsid w:val="00BE6AD6"/>
    <w:rsid w:val="00C003CF"/>
    <w:rsid w:val="00C101CE"/>
    <w:rsid w:val="00C153C7"/>
    <w:rsid w:val="00C23828"/>
    <w:rsid w:val="00C27407"/>
    <w:rsid w:val="00C536F0"/>
    <w:rsid w:val="00C54FE7"/>
    <w:rsid w:val="00C93703"/>
    <w:rsid w:val="00CB45CA"/>
    <w:rsid w:val="00CC0ED9"/>
    <w:rsid w:val="00CD1DBB"/>
    <w:rsid w:val="00CD2002"/>
    <w:rsid w:val="00CE2D23"/>
    <w:rsid w:val="00CF2CAF"/>
    <w:rsid w:val="00D07C12"/>
    <w:rsid w:val="00D13991"/>
    <w:rsid w:val="00D20926"/>
    <w:rsid w:val="00D21100"/>
    <w:rsid w:val="00D27293"/>
    <w:rsid w:val="00D30009"/>
    <w:rsid w:val="00D369A0"/>
    <w:rsid w:val="00D62B37"/>
    <w:rsid w:val="00D75E50"/>
    <w:rsid w:val="00D80627"/>
    <w:rsid w:val="00D82204"/>
    <w:rsid w:val="00DB76E7"/>
    <w:rsid w:val="00E03C1B"/>
    <w:rsid w:val="00E04AD9"/>
    <w:rsid w:val="00E16866"/>
    <w:rsid w:val="00E22877"/>
    <w:rsid w:val="00E64BB8"/>
    <w:rsid w:val="00E82EA8"/>
    <w:rsid w:val="00E859AF"/>
    <w:rsid w:val="00EB2294"/>
    <w:rsid w:val="00EB6004"/>
    <w:rsid w:val="00EC03A4"/>
    <w:rsid w:val="00EC7D72"/>
    <w:rsid w:val="00ED7934"/>
    <w:rsid w:val="00EE3E91"/>
    <w:rsid w:val="00EF3770"/>
    <w:rsid w:val="00F00C1C"/>
    <w:rsid w:val="00F23109"/>
    <w:rsid w:val="00F404F3"/>
    <w:rsid w:val="00F4189D"/>
    <w:rsid w:val="00F501B0"/>
    <w:rsid w:val="00F53BFC"/>
    <w:rsid w:val="00F54603"/>
    <w:rsid w:val="00F84C9B"/>
    <w:rsid w:val="00FA0EA3"/>
    <w:rsid w:val="00FC05E2"/>
    <w:rsid w:val="00FD26CB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0D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1"/>
    <w:qFormat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qFormat/>
    <w:rsid w:val="00E859AF"/>
    <w:pPr>
      <w:keepNext/>
      <w:ind w:firstLine="567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0"/>
    <w:next w:val="a1"/>
    <w:link w:val="70"/>
    <w:uiPriority w:val="99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rPr>
      <w:rFonts w:ascii="Times New Roman" w:hAnsi="Times New Roman"/>
      <w:b/>
      <w:bCs/>
      <w:color w:val="000000"/>
      <w:kern w:val="1"/>
      <w:sz w:val="32"/>
      <w:szCs w:val="32"/>
      <w:lang w:eastAsia="en-US"/>
    </w:rPr>
  </w:style>
  <w:style w:type="character" w:customStyle="1" w:styleId="20">
    <w:name w:val="Заголовок 2 Знак"/>
    <w:basedOn w:val="a2"/>
    <w:link w:val="2"/>
    <w:uiPriority w:val="99"/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character" w:customStyle="1" w:styleId="31">
    <w:name w:val="Заголовок 3 Знак1"/>
    <w:basedOn w:val="a2"/>
    <w:link w:val="3"/>
    <w:uiPriority w:val="99"/>
    <w:rsid w:val="00E859AF"/>
    <w:rPr>
      <w:rFonts w:ascii="Times New Roman" w:hAnsi="Times New Roman"/>
      <w:b/>
      <w:bCs/>
      <w:color w:val="000000"/>
      <w:lang w:eastAsia="en-US"/>
    </w:rPr>
  </w:style>
  <w:style w:type="character" w:customStyle="1" w:styleId="40">
    <w:name w:val="Заголовок 4 Знак"/>
    <w:basedOn w:val="a2"/>
    <w:link w:val="4"/>
    <w:uiPriority w:val="99"/>
    <w:rPr>
      <w:rFonts w:ascii="Times New Roman" w:hAnsi="Times New Roman"/>
      <w:b/>
      <w:bCs/>
      <w:color w:val="000000"/>
      <w:sz w:val="28"/>
      <w:szCs w:val="28"/>
      <w:lang w:eastAsia="en-US"/>
    </w:rPr>
  </w:style>
  <w:style w:type="character" w:customStyle="1" w:styleId="51">
    <w:name w:val="Заголовок 5 Знак1"/>
    <w:basedOn w:val="a2"/>
    <w:link w:val="5"/>
    <w:uiPriority w:val="99"/>
    <w:rPr>
      <w:rFonts w:ascii="Times New Roman" w:hAnsi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2"/>
    <w:link w:val="7"/>
    <w:uiPriority w:val="99"/>
    <w:rPr>
      <w:rFonts w:ascii="Arial" w:hAnsi="Arial" w:cs="Arial"/>
      <w:b/>
      <w:bCs/>
      <w:color w:val="000000"/>
      <w:sz w:val="21"/>
      <w:szCs w:val="21"/>
      <w:lang w:eastAsia="en-US"/>
    </w:rPr>
  </w:style>
  <w:style w:type="character" w:customStyle="1" w:styleId="WW8Num3z0">
    <w:name w:val="WW8Num3z0"/>
    <w:uiPriority w:val="99"/>
    <w:rPr>
      <w:sz w:val="29"/>
      <w:szCs w:val="29"/>
    </w:rPr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Symbol" w:hAnsi="Symbol" w:cs="Symbol"/>
      <w:sz w:val="18"/>
      <w:szCs w:val="18"/>
    </w:rPr>
  </w:style>
  <w:style w:type="character" w:customStyle="1" w:styleId="WW8Num7z0">
    <w:name w:val="WW8Num7z0"/>
    <w:uiPriority w:val="99"/>
    <w:rPr>
      <w:rFonts w:ascii="Symbol" w:hAnsi="Symbol" w:cs="Symbol"/>
      <w:sz w:val="18"/>
      <w:szCs w:val="18"/>
    </w:rPr>
  </w:style>
  <w:style w:type="character" w:customStyle="1" w:styleId="WW8Num7z1">
    <w:name w:val="WW8Num7z1"/>
    <w:uiPriority w:val="99"/>
    <w:rPr>
      <w:rFonts w:eastAsia="Times New Roman"/>
      <w:color w:val="auto"/>
      <w:kern w:val="1"/>
      <w:sz w:val="22"/>
      <w:szCs w:val="22"/>
      <w:lang w:val="de-DE" w:eastAsia="fa-IR" w:bidi="fa-IR"/>
    </w:rPr>
  </w:style>
  <w:style w:type="character" w:customStyle="1" w:styleId="WW8Num7z8">
    <w:name w:val="WW8Num7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uiPriority w:val="99"/>
    <w:rPr>
      <w:rFonts w:ascii="Symbol" w:hAnsi="Symbol" w:cs="Symbol"/>
      <w:sz w:val="18"/>
      <w:szCs w:val="18"/>
    </w:rPr>
  </w:style>
  <w:style w:type="character" w:customStyle="1" w:styleId="WW8Num8z1">
    <w:name w:val="WW8Num8z1"/>
    <w:uiPriority w:val="99"/>
    <w:rPr>
      <w:rFonts w:eastAsia="Times New Roman"/>
      <w:color w:val="auto"/>
      <w:kern w:val="1"/>
      <w:sz w:val="22"/>
      <w:szCs w:val="22"/>
      <w:lang w:val="de-DE" w:eastAsia="fa-IR" w:bidi="fa-IR"/>
    </w:rPr>
  </w:style>
  <w:style w:type="character" w:customStyle="1" w:styleId="WW8Num8z8">
    <w:name w:val="WW8Num8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Pr>
      <w:rFonts w:ascii="Symbol" w:hAnsi="Symbol" w:cs="Symbol"/>
      <w:sz w:val="18"/>
      <w:szCs w:val="18"/>
    </w:rPr>
  </w:style>
  <w:style w:type="character" w:customStyle="1" w:styleId="WW8Num9z1">
    <w:name w:val="WW8Num9z1"/>
    <w:uiPriority w:val="99"/>
    <w:rPr>
      <w:rFonts w:eastAsia="Times New Roman"/>
      <w:color w:val="auto"/>
      <w:kern w:val="1"/>
      <w:lang w:val="de-DE" w:eastAsia="fa-IR" w:bidi="fa-IR"/>
    </w:rPr>
  </w:style>
  <w:style w:type="character" w:customStyle="1" w:styleId="WW8Num11z0">
    <w:name w:val="WW8Num11z0"/>
    <w:uiPriority w:val="99"/>
    <w:rPr>
      <w:rFonts w:ascii="Symbol" w:hAnsi="Symbol" w:cs="Symbol"/>
      <w:sz w:val="18"/>
      <w:szCs w:val="18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41">
    <w:name w:val="Основной шрифт абзаца4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8Num10z0">
    <w:name w:val="WW8Num10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WW-Absatz-Standardschriftart11111111111111111111111111">
    <w:name w:val="WW-Absatz-Standardschriftart11111111111111111111111111"/>
    <w:uiPriority w:val="99"/>
  </w:style>
  <w:style w:type="character" w:customStyle="1" w:styleId="WW-Absatz-Standardschriftart111111111111111111111111111">
    <w:name w:val="WW-Absatz-Standardschriftart111111111111111111111111111"/>
    <w:uiPriority w:val="99"/>
  </w:style>
  <w:style w:type="character" w:customStyle="1" w:styleId="WW-Absatz-Standardschriftart1111111111111111111111111111">
    <w:name w:val="WW-Absatz-Standardschriftart1111111111111111111111111111"/>
    <w:uiPriority w:val="99"/>
  </w:style>
  <w:style w:type="character" w:customStyle="1" w:styleId="WW-Absatz-Standardschriftart11111111111111111111111111111">
    <w:name w:val="WW-Absatz-Standardschriftart11111111111111111111111111111"/>
    <w:uiPriority w:val="99"/>
  </w:style>
  <w:style w:type="character" w:customStyle="1" w:styleId="WW-Absatz-Standardschriftart111111111111111111111111111111">
    <w:name w:val="WW-Absatz-Standardschriftart111111111111111111111111111111"/>
    <w:uiPriority w:val="99"/>
  </w:style>
  <w:style w:type="character" w:customStyle="1" w:styleId="WW-Absatz-Standardschriftart1111111111111111111111111111111">
    <w:name w:val="WW-Absatz-Standardschriftart1111111111111111111111111111111"/>
    <w:uiPriority w:val="99"/>
  </w:style>
  <w:style w:type="character" w:customStyle="1" w:styleId="WW-Absatz-Standardschriftart11111111111111111111111111111111">
    <w:name w:val="WW-Absatz-Standardschriftart11111111111111111111111111111111"/>
    <w:uiPriority w:val="99"/>
  </w:style>
  <w:style w:type="character" w:customStyle="1" w:styleId="WW-Absatz-Standardschriftart111111111111111111111111111111111">
    <w:name w:val="WW-Absatz-Standardschriftart111111111111111111111111111111111"/>
    <w:uiPriority w:val="99"/>
  </w:style>
  <w:style w:type="character" w:customStyle="1" w:styleId="WW-Absatz-Standardschriftart1111111111111111111111111111111111">
    <w:name w:val="WW-Absatz-Standardschriftart1111111111111111111111111111111111"/>
    <w:uiPriority w:val="99"/>
  </w:style>
  <w:style w:type="character" w:customStyle="1" w:styleId="WW-Absatz-Standardschriftart11111111111111111111111111111111111">
    <w:name w:val="WW-Absatz-Standardschriftart11111111111111111111111111111111111"/>
    <w:uiPriority w:val="99"/>
  </w:style>
  <w:style w:type="character" w:customStyle="1" w:styleId="WW-Absatz-Standardschriftart111111111111111111111111111111111111">
    <w:name w:val="WW-Absatz-Standardschriftart111111111111111111111111111111111111"/>
    <w:uiPriority w:val="99"/>
  </w:style>
  <w:style w:type="character" w:customStyle="1" w:styleId="WW-Absatz-Standardschriftart1111111111111111111111111111111111111">
    <w:name w:val="WW-Absatz-Standardschriftart1111111111111111111111111111111111111"/>
    <w:uiPriority w:val="99"/>
  </w:style>
  <w:style w:type="character" w:customStyle="1" w:styleId="WW-Absatz-Standardschriftart11111111111111111111111111111111111111">
    <w:name w:val="WW-Absatz-Standardschriftart11111111111111111111111111111111111111"/>
    <w:uiPriority w:val="99"/>
  </w:style>
  <w:style w:type="character" w:customStyle="1" w:styleId="WW-Absatz-Standardschriftart111111111111111111111111111111111111111">
    <w:name w:val="WW-Absatz-Standardschriftart111111111111111111111111111111111111111"/>
    <w:uiPriority w:val="99"/>
  </w:style>
  <w:style w:type="character" w:customStyle="1" w:styleId="WW-Absatz-Standardschriftart1111111111111111111111111111111111111111">
    <w:name w:val="WW-Absatz-Standardschriftart1111111111111111111111111111111111111111"/>
    <w:uiPriority w:val="99"/>
  </w:style>
  <w:style w:type="character" w:customStyle="1" w:styleId="WW8Num2z0">
    <w:name w:val="WW8Num2z0"/>
    <w:rPr>
      <w:sz w:val="29"/>
      <w:szCs w:val="29"/>
    </w:rPr>
  </w:style>
  <w:style w:type="character" w:customStyle="1" w:styleId="WW8Num3z6">
    <w:name w:val="WW8Num3z6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4z8">
    <w:name w:val="WW8Num4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8z2">
    <w:name w:val="WW8Num8z2"/>
    <w:uiPriority w:val="99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  <w:uiPriority w:val="99"/>
  </w:style>
  <w:style w:type="character" w:customStyle="1" w:styleId="WW-Absatz-Standardschriftart11111111111111111111111111111111111111111">
    <w:name w:val="WW-Absatz-Standardschriftart11111111111111111111111111111111111111111"/>
    <w:uiPriority w:val="99"/>
  </w:style>
  <w:style w:type="character" w:customStyle="1" w:styleId="WW-Absatz-Standardschriftart111111111111111111111111111111111111111111">
    <w:name w:val="WW-Absatz-Standardschriftart111111111111111111111111111111111111111111"/>
    <w:uiPriority w:val="99"/>
  </w:style>
  <w:style w:type="character" w:customStyle="1" w:styleId="WW-Absatz-Standardschriftart1111111111111111111111111111111111111111111">
    <w:name w:val="WW-Absatz-Standardschriftart1111111111111111111111111111111111111111111"/>
    <w:uiPriority w:val="9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</w:style>
  <w:style w:type="character" w:customStyle="1" w:styleId="WW8Num14z2">
    <w:name w:val="WW8Num14z2"/>
    <w:uiPriority w:val="99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2z2">
    <w:name w:val="WW8Num2z2"/>
    <w:uiPriority w:val="99"/>
    <w:rPr>
      <w:sz w:val="29"/>
      <w:szCs w:val="29"/>
    </w:rPr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</w:style>
  <w:style w:type="character" w:customStyle="1" w:styleId="WW8Num3z2">
    <w:name w:val="WW8Num3z2"/>
    <w:uiPriority w:val="99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</w:style>
  <w:style w:type="character" w:customStyle="1" w:styleId="WW-">
    <w:name w:val="WW-Основной шрифт абзаца"/>
    <w:uiPriority w:val="9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</w:style>
  <w:style w:type="character" w:customStyle="1" w:styleId="WW8Num12z0">
    <w:name w:val="WW8Num12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</w:style>
  <w:style w:type="character" w:customStyle="1" w:styleId="WW8Num2z3">
    <w:name w:val="WW8Num2z3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</w:style>
  <w:style w:type="character" w:customStyle="1" w:styleId="WW8Num13z0">
    <w:name w:val="WW8Num13z0"/>
    <w:uiPriority w:val="99"/>
    <w:rPr>
      <w:rFonts w:ascii="Symbol" w:hAnsi="Symbol" w:cs="Symbol"/>
      <w:sz w:val="18"/>
      <w:szCs w:val="18"/>
    </w:rPr>
  </w:style>
  <w:style w:type="character" w:customStyle="1" w:styleId="WW8Num14z0">
    <w:name w:val="WW8Num14z0"/>
    <w:uiPriority w:val="99"/>
    <w:rPr>
      <w:rFonts w:ascii="Symbol" w:hAnsi="Symbol" w:cs="Symbol"/>
      <w:sz w:val="18"/>
      <w:szCs w:val="18"/>
    </w:rPr>
  </w:style>
  <w:style w:type="character" w:customStyle="1" w:styleId="WW8Num15z0">
    <w:name w:val="WW8Num15z0"/>
    <w:uiPriority w:val="99"/>
    <w:rPr>
      <w:rFonts w:ascii="Symbol" w:hAnsi="Symbol" w:cs="Symbol"/>
      <w:sz w:val="18"/>
      <w:szCs w:val="18"/>
    </w:rPr>
  </w:style>
  <w:style w:type="character" w:customStyle="1" w:styleId="WW8Num16z0">
    <w:name w:val="WW8Num16z0"/>
    <w:uiPriority w:val="99"/>
    <w:rPr>
      <w:rFonts w:ascii="Symbol" w:hAnsi="Symbol" w:cs="Symbol"/>
      <w:sz w:val="18"/>
      <w:szCs w:val="18"/>
    </w:rPr>
  </w:style>
  <w:style w:type="character" w:customStyle="1" w:styleId="WW8Num17z0">
    <w:name w:val="WW8Num17z0"/>
    <w:uiPriority w:val="99"/>
    <w:rPr>
      <w:rFonts w:ascii="Symbol" w:hAnsi="Symbol" w:cs="Symbol"/>
      <w:sz w:val="18"/>
      <w:szCs w:val="18"/>
    </w:rPr>
  </w:style>
  <w:style w:type="character" w:customStyle="1" w:styleId="WW8Num18z0">
    <w:name w:val="WW8Num18z0"/>
    <w:uiPriority w:val="99"/>
    <w:rPr>
      <w:rFonts w:ascii="Symbol" w:hAnsi="Symbol" w:cs="Symbol"/>
      <w:sz w:val="18"/>
      <w:szCs w:val="18"/>
    </w:rPr>
  </w:style>
  <w:style w:type="character" w:customStyle="1" w:styleId="WW8Num19z0">
    <w:name w:val="WW8Num19z0"/>
    <w:uiPriority w:val="99"/>
    <w:rPr>
      <w:rFonts w:ascii="Symbol" w:hAnsi="Symbol" w:cs="Symbol"/>
      <w:sz w:val="18"/>
      <w:szCs w:val="18"/>
    </w:rPr>
  </w:style>
  <w:style w:type="character" w:customStyle="1" w:styleId="WW8Num20z0">
    <w:name w:val="WW8Num20z0"/>
    <w:uiPriority w:val="99"/>
    <w:rPr>
      <w:rFonts w:ascii="Symbol" w:hAnsi="Symbol" w:cs="Symbol"/>
      <w:sz w:val="18"/>
      <w:szCs w:val="18"/>
    </w:rPr>
  </w:style>
  <w:style w:type="character" w:customStyle="1" w:styleId="WW8Num21z0">
    <w:name w:val="WW8Num21z0"/>
    <w:uiPriority w:val="99"/>
    <w:rPr>
      <w:rFonts w:ascii="Symbol" w:hAnsi="Symbol" w:cs="Symbol"/>
      <w:sz w:val="18"/>
      <w:szCs w:val="18"/>
    </w:rPr>
  </w:style>
  <w:style w:type="character" w:customStyle="1" w:styleId="WW8Num22z0">
    <w:name w:val="WW8Num22z0"/>
    <w:uiPriority w:val="99"/>
    <w:rPr>
      <w:rFonts w:ascii="Symbol" w:hAnsi="Symbol" w:cs="Symbol"/>
      <w:sz w:val="18"/>
      <w:szCs w:val="18"/>
    </w:rPr>
  </w:style>
  <w:style w:type="character" w:customStyle="1" w:styleId="WW8Num23z0">
    <w:name w:val="WW8Num23z0"/>
    <w:uiPriority w:val="99"/>
    <w:rPr>
      <w:rFonts w:ascii="Symbol" w:hAnsi="Symbol" w:cs="Symbol"/>
      <w:sz w:val="18"/>
      <w:szCs w:val="18"/>
    </w:rPr>
  </w:style>
  <w:style w:type="character" w:customStyle="1" w:styleId="WW8Num24z0">
    <w:name w:val="WW8Num24z0"/>
    <w:uiPriority w:val="99"/>
    <w:rPr>
      <w:rFonts w:ascii="Symbol" w:hAnsi="Symbol" w:cs="Symbol"/>
      <w:sz w:val="18"/>
      <w:szCs w:val="18"/>
    </w:rPr>
  </w:style>
  <w:style w:type="character" w:customStyle="1" w:styleId="WW8Num25z0">
    <w:name w:val="WW8Num25z0"/>
    <w:uiPriority w:val="99"/>
    <w:rPr>
      <w:rFonts w:ascii="Symbol" w:hAnsi="Symbol" w:cs="Symbol"/>
      <w:sz w:val="18"/>
      <w:szCs w:val="18"/>
    </w:rPr>
  </w:style>
  <w:style w:type="character" w:customStyle="1" w:styleId="WW8Num26z0">
    <w:name w:val="WW8Num26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</w:style>
  <w:style w:type="character" w:customStyle="1" w:styleId="WW8Num3z3">
    <w:name w:val="WW8Num3z3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</w:style>
  <w:style w:type="character" w:styleId="a5">
    <w:name w:val="Hyperlink"/>
    <w:basedOn w:val="a2"/>
    <w:rPr>
      <w:rFonts w:ascii="Times New Roman" w:hAnsi="Times New Roman" w:cs="Times New Roman"/>
      <w:color w:val="000080"/>
      <w:u w:val="single"/>
    </w:rPr>
  </w:style>
  <w:style w:type="character" w:customStyle="1" w:styleId="WW-1">
    <w:name w:val="WW-Основной шрифт абзаца1"/>
    <w:uiPriority w:val="99"/>
  </w:style>
  <w:style w:type="character" w:customStyle="1" w:styleId="a6">
    <w:name w:val="Основной текст Знак"/>
    <w:aliases w:val=" Знак2 Знак,body text Знак,A=&gt;2=&gt;9 B5:AB Знак,Body Text Char Знак, Знак Знак,BO Знак,ID Знак,body indent Знак,ändrad Знак, ändrad Знак,EHPT Знак,Body Text2 Знак,bt Знак,heading_txt Знак,bodytxy2 Знак,t Знак,subtitle2 Знак,doc1 Знак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uiPriority w:val="99"/>
    <w:rPr>
      <w:rFonts w:ascii="Times New Roman" w:hAnsi="Times New Roman" w:cs="Times New Roman"/>
      <w:sz w:val="26"/>
      <w:szCs w:val="26"/>
    </w:rPr>
  </w:style>
  <w:style w:type="character" w:customStyle="1" w:styleId="a8">
    <w:name w:val="Маркеры списка"/>
    <w:uiPriority w:val="99"/>
    <w:rPr>
      <w:rFonts w:ascii="StarSymbol" w:eastAsia="StarSymbol" w:hAnsi="StarSymbol" w:cs="StarSymbol"/>
      <w:sz w:val="18"/>
      <w:szCs w:val="18"/>
    </w:rPr>
  </w:style>
  <w:style w:type="character" w:customStyle="1" w:styleId="WW8NumSt1z0">
    <w:name w:val="WW8NumSt1z0"/>
    <w:uiPriority w:val="99"/>
    <w:rPr>
      <w:rFonts w:ascii="Times New Roman" w:hAnsi="Times New Roman" w:cs="Times New Roman"/>
    </w:rPr>
  </w:style>
  <w:style w:type="character" w:customStyle="1" w:styleId="a9">
    <w:name w:val="Символ сноски"/>
    <w:uiPriority w:val="99"/>
    <w:qFormat/>
  </w:style>
  <w:style w:type="character" w:customStyle="1" w:styleId="12">
    <w:name w:val="Знак сноски1"/>
    <w:uiPriority w:val="99"/>
    <w:rPr>
      <w:vertAlign w:val="superscript"/>
    </w:rPr>
  </w:style>
  <w:style w:type="character" w:customStyle="1" w:styleId="aa">
    <w:name w:val="Символы концевой сноски"/>
    <w:uiPriority w:val="99"/>
    <w:rPr>
      <w:vertAlign w:val="superscript"/>
    </w:rPr>
  </w:style>
  <w:style w:type="character" w:customStyle="1" w:styleId="WW-0">
    <w:name w:val="WW-Символы концевой сноски"/>
    <w:uiPriority w:val="99"/>
  </w:style>
  <w:style w:type="character" w:customStyle="1" w:styleId="13">
    <w:name w:val="Знак концевой сноски1"/>
    <w:uiPriority w:val="99"/>
    <w:rPr>
      <w:vertAlign w:val="superscript"/>
    </w:rPr>
  </w:style>
  <w:style w:type="character" w:customStyle="1" w:styleId="50">
    <w:name w:val="Основной шрифт абзаца5"/>
    <w:uiPriority w:val="99"/>
  </w:style>
  <w:style w:type="character" w:customStyle="1" w:styleId="postbody">
    <w:name w:val="postbody"/>
    <w:basedOn w:val="WW-1"/>
    <w:uiPriority w:val="99"/>
    <w:rPr>
      <w:rFonts w:ascii="Times New Roman" w:hAnsi="Times New Roman" w:cs="Times New Roman"/>
    </w:rPr>
  </w:style>
  <w:style w:type="character" w:styleId="ab">
    <w:name w:val="FollowedHyperlink"/>
    <w:basedOn w:val="a2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c">
    <w:name w:val="Нижний колонтитул Знак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ad">
    <w:name w:val="Текст выноски Знак"/>
    <w:uiPriority w:val="99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e">
    <w:name w:val="Верхний колонтитул Знак"/>
    <w:qFormat/>
    <w:rPr>
      <w:rFonts w:eastAsia="Times New Roman"/>
      <w:color w:val="000000"/>
      <w:sz w:val="24"/>
      <w:szCs w:val="24"/>
      <w:lang w:eastAsia="en-US"/>
    </w:rPr>
  </w:style>
  <w:style w:type="character" w:customStyle="1" w:styleId="af">
    <w:name w:val="Основной текст с отступом Знак"/>
    <w:uiPriority w:val="99"/>
    <w:rPr>
      <w:rFonts w:eastAsia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22">
    <w:name w:val="Знак сноски2"/>
    <w:uiPriority w:val="99"/>
    <w:rPr>
      <w:position w:val="0"/>
      <w:sz w:val="12"/>
      <w:szCs w:val="12"/>
      <w:vertAlign w:val="baseline"/>
    </w:rPr>
  </w:style>
  <w:style w:type="character" w:customStyle="1" w:styleId="af0">
    <w:name w:val="Текст сноски Знак"/>
    <w:uiPriority w:val="99"/>
    <w:rPr>
      <w:rFonts w:eastAsia="Times New Roman"/>
      <w:color w:val="000000"/>
      <w:lang w:eastAsia="en-US"/>
    </w:rPr>
  </w:style>
  <w:style w:type="character" w:styleId="af1">
    <w:name w:val="Strong"/>
    <w:basedOn w:val="a2"/>
    <w:uiPriority w:val="22"/>
    <w:qFormat/>
    <w:rPr>
      <w:rFonts w:ascii="Times New Roman" w:hAnsi="Times New Roman" w:cs="Times New Roman"/>
      <w:b/>
      <w:bCs/>
    </w:rPr>
  </w:style>
  <w:style w:type="character" w:customStyle="1" w:styleId="14">
    <w:name w:val="Основной текст Знак1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</w:style>
  <w:style w:type="character" w:customStyle="1" w:styleId="15">
    <w:name w:val="Заголовок 1 Знак"/>
    <w:rPr>
      <w:rFonts w:eastAsia="Times New Roman"/>
      <w:b/>
      <w:bCs/>
      <w:color w:val="000000"/>
      <w:kern w:val="1"/>
      <w:sz w:val="32"/>
      <w:szCs w:val="32"/>
      <w:lang w:eastAsia="en-US"/>
    </w:rPr>
  </w:style>
  <w:style w:type="character" w:customStyle="1" w:styleId="32">
    <w:name w:val="Заголовок 3 Знак"/>
    <w:uiPriority w:val="9"/>
    <w:rPr>
      <w:rFonts w:eastAsia="Times New Roman"/>
      <w:b/>
      <w:bCs/>
      <w:color w:val="000000"/>
      <w:sz w:val="24"/>
      <w:szCs w:val="24"/>
      <w:lang w:eastAsia="en-US"/>
    </w:rPr>
  </w:style>
  <w:style w:type="character" w:customStyle="1" w:styleId="52">
    <w:name w:val="Заголовок 5 Знак"/>
    <w:uiPriority w:val="99"/>
    <w:rPr>
      <w:rFonts w:eastAsia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210">
    <w:name w:val="Знак сноски21"/>
    <w:uiPriority w:val="99"/>
    <w:rPr>
      <w:position w:val="0"/>
      <w:sz w:val="12"/>
      <w:szCs w:val="12"/>
      <w:vertAlign w:val="baseline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NumberingSymbols">
    <w:name w:val="Numbering Symbols"/>
    <w:uiPriority w:val="99"/>
  </w:style>
  <w:style w:type="paragraph" w:styleId="a0">
    <w:name w:val="Title"/>
    <w:basedOn w:val="a"/>
    <w:next w:val="a1"/>
    <w:link w:val="23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23">
    <w:name w:val="Название Знак2"/>
    <w:basedOn w:val="a2"/>
    <w:link w:val="a0"/>
    <w:uiPriority w:val="99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a1">
    <w:name w:val="Body Text"/>
    <w:aliases w:val=" Знак2,body text,A=&gt;2=&gt;9 B5:AB,Body Text Char, Знак,BO,ID,body indent,ändrad, ändrad,EHPT,Body Text2,bt,heading_txt,bodytxy2,t,subtitle2,Orig Qstn,Original Question,doc1,Block text,CV Body Text,BODY TEXT,bul,heading3,3 indent,heading31"/>
    <w:basedOn w:val="a"/>
    <w:link w:val="24"/>
    <w:pPr>
      <w:keepNext/>
      <w:widowControl/>
      <w:overflowPunct w:val="0"/>
      <w:autoSpaceDE w:val="0"/>
      <w:spacing w:line="100" w:lineRule="atLeast"/>
      <w:textAlignment w:val="baseline"/>
    </w:pPr>
    <w:rPr>
      <w:rFonts w:cs="Times New Roman"/>
    </w:rPr>
  </w:style>
  <w:style w:type="character" w:customStyle="1" w:styleId="24">
    <w:name w:val="Основной текст Знак2"/>
    <w:aliases w:val=" Знак2 Знак1,body text Знак1,A=&gt;2=&gt;9 B5:AB Знак1,Body Text Char Знак1, Знак Знак1,BO Знак1,ID Знак1,body indent Знак1,ändrad Знак1, ändrad Знак1,EHPT Знак1,Body Text2 Знак1,bt Знак1,heading_txt Знак1,bodytxy2 Знак1,t Знак1,bul Знак"/>
    <w:basedOn w:val="a2"/>
    <w:link w:val="a1"/>
    <w:uiPriority w:val="9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List"/>
    <w:basedOn w:val="a1"/>
  </w:style>
  <w:style w:type="paragraph" w:customStyle="1" w:styleId="42">
    <w:name w:val="Название4"/>
    <w:basedOn w:val="a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43">
    <w:name w:val="Указатель4"/>
    <w:basedOn w:val="a"/>
    <w:uiPriority w:val="99"/>
    <w:pPr>
      <w:suppressLineNumbers/>
    </w:pPr>
    <w:rPr>
      <w:rFonts w:cs="Times New Roman"/>
    </w:rPr>
  </w:style>
  <w:style w:type="paragraph" w:customStyle="1" w:styleId="33">
    <w:name w:val="Название3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4">
    <w:name w:val="Указатель3"/>
    <w:basedOn w:val="a"/>
    <w:uiPriority w:val="99"/>
    <w:pPr>
      <w:suppressLineNumbers/>
    </w:pPr>
    <w:rPr>
      <w:rFonts w:ascii="Arial" w:hAnsi="Arial" w:cs="Arial"/>
    </w:rPr>
  </w:style>
  <w:style w:type="paragraph" w:customStyle="1" w:styleId="25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6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6">
    <w:name w:val="Название1"/>
    <w:basedOn w:val="a"/>
    <w:next w:val="af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Arial"/>
    </w:rPr>
  </w:style>
  <w:style w:type="paragraph" w:customStyle="1" w:styleId="53">
    <w:name w:val="Название5"/>
    <w:basedOn w:val="a0"/>
    <w:next w:val="af3"/>
    <w:uiPriority w:val="99"/>
  </w:style>
  <w:style w:type="paragraph" w:styleId="af3">
    <w:name w:val="Subtitle"/>
    <w:basedOn w:val="a0"/>
    <w:next w:val="a1"/>
    <w:link w:val="af4"/>
    <w:uiPriority w:val="99"/>
    <w:qFormat/>
    <w:pPr>
      <w:jc w:val="center"/>
    </w:pPr>
    <w:rPr>
      <w:i/>
      <w:iCs/>
    </w:rPr>
  </w:style>
  <w:style w:type="character" w:customStyle="1" w:styleId="af4">
    <w:name w:val="Подзаголовок Знак"/>
    <w:basedOn w:val="a2"/>
    <w:link w:val="af3"/>
    <w:uiPriority w:val="99"/>
    <w:rPr>
      <w:rFonts w:ascii="Arial" w:hAnsi="Arial" w:cs="Arial"/>
      <w:i/>
      <w:iCs/>
      <w:color w:val="000000"/>
      <w:sz w:val="28"/>
      <w:szCs w:val="28"/>
      <w:lang w:eastAsia="en-US"/>
    </w:rPr>
  </w:style>
  <w:style w:type="paragraph" w:styleId="18">
    <w:name w:val="index 1"/>
    <w:basedOn w:val="a"/>
    <w:next w:val="a"/>
    <w:autoRedefine/>
    <w:uiPriority w:val="99"/>
    <w:pPr>
      <w:ind w:left="240" w:hanging="240"/>
    </w:pPr>
    <w:rPr>
      <w:rFonts w:cs="Times New Roman"/>
    </w:rPr>
  </w:style>
  <w:style w:type="paragraph" w:styleId="af5">
    <w:name w:val="index heading"/>
    <w:basedOn w:val="a"/>
    <w:uiPriority w:val="99"/>
    <w:pPr>
      <w:suppressLineNumbers/>
    </w:pPr>
    <w:rPr>
      <w:rFonts w:cs="Times New Roman"/>
    </w:rPr>
  </w:style>
  <w:style w:type="paragraph" w:customStyle="1" w:styleId="af6">
    <w:name w:val="Абзац нумерованный"/>
    <w:basedOn w:val="a"/>
    <w:uiPriority w:val="99"/>
    <w:pPr>
      <w:spacing w:line="100" w:lineRule="atLeast"/>
      <w:jc w:val="both"/>
      <w:textAlignment w:val="baseline"/>
    </w:pPr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  <w:rPr>
      <w:rFonts w:cs="Times New Roman"/>
    </w:rPr>
  </w:style>
  <w:style w:type="paragraph" w:styleId="af7">
    <w:name w:val="Body Text Indent"/>
    <w:basedOn w:val="a"/>
    <w:link w:val="19"/>
    <w:uiPriority w:val="99"/>
    <w:pPr>
      <w:keepNext/>
      <w:shd w:val="clear" w:color="auto" w:fill="FFFFFF"/>
      <w:spacing w:line="100" w:lineRule="atLeast"/>
      <w:jc w:val="both"/>
    </w:pPr>
    <w:rPr>
      <w:rFonts w:cs="Times New Roman"/>
      <w:sz w:val="28"/>
      <w:szCs w:val="28"/>
    </w:rPr>
  </w:style>
  <w:style w:type="character" w:customStyle="1" w:styleId="19">
    <w:name w:val="Основной текст с отступом Знак1"/>
    <w:basedOn w:val="a2"/>
    <w:link w:val="af7"/>
    <w:uiPriority w:val="99"/>
    <w:rPr>
      <w:rFonts w:ascii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customStyle="1" w:styleId="110">
    <w:name w:val="заголовок 11"/>
    <w:basedOn w:val="a"/>
    <w:next w:val="a"/>
    <w:uiPriority w:val="99"/>
    <w:pPr>
      <w:keepNext/>
      <w:widowControl/>
      <w:spacing w:line="100" w:lineRule="atLeast"/>
      <w:jc w:val="center"/>
    </w:pPr>
    <w:rPr>
      <w:rFonts w:cs="Times New Roman"/>
    </w:rPr>
  </w:style>
  <w:style w:type="paragraph" w:customStyle="1" w:styleId="af8">
    <w:name w:val="Содержимое таблицы"/>
    <w:basedOn w:val="a"/>
    <w:pPr>
      <w:suppressLineNumbers/>
    </w:pPr>
    <w:rPr>
      <w:rFonts w:cs="Times New Roman"/>
    </w:rPr>
  </w:style>
  <w:style w:type="paragraph" w:customStyle="1" w:styleId="caaieiaie11">
    <w:name w:val="caaieiaie 11"/>
    <w:basedOn w:val="a"/>
    <w:next w:val="a"/>
    <w:uiPriority w:val="99"/>
    <w:pPr>
      <w:keepNext/>
      <w:widowControl/>
      <w:overflowPunct w:val="0"/>
      <w:autoSpaceDE w:val="0"/>
      <w:spacing w:line="100" w:lineRule="atLeast"/>
      <w:jc w:val="center"/>
      <w:textAlignment w:val="baseline"/>
    </w:pPr>
    <w:rPr>
      <w:rFonts w:cs="Times New Roman"/>
    </w:rPr>
  </w:style>
  <w:style w:type="paragraph" w:customStyle="1" w:styleId="oaenoniinee">
    <w:name w:val="oaeno niinee"/>
    <w:basedOn w:val="a"/>
    <w:uiPriority w:val="99"/>
    <w:pPr>
      <w:overflowPunct w:val="0"/>
      <w:autoSpaceDE w:val="0"/>
      <w:spacing w:line="100" w:lineRule="atLeast"/>
      <w:textAlignment w:val="baseline"/>
    </w:pPr>
    <w:rPr>
      <w:rFonts w:ascii="Gelvetsky 12pt" w:hAnsi="Gelvetsky 12pt" w:cs="Gelvetsky 12pt"/>
      <w:lang w:val="en-US"/>
    </w:rPr>
  </w:style>
  <w:style w:type="paragraph" w:styleId="af9">
    <w:name w:val="footer"/>
    <w:basedOn w:val="a"/>
    <w:link w:val="1a"/>
    <w:uiPriority w:val="99"/>
    <w:pPr>
      <w:widowControl/>
      <w:tabs>
        <w:tab w:val="center" w:pos="4677"/>
        <w:tab w:val="right" w:pos="9355"/>
      </w:tabs>
      <w:spacing w:line="100" w:lineRule="atLeast"/>
    </w:pPr>
    <w:rPr>
      <w:rFonts w:cs="Times New Roman"/>
    </w:rPr>
  </w:style>
  <w:style w:type="character" w:customStyle="1" w:styleId="1a">
    <w:name w:val="Нижний колонтитул Знак1"/>
    <w:basedOn w:val="a2"/>
    <w:link w:val="af9"/>
    <w:uiPriority w:val="9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212">
    <w:name w:val="Основной текст 21"/>
    <w:basedOn w:val="a"/>
    <w:uiPriority w:val="99"/>
    <w:pPr>
      <w:spacing w:after="120" w:line="480" w:lineRule="auto"/>
    </w:pPr>
    <w:rPr>
      <w:rFonts w:cs="Times New Roman"/>
    </w:rPr>
  </w:style>
  <w:style w:type="paragraph" w:customStyle="1" w:styleId="213">
    <w:name w:val="Продолжение списка 21"/>
    <w:basedOn w:val="a"/>
    <w:uiPriority w:val="99"/>
    <w:pPr>
      <w:spacing w:after="120"/>
      <w:ind w:left="-4823"/>
    </w:pPr>
    <w:rPr>
      <w:rFonts w:cs="Times New Roman"/>
    </w:rPr>
  </w:style>
  <w:style w:type="paragraph" w:styleId="afa">
    <w:name w:val="header"/>
    <w:basedOn w:val="a"/>
    <w:link w:val="1b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1b">
    <w:name w:val="Верхний колонтитул Знак1"/>
    <w:basedOn w:val="a2"/>
    <w:link w:val="afa"/>
    <w:uiPriority w:val="9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Заголовок таблицы"/>
    <w:basedOn w:val="af8"/>
    <w:uiPriority w:val="99"/>
    <w:pPr>
      <w:jc w:val="center"/>
    </w:pPr>
    <w:rPr>
      <w:b/>
      <w:bCs/>
    </w:rPr>
  </w:style>
  <w:style w:type="paragraph" w:customStyle="1" w:styleId="220">
    <w:name w:val="Основной текст 22"/>
    <w:basedOn w:val="a"/>
    <w:uiPriority w:val="99"/>
    <w:pPr>
      <w:widowControl/>
      <w:overflowPunct w:val="0"/>
      <w:autoSpaceDE w:val="0"/>
      <w:spacing w:line="100" w:lineRule="atLeast"/>
      <w:ind w:firstLine="709"/>
      <w:jc w:val="both"/>
      <w:textAlignment w:val="baseline"/>
    </w:pPr>
    <w:rPr>
      <w:rFonts w:cs="Times New Roman"/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pPr>
      <w:spacing w:after="120"/>
      <w:ind w:left="283"/>
    </w:pPr>
    <w:rPr>
      <w:rFonts w:cs="Times New Roman"/>
      <w:sz w:val="16"/>
      <w:szCs w:val="16"/>
    </w:rPr>
  </w:style>
  <w:style w:type="paragraph" w:styleId="afc">
    <w:name w:val="footnote text"/>
    <w:basedOn w:val="a"/>
    <w:link w:val="1c"/>
    <w:pPr>
      <w:suppressLineNumbers/>
      <w:ind w:left="283" w:hanging="283"/>
    </w:pPr>
    <w:rPr>
      <w:rFonts w:cs="Times New Roman"/>
      <w:sz w:val="20"/>
      <w:szCs w:val="20"/>
    </w:rPr>
  </w:style>
  <w:style w:type="character" w:customStyle="1" w:styleId="1c">
    <w:name w:val="Текст сноски Знак1"/>
    <w:basedOn w:val="a2"/>
    <w:link w:val="afc"/>
    <w:rPr>
      <w:rFonts w:ascii="Times New Roman" w:hAnsi="Times New Roman" w:cs="Times New Roman"/>
      <w:color w:val="000000"/>
      <w:lang w:eastAsia="en-US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hAnsi="Arial" w:cs="Arial"/>
      <w:color w:val="auto"/>
      <w:sz w:val="20"/>
      <w:szCs w:val="20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1d">
    <w:name w:val="Цитата1"/>
    <w:basedOn w:val="a"/>
    <w:uiPriority w:val="99"/>
    <w:pPr>
      <w:ind w:left="1134" w:right="566"/>
    </w:pPr>
    <w:rPr>
      <w:rFonts w:cs="Times New Roman"/>
    </w:rPr>
  </w:style>
  <w:style w:type="paragraph" w:customStyle="1" w:styleId="35">
    <w:name w:val="Стиль3 Знак Знак"/>
    <w:basedOn w:val="211"/>
    <w:uiPriority w:val="99"/>
    <w:pPr>
      <w:tabs>
        <w:tab w:val="left" w:pos="2027"/>
      </w:tabs>
      <w:spacing w:after="0" w:line="240" w:lineRule="auto"/>
      <w:ind w:left="360"/>
      <w:jc w:val="both"/>
    </w:pPr>
  </w:style>
  <w:style w:type="paragraph" w:customStyle="1" w:styleId="02statia2">
    <w:name w:val="02statia2"/>
    <w:basedOn w:val="a"/>
    <w:uiPriority w:val="99"/>
    <w:pPr>
      <w:spacing w:before="120" w:line="320" w:lineRule="atLeast"/>
      <w:ind w:left="2020" w:hanging="880"/>
      <w:jc w:val="both"/>
    </w:pPr>
    <w:rPr>
      <w:rFonts w:ascii="GaramondNarrowC" w:hAnsi="GaramondNarrowC" w:cs="GaramondNarrowC"/>
      <w:sz w:val="21"/>
      <w:szCs w:val="21"/>
    </w:rPr>
  </w:style>
  <w:style w:type="paragraph" w:customStyle="1" w:styleId="1e">
    <w:name w:val="Обычный1"/>
    <w:uiPriority w:val="99"/>
    <w:pPr>
      <w:widowControl w:val="0"/>
      <w:suppressAutoHyphens/>
      <w:spacing w:line="300" w:lineRule="auto"/>
    </w:pPr>
    <w:rPr>
      <w:rFonts w:ascii="Times New Roman" w:hAnsi="Times New Roman" w:cs="Times New Roman"/>
      <w:kern w:val="1"/>
      <w:lang w:eastAsia="ar-SA"/>
    </w:rPr>
  </w:style>
  <w:style w:type="paragraph" w:customStyle="1" w:styleId="afd">
    <w:name w:val="Стиль"/>
    <w:uiPriority w:val="99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ar-SA"/>
    </w:rPr>
  </w:style>
  <w:style w:type="paragraph" w:styleId="afe">
    <w:name w:val="Balloon Text"/>
    <w:basedOn w:val="a"/>
    <w:link w:val="1f"/>
    <w:uiPriority w:val="99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2"/>
    <w:link w:val="afe"/>
    <w:uiPriority w:val="9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221">
    <w:name w:val="Основной текст 221"/>
    <w:basedOn w:val="a"/>
    <w:uiPriority w:val="99"/>
    <w:pPr>
      <w:keepNext/>
      <w:spacing w:line="100" w:lineRule="atLeast"/>
      <w:jc w:val="center"/>
    </w:pPr>
    <w:rPr>
      <w:rFonts w:cs="Times New Roman"/>
      <w:b/>
      <w:bCs/>
      <w:sz w:val="28"/>
      <w:szCs w:val="28"/>
    </w:rPr>
  </w:style>
  <w:style w:type="paragraph" w:styleId="aff">
    <w:name w:val="Normal (Web)"/>
    <w:basedOn w:val="a"/>
    <w:uiPriority w:val="99"/>
    <w:qFormat/>
    <w:pPr>
      <w:widowControl/>
      <w:suppressAutoHyphens w:val="0"/>
      <w:spacing w:before="100" w:after="100"/>
    </w:pPr>
    <w:rPr>
      <w:rFonts w:cs="Times New Roman"/>
    </w:rPr>
  </w:style>
  <w:style w:type="paragraph" w:customStyle="1" w:styleId="222">
    <w:name w:val="Основной текст с отступом 22"/>
    <w:basedOn w:val="a"/>
    <w:uiPriority w:val="99"/>
    <w:pPr>
      <w:widowControl/>
      <w:tabs>
        <w:tab w:val="center" w:pos="774"/>
      </w:tabs>
      <w:overflowPunct w:val="0"/>
      <w:autoSpaceDE w:val="0"/>
      <w:spacing w:line="100" w:lineRule="atLeast"/>
      <w:ind w:left="360"/>
      <w:jc w:val="both"/>
      <w:textAlignment w:val="baseline"/>
    </w:pPr>
    <w:rPr>
      <w:rFonts w:cs="Times New Roman"/>
      <w:i/>
      <w:iCs/>
    </w:rPr>
  </w:style>
  <w:style w:type="paragraph" w:customStyle="1" w:styleId="text">
    <w:name w:val="text"/>
    <w:basedOn w:val="a"/>
    <w:uiPriority w:val="99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320">
    <w:name w:val="Основной текст с отступом 32"/>
    <w:basedOn w:val="a"/>
    <w:uiPriority w:val="99"/>
    <w:pPr>
      <w:ind w:firstLine="709"/>
      <w:jc w:val="both"/>
    </w:pPr>
    <w:rPr>
      <w:rFonts w:cs="Times New Roman"/>
      <w:sz w:val="22"/>
      <w:szCs w:val="22"/>
    </w:rPr>
  </w:style>
  <w:style w:type="paragraph" w:customStyle="1" w:styleId="txt">
    <w:name w:val="txt"/>
    <w:basedOn w:val="a"/>
    <w:uiPriority w:val="99"/>
    <w:pPr>
      <w:ind w:firstLine="360"/>
      <w:jc w:val="both"/>
    </w:pPr>
    <w:rPr>
      <w:rFonts w:ascii="Verdana" w:hAnsi="Verdana" w:cs="Verdana"/>
      <w:color w:val="auto"/>
      <w:kern w:val="1"/>
      <w:sz w:val="18"/>
      <w:szCs w:val="18"/>
      <w:lang w:eastAsia="ar-SA"/>
    </w:rPr>
  </w:style>
  <w:style w:type="paragraph" w:customStyle="1" w:styleId="txt1">
    <w:name w:val="txt1"/>
    <w:basedOn w:val="a"/>
    <w:uiPriority w:val="99"/>
    <w:rPr>
      <w:rFonts w:ascii="Verdana" w:hAnsi="Verdana" w:cs="Verdana"/>
      <w:color w:val="auto"/>
      <w:kern w:val="1"/>
      <w:sz w:val="18"/>
      <w:szCs w:val="18"/>
      <w:lang w:eastAsia="ar-SA"/>
    </w:rPr>
  </w:style>
  <w:style w:type="paragraph" w:customStyle="1" w:styleId="aff0">
    <w:name w:val="Пункт б/н"/>
    <w:basedOn w:val="a"/>
    <w:uiPriority w:val="99"/>
    <w:pPr>
      <w:tabs>
        <w:tab w:val="left" w:pos="1134"/>
      </w:tabs>
      <w:ind w:firstLine="567"/>
      <w:jc w:val="both"/>
    </w:pPr>
    <w:rPr>
      <w:rFonts w:cs="Times New Roman"/>
      <w:color w:val="auto"/>
      <w:kern w:val="1"/>
      <w:lang w:eastAsia="ar-SA"/>
    </w:rPr>
  </w:style>
  <w:style w:type="paragraph" w:customStyle="1" w:styleId="-">
    <w:name w:val="Контракт-пункт"/>
    <w:basedOn w:val="a"/>
    <w:uiPriority w:val="99"/>
    <w:pPr>
      <w:numPr>
        <w:numId w:val="2"/>
      </w:numPr>
      <w:ind w:left="0" w:firstLine="0"/>
      <w:jc w:val="both"/>
    </w:pPr>
    <w:rPr>
      <w:rFonts w:cs="Times New Roman"/>
      <w:color w:val="auto"/>
      <w:kern w:val="1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f1">
    <w:name w:val="No Spacing"/>
    <w:qFormat/>
    <w:pPr>
      <w:suppressAutoHyphens/>
      <w:ind w:firstLine="567"/>
      <w:jc w:val="both"/>
    </w:pPr>
    <w:rPr>
      <w:rFonts w:ascii="Times New Roman" w:hAnsi="Times New Roman" w:cs="Times New Roman"/>
      <w:lang w:eastAsia="ar-SA"/>
    </w:rPr>
  </w:style>
  <w:style w:type="paragraph" w:customStyle="1" w:styleId="330">
    <w:name w:val="Основной текст с отступом 33"/>
    <w:basedOn w:val="a"/>
    <w:pPr>
      <w:spacing w:line="200" w:lineRule="atLeast"/>
      <w:ind w:firstLine="567"/>
      <w:jc w:val="both"/>
    </w:pPr>
    <w:rPr>
      <w:rFonts w:cs="Times New Roman"/>
      <w:sz w:val="22"/>
      <w:szCs w:val="22"/>
    </w:rPr>
  </w:style>
  <w:style w:type="paragraph" w:customStyle="1" w:styleId="ConsPlusDocList1">
    <w:name w:val="ConsPlusDocList1"/>
    <w:next w:val="a"/>
    <w:uiPriority w:val="9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List21">
    <w:name w:val="List 21"/>
    <w:basedOn w:val="a"/>
    <w:uiPriority w:val="99"/>
    <w:pPr>
      <w:spacing w:line="300" w:lineRule="auto"/>
      <w:ind w:left="720" w:hanging="360"/>
      <w:jc w:val="both"/>
    </w:pPr>
    <w:rPr>
      <w:rFonts w:cs="Times New Roman"/>
      <w:sz w:val="22"/>
      <w:szCs w:val="22"/>
      <w:lang w:eastAsia="ar-SA"/>
    </w:rPr>
  </w:style>
  <w:style w:type="paragraph" w:customStyle="1" w:styleId="Standard">
    <w:name w:val="Standard"/>
    <w:link w:val="Standard0"/>
    <w:qFormat/>
    <w:pPr>
      <w:widowControl w:val="0"/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f0">
    <w:name w:val="Обычный (веб)1"/>
    <w:basedOn w:val="a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formattext">
    <w:name w:val="formattext"/>
    <w:basedOn w:val="a"/>
    <w:uiPriority w:val="99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Textbody">
    <w:name w:val="Text body"/>
    <w:basedOn w:val="Standard"/>
    <w:uiPriority w:val="99"/>
    <w:qFormat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  <w:textAlignment w:val="auto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uiPriority w:val="99"/>
    <w:pPr>
      <w:suppressLineNumbers/>
      <w:textAlignment w:val="auto"/>
    </w:pPr>
  </w:style>
  <w:style w:type="paragraph" w:customStyle="1" w:styleId="TableContents">
    <w:name w:val="Table Contents"/>
    <w:basedOn w:val="Standard"/>
    <w:uiPriority w:val="99"/>
    <w:pPr>
      <w:suppressLineNumbers/>
      <w:textAlignment w:val="auto"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1f1">
    <w:name w:val="Название объекта1"/>
    <w:basedOn w:val="Standard"/>
    <w:uiPriority w:val="99"/>
    <w:pPr>
      <w:suppressLineNumbers/>
      <w:spacing w:before="120" w:after="120"/>
      <w:textAlignment w:val="auto"/>
    </w:pPr>
    <w:rPr>
      <w:i/>
      <w:iCs/>
    </w:rPr>
  </w:style>
  <w:style w:type="paragraph" w:customStyle="1" w:styleId="510">
    <w:name w:val="Название51"/>
    <w:basedOn w:val="a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54">
    <w:name w:val="Указатель5"/>
    <w:basedOn w:val="a"/>
    <w:uiPriority w:val="99"/>
    <w:pPr>
      <w:suppressLineNumbers/>
    </w:pPr>
    <w:rPr>
      <w:rFonts w:cs="Times New Roma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1">
    <w:name w:val="WW8Num3z1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5z1">
    <w:name w:val="WW8Num5z1"/>
    <w:uiPriority w:val="99"/>
    <w:rPr>
      <w:rFonts w:ascii="Andale Sans UI" w:hAnsi="Andale Sans UI" w:cs="Andale Sans UI"/>
      <w:color w:val="auto"/>
      <w:kern w:val="2"/>
      <w:sz w:val="22"/>
      <w:szCs w:val="22"/>
      <w:lang w:val="de-DE" w:eastAsia="fa-IR" w:bidi="fa-IR"/>
    </w:rPr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6z1">
    <w:name w:val="WW8Num6z1"/>
    <w:uiPriority w:val="99"/>
    <w:rPr>
      <w:rFonts w:ascii="Andale Sans UI" w:hAnsi="Andale Sans UI" w:cs="Andale Sans UI"/>
      <w:color w:val="auto"/>
      <w:kern w:val="2"/>
      <w:sz w:val="22"/>
      <w:szCs w:val="22"/>
      <w:lang w:val="de-DE" w:eastAsia="fa-IR" w:bidi="fa-IR"/>
    </w:rPr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10z1">
    <w:name w:val="WW8Num10z1"/>
    <w:uiPriority w:val="99"/>
    <w:rPr>
      <w:rFonts w:ascii="Andale Sans UI" w:hAnsi="Andale Sans UI" w:cs="Andale Sans UI"/>
      <w:color w:val="auto"/>
      <w:kern w:val="2"/>
      <w:sz w:val="22"/>
      <w:szCs w:val="22"/>
      <w:lang w:val="de-DE" w:eastAsia="fa-IR" w:bidi="fa-IR"/>
    </w:rPr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511">
    <w:name w:val="Основной шрифт абзаца51"/>
    <w:uiPriority w:val="99"/>
  </w:style>
  <w:style w:type="character" w:customStyle="1" w:styleId="aff2">
    <w:name w:val="Название Знак"/>
    <w:uiPriority w:val="99"/>
    <w:rPr>
      <w:rFonts w:ascii="Arial" w:hAnsi="Arial" w:cs="Arial"/>
      <w:color w:val="000000"/>
      <w:sz w:val="28"/>
      <w:szCs w:val="28"/>
      <w:lang w:eastAsia="en-US"/>
    </w:rPr>
  </w:style>
  <w:style w:type="paragraph" w:customStyle="1" w:styleId="61">
    <w:name w:val="Название6"/>
    <w:basedOn w:val="a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62">
    <w:name w:val="Указатель6"/>
    <w:basedOn w:val="a"/>
    <w:uiPriority w:val="99"/>
    <w:pPr>
      <w:suppressLineNumbers/>
    </w:pPr>
    <w:rPr>
      <w:rFonts w:cs="Times New Roman"/>
    </w:rPr>
  </w:style>
  <w:style w:type="character" w:customStyle="1" w:styleId="63">
    <w:name w:val="Основной шрифт абзаца6"/>
    <w:uiPriority w:val="99"/>
  </w:style>
  <w:style w:type="character" w:customStyle="1" w:styleId="36">
    <w:name w:val="Основной текст Знак3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1f2">
    <w:name w:val="Название Знак1"/>
    <w:uiPriority w:val="99"/>
    <w:rPr>
      <w:rFonts w:ascii="Cambria" w:hAnsi="Cambria" w:cs="Cambria"/>
      <w:color w:val="auto"/>
      <w:spacing w:val="5"/>
      <w:kern w:val="28"/>
      <w:sz w:val="52"/>
      <w:szCs w:val="52"/>
      <w:lang w:eastAsia="en-US"/>
    </w:rPr>
  </w:style>
  <w:style w:type="character" w:customStyle="1" w:styleId="1f3">
    <w:name w:val="Подзаголовок Знак1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en-US"/>
    </w:rPr>
  </w:style>
  <w:style w:type="character" w:customStyle="1" w:styleId="27">
    <w:name w:val="Основной текст с отступом Знак2"/>
    <w:uiPriority w:val="99"/>
    <w:rPr>
      <w:rFonts w:eastAsia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28">
    <w:name w:val="Нижний колонтитул Знак2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29">
    <w:name w:val="Верхний колонтитул Знак2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2a">
    <w:name w:val="Текст сноски Знак2"/>
    <w:uiPriority w:val="99"/>
    <w:rPr>
      <w:rFonts w:eastAsia="Times New Roman"/>
      <w:color w:val="000000"/>
      <w:lang w:eastAsia="en-US"/>
    </w:rPr>
  </w:style>
  <w:style w:type="character" w:customStyle="1" w:styleId="2b">
    <w:name w:val="Текст выноски Знак2"/>
    <w:uiPriority w:val="9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aff3">
    <w:name w:val="Знак"/>
    <w:basedOn w:val="a"/>
    <w:uiPriority w:val="99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eastAsia="ar-SA"/>
    </w:rPr>
  </w:style>
  <w:style w:type="paragraph" w:styleId="aff4">
    <w:name w:val="List Paragraph"/>
    <w:aliases w:val="Нумерованый список,Bullet List,FooterText,numbered,SL_Абзац списка,Paragraphe de liste1,Bulletr List Paragraph,List Paragraph"/>
    <w:basedOn w:val="a"/>
    <w:link w:val="aff5"/>
    <w:qFormat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c6">
    <w:name w:val="c6"/>
    <w:basedOn w:val="a"/>
    <w:uiPriority w:val="99"/>
    <w:pPr>
      <w:autoSpaceDE w:val="0"/>
      <w:spacing w:line="240" w:lineRule="atLeast"/>
      <w:jc w:val="center"/>
    </w:pPr>
    <w:rPr>
      <w:rFonts w:cs="Times New Roman"/>
      <w:color w:val="auto"/>
      <w:lang w:val="en-US" w:eastAsia="ar-SA"/>
    </w:rPr>
  </w:style>
  <w:style w:type="paragraph" w:customStyle="1" w:styleId="aff6">
    <w:name w:val="Подподпункт"/>
    <w:basedOn w:val="a"/>
    <w:uiPriority w:val="99"/>
    <w:pPr>
      <w:tabs>
        <w:tab w:val="left" w:pos="27216"/>
      </w:tabs>
      <w:ind w:left="1701" w:hanging="567"/>
      <w:jc w:val="both"/>
    </w:pPr>
    <w:rPr>
      <w:rFonts w:cs="Times New Roman"/>
    </w:rPr>
  </w:style>
  <w:style w:type="paragraph" w:customStyle="1" w:styleId="410">
    <w:name w:val="Нумерованный список 41"/>
    <w:basedOn w:val="a"/>
    <w:pPr>
      <w:widowControl/>
      <w:tabs>
        <w:tab w:val="left" w:pos="1209"/>
      </w:tabs>
      <w:spacing w:after="60"/>
      <w:ind w:left="1209" w:hanging="360"/>
      <w:jc w:val="both"/>
    </w:pPr>
    <w:rPr>
      <w:rFonts w:cs="Times New Roman"/>
      <w:color w:val="auto"/>
      <w:lang w:eastAsia="ar-SA"/>
    </w:rPr>
  </w:style>
  <w:style w:type="paragraph" w:customStyle="1" w:styleId="2c">
    <w:name w:val="Название объекта2"/>
    <w:basedOn w:val="Standard"/>
    <w:uiPriority w:val="99"/>
    <w:pPr>
      <w:suppressLineNumbers/>
      <w:spacing w:before="120" w:after="120"/>
      <w:textAlignment w:val="auto"/>
    </w:pPr>
    <w:rPr>
      <w:i/>
      <w:iCs/>
      <w:kern w:val="2"/>
    </w:rPr>
  </w:style>
  <w:style w:type="paragraph" w:customStyle="1" w:styleId="Standarduser">
    <w:name w:val="Standard (user)"/>
    <w:uiPriority w:val="99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uiPriority w:val="99"/>
    <w:pPr>
      <w:suppressLineNumbers/>
    </w:pPr>
  </w:style>
  <w:style w:type="paragraph" w:customStyle="1" w:styleId="WW-2">
    <w:name w:val="WW-Обычный (веб)"/>
    <w:basedOn w:val="a"/>
    <w:uiPriority w:val="99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WW-Web">
    <w:name w:val="WW-Обычный (Web)"/>
    <w:basedOn w:val="a"/>
    <w:uiPriority w:val="99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311">
    <w:name w:val="Основной текст 31"/>
    <w:basedOn w:val="a"/>
    <w:uiPriority w:val="99"/>
    <w:pPr>
      <w:widowControl/>
      <w:jc w:val="both"/>
    </w:pPr>
    <w:rPr>
      <w:rFonts w:cs="Times New Roman"/>
      <w:b/>
      <w:bCs/>
      <w:color w:val="auto"/>
      <w:sz w:val="22"/>
      <w:szCs w:val="22"/>
      <w:lang w:eastAsia="ar-SA"/>
    </w:rPr>
  </w:style>
  <w:style w:type="paragraph" w:customStyle="1" w:styleId="230">
    <w:name w:val="Основной текст с отступом 23"/>
    <w:basedOn w:val="a"/>
    <w:qFormat/>
    <w:pPr>
      <w:snapToGrid w:val="0"/>
      <w:spacing w:line="100" w:lineRule="atLeast"/>
      <w:ind w:left="426"/>
      <w:jc w:val="both"/>
    </w:pPr>
    <w:rPr>
      <w:rFonts w:cs="Times New Roman"/>
      <w:sz w:val="22"/>
      <w:szCs w:val="22"/>
      <w:lang w:eastAsia="ar-SA"/>
    </w:rPr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1">
    <w:name w:val="WW8Num14z1"/>
    <w:uiPriority w:val="99"/>
  </w:style>
  <w:style w:type="character" w:customStyle="1" w:styleId="WW8Num14z3">
    <w:name w:val="WW8Num14z3"/>
    <w:uiPriority w:val="99"/>
    <w:rPr>
      <w:rFonts w:ascii="Symbol" w:hAnsi="Symbol" w:cs="Symbol"/>
      <w:sz w:val="18"/>
      <w:szCs w:val="18"/>
    </w:rPr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  <w:rPr>
      <w:sz w:val="29"/>
      <w:szCs w:val="29"/>
    </w:rPr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  <w:rPr>
      <w:sz w:val="22"/>
      <w:szCs w:val="22"/>
    </w:rPr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iceouttxt5">
    <w:name w:val="iceouttxt5"/>
    <w:uiPriority w:val="99"/>
    <w:rPr>
      <w:rFonts w:ascii="Arial" w:hAnsi="Arial" w:cs="Arial"/>
      <w:color w:val="auto"/>
      <w:sz w:val="17"/>
      <w:szCs w:val="17"/>
    </w:rPr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4z3">
    <w:name w:val="WW8Num4z3"/>
    <w:uiPriority w:val="99"/>
    <w:rPr>
      <w:rFonts w:ascii="Symbol" w:hAnsi="Symbol" w:cs="Symbol"/>
      <w:sz w:val="18"/>
      <w:szCs w:val="18"/>
    </w:rPr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7">
    <w:name w:val="WW8Num4z7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3">
    <w:name w:val="WW8Num16z3"/>
    <w:uiPriority w:val="99"/>
  </w:style>
  <w:style w:type="character" w:customStyle="1" w:styleId="WW-11">
    <w:name w:val="WW-Основной шрифт абзаца11"/>
    <w:uiPriority w:val="99"/>
  </w:style>
  <w:style w:type="character" w:customStyle="1" w:styleId="aff7">
    <w:name w:val="Цветовое выделение"/>
    <w:uiPriority w:val="99"/>
    <w:rPr>
      <w:b/>
      <w:bCs/>
      <w:color w:val="000080"/>
    </w:rPr>
  </w:style>
  <w:style w:type="paragraph" w:customStyle="1" w:styleId="2d">
    <w:name w:val="Знак Знак2"/>
    <w:basedOn w:val="a"/>
    <w:uiPriority w:val="99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55">
    <w:name w:val="Знак Знак5 Знак"/>
    <w:basedOn w:val="a"/>
    <w:uiPriority w:val="99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240">
    <w:name w:val="Основной текст 24"/>
    <w:basedOn w:val="a"/>
    <w:uiPriority w:val="99"/>
    <w:pPr>
      <w:widowControl/>
      <w:jc w:val="both"/>
    </w:pPr>
    <w:rPr>
      <w:rFonts w:cs="Times New Roman"/>
      <w:color w:val="auto"/>
      <w:sz w:val="26"/>
      <w:szCs w:val="26"/>
      <w:lang w:eastAsia="ar-SA"/>
    </w:rPr>
  </w:style>
  <w:style w:type="paragraph" w:customStyle="1" w:styleId="1f4">
    <w:name w:val="Знак1"/>
    <w:basedOn w:val="a"/>
    <w:uiPriority w:val="99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aff8">
    <w:name w:val="Знак Знак Знак Знак Знак Знак"/>
    <w:basedOn w:val="a"/>
    <w:uiPriority w:val="99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1f5">
    <w:name w:val="Без интервала1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30">
    <w:name w:val="Без интервала13"/>
    <w:uiPriority w:val="99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367">
    <w:name w:val="P367"/>
    <w:basedOn w:val="a"/>
    <w:pPr>
      <w:widowControl/>
      <w:shd w:val="clear" w:color="auto" w:fill="FFFFFF"/>
      <w:spacing w:before="99"/>
      <w:ind w:right="44"/>
    </w:pPr>
    <w:rPr>
      <w:rFonts w:ascii="Tahoma" w:hAnsi="Tahoma" w:cs="Tahoma"/>
      <w:color w:val="auto"/>
      <w:kern w:val="2"/>
      <w:sz w:val="22"/>
      <w:szCs w:val="22"/>
      <w:lang w:eastAsia="ar-SA"/>
    </w:rPr>
  </w:style>
  <w:style w:type="paragraph" w:customStyle="1" w:styleId="8">
    <w:name w:val="Без интервала8"/>
    <w:rsid w:val="00E04AD9"/>
    <w:pPr>
      <w:suppressAutoHyphens/>
    </w:pPr>
    <w:rPr>
      <w:rFonts w:ascii="Calibri" w:eastAsia="Arial" w:hAnsi="Calibri" w:cs="Calibri"/>
      <w:kern w:val="1"/>
      <w:lang w:eastAsia="ar-SA"/>
    </w:rPr>
  </w:style>
  <w:style w:type="table" w:styleId="aff9">
    <w:name w:val="Table Grid"/>
    <w:basedOn w:val="a3"/>
    <w:uiPriority w:val="59"/>
    <w:rsid w:val="00AF777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аголовок1"/>
    <w:basedOn w:val="a"/>
    <w:next w:val="a1"/>
    <w:qFormat/>
    <w:rsid w:val="00AF777A"/>
    <w:pPr>
      <w:keepNext/>
      <w:spacing w:before="240" w:after="120"/>
    </w:pPr>
    <w:rPr>
      <w:rFonts w:ascii="Arial" w:eastAsia="Andale Sans UI" w:hAnsi="Arial" w:cs="Tahoma"/>
      <w:color w:val="auto"/>
      <w:kern w:val="1"/>
      <w:sz w:val="28"/>
      <w:szCs w:val="28"/>
      <w:lang w:eastAsia="ru-RU"/>
    </w:rPr>
  </w:style>
  <w:style w:type="paragraph" w:customStyle="1" w:styleId="1f7">
    <w:name w:val="Знак Знак1"/>
    <w:basedOn w:val="a"/>
    <w:rsid w:val="00AF777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character" w:customStyle="1" w:styleId="ConsNormal0">
    <w:name w:val="ConsNormal Знак"/>
    <w:rsid w:val="00AF777A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AF777A"/>
    <w:rPr>
      <w:rFonts w:cs="Courier New"/>
    </w:rPr>
  </w:style>
  <w:style w:type="paragraph" w:customStyle="1" w:styleId="1f8">
    <w:name w:val="Заголовок1"/>
    <w:basedOn w:val="a"/>
    <w:next w:val="a1"/>
    <w:qFormat/>
    <w:rsid w:val="00AF777A"/>
    <w:pPr>
      <w:keepNext/>
      <w:spacing w:before="240" w:after="120" w:line="100" w:lineRule="atLeast"/>
    </w:pPr>
    <w:rPr>
      <w:rFonts w:ascii="Arial" w:eastAsia="Microsoft YaHei" w:hAnsi="Arial" w:cs="Mangal"/>
      <w:sz w:val="28"/>
      <w:szCs w:val="28"/>
      <w:lang w:bidi="en-US"/>
    </w:rPr>
  </w:style>
  <w:style w:type="paragraph" w:customStyle="1" w:styleId="western">
    <w:name w:val="western"/>
    <w:basedOn w:val="a"/>
    <w:rsid w:val="00AF777A"/>
    <w:pPr>
      <w:widowControl/>
      <w:suppressAutoHyphens w:val="0"/>
      <w:spacing w:before="100" w:after="100" w:line="100" w:lineRule="atLeast"/>
      <w:jc w:val="both"/>
    </w:pPr>
    <w:rPr>
      <w:rFonts w:eastAsia="Times New Roman" w:cs="Times New Roman"/>
      <w:color w:val="00000A"/>
      <w:sz w:val="28"/>
      <w:szCs w:val="28"/>
      <w:lang w:eastAsia="ar-SA"/>
    </w:rPr>
  </w:style>
  <w:style w:type="paragraph" w:styleId="2e">
    <w:name w:val="Body Text Indent 2"/>
    <w:basedOn w:val="a"/>
    <w:link w:val="2f"/>
    <w:uiPriority w:val="99"/>
    <w:unhideWhenUsed/>
    <w:rsid w:val="00AF777A"/>
    <w:pPr>
      <w:widowControl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character" w:customStyle="1" w:styleId="2f">
    <w:name w:val="Основной текст с отступом 2 Знак"/>
    <w:basedOn w:val="a2"/>
    <w:link w:val="2e"/>
    <w:uiPriority w:val="99"/>
    <w:rsid w:val="00AF77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Абзац списка Знак"/>
    <w:aliases w:val="Нумерованый список Знак,Bullet List Знак,FooterText Знак,numbered Знак,SL_Абзац списка Знак,Paragraphe de liste1 Знак,Bulletr List Paragraph Знак,List Paragraph Знак"/>
    <w:link w:val="aff4"/>
    <w:locked/>
    <w:rsid w:val="00AF777A"/>
    <w:rPr>
      <w:rFonts w:ascii="Calibri" w:hAnsi="Calibri" w:cs="Calibri"/>
      <w:lang w:eastAsia="en-US"/>
    </w:rPr>
  </w:style>
  <w:style w:type="paragraph" w:customStyle="1" w:styleId="1f9">
    <w:name w:val="Обычный (веб) Знак Знак Знак1"/>
    <w:aliases w:val="Знак Знак1 Знак,Обычный (веб) Знак Знак Знак Знак,Знак Знак Знак1 Знак Знак1,Знак Знак Знак1 Знак Знак Знак Знак Знак,Знак Знак Знак1,Обычный (веб)11,Обычный (Интернет),Normal (Web)"/>
    <w:basedOn w:val="a"/>
    <w:next w:val="aff"/>
    <w:uiPriority w:val="99"/>
    <w:unhideWhenUsed/>
    <w:qFormat/>
    <w:rsid w:val="002D60D9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F23109"/>
    <w:rPr>
      <w:color w:val="605E5C"/>
      <w:shd w:val="clear" w:color="auto" w:fill="E1DFDD"/>
    </w:rPr>
  </w:style>
  <w:style w:type="character" w:customStyle="1" w:styleId="Standard0">
    <w:name w:val="Standard Знак"/>
    <w:link w:val="Standard"/>
    <w:rsid w:val="00173285"/>
    <w:rPr>
      <w:rFonts w:ascii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fa">
    <w:name w:val="ПГК"/>
    <w:basedOn w:val="aff"/>
    <w:link w:val="affb"/>
    <w:qFormat/>
    <w:rsid w:val="0079608E"/>
    <w:pPr>
      <w:suppressAutoHyphens/>
      <w:spacing w:before="0" w:after="0" w:line="0" w:lineRule="atLeast"/>
      <w:ind w:firstLine="709"/>
      <w:jc w:val="both"/>
      <w:textAlignment w:val="baseline"/>
    </w:pPr>
    <w:rPr>
      <w:rFonts w:eastAsia="SimSun, 宋体"/>
      <w:color w:val="auto"/>
      <w:kern w:val="2"/>
      <w:sz w:val="22"/>
      <w:szCs w:val="22"/>
      <w:lang w:eastAsia="ar-SA"/>
    </w:rPr>
  </w:style>
  <w:style w:type="character" w:customStyle="1" w:styleId="affb">
    <w:name w:val="ПГК Знак"/>
    <w:basedOn w:val="a2"/>
    <w:link w:val="affa"/>
    <w:rsid w:val="0079608E"/>
    <w:rPr>
      <w:rFonts w:ascii="Times New Roman" w:eastAsia="SimSun, 宋体" w:hAnsi="Times New Roman" w:cs="Times New Roman"/>
      <w:kern w:val="2"/>
      <w:lang w:eastAsia="ar-SA"/>
    </w:rPr>
  </w:style>
  <w:style w:type="paragraph" w:customStyle="1" w:styleId="2f0">
    <w:name w:val="Без интервала2"/>
    <w:rsid w:val="0079608E"/>
    <w:pPr>
      <w:suppressAutoHyphens/>
      <w:textAlignment w:val="baseline"/>
    </w:pPr>
    <w:rPr>
      <w:rFonts w:ascii="Calibri" w:eastAsia="Times New Roman" w:hAnsi="Calibri" w:cs="Calibri"/>
      <w:b/>
      <w:bCs/>
      <w:smallCaps/>
      <w:kern w:val="2"/>
    </w:rPr>
  </w:style>
  <w:style w:type="paragraph" w:customStyle="1" w:styleId="affc">
    <w:basedOn w:val="a"/>
    <w:next w:val="aff"/>
    <w:rsid w:val="00790428"/>
    <w:pPr>
      <w:widowControl/>
      <w:suppressAutoHyphens w:val="0"/>
      <w:spacing w:before="100" w:after="100"/>
    </w:pPr>
    <w:rPr>
      <w:rFonts w:eastAsia="Times New Roman" w:cs="Times New Roman"/>
      <w:lang w:eastAsia="zh-CN"/>
    </w:rPr>
  </w:style>
  <w:style w:type="paragraph" w:customStyle="1" w:styleId="affd">
    <w:basedOn w:val="a"/>
    <w:next w:val="aff"/>
    <w:rsid w:val="00FE0FDE"/>
    <w:pPr>
      <w:widowControl/>
      <w:suppressAutoHyphens w:val="0"/>
      <w:spacing w:before="100" w:after="100"/>
    </w:pPr>
    <w:rPr>
      <w:rFonts w:eastAsia="Times New Roman" w:cs="Times New Roman"/>
      <w:lang w:eastAsia="zh-CN"/>
    </w:rPr>
  </w:style>
  <w:style w:type="character" w:styleId="affe">
    <w:name w:val="footnote reference"/>
    <w:uiPriority w:val="99"/>
    <w:rsid w:val="00FD26CB"/>
    <w:rPr>
      <w:vertAlign w:val="superscript"/>
    </w:rPr>
  </w:style>
  <w:style w:type="paragraph" w:customStyle="1" w:styleId="afff">
    <w:name w:val="Содержимое врезки"/>
    <w:basedOn w:val="a1"/>
    <w:rsid w:val="004C6D4B"/>
    <w:pPr>
      <w:keepNext w:val="0"/>
      <w:overflowPunct/>
      <w:autoSpaceDE/>
      <w:spacing w:after="120" w:line="240" w:lineRule="auto"/>
      <w:textAlignment w:val="auto"/>
    </w:pPr>
    <w:rPr>
      <w:rFonts w:eastAsia="Times New Roman"/>
      <w:color w:val="auto"/>
      <w:lang w:eastAsia="ar-SA"/>
    </w:rPr>
  </w:style>
  <w:style w:type="character" w:customStyle="1" w:styleId="37">
    <w:name w:val="Знак Знак3"/>
    <w:rsid w:val="004C6D4B"/>
    <w:rPr>
      <w:sz w:val="24"/>
      <w:szCs w:val="24"/>
      <w:lang w:eastAsia="ar-SA"/>
    </w:rPr>
  </w:style>
  <w:style w:type="paragraph" w:styleId="afff0">
    <w:name w:val="Normal Indent"/>
    <w:basedOn w:val="a"/>
    <w:rsid w:val="004C6D4B"/>
    <w:pPr>
      <w:widowControl/>
      <w:suppressAutoHyphens w:val="0"/>
      <w:spacing w:line="360" w:lineRule="auto"/>
      <w:ind w:firstLine="624"/>
      <w:jc w:val="both"/>
    </w:pPr>
    <w:rPr>
      <w:rFonts w:eastAsia="Times New Roman" w:cs="Times New Roman"/>
      <w:color w:val="auto"/>
      <w:sz w:val="28"/>
      <w:szCs w:val="20"/>
    </w:rPr>
  </w:style>
  <w:style w:type="character" w:customStyle="1" w:styleId="140">
    <w:name w:val="Стиль 14 пт"/>
    <w:rsid w:val="004C6D4B"/>
    <w:rPr>
      <w:rFonts w:ascii="Times New Roman" w:hAnsi="Times New Roman" w:cs="Times New Roman"/>
      <w:sz w:val="28"/>
    </w:rPr>
  </w:style>
  <w:style w:type="paragraph" w:customStyle="1" w:styleId="afff1">
    <w:name w:val="Мой заголовок"/>
    <w:basedOn w:val="1"/>
    <w:link w:val="afff2"/>
    <w:qFormat/>
    <w:rsid w:val="004C6D4B"/>
    <w:pPr>
      <w:widowControl w:val="0"/>
      <w:tabs>
        <w:tab w:val="clear" w:pos="0"/>
        <w:tab w:val="num" w:pos="432"/>
      </w:tabs>
      <w:suppressAutoHyphens w:val="0"/>
      <w:overflowPunct/>
      <w:autoSpaceDE/>
      <w:spacing w:before="0" w:after="0" w:line="100" w:lineRule="atLeast"/>
      <w:ind w:left="432" w:hanging="432"/>
      <w:jc w:val="center"/>
      <w:textAlignment w:val="auto"/>
    </w:pPr>
    <w:rPr>
      <w:rFonts w:eastAsia="Lucida Sans Unicode" w:cs="Times New Roman"/>
      <w:b w:val="0"/>
      <w:bCs w:val="0"/>
      <w:kern w:val="0"/>
      <w:sz w:val="20"/>
      <w:szCs w:val="22"/>
      <w:lang w:bidi="en-US"/>
    </w:rPr>
  </w:style>
  <w:style w:type="character" w:customStyle="1" w:styleId="afff2">
    <w:name w:val="Мой заголовок Знак"/>
    <w:link w:val="afff1"/>
    <w:rsid w:val="004C6D4B"/>
    <w:rPr>
      <w:rFonts w:ascii="Times New Roman" w:eastAsia="Lucida Sans Unicode" w:hAnsi="Times New Roman" w:cs="Times New Roman"/>
      <w:color w:val="000000"/>
      <w:sz w:val="20"/>
      <w:lang w:eastAsia="en-US" w:bidi="en-US"/>
    </w:rPr>
  </w:style>
  <w:style w:type="character" w:customStyle="1" w:styleId="afff3">
    <w:name w:val="Посещённая гиперссылка"/>
    <w:rsid w:val="004C6D4B"/>
    <w:rPr>
      <w:rFonts w:ascii="Times New Roman" w:eastAsia="Times New Roman" w:hAnsi="Times New Roman" w:cs="Times New Roman"/>
      <w:color w:val="800080"/>
      <w:u w:val="single"/>
    </w:rPr>
  </w:style>
  <w:style w:type="paragraph" w:customStyle="1" w:styleId="38">
    <w:name w:val="Без интервала3"/>
    <w:rsid w:val="004C6D4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Заголовок"/>
    <w:basedOn w:val="a"/>
    <w:next w:val="a1"/>
    <w:link w:val="afff5"/>
    <w:uiPriority w:val="99"/>
    <w:qFormat/>
    <w:rsid w:val="00AE3C32"/>
    <w:pPr>
      <w:keepNext/>
      <w:widowControl/>
      <w:spacing w:before="240" w:after="120"/>
    </w:pPr>
    <w:rPr>
      <w:rFonts w:ascii="Arial" w:eastAsia="SimSun" w:hAnsi="Arial" w:cs="Mangal"/>
      <w:color w:val="auto"/>
      <w:sz w:val="28"/>
      <w:szCs w:val="28"/>
      <w:lang w:eastAsia="ar-SA"/>
    </w:rPr>
  </w:style>
  <w:style w:type="character" w:customStyle="1" w:styleId="afff6">
    <w:name w:val="Неразрешенное упоминание"/>
    <w:uiPriority w:val="99"/>
    <w:semiHidden/>
    <w:unhideWhenUsed/>
    <w:rsid w:val="00AE3C32"/>
    <w:rPr>
      <w:color w:val="605E5C"/>
      <w:shd w:val="clear" w:color="auto" w:fill="E1DFDD"/>
    </w:rPr>
  </w:style>
  <w:style w:type="character" w:customStyle="1" w:styleId="afff5">
    <w:name w:val="Заголовок Знак"/>
    <w:link w:val="afff4"/>
    <w:uiPriority w:val="99"/>
    <w:rsid w:val="00AE3C32"/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1"/>
    <w:qFormat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qFormat/>
    <w:rsid w:val="00E859AF"/>
    <w:pPr>
      <w:keepNext/>
      <w:ind w:firstLine="567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0"/>
    <w:next w:val="a1"/>
    <w:link w:val="70"/>
    <w:uiPriority w:val="99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rPr>
      <w:rFonts w:ascii="Times New Roman" w:hAnsi="Times New Roman"/>
      <w:b/>
      <w:bCs/>
      <w:color w:val="000000"/>
      <w:kern w:val="1"/>
      <w:sz w:val="32"/>
      <w:szCs w:val="32"/>
      <w:lang w:eastAsia="en-US"/>
    </w:rPr>
  </w:style>
  <w:style w:type="character" w:customStyle="1" w:styleId="20">
    <w:name w:val="Заголовок 2 Знак"/>
    <w:basedOn w:val="a2"/>
    <w:link w:val="2"/>
    <w:uiPriority w:val="99"/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character" w:customStyle="1" w:styleId="31">
    <w:name w:val="Заголовок 3 Знак1"/>
    <w:basedOn w:val="a2"/>
    <w:link w:val="3"/>
    <w:uiPriority w:val="99"/>
    <w:rsid w:val="00E859AF"/>
    <w:rPr>
      <w:rFonts w:ascii="Times New Roman" w:hAnsi="Times New Roman"/>
      <w:b/>
      <w:bCs/>
      <w:color w:val="000000"/>
      <w:lang w:eastAsia="en-US"/>
    </w:rPr>
  </w:style>
  <w:style w:type="character" w:customStyle="1" w:styleId="40">
    <w:name w:val="Заголовок 4 Знак"/>
    <w:basedOn w:val="a2"/>
    <w:link w:val="4"/>
    <w:uiPriority w:val="99"/>
    <w:rPr>
      <w:rFonts w:ascii="Times New Roman" w:hAnsi="Times New Roman"/>
      <w:b/>
      <w:bCs/>
      <w:color w:val="000000"/>
      <w:sz w:val="28"/>
      <w:szCs w:val="28"/>
      <w:lang w:eastAsia="en-US"/>
    </w:rPr>
  </w:style>
  <w:style w:type="character" w:customStyle="1" w:styleId="51">
    <w:name w:val="Заголовок 5 Знак1"/>
    <w:basedOn w:val="a2"/>
    <w:link w:val="5"/>
    <w:uiPriority w:val="99"/>
    <w:rPr>
      <w:rFonts w:ascii="Times New Roman" w:hAnsi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2"/>
    <w:link w:val="7"/>
    <w:uiPriority w:val="99"/>
    <w:rPr>
      <w:rFonts w:ascii="Arial" w:hAnsi="Arial" w:cs="Arial"/>
      <w:b/>
      <w:bCs/>
      <w:color w:val="000000"/>
      <w:sz w:val="21"/>
      <w:szCs w:val="21"/>
      <w:lang w:eastAsia="en-US"/>
    </w:rPr>
  </w:style>
  <w:style w:type="character" w:customStyle="1" w:styleId="WW8Num3z0">
    <w:name w:val="WW8Num3z0"/>
    <w:uiPriority w:val="99"/>
    <w:rPr>
      <w:sz w:val="29"/>
      <w:szCs w:val="29"/>
    </w:rPr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Symbol" w:hAnsi="Symbol" w:cs="Symbol"/>
      <w:sz w:val="18"/>
      <w:szCs w:val="18"/>
    </w:rPr>
  </w:style>
  <w:style w:type="character" w:customStyle="1" w:styleId="WW8Num7z0">
    <w:name w:val="WW8Num7z0"/>
    <w:uiPriority w:val="99"/>
    <w:rPr>
      <w:rFonts w:ascii="Symbol" w:hAnsi="Symbol" w:cs="Symbol"/>
      <w:sz w:val="18"/>
      <w:szCs w:val="18"/>
    </w:rPr>
  </w:style>
  <w:style w:type="character" w:customStyle="1" w:styleId="WW8Num7z1">
    <w:name w:val="WW8Num7z1"/>
    <w:uiPriority w:val="99"/>
    <w:rPr>
      <w:rFonts w:eastAsia="Times New Roman"/>
      <w:color w:val="auto"/>
      <w:kern w:val="1"/>
      <w:sz w:val="22"/>
      <w:szCs w:val="22"/>
      <w:lang w:val="de-DE" w:eastAsia="fa-IR" w:bidi="fa-IR"/>
    </w:rPr>
  </w:style>
  <w:style w:type="character" w:customStyle="1" w:styleId="WW8Num7z8">
    <w:name w:val="WW8Num7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uiPriority w:val="99"/>
    <w:rPr>
      <w:rFonts w:ascii="Symbol" w:hAnsi="Symbol" w:cs="Symbol"/>
      <w:sz w:val="18"/>
      <w:szCs w:val="18"/>
    </w:rPr>
  </w:style>
  <w:style w:type="character" w:customStyle="1" w:styleId="WW8Num8z1">
    <w:name w:val="WW8Num8z1"/>
    <w:uiPriority w:val="99"/>
    <w:rPr>
      <w:rFonts w:eastAsia="Times New Roman"/>
      <w:color w:val="auto"/>
      <w:kern w:val="1"/>
      <w:sz w:val="22"/>
      <w:szCs w:val="22"/>
      <w:lang w:val="de-DE" w:eastAsia="fa-IR" w:bidi="fa-IR"/>
    </w:rPr>
  </w:style>
  <w:style w:type="character" w:customStyle="1" w:styleId="WW8Num8z8">
    <w:name w:val="WW8Num8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Pr>
      <w:rFonts w:ascii="Symbol" w:hAnsi="Symbol" w:cs="Symbol"/>
      <w:sz w:val="18"/>
      <w:szCs w:val="18"/>
    </w:rPr>
  </w:style>
  <w:style w:type="character" w:customStyle="1" w:styleId="WW8Num9z1">
    <w:name w:val="WW8Num9z1"/>
    <w:uiPriority w:val="99"/>
    <w:rPr>
      <w:rFonts w:eastAsia="Times New Roman"/>
      <w:color w:val="auto"/>
      <w:kern w:val="1"/>
      <w:lang w:val="de-DE" w:eastAsia="fa-IR" w:bidi="fa-IR"/>
    </w:rPr>
  </w:style>
  <w:style w:type="character" w:customStyle="1" w:styleId="WW8Num11z0">
    <w:name w:val="WW8Num11z0"/>
    <w:uiPriority w:val="99"/>
    <w:rPr>
      <w:rFonts w:ascii="Symbol" w:hAnsi="Symbol" w:cs="Symbol"/>
      <w:sz w:val="18"/>
      <w:szCs w:val="18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41">
    <w:name w:val="Основной шрифт абзаца4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8Num10z0">
    <w:name w:val="WW8Num10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WW-Absatz-Standardschriftart11111111111111111111111111">
    <w:name w:val="WW-Absatz-Standardschriftart11111111111111111111111111"/>
    <w:uiPriority w:val="99"/>
  </w:style>
  <w:style w:type="character" w:customStyle="1" w:styleId="WW-Absatz-Standardschriftart111111111111111111111111111">
    <w:name w:val="WW-Absatz-Standardschriftart111111111111111111111111111"/>
    <w:uiPriority w:val="99"/>
  </w:style>
  <w:style w:type="character" w:customStyle="1" w:styleId="WW-Absatz-Standardschriftart1111111111111111111111111111">
    <w:name w:val="WW-Absatz-Standardschriftart1111111111111111111111111111"/>
    <w:uiPriority w:val="99"/>
  </w:style>
  <w:style w:type="character" w:customStyle="1" w:styleId="WW-Absatz-Standardschriftart11111111111111111111111111111">
    <w:name w:val="WW-Absatz-Standardschriftart11111111111111111111111111111"/>
    <w:uiPriority w:val="99"/>
  </w:style>
  <w:style w:type="character" w:customStyle="1" w:styleId="WW-Absatz-Standardschriftart111111111111111111111111111111">
    <w:name w:val="WW-Absatz-Standardschriftart111111111111111111111111111111"/>
    <w:uiPriority w:val="99"/>
  </w:style>
  <w:style w:type="character" w:customStyle="1" w:styleId="WW-Absatz-Standardschriftart1111111111111111111111111111111">
    <w:name w:val="WW-Absatz-Standardschriftart1111111111111111111111111111111"/>
    <w:uiPriority w:val="99"/>
  </w:style>
  <w:style w:type="character" w:customStyle="1" w:styleId="WW-Absatz-Standardschriftart11111111111111111111111111111111">
    <w:name w:val="WW-Absatz-Standardschriftart11111111111111111111111111111111"/>
    <w:uiPriority w:val="99"/>
  </w:style>
  <w:style w:type="character" w:customStyle="1" w:styleId="WW-Absatz-Standardschriftart111111111111111111111111111111111">
    <w:name w:val="WW-Absatz-Standardschriftart111111111111111111111111111111111"/>
    <w:uiPriority w:val="99"/>
  </w:style>
  <w:style w:type="character" w:customStyle="1" w:styleId="WW-Absatz-Standardschriftart1111111111111111111111111111111111">
    <w:name w:val="WW-Absatz-Standardschriftart1111111111111111111111111111111111"/>
    <w:uiPriority w:val="99"/>
  </w:style>
  <w:style w:type="character" w:customStyle="1" w:styleId="WW-Absatz-Standardschriftart11111111111111111111111111111111111">
    <w:name w:val="WW-Absatz-Standardschriftart11111111111111111111111111111111111"/>
    <w:uiPriority w:val="99"/>
  </w:style>
  <w:style w:type="character" w:customStyle="1" w:styleId="WW-Absatz-Standardschriftart111111111111111111111111111111111111">
    <w:name w:val="WW-Absatz-Standardschriftart111111111111111111111111111111111111"/>
    <w:uiPriority w:val="99"/>
  </w:style>
  <w:style w:type="character" w:customStyle="1" w:styleId="WW-Absatz-Standardschriftart1111111111111111111111111111111111111">
    <w:name w:val="WW-Absatz-Standardschriftart1111111111111111111111111111111111111"/>
    <w:uiPriority w:val="99"/>
  </w:style>
  <w:style w:type="character" w:customStyle="1" w:styleId="WW-Absatz-Standardschriftart11111111111111111111111111111111111111">
    <w:name w:val="WW-Absatz-Standardschriftart11111111111111111111111111111111111111"/>
    <w:uiPriority w:val="99"/>
  </w:style>
  <w:style w:type="character" w:customStyle="1" w:styleId="WW-Absatz-Standardschriftart111111111111111111111111111111111111111">
    <w:name w:val="WW-Absatz-Standardschriftart111111111111111111111111111111111111111"/>
    <w:uiPriority w:val="99"/>
  </w:style>
  <w:style w:type="character" w:customStyle="1" w:styleId="WW-Absatz-Standardschriftart1111111111111111111111111111111111111111">
    <w:name w:val="WW-Absatz-Standardschriftart1111111111111111111111111111111111111111"/>
    <w:uiPriority w:val="99"/>
  </w:style>
  <w:style w:type="character" w:customStyle="1" w:styleId="WW8Num2z0">
    <w:name w:val="WW8Num2z0"/>
    <w:rPr>
      <w:sz w:val="29"/>
      <w:szCs w:val="29"/>
    </w:rPr>
  </w:style>
  <w:style w:type="character" w:customStyle="1" w:styleId="WW8Num3z6">
    <w:name w:val="WW8Num3z6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4z8">
    <w:name w:val="WW8Num4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8z2">
    <w:name w:val="WW8Num8z2"/>
    <w:uiPriority w:val="99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  <w:uiPriority w:val="99"/>
  </w:style>
  <w:style w:type="character" w:customStyle="1" w:styleId="WW-Absatz-Standardschriftart11111111111111111111111111111111111111111">
    <w:name w:val="WW-Absatz-Standardschriftart11111111111111111111111111111111111111111"/>
    <w:uiPriority w:val="99"/>
  </w:style>
  <w:style w:type="character" w:customStyle="1" w:styleId="WW-Absatz-Standardschriftart111111111111111111111111111111111111111111">
    <w:name w:val="WW-Absatz-Standardschriftart111111111111111111111111111111111111111111"/>
    <w:uiPriority w:val="99"/>
  </w:style>
  <w:style w:type="character" w:customStyle="1" w:styleId="WW-Absatz-Standardschriftart1111111111111111111111111111111111111111111">
    <w:name w:val="WW-Absatz-Standardschriftart1111111111111111111111111111111111111111111"/>
    <w:uiPriority w:val="9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</w:style>
  <w:style w:type="character" w:customStyle="1" w:styleId="WW8Num14z2">
    <w:name w:val="WW8Num14z2"/>
    <w:uiPriority w:val="99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2z2">
    <w:name w:val="WW8Num2z2"/>
    <w:uiPriority w:val="99"/>
    <w:rPr>
      <w:sz w:val="29"/>
      <w:szCs w:val="29"/>
    </w:rPr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</w:style>
  <w:style w:type="character" w:customStyle="1" w:styleId="WW8Num3z2">
    <w:name w:val="WW8Num3z2"/>
    <w:uiPriority w:val="99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</w:style>
  <w:style w:type="character" w:customStyle="1" w:styleId="WW-">
    <w:name w:val="WW-Основной шрифт абзаца"/>
    <w:uiPriority w:val="9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</w:style>
  <w:style w:type="character" w:customStyle="1" w:styleId="WW8Num12z0">
    <w:name w:val="WW8Num12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</w:style>
  <w:style w:type="character" w:customStyle="1" w:styleId="WW8Num2z3">
    <w:name w:val="WW8Num2z3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</w:style>
  <w:style w:type="character" w:customStyle="1" w:styleId="WW8Num13z0">
    <w:name w:val="WW8Num13z0"/>
    <w:uiPriority w:val="99"/>
    <w:rPr>
      <w:rFonts w:ascii="Symbol" w:hAnsi="Symbol" w:cs="Symbol"/>
      <w:sz w:val="18"/>
      <w:szCs w:val="18"/>
    </w:rPr>
  </w:style>
  <w:style w:type="character" w:customStyle="1" w:styleId="WW8Num14z0">
    <w:name w:val="WW8Num14z0"/>
    <w:uiPriority w:val="99"/>
    <w:rPr>
      <w:rFonts w:ascii="Symbol" w:hAnsi="Symbol" w:cs="Symbol"/>
      <w:sz w:val="18"/>
      <w:szCs w:val="18"/>
    </w:rPr>
  </w:style>
  <w:style w:type="character" w:customStyle="1" w:styleId="WW8Num15z0">
    <w:name w:val="WW8Num15z0"/>
    <w:uiPriority w:val="99"/>
    <w:rPr>
      <w:rFonts w:ascii="Symbol" w:hAnsi="Symbol" w:cs="Symbol"/>
      <w:sz w:val="18"/>
      <w:szCs w:val="18"/>
    </w:rPr>
  </w:style>
  <w:style w:type="character" w:customStyle="1" w:styleId="WW8Num16z0">
    <w:name w:val="WW8Num16z0"/>
    <w:uiPriority w:val="99"/>
    <w:rPr>
      <w:rFonts w:ascii="Symbol" w:hAnsi="Symbol" w:cs="Symbol"/>
      <w:sz w:val="18"/>
      <w:szCs w:val="18"/>
    </w:rPr>
  </w:style>
  <w:style w:type="character" w:customStyle="1" w:styleId="WW8Num17z0">
    <w:name w:val="WW8Num17z0"/>
    <w:uiPriority w:val="99"/>
    <w:rPr>
      <w:rFonts w:ascii="Symbol" w:hAnsi="Symbol" w:cs="Symbol"/>
      <w:sz w:val="18"/>
      <w:szCs w:val="18"/>
    </w:rPr>
  </w:style>
  <w:style w:type="character" w:customStyle="1" w:styleId="WW8Num18z0">
    <w:name w:val="WW8Num18z0"/>
    <w:uiPriority w:val="99"/>
    <w:rPr>
      <w:rFonts w:ascii="Symbol" w:hAnsi="Symbol" w:cs="Symbol"/>
      <w:sz w:val="18"/>
      <w:szCs w:val="18"/>
    </w:rPr>
  </w:style>
  <w:style w:type="character" w:customStyle="1" w:styleId="WW8Num19z0">
    <w:name w:val="WW8Num19z0"/>
    <w:uiPriority w:val="99"/>
    <w:rPr>
      <w:rFonts w:ascii="Symbol" w:hAnsi="Symbol" w:cs="Symbol"/>
      <w:sz w:val="18"/>
      <w:szCs w:val="18"/>
    </w:rPr>
  </w:style>
  <w:style w:type="character" w:customStyle="1" w:styleId="WW8Num20z0">
    <w:name w:val="WW8Num20z0"/>
    <w:uiPriority w:val="99"/>
    <w:rPr>
      <w:rFonts w:ascii="Symbol" w:hAnsi="Symbol" w:cs="Symbol"/>
      <w:sz w:val="18"/>
      <w:szCs w:val="18"/>
    </w:rPr>
  </w:style>
  <w:style w:type="character" w:customStyle="1" w:styleId="WW8Num21z0">
    <w:name w:val="WW8Num21z0"/>
    <w:uiPriority w:val="99"/>
    <w:rPr>
      <w:rFonts w:ascii="Symbol" w:hAnsi="Symbol" w:cs="Symbol"/>
      <w:sz w:val="18"/>
      <w:szCs w:val="18"/>
    </w:rPr>
  </w:style>
  <w:style w:type="character" w:customStyle="1" w:styleId="WW8Num22z0">
    <w:name w:val="WW8Num22z0"/>
    <w:uiPriority w:val="99"/>
    <w:rPr>
      <w:rFonts w:ascii="Symbol" w:hAnsi="Symbol" w:cs="Symbol"/>
      <w:sz w:val="18"/>
      <w:szCs w:val="18"/>
    </w:rPr>
  </w:style>
  <w:style w:type="character" w:customStyle="1" w:styleId="WW8Num23z0">
    <w:name w:val="WW8Num23z0"/>
    <w:uiPriority w:val="99"/>
    <w:rPr>
      <w:rFonts w:ascii="Symbol" w:hAnsi="Symbol" w:cs="Symbol"/>
      <w:sz w:val="18"/>
      <w:szCs w:val="18"/>
    </w:rPr>
  </w:style>
  <w:style w:type="character" w:customStyle="1" w:styleId="WW8Num24z0">
    <w:name w:val="WW8Num24z0"/>
    <w:uiPriority w:val="99"/>
    <w:rPr>
      <w:rFonts w:ascii="Symbol" w:hAnsi="Symbol" w:cs="Symbol"/>
      <w:sz w:val="18"/>
      <w:szCs w:val="18"/>
    </w:rPr>
  </w:style>
  <w:style w:type="character" w:customStyle="1" w:styleId="WW8Num25z0">
    <w:name w:val="WW8Num25z0"/>
    <w:uiPriority w:val="99"/>
    <w:rPr>
      <w:rFonts w:ascii="Symbol" w:hAnsi="Symbol" w:cs="Symbol"/>
      <w:sz w:val="18"/>
      <w:szCs w:val="18"/>
    </w:rPr>
  </w:style>
  <w:style w:type="character" w:customStyle="1" w:styleId="WW8Num26z0">
    <w:name w:val="WW8Num26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</w:style>
  <w:style w:type="character" w:customStyle="1" w:styleId="WW8Num3z3">
    <w:name w:val="WW8Num3z3"/>
    <w:uiPriority w:val="9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</w:style>
  <w:style w:type="character" w:styleId="a5">
    <w:name w:val="Hyperlink"/>
    <w:basedOn w:val="a2"/>
    <w:rPr>
      <w:rFonts w:ascii="Times New Roman" w:hAnsi="Times New Roman" w:cs="Times New Roman"/>
      <w:color w:val="000080"/>
      <w:u w:val="single"/>
    </w:rPr>
  </w:style>
  <w:style w:type="character" w:customStyle="1" w:styleId="WW-1">
    <w:name w:val="WW-Основной шрифт абзаца1"/>
    <w:uiPriority w:val="99"/>
  </w:style>
  <w:style w:type="character" w:customStyle="1" w:styleId="a6">
    <w:name w:val="Основной текст Знак"/>
    <w:aliases w:val=" Знак2 Знак,body text Знак,A=&gt;2=&gt;9 B5:AB Знак,Body Text Char Знак, Знак Знак,BO Знак,ID Знак,body indent Знак,ändrad Знак, ändrad Знак,EHPT Знак,Body Text2 Знак,bt Знак,heading_txt Знак,bodytxy2 Знак,t Знак,subtitle2 Знак,doc1 Знак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uiPriority w:val="99"/>
    <w:rPr>
      <w:rFonts w:ascii="Times New Roman" w:hAnsi="Times New Roman" w:cs="Times New Roman"/>
      <w:sz w:val="26"/>
      <w:szCs w:val="26"/>
    </w:rPr>
  </w:style>
  <w:style w:type="character" w:customStyle="1" w:styleId="a8">
    <w:name w:val="Маркеры списка"/>
    <w:uiPriority w:val="99"/>
    <w:rPr>
      <w:rFonts w:ascii="StarSymbol" w:eastAsia="StarSymbol" w:hAnsi="StarSymbol" w:cs="StarSymbol"/>
      <w:sz w:val="18"/>
      <w:szCs w:val="18"/>
    </w:rPr>
  </w:style>
  <w:style w:type="character" w:customStyle="1" w:styleId="WW8NumSt1z0">
    <w:name w:val="WW8NumSt1z0"/>
    <w:uiPriority w:val="99"/>
    <w:rPr>
      <w:rFonts w:ascii="Times New Roman" w:hAnsi="Times New Roman" w:cs="Times New Roman"/>
    </w:rPr>
  </w:style>
  <w:style w:type="character" w:customStyle="1" w:styleId="a9">
    <w:name w:val="Символ сноски"/>
    <w:uiPriority w:val="99"/>
    <w:qFormat/>
  </w:style>
  <w:style w:type="character" w:customStyle="1" w:styleId="12">
    <w:name w:val="Знак сноски1"/>
    <w:uiPriority w:val="99"/>
    <w:rPr>
      <w:vertAlign w:val="superscript"/>
    </w:rPr>
  </w:style>
  <w:style w:type="character" w:customStyle="1" w:styleId="aa">
    <w:name w:val="Символы концевой сноски"/>
    <w:uiPriority w:val="99"/>
    <w:rPr>
      <w:vertAlign w:val="superscript"/>
    </w:rPr>
  </w:style>
  <w:style w:type="character" w:customStyle="1" w:styleId="WW-0">
    <w:name w:val="WW-Символы концевой сноски"/>
    <w:uiPriority w:val="99"/>
  </w:style>
  <w:style w:type="character" w:customStyle="1" w:styleId="13">
    <w:name w:val="Знак концевой сноски1"/>
    <w:uiPriority w:val="99"/>
    <w:rPr>
      <w:vertAlign w:val="superscript"/>
    </w:rPr>
  </w:style>
  <w:style w:type="character" w:customStyle="1" w:styleId="50">
    <w:name w:val="Основной шрифт абзаца5"/>
    <w:uiPriority w:val="99"/>
  </w:style>
  <w:style w:type="character" w:customStyle="1" w:styleId="postbody">
    <w:name w:val="postbody"/>
    <w:basedOn w:val="WW-1"/>
    <w:uiPriority w:val="99"/>
    <w:rPr>
      <w:rFonts w:ascii="Times New Roman" w:hAnsi="Times New Roman" w:cs="Times New Roman"/>
    </w:rPr>
  </w:style>
  <w:style w:type="character" w:styleId="ab">
    <w:name w:val="FollowedHyperlink"/>
    <w:basedOn w:val="a2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c">
    <w:name w:val="Нижний колонтитул Знак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ad">
    <w:name w:val="Текст выноски Знак"/>
    <w:uiPriority w:val="99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e">
    <w:name w:val="Верхний колонтитул Знак"/>
    <w:qFormat/>
    <w:rPr>
      <w:rFonts w:eastAsia="Times New Roman"/>
      <w:color w:val="000000"/>
      <w:sz w:val="24"/>
      <w:szCs w:val="24"/>
      <w:lang w:eastAsia="en-US"/>
    </w:rPr>
  </w:style>
  <w:style w:type="character" w:customStyle="1" w:styleId="af">
    <w:name w:val="Основной текст с отступом Знак"/>
    <w:uiPriority w:val="99"/>
    <w:rPr>
      <w:rFonts w:eastAsia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22">
    <w:name w:val="Знак сноски2"/>
    <w:uiPriority w:val="99"/>
    <w:rPr>
      <w:position w:val="0"/>
      <w:sz w:val="12"/>
      <w:szCs w:val="12"/>
      <w:vertAlign w:val="baseline"/>
    </w:rPr>
  </w:style>
  <w:style w:type="character" w:customStyle="1" w:styleId="af0">
    <w:name w:val="Текст сноски Знак"/>
    <w:uiPriority w:val="99"/>
    <w:rPr>
      <w:rFonts w:eastAsia="Times New Roman"/>
      <w:color w:val="000000"/>
      <w:lang w:eastAsia="en-US"/>
    </w:rPr>
  </w:style>
  <w:style w:type="character" w:styleId="af1">
    <w:name w:val="Strong"/>
    <w:basedOn w:val="a2"/>
    <w:uiPriority w:val="22"/>
    <w:qFormat/>
    <w:rPr>
      <w:rFonts w:ascii="Times New Roman" w:hAnsi="Times New Roman" w:cs="Times New Roman"/>
      <w:b/>
      <w:bCs/>
    </w:rPr>
  </w:style>
  <w:style w:type="character" w:customStyle="1" w:styleId="14">
    <w:name w:val="Основной текст Знак1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</w:style>
  <w:style w:type="character" w:customStyle="1" w:styleId="15">
    <w:name w:val="Заголовок 1 Знак"/>
    <w:rPr>
      <w:rFonts w:eastAsia="Times New Roman"/>
      <w:b/>
      <w:bCs/>
      <w:color w:val="000000"/>
      <w:kern w:val="1"/>
      <w:sz w:val="32"/>
      <w:szCs w:val="32"/>
      <w:lang w:eastAsia="en-US"/>
    </w:rPr>
  </w:style>
  <w:style w:type="character" w:customStyle="1" w:styleId="32">
    <w:name w:val="Заголовок 3 Знак"/>
    <w:uiPriority w:val="9"/>
    <w:rPr>
      <w:rFonts w:eastAsia="Times New Roman"/>
      <w:b/>
      <w:bCs/>
      <w:color w:val="000000"/>
      <w:sz w:val="24"/>
      <w:szCs w:val="24"/>
      <w:lang w:eastAsia="en-US"/>
    </w:rPr>
  </w:style>
  <w:style w:type="character" w:customStyle="1" w:styleId="52">
    <w:name w:val="Заголовок 5 Знак"/>
    <w:uiPriority w:val="99"/>
    <w:rPr>
      <w:rFonts w:eastAsia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210">
    <w:name w:val="Знак сноски21"/>
    <w:uiPriority w:val="99"/>
    <w:rPr>
      <w:position w:val="0"/>
      <w:sz w:val="12"/>
      <w:szCs w:val="12"/>
      <w:vertAlign w:val="baseline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NumberingSymbols">
    <w:name w:val="Numbering Symbols"/>
    <w:uiPriority w:val="99"/>
  </w:style>
  <w:style w:type="paragraph" w:styleId="a0">
    <w:name w:val="Title"/>
    <w:basedOn w:val="a"/>
    <w:next w:val="a1"/>
    <w:link w:val="23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23">
    <w:name w:val="Название Знак2"/>
    <w:basedOn w:val="a2"/>
    <w:link w:val="a0"/>
    <w:uiPriority w:val="99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a1">
    <w:name w:val="Body Text"/>
    <w:aliases w:val=" Знак2,body text,A=&gt;2=&gt;9 B5:AB,Body Text Char, Знак,BO,ID,body indent,ändrad, ändrad,EHPT,Body Text2,bt,heading_txt,bodytxy2,t,subtitle2,Orig Qstn,Original Question,doc1,Block text,CV Body Text,BODY TEXT,bul,heading3,3 indent,heading31"/>
    <w:basedOn w:val="a"/>
    <w:link w:val="24"/>
    <w:pPr>
      <w:keepNext/>
      <w:widowControl/>
      <w:overflowPunct w:val="0"/>
      <w:autoSpaceDE w:val="0"/>
      <w:spacing w:line="100" w:lineRule="atLeast"/>
      <w:textAlignment w:val="baseline"/>
    </w:pPr>
    <w:rPr>
      <w:rFonts w:cs="Times New Roman"/>
    </w:rPr>
  </w:style>
  <w:style w:type="character" w:customStyle="1" w:styleId="24">
    <w:name w:val="Основной текст Знак2"/>
    <w:aliases w:val=" Знак2 Знак1,body text Знак1,A=&gt;2=&gt;9 B5:AB Знак1,Body Text Char Знак1, Знак Знак1,BO Знак1,ID Знак1,body indent Знак1,ändrad Знак1, ändrad Знак1,EHPT Знак1,Body Text2 Знак1,bt Знак1,heading_txt Знак1,bodytxy2 Знак1,t Знак1,bul Знак"/>
    <w:basedOn w:val="a2"/>
    <w:link w:val="a1"/>
    <w:uiPriority w:val="9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List"/>
    <w:basedOn w:val="a1"/>
  </w:style>
  <w:style w:type="paragraph" w:customStyle="1" w:styleId="42">
    <w:name w:val="Название4"/>
    <w:basedOn w:val="a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43">
    <w:name w:val="Указатель4"/>
    <w:basedOn w:val="a"/>
    <w:uiPriority w:val="99"/>
    <w:pPr>
      <w:suppressLineNumbers/>
    </w:pPr>
    <w:rPr>
      <w:rFonts w:cs="Times New Roman"/>
    </w:rPr>
  </w:style>
  <w:style w:type="paragraph" w:customStyle="1" w:styleId="33">
    <w:name w:val="Название3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4">
    <w:name w:val="Указатель3"/>
    <w:basedOn w:val="a"/>
    <w:uiPriority w:val="99"/>
    <w:pPr>
      <w:suppressLineNumbers/>
    </w:pPr>
    <w:rPr>
      <w:rFonts w:ascii="Arial" w:hAnsi="Arial" w:cs="Arial"/>
    </w:rPr>
  </w:style>
  <w:style w:type="paragraph" w:customStyle="1" w:styleId="25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6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6">
    <w:name w:val="Название1"/>
    <w:basedOn w:val="a"/>
    <w:next w:val="af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Arial"/>
    </w:rPr>
  </w:style>
  <w:style w:type="paragraph" w:customStyle="1" w:styleId="53">
    <w:name w:val="Название5"/>
    <w:basedOn w:val="a0"/>
    <w:next w:val="af3"/>
    <w:uiPriority w:val="99"/>
  </w:style>
  <w:style w:type="paragraph" w:styleId="af3">
    <w:name w:val="Subtitle"/>
    <w:basedOn w:val="a0"/>
    <w:next w:val="a1"/>
    <w:link w:val="af4"/>
    <w:uiPriority w:val="99"/>
    <w:qFormat/>
    <w:pPr>
      <w:jc w:val="center"/>
    </w:pPr>
    <w:rPr>
      <w:i/>
      <w:iCs/>
    </w:rPr>
  </w:style>
  <w:style w:type="character" w:customStyle="1" w:styleId="af4">
    <w:name w:val="Подзаголовок Знак"/>
    <w:basedOn w:val="a2"/>
    <w:link w:val="af3"/>
    <w:uiPriority w:val="99"/>
    <w:rPr>
      <w:rFonts w:ascii="Arial" w:hAnsi="Arial" w:cs="Arial"/>
      <w:i/>
      <w:iCs/>
      <w:color w:val="000000"/>
      <w:sz w:val="28"/>
      <w:szCs w:val="28"/>
      <w:lang w:eastAsia="en-US"/>
    </w:rPr>
  </w:style>
  <w:style w:type="paragraph" w:styleId="18">
    <w:name w:val="index 1"/>
    <w:basedOn w:val="a"/>
    <w:next w:val="a"/>
    <w:autoRedefine/>
    <w:uiPriority w:val="99"/>
    <w:pPr>
      <w:ind w:left="240" w:hanging="240"/>
    </w:pPr>
    <w:rPr>
      <w:rFonts w:cs="Times New Roman"/>
    </w:rPr>
  </w:style>
  <w:style w:type="paragraph" w:styleId="af5">
    <w:name w:val="index heading"/>
    <w:basedOn w:val="a"/>
    <w:uiPriority w:val="99"/>
    <w:pPr>
      <w:suppressLineNumbers/>
    </w:pPr>
    <w:rPr>
      <w:rFonts w:cs="Times New Roman"/>
    </w:rPr>
  </w:style>
  <w:style w:type="paragraph" w:customStyle="1" w:styleId="af6">
    <w:name w:val="Абзац нумерованный"/>
    <w:basedOn w:val="a"/>
    <w:uiPriority w:val="99"/>
    <w:pPr>
      <w:spacing w:line="100" w:lineRule="atLeast"/>
      <w:jc w:val="both"/>
      <w:textAlignment w:val="baseline"/>
    </w:pPr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  <w:rPr>
      <w:rFonts w:cs="Times New Roman"/>
    </w:rPr>
  </w:style>
  <w:style w:type="paragraph" w:styleId="af7">
    <w:name w:val="Body Text Indent"/>
    <w:basedOn w:val="a"/>
    <w:link w:val="19"/>
    <w:uiPriority w:val="99"/>
    <w:pPr>
      <w:keepNext/>
      <w:shd w:val="clear" w:color="auto" w:fill="FFFFFF"/>
      <w:spacing w:line="100" w:lineRule="atLeast"/>
      <w:jc w:val="both"/>
    </w:pPr>
    <w:rPr>
      <w:rFonts w:cs="Times New Roman"/>
      <w:sz w:val="28"/>
      <w:szCs w:val="28"/>
    </w:rPr>
  </w:style>
  <w:style w:type="character" w:customStyle="1" w:styleId="19">
    <w:name w:val="Основной текст с отступом Знак1"/>
    <w:basedOn w:val="a2"/>
    <w:link w:val="af7"/>
    <w:uiPriority w:val="99"/>
    <w:rPr>
      <w:rFonts w:ascii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customStyle="1" w:styleId="110">
    <w:name w:val="заголовок 11"/>
    <w:basedOn w:val="a"/>
    <w:next w:val="a"/>
    <w:uiPriority w:val="99"/>
    <w:pPr>
      <w:keepNext/>
      <w:widowControl/>
      <w:spacing w:line="100" w:lineRule="atLeast"/>
      <w:jc w:val="center"/>
    </w:pPr>
    <w:rPr>
      <w:rFonts w:cs="Times New Roman"/>
    </w:rPr>
  </w:style>
  <w:style w:type="paragraph" w:customStyle="1" w:styleId="af8">
    <w:name w:val="Содержимое таблицы"/>
    <w:basedOn w:val="a"/>
    <w:pPr>
      <w:suppressLineNumbers/>
    </w:pPr>
    <w:rPr>
      <w:rFonts w:cs="Times New Roman"/>
    </w:rPr>
  </w:style>
  <w:style w:type="paragraph" w:customStyle="1" w:styleId="caaieiaie11">
    <w:name w:val="caaieiaie 11"/>
    <w:basedOn w:val="a"/>
    <w:next w:val="a"/>
    <w:uiPriority w:val="99"/>
    <w:pPr>
      <w:keepNext/>
      <w:widowControl/>
      <w:overflowPunct w:val="0"/>
      <w:autoSpaceDE w:val="0"/>
      <w:spacing w:line="100" w:lineRule="atLeast"/>
      <w:jc w:val="center"/>
      <w:textAlignment w:val="baseline"/>
    </w:pPr>
    <w:rPr>
      <w:rFonts w:cs="Times New Roman"/>
    </w:rPr>
  </w:style>
  <w:style w:type="paragraph" w:customStyle="1" w:styleId="oaenoniinee">
    <w:name w:val="oaeno niinee"/>
    <w:basedOn w:val="a"/>
    <w:uiPriority w:val="99"/>
    <w:pPr>
      <w:overflowPunct w:val="0"/>
      <w:autoSpaceDE w:val="0"/>
      <w:spacing w:line="100" w:lineRule="atLeast"/>
      <w:textAlignment w:val="baseline"/>
    </w:pPr>
    <w:rPr>
      <w:rFonts w:ascii="Gelvetsky 12pt" w:hAnsi="Gelvetsky 12pt" w:cs="Gelvetsky 12pt"/>
      <w:lang w:val="en-US"/>
    </w:rPr>
  </w:style>
  <w:style w:type="paragraph" w:styleId="af9">
    <w:name w:val="footer"/>
    <w:basedOn w:val="a"/>
    <w:link w:val="1a"/>
    <w:uiPriority w:val="99"/>
    <w:pPr>
      <w:widowControl/>
      <w:tabs>
        <w:tab w:val="center" w:pos="4677"/>
        <w:tab w:val="right" w:pos="9355"/>
      </w:tabs>
      <w:spacing w:line="100" w:lineRule="atLeast"/>
    </w:pPr>
    <w:rPr>
      <w:rFonts w:cs="Times New Roman"/>
    </w:rPr>
  </w:style>
  <w:style w:type="character" w:customStyle="1" w:styleId="1a">
    <w:name w:val="Нижний колонтитул Знак1"/>
    <w:basedOn w:val="a2"/>
    <w:link w:val="af9"/>
    <w:uiPriority w:val="9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212">
    <w:name w:val="Основной текст 21"/>
    <w:basedOn w:val="a"/>
    <w:uiPriority w:val="99"/>
    <w:pPr>
      <w:spacing w:after="120" w:line="480" w:lineRule="auto"/>
    </w:pPr>
    <w:rPr>
      <w:rFonts w:cs="Times New Roman"/>
    </w:rPr>
  </w:style>
  <w:style w:type="paragraph" w:customStyle="1" w:styleId="213">
    <w:name w:val="Продолжение списка 21"/>
    <w:basedOn w:val="a"/>
    <w:uiPriority w:val="99"/>
    <w:pPr>
      <w:spacing w:after="120"/>
      <w:ind w:left="-4823"/>
    </w:pPr>
    <w:rPr>
      <w:rFonts w:cs="Times New Roman"/>
    </w:rPr>
  </w:style>
  <w:style w:type="paragraph" w:styleId="afa">
    <w:name w:val="header"/>
    <w:basedOn w:val="a"/>
    <w:link w:val="1b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1b">
    <w:name w:val="Верхний колонтитул Знак1"/>
    <w:basedOn w:val="a2"/>
    <w:link w:val="afa"/>
    <w:uiPriority w:val="9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Заголовок таблицы"/>
    <w:basedOn w:val="af8"/>
    <w:uiPriority w:val="99"/>
    <w:pPr>
      <w:jc w:val="center"/>
    </w:pPr>
    <w:rPr>
      <w:b/>
      <w:bCs/>
    </w:rPr>
  </w:style>
  <w:style w:type="paragraph" w:customStyle="1" w:styleId="220">
    <w:name w:val="Основной текст 22"/>
    <w:basedOn w:val="a"/>
    <w:uiPriority w:val="99"/>
    <w:pPr>
      <w:widowControl/>
      <w:overflowPunct w:val="0"/>
      <w:autoSpaceDE w:val="0"/>
      <w:spacing w:line="100" w:lineRule="atLeast"/>
      <w:ind w:firstLine="709"/>
      <w:jc w:val="both"/>
      <w:textAlignment w:val="baseline"/>
    </w:pPr>
    <w:rPr>
      <w:rFonts w:cs="Times New Roman"/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pPr>
      <w:spacing w:after="120"/>
      <w:ind w:left="283"/>
    </w:pPr>
    <w:rPr>
      <w:rFonts w:cs="Times New Roman"/>
      <w:sz w:val="16"/>
      <w:szCs w:val="16"/>
    </w:rPr>
  </w:style>
  <w:style w:type="paragraph" w:styleId="afc">
    <w:name w:val="footnote text"/>
    <w:basedOn w:val="a"/>
    <w:link w:val="1c"/>
    <w:pPr>
      <w:suppressLineNumbers/>
      <w:ind w:left="283" w:hanging="283"/>
    </w:pPr>
    <w:rPr>
      <w:rFonts w:cs="Times New Roman"/>
      <w:sz w:val="20"/>
      <w:szCs w:val="20"/>
    </w:rPr>
  </w:style>
  <w:style w:type="character" w:customStyle="1" w:styleId="1c">
    <w:name w:val="Текст сноски Знак1"/>
    <w:basedOn w:val="a2"/>
    <w:link w:val="afc"/>
    <w:rPr>
      <w:rFonts w:ascii="Times New Roman" w:hAnsi="Times New Roman" w:cs="Times New Roman"/>
      <w:color w:val="000000"/>
      <w:lang w:eastAsia="en-US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hAnsi="Arial" w:cs="Arial"/>
      <w:color w:val="auto"/>
      <w:sz w:val="20"/>
      <w:szCs w:val="20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1d">
    <w:name w:val="Цитата1"/>
    <w:basedOn w:val="a"/>
    <w:uiPriority w:val="99"/>
    <w:pPr>
      <w:ind w:left="1134" w:right="566"/>
    </w:pPr>
    <w:rPr>
      <w:rFonts w:cs="Times New Roman"/>
    </w:rPr>
  </w:style>
  <w:style w:type="paragraph" w:customStyle="1" w:styleId="35">
    <w:name w:val="Стиль3 Знак Знак"/>
    <w:basedOn w:val="211"/>
    <w:uiPriority w:val="99"/>
    <w:pPr>
      <w:tabs>
        <w:tab w:val="left" w:pos="2027"/>
      </w:tabs>
      <w:spacing w:after="0" w:line="240" w:lineRule="auto"/>
      <w:ind w:left="360"/>
      <w:jc w:val="both"/>
    </w:pPr>
  </w:style>
  <w:style w:type="paragraph" w:customStyle="1" w:styleId="02statia2">
    <w:name w:val="02statia2"/>
    <w:basedOn w:val="a"/>
    <w:uiPriority w:val="99"/>
    <w:pPr>
      <w:spacing w:before="120" w:line="320" w:lineRule="atLeast"/>
      <w:ind w:left="2020" w:hanging="880"/>
      <w:jc w:val="both"/>
    </w:pPr>
    <w:rPr>
      <w:rFonts w:ascii="GaramondNarrowC" w:hAnsi="GaramondNarrowC" w:cs="GaramondNarrowC"/>
      <w:sz w:val="21"/>
      <w:szCs w:val="21"/>
    </w:rPr>
  </w:style>
  <w:style w:type="paragraph" w:customStyle="1" w:styleId="1e">
    <w:name w:val="Обычный1"/>
    <w:uiPriority w:val="99"/>
    <w:pPr>
      <w:widowControl w:val="0"/>
      <w:suppressAutoHyphens/>
      <w:spacing w:line="300" w:lineRule="auto"/>
    </w:pPr>
    <w:rPr>
      <w:rFonts w:ascii="Times New Roman" w:hAnsi="Times New Roman" w:cs="Times New Roman"/>
      <w:kern w:val="1"/>
      <w:lang w:eastAsia="ar-SA"/>
    </w:rPr>
  </w:style>
  <w:style w:type="paragraph" w:customStyle="1" w:styleId="afd">
    <w:name w:val="Стиль"/>
    <w:uiPriority w:val="99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ar-SA"/>
    </w:rPr>
  </w:style>
  <w:style w:type="paragraph" w:styleId="afe">
    <w:name w:val="Balloon Text"/>
    <w:basedOn w:val="a"/>
    <w:link w:val="1f"/>
    <w:uiPriority w:val="99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2"/>
    <w:link w:val="afe"/>
    <w:uiPriority w:val="9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221">
    <w:name w:val="Основной текст 221"/>
    <w:basedOn w:val="a"/>
    <w:uiPriority w:val="99"/>
    <w:pPr>
      <w:keepNext/>
      <w:spacing w:line="100" w:lineRule="atLeast"/>
      <w:jc w:val="center"/>
    </w:pPr>
    <w:rPr>
      <w:rFonts w:cs="Times New Roman"/>
      <w:b/>
      <w:bCs/>
      <w:sz w:val="28"/>
      <w:szCs w:val="28"/>
    </w:rPr>
  </w:style>
  <w:style w:type="paragraph" w:styleId="aff">
    <w:name w:val="Normal (Web)"/>
    <w:basedOn w:val="a"/>
    <w:uiPriority w:val="99"/>
    <w:qFormat/>
    <w:pPr>
      <w:widowControl/>
      <w:suppressAutoHyphens w:val="0"/>
      <w:spacing w:before="100" w:after="100"/>
    </w:pPr>
    <w:rPr>
      <w:rFonts w:cs="Times New Roman"/>
    </w:rPr>
  </w:style>
  <w:style w:type="paragraph" w:customStyle="1" w:styleId="222">
    <w:name w:val="Основной текст с отступом 22"/>
    <w:basedOn w:val="a"/>
    <w:uiPriority w:val="99"/>
    <w:pPr>
      <w:widowControl/>
      <w:tabs>
        <w:tab w:val="center" w:pos="774"/>
      </w:tabs>
      <w:overflowPunct w:val="0"/>
      <w:autoSpaceDE w:val="0"/>
      <w:spacing w:line="100" w:lineRule="atLeast"/>
      <w:ind w:left="360"/>
      <w:jc w:val="both"/>
      <w:textAlignment w:val="baseline"/>
    </w:pPr>
    <w:rPr>
      <w:rFonts w:cs="Times New Roman"/>
      <w:i/>
      <w:iCs/>
    </w:rPr>
  </w:style>
  <w:style w:type="paragraph" w:customStyle="1" w:styleId="text">
    <w:name w:val="text"/>
    <w:basedOn w:val="a"/>
    <w:uiPriority w:val="99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320">
    <w:name w:val="Основной текст с отступом 32"/>
    <w:basedOn w:val="a"/>
    <w:uiPriority w:val="99"/>
    <w:pPr>
      <w:ind w:firstLine="709"/>
      <w:jc w:val="both"/>
    </w:pPr>
    <w:rPr>
      <w:rFonts w:cs="Times New Roman"/>
      <w:sz w:val="22"/>
      <w:szCs w:val="22"/>
    </w:rPr>
  </w:style>
  <w:style w:type="paragraph" w:customStyle="1" w:styleId="txt">
    <w:name w:val="txt"/>
    <w:basedOn w:val="a"/>
    <w:uiPriority w:val="99"/>
    <w:pPr>
      <w:ind w:firstLine="360"/>
      <w:jc w:val="both"/>
    </w:pPr>
    <w:rPr>
      <w:rFonts w:ascii="Verdana" w:hAnsi="Verdana" w:cs="Verdana"/>
      <w:color w:val="auto"/>
      <w:kern w:val="1"/>
      <w:sz w:val="18"/>
      <w:szCs w:val="18"/>
      <w:lang w:eastAsia="ar-SA"/>
    </w:rPr>
  </w:style>
  <w:style w:type="paragraph" w:customStyle="1" w:styleId="txt1">
    <w:name w:val="txt1"/>
    <w:basedOn w:val="a"/>
    <w:uiPriority w:val="99"/>
    <w:rPr>
      <w:rFonts w:ascii="Verdana" w:hAnsi="Verdana" w:cs="Verdana"/>
      <w:color w:val="auto"/>
      <w:kern w:val="1"/>
      <w:sz w:val="18"/>
      <w:szCs w:val="18"/>
      <w:lang w:eastAsia="ar-SA"/>
    </w:rPr>
  </w:style>
  <w:style w:type="paragraph" w:customStyle="1" w:styleId="aff0">
    <w:name w:val="Пункт б/н"/>
    <w:basedOn w:val="a"/>
    <w:uiPriority w:val="99"/>
    <w:pPr>
      <w:tabs>
        <w:tab w:val="left" w:pos="1134"/>
      </w:tabs>
      <w:ind w:firstLine="567"/>
      <w:jc w:val="both"/>
    </w:pPr>
    <w:rPr>
      <w:rFonts w:cs="Times New Roman"/>
      <w:color w:val="auto"/>
      <w:kern w:val="1"/>
      <w:lang w:eastAsia="ar-SA"/>
    </w:rPr>
  </w:style>
  <w:style w:type="paragraph" w:customStyle="1" w:styleId="-">
    <w:name w:val="Контракт-пункт"/>
    <w:basedOn w:val="a"/>
    <w:uiPriority w:val="99"/>
    <w:pPr>
      <w:numPr>
        <w:numId w:val="2"/>
      </w:numPr>
      <w:ind w:left="0" w:firstLine="0"/>
      <w:jc w:val="both"/>
    </w:pPr>
    <w:rPr>
      <w:rFonts w:cs="Times New Roman"/>
      <w:color w:val="auto"/>
      <w:kern w:val="1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f1">
    <w:name w:val="No Spacing"/>
    <w:qFormat/>
    <w:pPr>
      <w:suppressAutoHyphens/>
      <w:ind w:firstLine="567"/>
      <w:jc w:val="both"/>
    </w:pPr>
    <w:rPr>
      <w:rFonts w:ascii="Times New Roman" w:hAnsi="Times New Roman" w:cs="Times New Roman"/>
      <w:lang w:eastAsia="ar-SA"/>
    </w:rPr>
  </w:style>
  <w:style w:type="paragraph" w:customStyle="1" w:styleId="330">
    <w:name w:val="Основной текст с отступом 33"/>
    <w:basedOn w:val="a"/>
    <w:pPr>
      <w:spacing w:line="200" w:lineRule="atLeast"/>
      <w:ind w:firstLine="567"/>
      <w:jc w:val="both"/>
    </w:pPr>
    <w:rPr>
      <w:rFonts w:cs="Times New Roman"/>
      <w:sz w:val="22"/>
      <w:szCs w:val="22"/>
    </w:rPr>
  </w:style>
  <w:style w:type="paragraph" w:customStyle="1" w:styleId="ConsPlusDocList1">
    <w:name w:val="ConsPlusDocList1"/>
    <w:next w:val="a"/>
    <w:uiPriority w:val="9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List21">
    <w:name w:val="List 21"/>
    <w:basedOn w:val="a"/>
    <w:uiPriority w:val="99"/>
    <w:pPr>
      <w:spacing w:line="300" w:lineRule="auto"/>
      <w:ind w:left="720" w:hanging="360"/>
      <w:jc w:val="both"/>
    </w:pPr>
    <w:rPr>
      <w:rFonts w:cs="Times New Roman"/>
      <w:sz w:val="22"/>
      <w:szCs w:val="22"/>
      <w:lang w:eastAsia="ar-SA"/>
    </w:rPr>
  </w:style>
  <w:style w:type="paragraph" w:customStyle="1" w:styleId="Standard">
    <w:name w:val="Standard"/>
    <w:link w:val="Standard0"/>
    <w:qFormat/>
    <w:pPr>
      <w:widowControl w:val="0"/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f0">
    <w:name w:val="Обычный (веб)1"/>
    <w:basedOn w:val="a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formattext">
    <w:name w:val="formattext"/>
    <w:basedOn w:val="a"/>
    <w:uiPriority w:val="99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Textbody">
    <w:name w:val="Text body"/>
    <w:basedOn w:val="Standard"/>
    <w:uiPriority w:val="99"/>
    <w:qFormat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  <w:textAlignment w:val="auto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uiPriority w:val="99"/>
    <w:pPr>
      <w:suppressLineNumbers/>
      <w:textAlignment w:val="auto"/>
    </w:pPr>
  </w:style>
  <w:style w:type="paragraph" w:customStyle="1" w:styleId="TableContents">
    <w:name w:val="Table Contents"/>
    <w:basedOn w:val="Standard"/>
    <w:uiPriority w:val="99"/>
    <w:pPr>
      <w:suppressLineNumbers/>
      <w:textAlignment w:val="auto"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1f1">
    <w:name w:val="Название объекта1"/>
    <w:basedOn w:val="Standard"/>
    <w:uiPriority w:val="99"/>
    <w:pPr>
      <w:suppressLineNumbers/>
      <w:spacing w:before="120" w:after="120"/>
      <w:textAlignment w:val="auto"/>
    </w:pPr>
    <w:rPr>
      <w:i/>
      <w:iCs/>
    </w:rPr>
  </w:style>
  <w:style w:type="paragraph" w:customStyle="1" w:styleId="510">
    <w:name w:val="Название51"/>
    <w:basedOn w:val="a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54">
    <w:name w:val="Указатель5"/>
    <w:basedOn w:val="a"/>
    <w:uiPriority w:val="99"/>
    <w:pPr>
      <w:suppressLineNumbers/>
    </w:pPr>
    <w:rPr>
      <w:rFonts w:cs="Times New Roma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1">
    <w:name w:val="WW8Num3z1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5z1">
    <w:name w:val="WW8Num5z1"/>
    <w:uiPriority w:val="99"/>
    <w:rPr>
      <w:rFonts w:ascii="Andale Sans UI" w:hAnsi="Andale Sans UI" w:cs="Andale Sans UI"/>
      <w:color w:val="auto"/>
      <w:kern w:val="2"/>
      <w:sz w:val="22"/>
      <w:szCs w:val="22"/>
      <w:lang w:val="de-DE" w:eastAsia="fa-IR" w:bidi="fa-IR"/>
    </w:rPr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6z1">
    <w:name w:val="WW8Num6z1"/>
    <w:uiPriority w:val="99"/>
    <w:rPr>
      <w:rFonts w:ascii="Andale Sans UI" w:hAnsi="Andale Sans UI" w:cs="Andale Sans UI"/>
      <w:color w:val="auto"/>
      <w:kern w:val="2"/>
      <w:sz w:val="22"/>
      <w:szCs w:val="22"/>
      <w:lang w:val="de-DE" w:eastAsia="fa-IR" w:bidi="fa-IR"/>
    </w:rPr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10z1">
    <w:name w:val="WW8Num10z1"/>
    <w:uiPriority w:val="99"/>
    <w:rPr>
      <w:rFonts w:ascii="Andale Sans UI" w:hAnsi="Andale Sans UI" w:cs="Andale Sans UI"/>
      <w:color w:val="auto"/>
      <w:kern w:val="2"/>
      <w:sz w:val="22"/>
      <w:szCs w:val="22"/>
      <w:lang w:val="de-DE" w:eastAsia="fa-IR" w:bidi="fa-IR"/>
    </w:rPr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511">
    <w:name w:val="Основной шрифт абзаца51"/>
    <w:uiPriority w:val="99"/>
  </w:style>
  <w:style w:type="character" w:customStyle="1" w:styleId="aff2">
    <w:name w:val="Название Знак"/>
    <w:uiPriority w:val="99"/>
    <w:rPr>
      <w:rFonts w:ascii="Arial" w:hAnsi="Arial" w:cs="Arial"/>
      <w:color w:val="000000"/>
      <w:sz w:val="28"/>
      <w:szCs w:val="28"/>
      <w:lang w:eastAsia="en-US"/>
    </w:rPr>
  </w:style>
  <w:style w:type="paragraph" w:customStyle="1" w:styleId="61">
    <w:name w:val="Название6"/>
    <w:basedOn w:val="a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62">
    <w:name w:val="Указатель6"/>
    <w:basedOn w:val="a"/>
    <w:uiPriority w:val="99"/>
    <w:pPr>
      <w:suppressLineNumbers/>
    </w:pPr>
    <w:rPr>
      <w:rFonts w:cs="Times New Roman"/>
    </w:rPr>
  </w:style>
  <w:style w:type="character" w:customStyle="1" w:styleId="63">
    <w:name w:val="Основной шрифт абзаца6"/>
    <w:uiPriority w:val="99"/>
  </w:style>
  <w:style w:type="character" w:customStyle="1" w:styleId="36">
    <w:name w:val="Основной текст Знак3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1f2">
    <w:name w:val="Название Знак1"/>
    <w:uiPriority w:val="99"/>
    <w:rPr>
      <w:rFonts w:ascii="Cambria" w:hAnsi="Cambria" w:cs="Cambria"/>
      <w:color w:val="auto"/>
      <w:spacing w:val="5"/>
      <w:kern w:val="28"/>
      <w:sz w:val="52"/>
      <w:szCs w:val="52"/>
      <w:lang w:eastAsia="en-US"/>
    </w:rPr>
  </w:style>
  <w:style w:type="character" w:customStyle="1" w:styleId="1f3">
    <w:name w:val="Подзаголовок Знак1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en-US"/>
    </w:rPr>
  </w:style>
  <w:style w:type="character" w:customStyle="1" w:styleId="27">
    <w:name w:val="Основной текст с отступом Знак2"/>
    <w:uiPriority w:val="99"/>
    <w:rPr>
      <w:rFonts w:eastAsia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28">
    <w:name w:val="Нижний колонтитул Знак2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29">
    <w:name w:val="Верхний колонтитул Знак2"/>
    <w:uiPriority w:val="99"/>
    <w:rPr>
      <w:rFonts w:eastAsia="Times New Roman"/>
      <w:color w:val="000000"/>
      <w:sz w:val="24"/>
      <w:szCs w:val="24"/>
      <w:lang w:eastAsia="en-US"/>
    </w:rPr>
  </w:style>
  <w:style w:type="character" w:customStyle="1" w:styleId="2a">
    <w:name w:val="Текст сноски Знак2"/>
    <w:uiPriority w:val="99"/>
    <w:rPr>
      <w:rFonts w:eastAsia="Times New Roman"/>
      <w:color w:val="000000"/>
      <w:lang w:eastAsia="en-US"/>
    </w:rPr>
  </w:style>
  <w:style w:type="character" w:customStyle="1" w:styleId="2b">
    <w:name w:val="Текст выноски Знак2"/>
    <w:uiPriority w:val="9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aff3">
    <w:name w:val="Знак"/>
    <w:basedOn w:val="a"/>
    <w:uiPriority w:val="99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eastAsia="ar-SA"/>
    </w:rPr>
  </w:style>
  <w:style w:type="paragraph" w:styleId="aff4">
    <w:name w:val="List Paragraph"/>
    <w:aliases w:val="Нумерованый список,Bullet List,FooterText,numbered,SL_Абзац списка,Paragraphe de liste1,Bulletr List Paragraph,List Paragraph"/>
    <w:basedOn w:val="a"/>
    <w:link w:val="aff5"/>
    <w:qFormat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c6">
    <w:name w:val="c6"/>
    <w:basedOn w:val="a"/>
    <w:uiPriority w:val="99"/>
    <w:pPr>
      <w:autoSpaceDE w:val="0"/>
      <w:spacing w:line="240" w:lineRule="atLeast"/>
      <w:jc w:val="center"/>
    </w:pPr>
    <w:rPr>
      <w:rFonts w:cs="Times New Roman"/>
      <w:color w:val="auto"/>
      <w:lang w:val="en-US" w:eastAsia="ar-SA"/>
    </w:rPr>
  </w:style>
  <w:style w:type="paragraph" w:customStyle="1" w:styleId="aff6">
    <w:name w:val="Подподпункт"/>
    <w:basedOn w:val="a"/>
    <w:uiPriority w:val="99"/>
    <w:pPr>
      <w:tabs>
        <w:tab w:val="left" w:pos="27216"/>
      </w:tabs>
      <w:ind w:left="1701" w:hanging="567"/>
      <w:jc w:val="both"/>
    </w:pPr>
    <w:rPr>
      <w:rFonts w:cs="Times New Roman"/>
    </w:rPr>
  </w:style>
  <w:style w:type="paragraph" w:customStyle="1" w:styleId="410">
    <w:name w:val="Нумерованный список 41"/>
    <w:basedOn w:val="a"/>
    <w:pPr>
      <w:widowControl/>
      <w:tabs>
        <w:tab w:val="left" w:pos="1209"/>
      </w:tabs>
      <w:spacing w:after="60"/>
      <w:ind w:left="1209" w:hanging="360"/>
      <w:jc w:val="both"/>
    </w:pPr>
    <w:rPr>
      <w:rFonts w:cs="Times New Roman"/>
      <w:color w:val="auto"/>
      <w:lang w:eastAsia="ar-SA"/>
    </w:rPr>
  </w:style>
  <w:style w:type="paragraph" w:customStyle="1" w:styleId="2c">
    <w:name w:val="Название объекта2"/>
    <w:basedOn w:val="Standard"/>
    <w:uiPriority w:val="99"/>
    <w:pPr>
      <w:suppressLineNumbers/>
      <w:spacing w:before="120" w:after="120"/>
      <w:textAlignment w:val="auto"/>
    </w:pPr>
    <w:rPr>
      <w:i/>
      <w:iCs/>
      <w:kern w:val="2"/>
    </w:rPr>
  </w:style>
  <w:style w:type="paragraph" w:customStyle="1" w:styleId="Standarduser">
    <w:name w:val="Standard (user)"/>
    <w:uiPriority w:val="99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uiPriority w:val="99"/>
    <w:pPr>
      <w:suppressLineNumbers/>
    </w:pPr>
  </w:style>
  <w:style w:type="paragraph" w:customStyle="1" w:styleId="WW-2">
    <w:name w:val="WW-Обычный (веб)"/>
    <w:basedOn w:val="a"/>
    <w:uiPriority w:val="99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WW-Web">
    <w:name w:val="WW-Обычный (Web)"/>
    <w:basedOn w:val="a"/>
    <w:uiPriority w:val="99"/>
    <w:pPr>
      <w:widowControl/>
      <w:suppressAutoHyphens w:val="0"/>
      <w:spacing w:before="100" w:after="100"/>
    </w:pPr>
    <w:rPr>
      <w:rFonts w:cs="Times New Roman"/>
      <w:color w:val="auto"/>
      <w:lang w:eastAsia="ar-SA"/>
    </w:rPr>
  </w:style>
  <w:style w:type="paragraph" w:customStyle="1" w:styleId="311">
    <w:name w:val="Основной текст 31"/>
    <w:basedOn w:val="a"/>
    <w:uiPriority w:val="99"/>
    <w:pPr>
      <w:widowControl/>
      <w:jc w:val="both"/>
    </w:pPr>
    <w:rPr>
      <w:rFonts w:cs="Times New Roman"/>
      <w:b/>
      <w:bCs/>
      <w:color w:val="auto"/>
      <w:sz w:val="22"/>
      <w:szCs w:val="22"/>
      <w:lang w:eastAsia="ar-SA"/>
    </w:rPr>
  </w:style>
  <w:style w:type="paragraph" w:customStyle="1" w:styleId="230">
    <w:name w:val="Основной текст с отступом 23"/>
    <w:basedOn w:val="a"/>
    <w:qFormat/>
    <w:pPr>
      <w:snapToGrid w:val="0"/>
      <w:spacing w:line="100" w:lineRule="atLeast"/>
      <w:ind w:left="426"/>
      <w:jc w:val="both"/>
    </w:pPr>
    <w:rPr>
      <w:rFonts w:cs="Times New Roman"/>
      <w:sz w:val="22"/>
      <w:szCs w:val="22"/>
      <w:lang w:eastAsia="ar-SA"/>
    </w:rPr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1">
    <w:name w:val="WW8Num14z1"/>
    <w:uiPriority w:val="99"/>
  </w:style>
  <w:style w:type="character" w:customStyle="1" w:styleId="WW8Num14z3">
    <w:name w:val="WW8Num14z3"/>
    <w:uiPriority w:val="99"/>
    <w:rPr>
      <w:rFonts w:ascii="Symbol" w:hAnsi="Symbol" w:cs="Symbol"/>
      <w:sz w:val="18"/>
      <w:szCs w:val="18"/>
    </w:rPr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  <w:rPr>
      <w:sz w:val="29"/>
      <w:szCs w:val="29"/>
    </w:rPr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  <w:rPr>
      <w:sz w:val="22"/>
      <w:szCs w:val="22"/>
    </w:rPr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iceouttxt5">
    <w:name w:val="iceouttxt5"/>
    <w:uiPriority w:val="99"/>
    <w:rPr>
      <w:rFonts w:ascii="Arial" w:hAnsi="Arial" w:cs="Arial"/>
      <w:color w:val="auto"/>
      <w:sz w:val="17"/>
      <w:szCs w:val="17"/>
    </w:rPr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4z3">
    <w:name w:val="WW8Num4z3"/>
    <w:uiPriority w:val="99"/>
    <w:rPr>
      <w:rFonts w:ascii="Symbol" w:hAnsi="Symbol" w:cs="Symbol"/>
      <w:sz w:val="18"/>
      <w:szCs w:val="18"/>
    </w:rPr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7">
    <w:name w:val="WW8Num4z7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3">
    <w:name w:val="WW8Num16z3"/>
    <w:uiPriority w:val="99"/>
  </w:style>
  <w:style w:type="character" w:customStyle="1" w:styleId="WW-11">
    <w:name w:val="WW-Основной шрифт абзаца11"/>
    <w:uiPriority w:val="99"/>
  </w:style>
  <w:style w:type="character" w:customStyle="1" w:styleId="aff7">
    <w:name w:val="Цветовое выделение"/>
    <w:uiPriority w:val="99"/>
    <w:rPr>
      <w:b/>
      <w:bCs/>
      <w:color w:val="000080"/>
    </w:rPr>
  </w:style>
  <w:style w:type="paragraph" w:customStyle="1" w:styleId="2d">
    <w:name w:val="Знак Знак2"/>
    <w:basedOn w:val="a"/>
    <w:uiPriority w:val="99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55">
    <w:name w:val="Знак Знак5 Знак"/>
    <w:basedOn w:val="a"/>
    <w:uiPriority w:val="99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240">
    <w:name w:val="Основной текст 24"/>
    <w:basedOn w:val="a"/>
    <w:uiPriority w:val="99"/>
    <w:pPr>
      <w:widowControl/>
      <w:jc w:val="both"/>
    </w:pPr>
    <w:rPr>
      <w:rFonts w:cs="Times New Roman"/>
      <w:color w:val="auto"/>
      <w:sz w:val="26"/>
      <w:szCs w:val="26"/>
      <w:lang w:eastAsia="ar-SA"/>
    </w:rPr>
  </w:style>
  <w:style w:type="paragraph" w:customStyle="1" w:styleId="1f4">
    <w:name w:val="Знак1"/>
    <w:basedOn w:val="a"/>
    <w:uiPriority w:val="99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aff8">
    <w:name w:val="Знак Знак Знак Знак Знак Знак"/>
    <w:basedOn w:val="a"/>
    <w:uiPriority w:val="99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1f5">
    <w:name w:val="Без интервала1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30">
    <w:name w:val="Без интервала13"/>
    <w:uiPriority w:val="99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367">
    <w:name w:val="P367"/>
    <w:basedOn w:val="a"/>
    <w:pPr>
      <w:widowControl/>
      <w:shd w:val="clear" w:color="auto" w:fill="FFFFFF"/>
      <w:spacing w:before="99"/>
      <w:ind w:right="44"/>
    </w:pPr>
    <w:rPr>
      <w:rFonts w:ascii="Tahoma" w:hAnsi="Tahoma" w:cs="Tahoma"/>
      <w:color w:val="auto"/>
      <w:kern w:val="2"/>
      <w:sz w:val="22"/>
      <w:szCs w:val="22"/>
      <w:lang w:eastAsia="ar-SA"/>
    </w:rPr>
  </w:style>
  <w:style w:type="paragraph" w:customStyle="1" w:styleId="8">
    <w:name w:val="Без интервала8"/>
    <w:rsid w:val="00E04AD9"/>
    <w:pPr>
      <w:suppressAutoHyphens/>
    </w:pPr>
    <w:rPr>
      <w:rFonts w:ascii="Calibri" w:eastAsia="Arial" w:hAnsi="Calibri" w:cs="Calibri"/>
      <w:kern w:val="1"/>
      <w:lang w:eastAsia="ar-SA"/>
    </w:rPr>
  </w:style>
  <w:style w:type="table" w:styleId="aff9">
    <w:name w:val="Table Grid"/>
    <w:basedOn w:val="a3"/>
    <w:uiPriority w:val="59"/>
    <w:rsid w:val="00AF777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аголовок1"/>
    <w:basedOn w:val="a"/>
    <w:next w:val="a1"/>
    <w:qFormat/>
    <w:rsid w:val="00AF777A"/>
    <w:pPr>
      <w:keepNext/>
      <w:spacing w:before="240" w:after="120"/>
    </w:pPr>
    <w:rPr>
      <w:rFonts w:ascii="Arial" w:eastAsia="Andale Sans UI" w:hAnsi="Arial" w:cs="Tahoma"/>
      <w:color w:val="auto"/>
      <w:kern w:val="1"/>
      <w:sz w:val="28"/>
      <w:szCs w:val="28"/>
      <w:lang w:eastAsia="ru-RU"/>
    </w:rPr>
  </w:style>
  <w:style w:type="paragraph" w:customStyle="1" w:styleId="1f7">
    <w:name w:val="Знак Знак1"/>
    <w:basedOn w:val="a"/>
    <w:rsid w:val="00AF777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character" w:customStyle="1" w:styleId="ConsNormal0">
    <w:name w:val="ConsNormal Знак"/>
    <w:rsid w:val="00AF777A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AF777A"/>
    <w:rPr>
      <w:rFonts w:cs="Courier New"/>
    </w:rPr>
  </w:style>
  <w:style w:type="paragraph" w:customStyle="1" w:styleId="1f8">
    <w:name w:val="Заголовок1"/>
    <w:basedOn w:val="a"/>
    <w:next w:val="a1"/>
    <w:qFormat/>
    <w:rsid w:val="00AF777A"/>
    <w:pPr>
      <w:keepNext/>
      <w:spacing w:before="240" w:after="120" w:line="100" w:lineRule="atLeast"/>
    </w:pPr>
    <w:rPr>
      <w:rFonts w:ascii="Arial" w:eastAsia="Microsoft YaHei" w:hAnsi="Arial" w:cs="Mangal"/>
      <w:sz w:val="28"/>
      <w:szCs w:val="28"/>
      <w:lang w:bidi="en-US"/>
    </w:rPr>
  </w:style>
  <w:style w:type="paragraph" w:customStyle="1" w:styleId="western">
    <w:name w:val="western"/>
    <w:basedOn w:val="a"/>
    <w:rsid w:val="00AF777A"/>
    <w:pPr>
      <w:widowControl/>
      <w:suppressAutoHyphens w:val="0"/>
      <w:spacing w:before="100" w:after="100" w:line="100" w:lineRule="atLeast"/>
      <w:jc w:val="both"/>
    </w:pPr>
    <w:rPr>
      <w:rFonts w:eastAsia="Times New Roman" w:cs="Times New Roman"/>
      <w:color w:val="00000A"/>
      <w:sz w:val="28"/>
      <w:szCs w:val="28"/>
      <w:lang w:eastAsia="ar-SA"/>
    </w:rPr>
  </w:style>
  <w:style w:type="paragraph" w:styleId="2e">
    <w:name w:val="Body Text Indent 2"/>
    <w:basedOn w:val="a"/>
    <w:link w:val="2f"/>
    <w:uiPriority w:val="99"/>
    <w:unhideWhenUsed/>
    <w:rsid w:val="00AF777A"/>
    <w:pPr>
      <w:widowControl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character" w:customStyle="1" w:styleId="2f">
    <w:name w:val="Основной текст с отступом 2 Знак"/>
    <w:basedOn w:val="a2"/>
    <w:link w:val="2e"/>
    <w:uiPriority w:val="99"/>
    <w:rsid w:val="00AF77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Абзац списка Знак"/>
    <w:aliases w:val="Нумерованый список Знак,Bullet List Знак,FooterText Знак,numbered Знак,SL_Абзац списка Знак,Paragraphe de liste1 Знак,Bulletr List Paragraph Знак,List Paragraph Знак"/>
    <w:link w:val="aff4"/>
    <w:locked/>
    <w:rsid w:val="00AF777A"/>
    <w:rPr>
      <w:rFonts w:ascii="Calibri" w:hAnsi="Calibri" w:cs="Calibri"/>
      <w:lang w:eastAsia="en-US"/>
    </w:rPr>
  </w:style>
  <w:style w:type="paragraph" w:customStyle="1" w:styleId="1f9">
    <w:name w:val="Обычный (веб) Знак Знак Знак1"/>
    <w:aliases w:val="Знак Знак1 Знак,Обычный (веб) Знак Знак Знак Знак,Знак Знак Знак1 Знак Знак1,Знак Знак Знак1 Знак Знак Знак Знак Знак,Знак Знак Знак1,Обычный (веб)11,Обычный (Интернет),Normal (Web)"/>
    <w:basedOn w:val="a"/>
    <w:next w:val="aff"/>
    <w:uiPriority w:val="99"/>
    <w:unhideWhenUsed/>
    <w:qFormat/>
    <w:rsid w:val="002D60D9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F23109"/>
    <w:rPr>
      <w:color w:val="605E5C"/>
      <w:shd w:val="clear" w:color="auto" w:fill="E1DFDD"/>
    </w:rPr>
  </w:style>
  <w:style w:type="character" w:customStyle="1" w:styleId="Standard0">
    <w:name w:val="Standard Знак"/>
    <w:link w:val="Standard"/>
    <w:rsid w:val="00173285"/>
    <w:rPr>
      <w:rFonts w:ascii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fa">
    <w:name w:val="ПГК"/>
    <w:basedOn w:val="aff"/>
    <w:link w:val="affb"/>
    <w:qFormat/>
    <w:rsid w:val="0079608E"/>
    <w:pPr>
      <w:suppressAutoHyphens/>
      <w:spacing w:before="0" w:after="0" w:line="0" w:lineRule="atLeast"/>
      <w:ind w:firstLine="709"/>
      <w:jc w:val="both"/>
      <w:textAlignment w:val="baseline"/>
    </w:pPr>
    <w:rPr>
      <w:rFonts w:eastAsia="SimSun, 宋体"/>
      <w:color w:val="auto"/>
      <w:kern w:val="2"/>
      <w:sz w:val="22"/>
      <w:szCs w:val="22"/>
      <w:lang w:eastAsia="ar-SA"/>
    </w:rPr>
  </w:style>
  <w:style w:type="character" w:customStyle="1" w:styleId="affb">
    <w:name w:val="ПГК Знак"/>
    <w:basedOn w:val="a2"/>
    <w:link w:val="affa"/>
    <w:rsid w:val="0079608E"/>
    <w:rPr>
      <w:rFonts w:ascii="Times New Roman" w:eastAsia="SimSun, 宋体" w:hAnsi="Times New Roman" w:cs="Times New Roman"/>
      <w:kern w:val="2"/>
      <w:lang w:eastAsia="ar-SA"/>
    </w:rPr>
  </w:style>
  <w:style w:type="paragraph" w:customStyle="1" w:styleId="2f0">
    <w:name w:val="Без интервала2"/>
    <w:rsid w:val="0079608E"/>
    <w:pPr>
      <w:suppressAutoHyphens/>
      <w:textAlignment w:val="baseline"/>
    </w:pPr>
    <w:rPr>
      <w:rFonts w:ascii="Calibri" w:eastAsia="Times New Roman" w:hAnsi="Calibri" w:cs="Calibri"/>
      <w:b/>
      <w:bCs/>
      <w:smallCaps/>
      <w:kern w:val="2"/>
    </w:rPr>
  </w:style>
  <w:style w:type="paragraph" w:customStyle="1" w:styleId="affc">
    <w:basedOn w:val="a"/>
    <w:next w:val="aff"/>
    <w:rsid w:val="00790428"/>
    <w:pPr>
      <w:widowControl/>
      <w:suppressAutoHyphens w:val="0"/>
      <w:spacing w:before="100" w:after="100"/>
    </w:pPr>
    <w:rPr>
      <w:rFonts w:eastAsia="Times New Roman" w:cs="Times New Roman"/>
      <w:lang w:eastAsia="zh-CN"/>
    </w:rPr>
  </w:style>
  <w:style w:type="paragraph" w:customStyle="1" w:styleId="affd">
    <w:basedOn w:val="a"/>
    <w:next w:val="aff"/>
    <w:rsid w:val="00FE0FDE"/>
    <w:pPr>
      <w:widowControl/>
      <w:suppressAutoHyphens w:val="0"/>
      <w:spacing w:before="100" w:after="100"/>
    </w:pPr>
    <w:rPr>
      <w:rFonts w:eastAsia="Times New Roman" w:cs="Times New Roman"/>
      <w:lang w:eastAsia="zh-CN"/>
    </w:rPr>
  </w:style>
  <w:style w:type="character" w:styleId="affe">
    <w:name w:val="footnote reference"/>
    <w:uiPriority w:val="99"/>
    <w:rsid w:val="00FD26CB"/>
    <w:rPr>
      <w:vertAlign w:val="superscript"/>
    </w:rPr>
  </w:style>
  <w:style w:type="paragraph" w:customStyle="1" w:styleId="afff">
    <w:name w:val="Содержимое врезки"/>
    <w:basedOn w:val="a1"/>
    <w:rsid w:val="004C6D4B"/>
    <w:pPr>
      <w:keepNext w:val="0"/>
      <w:overflowPunct/>
      <w:autoSpaceDE/>
      <w:spacing w:after="120" w:line="240" w:lineRule="auto"/>
      <w:textAlignment w:val="auto"/>
    </w:pPr>
    <w:rPr>
      <w:rFonts w:eastAsia="Times New Roman"/>
      <w:color w:val="auto"/>
      <w:lang w:eastAsia="ar-SA"/>
    </w:rPr>
  </w:style>
  <w:style w:type="character" w:customStyle="1" w:styleId="37">
    <w:name w:val="Знак Знак3"/>
    <w:rsid w:val="004C6D4B"/>
    <w:rPr>
      <w:sz w:val="24"/>
      <w:szCs w:val="24"/>
      <w:lang w:eastAsia="ar-SA"/>
    </w:rPr>
  </w:style>
  <w:style w:type="paragraph" w:styleId="afff0">
    <w:name w:val="Normal Indent"/>
    <w:basedOn w:val="a"/>
    <w:rsid w:val="004C6D4B"/>
    <w:pPr>
      <w:widowControl/>
      <w:suppressAutoHyphens w:val="0"/>
      <w:spacing w:line="360" w:lineRule="auto"/>
      <w:ind w:firstLine="624"/>
      <w:jc w:val="both"/>
    </w:pPr>
    <w:rPr>
      <w:rFonts w:eastAsia="Times New Roman" w:cs="Times New Roman"/>
      <w:color w:val="auto"/>
      <w:sz w:val="28"/>
      <w:szCs w:val="20"/>
    </w:rPr>
  </w:style>
  <w:style w:type="character" w:customStyle="1" w:styleId="140">
    <w:name w:val="Стиль 14 пт"/>
    <w:rsid w:val="004C6D4B"/>
    <w:rPr>
      <w:rFonts w:ascii="Times New Roman" w:hAnsi="Times New Roman" w:cs="Times New Roman"/>
      <w:sz w:val="28"/>
    </w:rPr>
  </w:style>
  <w:style w:type="paragraph" w:customStyle="1" w:styleId="afff1">
    <w:name w:val="Мой заголовок"/>
    <w:basedOn w:val="1"/>
    <w:link w:val="afff2"/>
    <w:qFormat/>
    <w:rsid w:val="004C6D4B"/>
    <w:pPr>
      <w:widowControl w:val="0"/>
      <w:tabs>
        <w:tab w:val="clear" w:pos="0"/>
        <w:tab w:val="num" w:pos="432"/>
      </w:tabs>
      <w:suppressAutoHyphens w:val="0"/>
      <w:overflowPunct/>
      <w:autoSpaceDE/>
      <w:spacing w:before="0" w:after="0" w:line="100" w:lineRule="atLeast"/>
      <w:ind w:left="432" w:hanging="432"/>
      <w:jc w:val="center"/>
      <w:textAlignment w:val="auto"/>
    </w:pPr>
    <w:rPr>
      <w:rFonts w:eastAsia="Lucida Sans Unicode" w:cs="Times New Roman"/>
      <w:b w:val="0"/>
      <w:bCs w:val="0"/>
      <w:kern w:val="0"/>
      <w:sz w:val="20"/>
      <w:szCs w:val="22"/>
      <w:lang w:bidi="en-US"/>
    </w:rPr>
  </w:style>
  <w:style w:type="character" w:customStyle="1" w:styleId="afff2">
    <w:name w:val="Мой заголовок Знак"/>
    <w:link w:val="afff1"/>
    <w:rsid w:val="004C6D4B"/>
    <w:rPr>
      <w:rFonts w:ascii="Times New Roman" w:eastAsia="Lucida Sans Unicode" w:hAnsi="Times New Roman" w:cs="Times New Roman"/>
      <w:color w:val="000000"/>
      <w:sz w:val="20"/>
      <w:lang w:eastAsia="en-US" w:bidi="en-US"/>
    </w:rPr>
  </w:style>
  <w:style w:type="character" w:customStyle="1" w:styleId="afff3">
    <w:name w:val="Посещённая гиперссылка"/>
    <w:rsid w:val="004C6D4B"/>
    <w:rPr>
      <w:rFonts w:ascii="Times New Roman" w:eastAsia="Times New Roman" w:hAnsi="Times New Roman" w:cs="Times New Roman"/>
      <w:color w:val="800080"/>
      <w:u w:val="single"/>
    </w:rPr>
  </w:style>
  <w:style w:type="paragraph" w:customStyle="1" w:styleId="38">
    <w:name w:val="Без интервала3"/>
    <w:rsid w:val="004C6D4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Заголовок"/>
    <w:basedOn w:val="a"/>
    <w:next w:val="a1"/>
    <w:link w:val="afff5"/>
    <w:uiPriority w:val="99"/>
    <w:qFormat/>
    <w:rsid w:val="00AE3C32"/>
    <w:pPr>
      <w:keepNext/>
      <w:widowControl/>
      <w:spacing w:before="240" w:after="120"/>
    </w:pPr>
    <w:rPr>
      <w:rFonts w:ascii="Arial" w:eastAsia="SimSun" w:hAnsi="Arial" w:cs="Mangal"/>
      <w:color w:val="auto"/>
      <w:sz w:val="28"/>
      <w:szCs w:val="28"/>
      <w:lang w:eastAsia="ar-SA"/>
    </w:rPr>
  </w:style>
  <w:style w:type="character" w:customStyle="1" w:styleId="afff6">
    <w:name w:val="Неразрешенное упоминание"/>
    <w:uiPriority w:val="99"/>
    <w:semiHidden/>
    <w:unhideWhenUsed/>
    <w:rsid w:val="00AE3C32"/>
    <w:rPr>
      <w:color w:val="605E5C"/>
      <w:shd w:val="clear" w:color="auto" w:fill="E1DFDD"/>
    </w:rPr>
  </w:style>
  <w:style w:type="character" w:customStyle="1" w:styleId="afff5">
    <w:name w:val="Заголовок Знак"/>
    <w:link w:val="afff4"/>
    <w:uiPriority w:val="99"/>
    <w:rsid w:val="00AE3C32"/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0AA2-78F0-4B38-95A6-0D348EEA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 _____________________________</vt:lpstr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 _____________________________</dc:title>
  <dc:creator>Гребенникова Екатерина Васильевна</dc:creator>
  <cp:lastModifiedBy>Новокрещенова Анастасия Александровна</cp:lastModifiedBy>
  <cp:revision>12</cp:revision>
  <cp:lastPrinted>2024-06-06T03:50:00Z</cp:lastPrinted>
  <dcterms:created xsi:type="dcterms:W3CDTF">2024-06-06T05:13:00Z</dcterms:created>
  <dcterms:modified xsi:type="dcterms:W3CDTF">2024-08-28T05:20:00Z</dcterms:modified>
</cp:coreProperties>
</file>