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0C" w:rsidRPr="00E56915" w:rsidRDefault="00026AA7" w:rsidP="006C480C">
      <w:pPr>
        <w:pageBreakBefore/>
        <w:jc w:val="center"/>
      </w:pPr>
      <w:r>
        <w:t>О</w:t>
      </w:r>
      <w:r w:rsidRPr="00026AA7">
        <w:t>писание объекта закупки</w:t>
      </w:r>
    </w:p>
    <w:p w:rsidR="006C480C" w:rsidRDefault="006C480C" w:rsidP="00611206">
      <w:pPr>
        <w:tabs>
          <w:tab w:val="left" w:pos="480"/>
          <w:tab w:val="left" w:pos="709"/>
          <w:tab w:val="left" w:pos="1134"/>
        </w:tabs>
        <w:spacing w:after="240"/>
        <w:ind w:firstLine="709"/>
        <w:jc w:val="center"/>
      </w:pPr>
    </w:p>
    <w:tbl>
      <w:tblPr>
        <w:tblW w:w="16085" w:type="dxa"/>
        <w:tblInd w:w="-3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1701"/>
        <w:gridCol w:w="1180"/>
        <w:gridCol w:w="804"/>
        <w:gridCol w:w="755"/>
        <w:gridCol w:w="1415"/>
        <w:gridCol w:w="1414"/>
        <w:gridCol w:w="5960"/>
        <w:gridCol w:w="708"/>
        <w:gridCol w:w="1559"/>
      </w:tblGrid>
      <w:tr w:rsidR="00FB2F91" w:rsidRPr="00F616DD" w:rsidTr="00AF59D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rFonts w:eastAsia="Calibri"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F616DD" w:rsidRDefault="00FB2F91" w:rsidP="0017694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616DD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F616DD" w:rsidRDefault="00FB2F91" w:rsidP="0017694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616DD">
              <w:rPr>
                <w:rFonts w:eastAsia="Calibri"/>
                <w:bCs/>
                <w:sz w:val="18"/>
                <w:szCs w:val="18"/>
                <w:lang w:eastAsia="en-US"/>
              </w:rPr>
              <w:t>ОКПД2/</w:t>
            </w:r>
          </w:p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rFonts w:eastAsia="Calibri"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rFonts w:eastAsia="Calibri"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F616DD">
              <w:rPr>
                <w:rFonts w:eastAsia="Calibri"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rFonts w:eastAsia="Calibri"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F616DD" w:rsidRDefault="00FB2F91" w:rsidP="00FB2F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FB2F91" w:rsidRPr="00F616DD" w:rsidTr="00AF59D5"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F616DD" w:rsidRDefault="00FB2F91" w:rsidP="0017694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16DD"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8536FE" w:rsidRPr="00F616DD" w:rsidTr="00AF59D5"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36FE" w:rsidRPr="00F616DD" w:rsidRDefault="008536FE" w:rsidP="001769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26ADB" w:rsidRPr="00F616DD" w:rsidRDefault="00C26ADB" w:rsidP="00176943">
            <w:pPr>
              <w:rPr>
                <w:sz w:val="22"/>
                <w:szCs w:val="22"/>
              </w:rPr>
            </w:pPr>
            <w:r w:rsidRPr="00F616DD">
              <w:rPr>
                <w:sz w:val="22"/>
                <w:szCs w:val="22"/>
              </w:rPr>
              <w:t>13-01-01</w:t>
            </w:r>
          </w:p>
          <w:p w:rsidR="008536FE" w:rsidRPr="00F616DD" w:rsidRDefault="008536FE" w:rsidP="00176943">
            <w:pPr>
              <w:rPr>
                <w:bCs/>
                <w:color w:val="000000"/>
                <w:sz w:val="22"/>
                <w:szCs w:val="22"/>
              </w:rPr>
            </w:pPr>
            <w:r w:rsidRPr="00F616DD">
              <w:rPr>
                <w:sz w:val="22"/>
                <w:szCs w:val="22"/>
              </w:rPr>
              <w:t>Специальное устройство для чтения «говорящих книг» на флэш-картах</w:t>
            </w:r>
            <w:r w:rsidRPr="00F616D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F616DD" w:rsidRDefault="008536FE" w:rsidP="00176943">
            <w:pPr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26.40.31.190</w:t>
            </w:r>
          </w:p>
        </w:tc>
        <w:tc>
          <w:tcPr>
            <w:tcW w:w="80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F616DD" w:rsidRDefault="00C26ADB" w:rsidP="00176943">
            <w:pPr>
              <w:jc w:val="center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По заявке</w:t>
            </w:r>
          </w:p>
        </w:tc>
        <w:tc>
          <w:tcPr>
            <w:tcW w:w="7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F616DD" w:rsidRDefault="008536FE" w:rsidP="00C26ADB">
            <w:pPr>
              <w:jc w:val="center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Шт</w:t>
            </w:r>
            <w:r w:rsidR="00C26ADB" w:rsidRPr="00F616DD"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F616DD" w:rsidRDefault="00F3023F" w:rsidP="009506EE">
            <w:pPr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F616DD" w:rsidRDefault="008536FE" w:rsidP="001769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F3023F" w:rsidP="009506E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устройство для чтения «говорящих» книг на </w:t>
            </w:r>
            <w:r w:rsidR="002C7B26">
              <w:rPr>
                <w:rFonts w:ascii="Times New Roman" w:hAnsi="Times New Roman" w:cs="Times New Roman"/>
                <w:sz w:val="20"/>
                <w:szCs w:val="20"/>
              </w:rPr>
              <w:t>флэш</w:t>
            </w: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-картах (далее</w:t>
            </w:r>
            <w:r w:rsidR="009506EE" w:rsidRPr="00F616DD"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стройство) предназначено для воспроизведения «говорящих» книг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. «Говорящая» книга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: Электронная аудиокнига, записанная в цифровом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криптозащищенном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аудиоформате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 для прослушивания на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тифло</w:t>
            </w:r>
            <w:r w:rsidR="002C7B26">
              <w:rPr>
                <w:rFonts w:ascii="Times New Roman" w:hAnsi="Times New Roman" w:cs="Times New Roman"/>
                <w:sz w:val="20"/>
                <w:szCs w:val="20"/>
              </w:rPr>
              <w:t>флэш</w:t>
            </w: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плеере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</w:r>
            <w:r w:rsidR="009506EE" w:rsidRPr="00F616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8536FE" w:rsidRPr="00F616DD" w:rsidRDefault="009506EE" w:rsidP="009506EE">
            <w:pPr>
              <w:pStyle w:val="Default"/>
              <w:ind w:firstLine="489"/>
              <w:rPr>
                <w:bCs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воспроизводить «говорящие» книги, находящиеся в фондах специальных библиотек для слепых,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способствовует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компенсации ограничений способности к обучению, общению, трудовой деятельности.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F616DD" w:rsidRDefault="008536FE" w:rsidP="0017694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F616DD" w:rsidRDefault="008536FE" w:rsidP="001769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506EE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9506EE" w:rsidP="00950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Требования к безопасности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9506EE" w:rsidP="00950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 </w:t>
            </w:r>
          </w:p>
          <w:p w:rsidR="009506EE" w:rsidRPr="00F616DD" w:rsidRDefault="009506EE" w:rsidP="00950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ТР ТС 004/2011 «О безопасности низковольтного оборудования»; </w:t>
            </w:r>
          </w:p>
          <w:p w:rsidR="009506EE" w:rsidRPr="00F616DD" w:rsidRDefault="009506EE" w:rsidP="00950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ТР ТС 020/2011 «Электромагнитная совместимость технических средств». </w:t>
            </w:r>
          </w:p>
          <w:p w:rsidR="009506EE" w:rsidRPr="00F616DD" w:rsidRDefault="009506EE" w:rsidP="009506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F616DD">
              <w:rPr>
                <w:sz w:val="20"/>
                <w:szCs w:val="20"/>
              </w:rPr>
              <w:t>тифло</w:t>
            </w:r>
            <w:r w:rsidR="002C7B26">
              <w:rPr>
                <w:sz w:val="20"/>
                <w:szCs w:val="20"/>
              </w:rPr>
              <w:t>флэш</w:t>
            </w:r>
            <w:r w:rsidRPr="00F616DD">
              <w:rPr>
                <w:sz w:val="20"/>
                <w:szCs w:val="20"/>
              </w:rPr>
              <w:t>плеера</w:t>
            </w:r>
            <w:proofErr w:type="spellEnd"/>
            <w:r w:rsidRPr="00F616DD">
              <w:rPr>
                <w:sz w:val="20"/>
                <w:szCs w:val="20"/>
              </w:rPr>
              <w:t xml:space="preserve">, указанным в национальном стандарте ГОСТ Р 58510-2019 «Национальный стандарт Российской Федерации. Специальные устройства для чтения "говорящих" книг на </w:t>
            </w:r>
            <w:r w:rsidR="002C7B26">
              <w:rPr>
                <w:sz w:val="20"/>
                <w:szCs w:val="20"/>
              </w:rPr>
              <w:t>флэш</w:t>
            </w:r>
            <w:r w:rsidRPr="00F616DD">
              <w:rPr>
                <w:sz w:val="20"/>
                <w:szCs w:val="20"/>
              </w:rPr>
              <w:t xml:space="preserve">-картах. Технические требования и методы испытаний».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506EE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8070C7" w:rsidP="008070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Форматы </w:t>
            </w:r>
            <w:r w:rsidR="00BD7942" w:rsidRPr="00F616DD">
              <w:rPr>
                <w:sz w:val="20"/>
                <w:szCs w:val="20"/>
              </w:rPr>
              <w:t>воспроизведения</w:t>
            </w:r>
            <w:r w:rsidRPr="00F616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9506EE" w:rsidP="009506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9506EE" w:rsidRPr="00F616DD" w:rsidRDefault="001F39A9" w:rsidP="009506EE">
            <w:pPr>
              <w:pStyle w:val="aff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«Говорящие» книги </w:t>
            </w:r>
            <w:proofErr w:type="spellStart"/>
            <w:r w:rsidRPr="00F616DD">
              <w:rPr>
                <w:sz w:val="20"/>
                <w:szCs w:val="20"/>
              </w:rPr>
              <w:t>тифлоформата</w:t>
            </w:r>
            <w:proofErr w:type="spellEnd"/>
            <w:r w:rsidRPr="00F616DD">
              <w:rPr>
                <w:sz w:val="20"/>
                <w:szCs w:val="20"/>
              </w:rPr>
              <w:t>;</w:t>
            </w:r>
          </w:p>
          <w:p w:rsidR="008070C7" w:rsidRPr="00F616DD" w:rsidRDefault="001F39A9" w:rsidP="001F39A9">
            <w:pPr>
              <w:pStyle w:val="affa"/>
              <w:autoSpaceDE w:val="0"/>
              <w:autoSpaceDN w:val="0"/>
              <w:adjustRightInd w:val="0"/>
              <w:ind w:left="3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2. </w:t>
            </w:r>
            <w:r w:rsidR="008070C7" w:rsidRPr="00F616DD">
              <w:rPr>
                <w:sz w:val="20"/>
                <w:szCs w:val="20"/>
              </w:rPr>
              <w:t xml:space="preserve">«Говорящие» книги </w:t>
            </w:r>
            <w:r w:rsidRPr="00F616DD">
              <w:rPr>
                <w:sz w:val="20"/>
                <w:szCs w:val="20"/>
              </w:rPr>
              <w:t>формата DAISY (2.0, 2.02, 3.0);</w:t>
            </w:r>
          </w:p>
          <w:p w:rsidR="00306D3B" w:rsidRPr="00F616DD" w:rsidRDefault="001F39A9" w:rsidP="001F39A9">
            <w:pPr>
              <w:pStyle w:val="affa"/>
              <w:autoSpaceDE w:val="0"/>
              <w:autoSpaceDN w:val="0"/>
              <w:adjustRightInd w:val="0"/>
              <w:ind w:left="3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lastRenderedPageBreak/>
              <w:t xml:space="preserve">3. </w:t>
            </w:r>
            <w:r w:rsidR="00306D3B" w:rsidRPr="00F616DD">
              <w:rPr>
                <w:sz w:val="20"/>
                <w:szCs w:val="20"/>
              </w:rPr>
              <w:t xml:space="preserve">Аудиофайлы формата МРЗ (.mp3), </w:t>
            </w:r>
            <w:proofErr w:type="spellStart"/>
            <w:r w:rsidR="00306D3B" w:rsidRPr="00F616DD">
              <w:rPr>
                <w:sz w:val="20"/>
                <w:szCs w:val="20"/>
              </w:rPr>
              <w:t>Vorbis</w:t>
            </w:r>
            <w:proofErr w:type="spellEnd"/>
            <w:r w:rsidR="00306D3B" w:rsidRPr="00F616DD">
              <w:rPr>
                <w:sz w:val="20"/>
                <w:szCs w:val="20"/>
              </w:rPr>
              <w:t xml:space="preserve"> (.</w:t>
            </w:r>
            <w:proofErr w:type="spellStart"/>
            <w:r w:rsidR="00306D3B" w:rsidRPr="00F616DD">
              <w:rPr>
                <w:sz w:val="20"/>
                <w:szCs w:val="20"/>
              </w:rPr>
              <w:t>ogg</w:t>
            </w:r>
            <w:proofErr w:type="spellEnd"/>
            <w:r w:rsidR="00306D3B" w:rsidRPr="00F616DD">
              <w:rPr>
                <w:sz w:val="20"/>
                <w:szCs w:val="20"/>
              </w:rPr>
              <w:t xml:space="preserve">), FLAC </w:t>
            </w:r>
            <w:proofErr w:type="gramStart"/>
            <w:r w:rsidR="00306D3B" w:rsidRPr="00F616DD">
              <w:rPr>
                <w:sz w:val="20"/>
                <w:szCs w:val="20"/>
              </w:rPr>
              <w:t>(.</w:t>
            </w:r>
            <w:proofErr w:type="spellStart"/>
            <w:r w:rsidR="00306D3B" w:rsidRPr="00F616DD">
              <w:rPr>
                <w:sz w:val="20"/>
                <w:szCs w:val="20"/>
              </w:rPr>
              <w:t>flac</w:t>
            </w:r>
            <w:proofErr w:type="spellEnd"/>
            <w:proofErr w:type="gramEnd"/>
            <w:r w:rsidR="00306D3B" w:rsidRPr="00F616DD">
              <w:rPr>
                <w:sz w:val="20"/>
                <w:szCs w:val="20"/>
              </w:rPr>
              <w:t>), WAVE</w:t>
            </w:r>
            <w:r w:rsidRPr="00F616DD">
              <w:rPr>
                <w:sz w:val="20"/>
                <w:szCs w:val="20"/>
              </w:rPr>
              <w:t xml:space="preserve"> (.</w:t>
            </w:r>
            <w:proofErr w:type="spellStart"/>
            <w:r w:rsidRPr="00F616DD">
              <w:rPr>
                <w:sz w:val="20"/>
                <w:szCs w:val="20"/>
              </w:rPr>
              <w:t>wav</w:t>
            </w:r>
            <w:proofErr w:type="spellEnd"/>
            <w:r w:rsidRPr="00F616DD">
              <w:rPr>
                <w:sz w:val="20"/>
                <w:szCs w:val="20"/>
              </w:rPr>
              <w:t>), AAC (.</w:t>
            </w:r>
            <w:proofErr w:type="spellStart"/>
            <w:r w:rsidRPr="00F616DD">
              <w:rPr>
                <w:sz w:val="20"/>
                <w:szCs w:val="20"/>
              </w:rPr>
              <w:t>aac</w:t>
            </w:r>
            <w:proofErr w:type="spellEnd"/>
            <w:r w:rsidRPr="00F616DD">
              <w:rPr>
                <w:sz w:val="20"/>
                <w:szCs w:val="20"/>
              </w:rPr>
              <w:t>, .m4a, .mp4);</w:t>
            </w:r>
          </w:p>
          <w:p w:rsidR="009506EE" w:rsidRPr="00F616DD" w:rsidRDefault="001F39A9" w:rsidP="001F39A9">
            <w:pPr>
              <w:pStyle w:val="affa"/>
              <w:autoSpaceDE w:val="0"/>
              <w:autoSpaceDN w:val="0"/>
              <w:adjustRightInd w:val="0"/>
              <w:ind w:left="3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4. </w:t>
            </w:r>
            <w:r w:rsidR="00306D3B" w:rsidRPr="00F616DD">
              <w:rPr>
                <w:sz w:val="20"/>
                <w:szCs w:val="20"/>
              </w:rPr>
              <w:t>Электронные текстовые файлы формата TXT (.</w:t>
            </w:r>
            <w:proofErr w:type="spellStart"/>
            <w:r w:rsidR="00306D3B" w:rsidRPr="00F616DD">
              <w:rPr>
                <w:sz w:val="20"/>
                <w:szCs w:val="20"/>
              </w:rPr>
              <w:t>txt</w:t>
            </w:r>
            <w:proofErr w:type="spellEnd"/>
            <w:r w:rsidR="00306D3B" w:rsidRPr="00F616DD">
              <w:rPr>
                <w:sz w:val="20"/>
                <w:szCs w:val="20"/>
              </w:rPr>
              <w:t xml:space="preserve"> в кодировках Windows-1251, UTF-8, UTF-16BE, UTF-16LE, KOI8-R, </w:t>
            </w:r>
            <w:proofErr w:type="spellStart"/>
            <w:r w:rsidR="00306D3B" w:rsidRPr="00F616DD">
              <w:rPr>
                <w:sz w:val="20"/>
                <w:szCs w:val="20"/>
              </w:rPr>
              <w:t>MacCyrillic</w:t>
            </w:r>
            <w:proofErr w:type="spellEnd"/>
            <w:r w:rsidR="00306D3B" w:rsidRPr="00F616DD">
              <w:rPr>
                <w:sz w:val="20"/>
                <w:szCs w:val="20"/>
              </w:rPr>
              <w:t>, ISO 8859-5, CP866), RTF (.</w:t>
            </w:r>
            <w:proofErr w:type="spellStart"/>
            <w:r w:rsidR="00306D3B" w:rsidRPr="00F616DD">
              <w:rPr>
                <w:sz w:val="20"/>
                <w:szCs w:val="20"/>
              </w:rPr>
              <w:t>rtf</w:t>
            </w:r>
            <w:proofErr w:type="spellEnd"/>
            <w:r w:rsidR="00306D3B" w:rsidRPr="00F616DD">
              <w:rPr>
                <w:sz w:val="20"/>
                <w:szCs w:val="20"/>
              </w:rPr>
              <w:t xml:space="preserve">), </w:t>
            </w:r>
            <w:proofErr w:type="spellStart"/>
            <w:r w:rsidR="00306D3B" w:rsidRPr="00F616DD">
              <w:rPr>
                <w:sz w:val="20"/>
                <w:szCs w:val="20"/>
              </w:rPr>
              <w:t>Microsoft</w:t>
            </w:r>
            <w:proofErr w:type="spellEnd"/>
            <w:r w:rsidR="00306D3B" w:rsidRPr="00F616DD">
              <w:rPr>
                <w:sz w:val="20"/>
                <w:szCs w:val="20"/>
              </w:rPr>
              <w:t xml:space="preserve"> </w:t>
            </w:r>
            <w:proofErr w:type="spellStart"/>
            <w:r w:rsidR="00306D3B" w:rsidRPr="00F616DD">
              <w:rPr>
                <w:sz w:val="20"/>
                <w:szCs w:val="20"/>
              </w:rPr>
              <w:t>Word</w:t>
            </w:r>
            <w:proofErr w:type="spellEnd"/>
            <w:r w:rsidR="00306D3B" w:rsidRPr="00F616DD">
              <w:rPr>
                <w:sz w:val="20"/>
                <w:szCs w:val="20"/>
              </w:rPr>
              <w:t xml:space="preserve"> (.</w:t>
            </w:r>
            <w:proofErr w:type="spellStart"/>
            <w:r w:rsidR="00306D3B" w:rsidRPr="00F616DD">
              <w:rPr>
                <w:sz w:val="20"/>
                <w:szCs w:val="20"/>
              </w:rPr>
              <w:t>doc</w:t>
            </w:r>
            <w:proofErr w:type="spellEnd"/>
            <w:r w:rsidR="00306D3B" w:rsidRPr="00F616DD">
              <w:rPr>
                <w:sz w:val="20"/>
                <w:szCs w:val="20"/>
              </w:rPr>
              <w:t>, .</w:t>
            </w:r>
            <w:proofErr w:type="spellStart"/>
            <w:r w:rsidR="00306D3B" w:rsidRPr="00F616DD">
              <w:rPr>
                <w:sz w:val="20"/>
                <w:szCs w:val="20"/>
              </w:rPr>
              <w:t>docx</w:t>
            </w:r>
            <w:proofErr w:type="spellEnd"/>
            <w:r w:rsidR="00306D3B" w:rsidRPr="00F616DD">
              <w:rPr>
                <w:sz w:val="20"/>
                <w:szCs w:val="20"/>
              </w:rPr>
              <w:t xml:space="preserve">), ODF </w:t>
            </w:r>
            <w:proofErr w:type="gramStart"/>
            <w:r w:rsidR="00306D3B" w:rsidRPr="00F616DD">
              <w:rPr>
                <w:sz w:val="20"/>
                <w:szCs w:val="20"/>
              </w:rPr>
              <w:t>(.</w:t>
            </w:r>
            <w:proofErr w:type="spellStart"/>
            <w:r w:rsidR="00306D3B" w:rsidRPr="00F616DD">
              <w:rPr>
                <w:sz w:val="20"/>
                <w:szCs w:val="20"/>
              </w:rPr>
              <w:t>odt</w:t>
            </w:r>
            <w:proofErr w:type="spellEnd"/>
            <w:proofErr w:type="gramEnd"/>
            <w:r w:rsidR="00306D3B" w:rsidRPr="00F616DD">
              <w:rPr>
                <w:sz w:val="20"/>
                <w:szCs w:val="20"/>
              </w:rPr>
              <w:t>), HTML (.</w:t>
            </w:r>
            <w:proofErr w:type="spellStart"/>
            <w:r w:rsidR="00306D3B" w:rsidRPr="00F616DD">
              <w:rPr>
                <w:sz w:val="20"/>
                <w:szCs w:val="20"/>
              </w:rPr>
              <w:t>htm</w:t>
            </w:r>
            <w:proofErr w:type="spellEnd"/>
            <w:r w:rsidR="00306D3B" w:rsidRPr="00F616DD">
              <w:rPr>
                <w:sz w:val="20"/>
                <w:szCs w:val="20"/>
              </w:rPr>
              <w:t>, .</w:t>
            </w:r>
            <w:proofErr w:type="spellStart"/>
            <w:r w:rsidR="00306D3B" w:rsidRPr="00F616DD">
              <w:rPr>
                <w:sz w:val="20"/>
                <w:szCs w:val="20"/>
              </w:rPr>
              <w:t>html</w:t>
            </w:r>
            <w:proofErr w:type="spellEnd"/>
            <w:r w:rsidR="00306D3B" w:rsidRPr="00F616DD">
              <w:rPr>
                <w:sz w:val="20"/>
                <w:szCs w:val="20"/>
              </w:rPr>
              <w:t>), XML (.</w:t>
            </w:r>
            <w:proofErr w:type="spellStart"/>
            <w:r w:rsidR="00306D3B" w:rsidRPr="00F616DD">
              <w:rPr>
                <w:sz w:val="20"/>
                <w:szCs w:val="20"/>
              </w:rPr>
              <w:t>xml</w:t>
            </w:r>
            <w:proofErr w:type="spellEnd"/>
            <w:r w:rsidR="00306D3B" w:rsidRPr="00F616DD">
              <w:rPr>
                <w:sz w:val="20"/>
                <w:szCs w:val="20"/>
              </w:rPr>
              <w:t>), PDF (.</w:t>
            </w:r>
            <w:proofErr w:type="spellStart"/>
            <w:r w:rsidR="00306D3B" w:rsidRPr="00F616DD">
              <w:rPr>
                <w:sz w:val="20"/>
                <w:szCs w:val="20"/>
              </w:rPr>
              <w:t>pdf</w:t>
            </w:r>
            <w:proofErr w:type="spellEnd"/>
            <w:r w:rsidR="00306D3B" w:rsidRPr="00F616DD">
              <w:rPr>
                <w:sz w:val="20"/>
                <w:szCs w:val="20"/>
              </w:rPr>
              <w:t xml:space="preserve">), </w:t>
            </w:r>
            <w:proofErr w:type="spellStart"/>
            <w:r w:rsidR="00306D3B" w:rsidRPr="00F616DD">
              <w:rPr>
                <w:sz w:val="20"/>
                <w:szCs w:val="20"/>
              </w:rPr>
              <w:t>FictionBook</w:t>
            </w:r>
            <w:proofErr w:type="spellEnd"/>
            <w:r w:rsidR="00306D3B" w:rsidRPr="00F616DD">
              <w:rPr>
                <w:sz w:val="20"/>
                <w:szCs w:val="20"/>
              </w:rPr>
              <w:t xml:space="preserve"> (.fb2) и EPUB 2.0 (.</w:t>
            </w:r>
            <w:proofErr w:type="spellStart"/>
            <w:r w:rsidR="00306D3B" w:rsidRPr="00F616DD">
              <w:rPr>
                <w:sz w:val="20"/>
                <w:szCs w:val="20"/>
              </w:rPr>
              <w:t>epub</w:t>
            </w:r>
            <w:proofErr w:type="spellEnd"/>
            <w:r w:rsidR="00306D3B" w:rsidRPr="00F616DD">
              <w:rPr>
                <w:sz w:val="20"/>
                <w:szCs w:val="20"/>
              </w:rPr>
              <w:t xml:space="preserve">) при наличии текстового слоя в файле и при помощи встроенного русскоязычного синтезатора речи.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 xml:space="preserve">Значение характеристики не может изменяться </w:t>
            </w:r>
            <w:r w:rsidRPr="00F616DD">
              <w:rPr>
                <w:color w:val="000000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9506EE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8070C7" w:rsidP="009506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Возможности воспроизведения </w:t>
            </w:r>
            <w:r w:rsidR="001F39A9" w:rsidRPr="00F616DD">
              <w:rPr>
                <w:sz w:val="20"/>
                <w:szCs w:val="20"/>
              </w:rPr>
              <w:t xml:space="preserve">«Говорящих» книг </w:t>
            </w:r>
            <w:proofErr w:type="spellStart"/>
            <w:r w:rsidR="001F39A9" w:rsidRPr="00F616DD">
              <w:rPr>
                <w:sz w:val="20"/>
                <w:szCs w:val="20"/>
              </w:rPr>
              <w:t>тифлоформата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9A9" w:rsidRPr="00F616DD" w:rsidRDefault="001F39A9" w:rsidP="001F39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Устройство должно выполнять следующие функции: </w:t>
            </w:r>
          </w:p>
          <w:p w:rsidR="001F39A9" w:rsidRPr="00F616DD" w:rsidRDefault="001F39A9" w:rsidP="001F39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      </w:r>
          </w:p>
          <w:p w:rsidR="001F39A9" w:rsidRPr="00F616DD" w:rsidRDefault="001F39A9" w:rsidP="001F39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 </w:t>
            </w:r>
          </w:p>
          <w:p w:rsidR="008070C7" w:rsidRPr="00F616DD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возможность</w:t>
            </w: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 (отдельный список для каждой книги) в количестве не менее 50; </w:t>
            </w:r>
          </w:p>
          <w:p w:rsidR="008070C7" w:rsidRPr="00F616DD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8070C7" w:rsidRPr="00F616DD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8070C7" w:rsidRPr="00F616DD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8070C7" w:rsidRPr="00F616DD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фрагмента;</w:t>
            </w:r>
          </w:p>
          <w:p w:rsidR="008070C7" w:rsidRPr="00F616DD" w:rsidRDefault="008070C7" w:rsidP="001F39A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:rsidR="009506EE" w:rsidRPr="00F616DD" w:rsidRDefault="008070C7" w:rsidP="00463A82">
            <w:pPr>
              <w:pStyle w:val="Default"/>
              <w:jc w:val="both"/>
              <w:rPr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506EE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06EE" w:rsidRPr="00F616DD" w:rsidRDefault="009506EE" w:rsidP="00950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463A82" w:rsidP="00463A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16DD">
              <w:rPr>
                <w:sz w:val="20"/>
                <w:szCs w:val="20"/>
              </w:rPr>
              <w:t xml:space="preserve">Возможности воспроизведения «Говорящих» </w:t>
            </w:r>
            <w:r w:rsidRPr="00F616DD">
              <w:rPr>
                <w:sz w:val="20"/>
                <w:szCs w:val="20"/>
              </w:rPr>
              <w:lastRenderedPageBreak/>
              <w:t>книг формата DAISY (2.0, 2.02, 3.0).</w:t>
            </w:r>
            <w:r w:rsidRPr="00F616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lastRenderedPageBreak/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463A82" w:rsidP="00463A82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463A82" w:rsidRPr="00F616DD" w:rsidRDefault="00463A82" w:rsidP="00463A82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lastRenderedPageBreak/>
              <w:t xml:space="preserve"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</w:t>
            </w:r>
            <w:proofErr w:type="gramStart"/>
            <w:r w:rsidRPr="00F616DD">
              <w:rPr>
                <w:sz w:val="20"/>
                <w:szCs w:val="20"/>
              </w:rPr>
              <w:t>места)  в</w:t>
            </w:r>
            <w:proofErr w:type="gramEnd"/>
            <w:r w:rsidRPr="00F616DD">
              <w:rPr>
                <w:sz w:val="20"/>
                <w:szCs w:val="20"/>
              </w:rPr>
              <w:t xml:space="preserve"> количестве не менее 50 для каждой книги (отдельный список для каждой книги);</w:t>
            </w:r>
          </w:p>
          <w:p w:rsidR="00463A82" w:rsidRPr="00F616DD" w:rsidRDefault="00463A82" w:rsidP="00463A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463A82" w:rsidRPr="00F616DD" w:rsidRDefault="00463A82" w:rsidP="00463A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463A82" w:rsidRPr="00F616DD" w:rsidRDefault="00463A82" w:rsidP="00463A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 w:rsidR="00463A82" w:rsidRPr="00F616DD" w:rsidRDefault="00463A82" w:rsidP="00463A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:rsidR="00463A82" w:rsidRPr="00F616DD" w:rsidRDefault="00463A82" w:rsidP="00463A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 </w:t>
            </w:r>
          </w:p>
          <w:p w:rsidR="00463A82" w:rsidRPr="00F616DD" w:rsidRDefault="00463A82" w:rsidP="00463A8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06EE" w:rsidRPr="00F616DD" w:rsidRDefault="009506EE" w:rsidP="009506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 xml:space="preserve">Значение характеристики не может изменяться </w:t>
            </w:r>
            <w:r w:rsidRPr="00F616DD">
              <w:rPr>
                <w:color w:val="000000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463A82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463A82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16DD">
              <w:rPr>
                <w:sz w:val="20"/>
                <w:szCs w:val="20"/>
              </w:rPr>
              <w:t xml:space="preserve">Возможности </w:t>
            </w:r>
            <w:proofErr w:type="gramStart"/>
            <w:r w:rsidRPr="00F616DD">
              <w:rPr>
                <w:sz w:val="20"/>
                <w:szCs w:val="20"/>
              </w:rPr>
              <w:t>воспроизведения  Аудиофайлов</w:t>
            </w:r>
            <w:proofErr w:type="gramEnd"/>
            <w:r w:rsidRPr="00F616DD">
              <w:rPr>
                <w:sz w:val="20"/>
                <w:szCs w:val="20"/>
              </w:rPr>
              <w:t xml:space="preserve"> формата МРЗ (.mp3), </w:t>
            </w:r>
            <w:proofErr w:type="spellStart"/>
            <w:r w:rsidRPr="00F616DD">
              <w:rPr>
                <w:sz w:val="20"/>
                <w:szCs w:val="20"/>
              </w:rPr>
              <w:t>Vorbis</w:t>
            </w:r>
            <w:proofErr w:type="spellEnd"/>
            <w:r w:rsidRPr="00F616DD">
              <w:rPr>
                <w:sz w:val="20"/>
                <w:szCs w:val="20"/>
              </w:rPr>
              <w:t xml:space="preserve"> (.</w:t>
            </w:r>
            <w:proofErr w:type="spellStart"/>
            <w:r w:rsidRPr="00F616DD">
              <w:rPr>
                <w:sz w:val="20"/>
                <w:szCs w:val="20"/>
              </w:rPr>
              <w:t>ogg</w:t>
            </w:r>
            <w:proofErr w:type="spellEnd"/>
            <w:r w:rsidRPr="00F616DD">
              <w:rPr>
                <w:sz w:val="20"/>
                <w:szCs w:val="20"/>
              </w:rPr>
              <w:t>), FLAC</w:t>
            </w:r>
            <w:r w:rsidR="00F616DD">
              <w:rPr>
                <w:sz w:val="20"/>
                <w:szCs w:val="20"/>
              </w:rPr>
              <w:t xml:space="preserve"> </w:t>
            </w:r>
            <w:r w:rsidRPr="00F616DD">
              <w:rPr>
                <w:sz w:val="20"/>
                <w:szCs w:val="20"/>
              </w:rPr>
              <w:t>(.</w:t>
            </w:r>
            <w:proofErr w:type="spellStart"/>
            <w:r w:rsidRPr="00F616DD">
              <w:rPr>
                <w:sz w:val="20"/>
                <w:szCs w:val="20"/>
              </w:rPr>
              <w:t>flac</w:t>
            </w:r>
            <w:proofErr w:type="spellEnd"/>
            <w:r w:rsidRPr="00F616DD">
              <w:rPr>
                <w:sz w:val="20"/>
                <w:szCs w:val="20"/>
              </w:rPr>
              <w:t>), WAVE (.</w:t>
            </w:r>
            <w:proofErr w:type="spellStart"/>
            <w:r w:rsidRPr="00F616DD">
              <w:rPr>
                <w:sz w:val="20"/>
                <w:szCs w:val="20"/>
              </w:rPr>
              <w:t>wav</w:t>
            </w:r>
            <w:proofErr w:type="spellEnd"/>
            <w:r w:rsidRPr="00F616DD">
              <w:rPr>
                <w:sz w:val="20"/>
                <w:szCs w:val="20"/>
              </w:rPr>
              <w:t>), AAC (.</w:t>
            </w:r>
            <w:proofErr w:type="spellStart"/>
            <w:r w:rsidRPr="00F616DD">
              <w:rPr>
                <w:sz w:val="20"/>
                <w:szCs w:val="20"/>
              </w:rPr>
              <w:t>aac</w:t>
            </w:r>
            <w:proofErr w:type="spellEnd"/>
            <w:r w:rsidRPr="00F616DD">
              <w:rPr>
                <w:sz w:val="20"/>
                <w:szCs w:val="20"/>
              </w:rPr>
              <w:t>,</w:t>
            </w:r>
            <w:r w:rsidR="00F616DD">
              <w:rPr>
                <w:sz w:val="20"/>
                <w:szCs w:val="20"/>
              </w:rPr>
              <w:t xml:space="preserve"> </w:t>
            </w:r>
            <w:r w:rsidRPr="00F616DD">
              <w:rPr>
                <w:sz w:val="20"/>
                <w:szCs w:val="20"/>
              </w:rPr>
              <w:t xml:space="preserve"> .m4a, .mp4);</w:t>
            </w:r>
            <w:r w:rsidR="00F616DD">
              <w:rPr>
                <w:sz w:val="20"/>
                <w:szCs w:val="20"/>
              </w:rPr>
              <w:t xml:space="preserve"> </w:t>
            </w:r>
            <w:r w:rsidRPr="00F616DD">
              <w:rPr>
                <w:sz w:val="20"/>
                <w:szCs w:val="20"/>
              </w:rPr>
              <w:t>DAISY (2.0, 2.02, 3.0).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463A82" w:rsidP="00463A82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-озвученная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B0769B" w:rsidRPr="00F616DD" w:rsidRDefault="00B0769B" w:rsidP="00463A82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</w:t>
            </w:r>
            <w:proofErr w:type="gramStart"/>
            <w:r w:rsidRPr="00F616DD">
              <w:rPr>
                <w:sz w:val="20"/>
                <w:szCs w:val="20"/>
              </w:rPr>
              <w:t>места)  в</w:t>
            </w:r>
            <w:proofErr w:type="gramEnd"/>
            <w:r w:rsidRPr="00F616DD">
              <w:rPr>
                <w:sz w:val="20"/>
                <w:szCs w:val="20"/>
              </w:rPr>
              <w:t xml:space="preserve"> количестве не менее 50 для каждой папки (отдельный список для каждой папки);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команда перехода на начало текущего файла;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озвучивание встроенным синтезатором речи текущего места воспроизведения: имени файла.</w:t>
            </w:r>
          </w:p>
          <w:p w:rsidR="00B0769B" w:rsidRPr="00F616DD" w:rsidRDefault="00B0769B" w:rsidP="00463A8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463A82" w:rsidP="00463A8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0769B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69B" w:rsidRPr="00F616DD" w:rsidRDefault="00B0769B" w:rsidP="00B0769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69B" w:rsidRPr="00F616DD" w:rsidRDefault="00B0769B" w:rsidP="00B0769B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69B" w:rsidRPr="00F616DD" w:rsidRDefault="00B0769B" w:rsidP="00B0769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69B" w:rsidRPr="00F616DD" w:rsidRDefault="00B0769B" w:rsidP="00B07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69B" w:rsidRPr="00F616DD" w:rsidRDefault="00B0769B" w:rsidP="00B07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69B" w:rsidRPr="00F616DD" w:rsidRDefault="00B0769B" w:rsidP="00F616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Возможности </w:t>
            </w:r>
            <w:proofErr w:type="gramStart"/>
            <w:r w:rsidRPr="00F616DD">
              <w:rPr>
                <w:sz w:val="20"/>
                <w:szCs w:val="20"/>
              </w:rPr>
              <w:t xml:space="preserve">воспроизведения  </w:t>
            </w:r>
            <w:r w:rsidRPr="00F616DD">
              <w:rPr>
                <w:sz w:val="20"/>
                <w:szCs w:val="20"/>
              </w:rPr>
              <w:lastRenderedPageBreak/>
              <w:t>Электронных</w:t>
            </w:r>
            <w:proofErr w:type="gramEnd"/>
            <w:r w:rsidRPr="00F616DD">
              <w:rPr>
                <w:sz w:val="20"/>
                <w:szCs w:val="20"/>
              </w:rPr>
              <w:t xml:space="preserve"> текстовых файлов формата TXT (.</w:t>
            </w:r>
            <w:proofErr w:type="spellStart"/>
            <w:r w:rsidRPr="00F616DD">
              <w:rPr>
                <w:sz w:val="20"/>
                <w:szCs w:val="20"/>
              </w:rPr>
              <w:t>txt</w:t>
            </w:r>
            <w:proofErr w:type="spellEnd"/>
            <w:r w:rsidRPr="00F616DD">
              <w:rPr>
                <w:sz w:val="20"/>
                <w:szCs w:val="20"/>
              </w:rPr>
              <w:t xml:space="preserve"> в кодировках Windows-1251, UTF-8, UTF-16BE, UTF-16LE, KOI8-R, </w:t>
            </w:r>
            <w:proofErr w:type="spellStart"/>
            <w:r w:rsidRPr="00F616DD">
              <w:rPr>
                <w:sz w:val="20"/>
                <w:szCs w:val="20"/>
              </w:rPr>
              <w:t>MacCyrillic</w:t>
            </w:r>
            <w:proofErr w:type="spellEnd"/>
            <w:r w:rsidRPr="00F616DD">
              <w:rPr>
                <w:sz w:val="20"/>
                <w:szCs w:val="20"/>
              </w:rPr>
              <w:t>, ISO 8859-5, CP866), RTF (.</w:t>
            </w:r>
            <w:proofErr w:type="spellStart"/>
            <w:r w:rsidRPr="00F616DD">
              <w:rPr>
                <w:sz w:val="20"/>
                <w:szCs w:val="20"/>
              </w:rPr>
              <w:t>rtf</w:t>
            </w:r>
            <w:proofErr w:type="spellEnd"/>
            <w:r w:rsidRPr="00F616DD">
              <w:rPr>
                <w:sz w:val="20"/>
                <w:szCs w:val="20"/>
              </w:rPr>
              <w:t xml:space="preserve">), </w:t>
            </w:r>
            <w:proofErr w:type="spellStart"/>
            <w:r w:rsidRPr="00F616DD">
              <w:rPr>
                <w:sz w:val="20"/>
                <w:szCs w:val="20"/>
              </w:rPr>
              <w:t>Microsoft</w:t>
            </w:r>
            <w:proofErr w:type="spellEnd"/>
            <w:r w:rsidRPr="00F616DD">
              <w:rPr>
                <w:sz w:val="20"/>
                <w:szCs w:val="20"/>
              </w:rPr>
              <w:t xml:space="preserve"> </w:t>
            </w:r>
            <w:proofErr w:type="spellStart"/>
            <w:r w:rsidRPr="00F616DD">
              <w:rPr>
                <w:sz w:val="20"/>
                <w:szCs w:val="20"/>
              </w:rPr>
              <w:t>Word</w:t>
            </w:r>
            <w:proofErr w:type="spellEnd"/>
            <w:r w:rsidRPr="00F616DD">
              <w:rPr>
                <w:sz w:val="20"/>
                <w:szCs w:val="20"/>
              </w:rPr>
              <w:t xml:space="preserve"> (.</w:t>
            </w:r>
            <w:proofErr w:type="spellStart"/>
            <w:r w:rsidRPr="00F616DD">
              <w:rPr>
                <w:sz w:val="20"/>
                <w:szCs w:val="20"/>
              </w:rPr>
              <w:t>doc</w:t>
            </w:r>
            <w:proofErr w:type="spellEnd"/>
            <w:r w:rsidRPr="00F616DD">
              <w:rPr>
                <w:sz w:val="20"/>
                <w:szCs w:val="20"/>
              </w:rPr>
              <w:t>, .</w:t>
            </w:r>
            <w:proofErr w:type="spellStart"/>
            <w:r w:rsidRPr="00F616DD">
              <w:rPr>
                <w:sz w:val="20"/>
                <w:szCs w:val="20"/>
              </w:rPr>
              <w:t>docx</w:t>
            </w:r>
            <w:proofErr w:type="spellEnd"/>
            <w:r w:rsidRPr="00F616DD">
              <w:rPr>
                <w:sz w:val="20"/>
                <w:szCs w:val="20"/>
              </w:rPr>
              <w:t>), ODF (.</w:t>
            </w:r>
            <w:proofErr w:type="spellStart"/>
            <w:r w:rsidRPr="00F616DD">
              <w:rPr>
                <w:sz w:val="20"/>
                <w:szCs w:val="20"/>
              </w:rPr>
              <w:t>odt</w:t>
            </w:r>
            <w:proofErr w:type="spellEnd"/>
            <w:r w:rsidRPr="00F616DD">
              <w:rPr>
                <w:sz w:val="20"/>
                <w:szCs w:val="20"/>
              </w:rPr>
              <w:t>), HTML (.</w:t>
            </w:r>
            <w:proofErr w:type="spellStart"/>
            <w:r w:rsidRPr="00F616DD">
              <w:rPr>
                <w:sz w:val="20"/>
                <w:szCs w:val="20"/>
              </w:rPr>
              <w:t>htm</w:t>
            </w:r>
            <w:proofErr w:type="spellEnd"/>
            <w:r w:rsidRPr="00F616DD">
              <w:rPr>
                <w:sz w:val="20"/>
                <w:szCs w:val="20"/>
              </w:rPr>
              <w:t>, .</w:t>
            </w:r>
            <w:proofErr w:type="spellStart"/>
            <w:r w:rsidRPr="00F616DD">
              <w:rPr>
                <w:sz w:val="20"/>
                <w:szCs w:val="20"/>
              </w:rPr>
              <w:t>html</w:t>
            </w:r>
            <w:proofErr w:type="spellEnd"/>
            <w:r w:rsidRPr="00F616DD">
              <w:rPr>
                <w:sz w:val="20"/>
                <w:szCs w:val="20"/>
              </w:rPr>
              <w:t>), XML (.</w:t>
            </w:r>
            <w:proofErr w:type="spellStart"/>
            <w:r w:rsidRPr="00F616DD">
              <w:rPr>
                <w:sz w:val="20"/>
                <w:szCs w:val="20"/>
              </w:rPr>
              <w:t>xml</w:t>
            </w:r>
            <w:proofErr w:type="spellEnd"/>
            <w:r w:rsidRPr="00F616DD">
              <w:rPr>
                <w:sz w:val="20"/>
                <w:szCs w:val="20"/>
              </w:rPr>
              <w:t>), PDF (.</w:t>
            </w:r>
            <w:proofErr w:type="spellStart"/>
            <w:r w:rsidRPr="00F616DD">
              <w:rPr>
                <w:sz w:val="20"/>
                <w:szCs w:val="20"/>
              </w:rPr>
              <w:t>pdf</w:t>
            </w:r>
            <w:proofErr w:type="spellEnd"/>
            <w:r w:rsidRPr="00F616DD">
              <w:rPr>
                <w:sz w:val="20"/>
                <w:szCs w:val="20"/>
              </w:rPr>
              <w:t xml:space="preserve">), </w:t>
            </w:r>
            <w:proofErr w:type="spellStart"/>
            <w:r w:rsidRPr="00F616DD">
              <w:rPr>
                <w:sz w:val="20"/>
                <w:szCs w:val="20"/>
              </w:rPr>
              <w:t>FictionBook</w:t>
            </w:r>
            <w:proofErr w:type="spellEnd"/>
            <w:r w:rsidRPr="00F616DD">
              <w:rPr>
                <w:sz w:val="20"/>
                <w:szCs w:val="20"/>
              </w:rPr>
              <w:t xml:space="preserve"> (.fb2) и EPUB 2.0 (.</w:t>
            </w:r>
            <w:proofErr w:type="spellStart"/>
            <w:r w:rsidRPr="00F616DD">
              <w:rPr>
                <w:sz w:val="20"/>
                <w:szCs w:val="20"/>
              </w:rPr>
              <w:t>epub</w:t>
            </w:r>
            <w:proofErr w:type="spellEnd"/>
            <w:r w:rsidRPr="00F616DD">
              <w:rPr>
                <w:sz w:val="20"/>
                <w:szCs w:val="20"/>
              </w:rPr>
              <w:t>) при наличии текстового слоя в файле и при помощи встроенного русскоязычного синтезатора речи.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769B" w:rsidRPr="00F616DD" w:rsidRDefault="00B0769B" w:rsidP="00B076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lastRenderedPageBreak/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69B" w:rsidRPr="00F616DD" w:rsidRDefault="00B0769B" w:rsidP="00B0769B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- озвученная ускоренная перемотка в пределах файла в прямом и обратном направлениях;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файла;</w:t>
            </w:r>
          </w:p>
          <w:p w:rsidR="00B0769B" w:rsidRPr="00F616DD" w:rsidRDefault="00B0769B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FA385E" w:rsidRPr="00F616DD" w:rsidRDefault="00FA385E" w:rsidP="00FA38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FA385E" w:rsidRPr="00F616DD" w:rsidRDefault="00FA385E" w:rsidP="00B076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69B" w:rsidRPr="00F616DD" w:rsidRDefault="00B0769B" w:rsidP="00B0769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69B" w:rsidRPr="00F616DD" w:rsidRDefault="00B0769B" w:rsidP="00B076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69B" w:rsidRPr="00F616DD" w:rsidRDefault="00B0769B" w:rsidP="00B076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 xml:space="preserve">Значение характеристики не может </w:t>
            </w:r>
            <w:r w:rsidRPr="00F616DD">
              <w:rPr>
                <w:color w:val="000000"/>
                <w:sz w:val="20"/>
                <w:szCs w:val="20"/>
              </w:rPr>
              <w:lastRenderedPageBreak/>
              <w:t>изменяться участником закупки</w:t>
            </w:r>
          </w:p>
        </w:tc>
      </w:tr>
      <w:tr w:rsidR="00463A82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FA385E" w:rsidP="00463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Соединение с сетью Интернет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607" w:rsidRPr="00F616DD" w:rsidRDefault="00FA385E" w:rsidP="00634607">
            <w:pPr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 xml:space="preserve">Устройство должно </w:t>
            </w:r>
            <w:proofErr w:type="gramStart"/>
            <w:r w:rsidRPr="00F616DD">
              <w:rPr>
                <w:bCs/>
                <w:color w:val="000000"/>
                <w:sz w:val="20"/>
                <w:szCs w:val="20"/>
              </w:rPr>
              <w:t>иметь  возможность</w:t>
            </w:r>
            <w:proofErr w:type="gramEnd"/>
            <w:r w:rsidRPr="00F616DD">
              <w:rPr>
                <w:bCs/>
                <w:color w:val="000000"/>
                <w:sz w:val="20"/>
                <w:szCs w:val="20"/>
              </w:rPr>
              <w:t xml:space="preserve"> соединения с сетью Интернет по беспроводному интерфейсу </w:t>
            </w:r>
            <w:proofErr w:type="spellStart"/>
            <w:r w:rsidRPr="00F616DD">
              <w:rPr>
                <w:sz w:val="20"/>
                <w:szCs w:val="20"/>
              </w:rPr>
              <w:t>Wi-Fi</w:t>
            </w:r>
            <w:proofErr w:type="spellEnd"/>
            <w:r w:rsidRPr="00F616DD">
              <w:rPr>
                <w:sz w:val="20"/>
                <w:szCs w:val="20"/>
              </w:rPr>
              <w:t xml:space="preserve">, реализуемому </w:t>
            </w:r>
            <w:r w:rsidRPr="00F616DD">
              <w:rPr>
                <w:bCs/>
                <w:color w:val="000000"/>
                <w:sz w:val="20"/>
                <w:szCs w:val="20"/>
              </w:rPr>
              <w:t>с помощью встроенного в устройств</w:t>
            </w:r>
            <w:r w:rsidR="00634607" w:rsidRPr="00F616DD">
              <w:rPr>
                <w:bCs/>
                <w:color w:val="000000"/>
                <w:sz w:val="20"/>
                <w:szCs w:val="20"/>
              </w:rPr>
              <w:t xml:space="preserve">о модуля </w:t>
            </w:r>
            <w:proofErr w:type="spellStart"/>
            <w:r w:rsidR="00634607" w:rsidRPr="00F616DD">
              <w:rPr>
                <w:sz w:val="22"/>
                <w:szCs w:val="22"/>
              </w:rPr>
              <w:t>Wi-Fi</w:t>
            </w:r>
            <w:proofErr w:type="spellEnd"/>
            <w:r w:rsidR="00634607" w:rsidRPr="00F616DD">
              <w:rPr>
                <w:sz w:val="22"/>
                <w:szCs w:val="22"/>
              </w:rPr>
              <w:t xml:space="preserve">. Устройство должно иметь возможность подключения к сети </w:t>
            </w:r>
            <w:proofErr w:type="spellStart"/>
            <w:r w:rsidR="00634607" w:rsidRPr="00F616DD">
              <w:rPr>
                <w:sz w:val="22"/>
                <w:szCs w:val="22"/>
              </w:rPr>
              <w:t>Wi-Fi</w:t>
            </w:r>
            <w:proofErr w:type="spellEnd"/>
            <w:r w:rsidR="00634607" w:rsidRPr="00F616DD">
              <w:rPr>
                <w:sz w:val="22"/>
                <w:szCs w:val="22"/>
              </w:rPr>
              <w:t xml:space="preserve"> по технологии </w:t>
            </w:r>
            <w:r w:rsidR="00634607" w:rsidRPr="00F616DD">
              <w:rPr>
                <w:bCs/>
                <w:color w:val="000000"/>
                <w:sz w:val="20"/>
                <w:szCs w:val="20"/>
              </w:rPr>
              <w:t>WPS (кнопка). При этом должно быть речевое информирование-предупреждение о снижении уровня безопасности при использовании данной технологии.</w:t>
            </w:r>
          </w:p>
          <w:p w:rsidR="00463A82" w:rsidRPr="00F616DD" w:rsidRDefault="00634607" w:rsidP="00566B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 xml:space="preserve"> Устройство должно иметь возможность соединения с сетью Интернет с помощью встроенного коммуникационного 4G модуля </w:t>
            </w:r>
            <w:r w:rsidRPr="00F616DD">
              <w:rPr>
                <w:bCs/>
                <w:color w:val="000000"/>
                <w:sz w:val="20"/>
                <w:szCs w:val="20"/>
              </w:rPr>
              <w:lastRenderedPageBreak/>
              <w:t xml:space="preserve">(модема) или в комплект поставки должен быть включен мобильный 4G </w:t>
            </w:r>
            <w:proofErr w:type="spellStart"/>
            <w:r w:rsidRPr="00F616DD">
              <w:rPr>
                <w:bCs/>
                <w:color w:val="000000"/>
                <w:sz w:val="20"/>
                <w:szCs w:val="20"/>
              </w:rPr>
              <w:t>Wi-Fi</w:t>
            </w:r>
            <w:proofErr w:type="spellEnd"/>
            <w:r w:rsidRPr="00F616DD">
              <w:rPr>
                <w:bCs/>
                <w:color w:val="000000"/>
                <w:sz w:val="20"/>
                <w:szCs w:val="20"/>
              </w:rPr>
              <w:t xml:space="preserve"> роутер (маршрутизатор) со встроенным аккумулятором и функцией </w:t>
            </w:r>
            <w:proofErr w:type="gramStart"/>
            <w:r w:rsidRPr="00F616DD">
              <w:rPr>
                <w:bCs/>
                <w:color w:val="000000"/>
                <w:sz w:val="20"/>
                <w:szCs w:val="20"/>
              </w:rPr>
              <w:t xml:space="preserve">WPS.  </w:t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63A82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634607" w:rsidP="00463A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Возможности устройства</w:t>
            </w:r>
            <w:r w:rsidR="00463A82" w:rsidRPr="00F616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607" w:rsidRPr="00F616D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Устройство должно иметь возможность прослушивания интернет - радиостанций, вещающих по протоколам </w:t>
            </w:r>
            <w:proofErr w:type="spellStart"/>
            <w:r w:rsidRPr="00F616DD">
              <w:rPr>
                <w:sz w:val="20"/>
                <w:szCs w:val="20"/>
              </w:rPr>
              <w:t>Shoutcast</w:t>
            </w:r>
            <w:proofErr w:type="spellEnd"/>
            <w:r w:rsidRPr="00F616DD">
              <w:rPr>
                <w:sz w:val="20"/>
                <w:szCs w:val="20"/>
              </w:rPr>
              <w:t xml:space="preserve"> и </w:t>
            </w:r>
            <w:proofErr w:type="spellStart"/>
            <w:r w:rsidRPr="00F616DD">
              <w:rPr>
                <w:sz w:val="20"/>
                <w:szCs w:val="20"/>
              </w:rPr>
              <w:t>Icecast</w:t>
            </w:r>
            <w:proofErr w:type="spellEnd"/>
            <w:r w:rsidRPr="00F616DD">
              <w:rPr>
                <w:sz w:val="20"/>
                <w:szCs w:val="20"/>
              </w:rPr>
              <w:t xml:space="preserve"> в </w:t>
            </w:r>
            <w:proofErr w:type="spellStart"/>
            <w:r w:rsidRPr="00F616DD">
              <w:rPr>
                <w:sz w:val="20"/>
                <w:szCs w:val="20"/>
              </w:rPr>
              <w:t>аудиоформатах</w:t>
            </w:r>
            <w:proofErr w:type="spellEnd"/>
            <w:r w:rsidRPr="00F616DD">
              <w:rPr>
                <w:sz w:val="20"/>
                <w:szCs w:val="20"/>
              </w:rPr>
              <w:t xml:space="preserve"> MP3 и ААС. </w:t>
            </w:r>
          </w:p>
          <w:p w:rsidR="00634607" w:rsidRPr="00F616D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Устройство должно иметь возможность прослушивания звукового сопровождения телевизионных каналов при подключении к сети Интернет. </w:t>
            </w:r>
          </w:p>
          <w:p w:rsidR="00634607" w:rsidRPr="00F616D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F616DD">
              <w:rPr>
                <w:sz w:val="20"/>
                <w:szCs w:val="20"/>
              </w:rPr>
              <w:t>аудиоформатах</w:t>
            </w:r>
            <w:proofErr w:type="spellEnd"/>
            <w:r w:rsidRPr="00F616DD">
              <w:rPr>
                <w:sz w:val="20"/>
                <w:szCs w:val="20"/>
              </w:rPr>
              <w:t xml:space="preserve"> MP3 и ААС при подключении к сети Интернет.</w:t>
            </w:r>
          </w:p>
          <w:p w:rsidR="00634607" w:rsidRPr="00F616D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F616DD">
              <w:rPr>
                <w:sz w:val="20"/>
                <w:szCs w:val="20"/>
              </w:rPr>
              <w:t>Atom</w:t>
            </w:r>
            <w:proofErr w:type="spellEnd"/>
            <w:r w:rsidRPr="00F616DD">
              <w:rPr>
                <w:sz w:val="20"/>
                <w:szCs w:val="20"/>
              </w:rPr>
              <w:t xml:space="preserve"> 1.0 при подключении к сети Интернет. Устройство должно иметь возможность прослушивания прогноза погоды для городов Российской Федерации и крупных городов мира. </w:t>
            </w:r>
          </w:p>
          <w:p w:rsidR="00634607" w:rsidRPr="00F616D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634607" w:rsidRPr="00F616D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получателей по зрению по протоколу DAISY </w:t>
            </w:r>
            <w:proofErr w:type="spellStart"/>
            <w:r w:rsidRPr="00F616DD">
              <w:rPr>
                <w:sz w:val="20"/>
                <w:szCs w:val="20"/>
              </w:rPr>
              <w:t>Online</w:t>
            </w:r>
            <w:proofErr w:type="spellEnd"/>
            <w:r w:rsidRPr="00F616DD">
              <w:rPr>
                <w:sz w:val="20"/>
                <w:szCs w:val="20"/>
              </w:rPr>
              <w:t xml:space="preserve"> </w:t>
            </w:r>
            <w:proofErr w:type="spellStart"/>
            <w:r w:rsidRPr="00F616DD">
              <w:rPr>
                <w:sz w:val="20"/>
                <w:szCs w:val="20"/>
              </w:rPr>
              <w:t>Delivery</w:t>
            </w:r>
            <w:proofErr w:type="spellEnd"/>
            <w:r w:rsidRPr="00F616DD">
              <w:rPr>
                <w:sz w:val="20"/>
                <w:szCs w:val="20"/>
              </w:rPr>
              <w:t xml:space="preserve"> </w:t>
            </w:r>
            <w:proofErr w:type="spellStart"/>
            <w:r w:rsidRPr="00F616DD">
              <w:rPr>
                <w:sz w:val="20"/>
                <w:szCs w:val="20"/>
              </w:rPr>
              <w:t>Protocol</w:t>
            </w:r>
            <w:proofErr w:type="spellEnd"/>
            <w:r w:rsidRPr="00F616DD">
              <w:rPr>
                <w:sz w:val="20"/>
                <w:szCs w:val="20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634607" w:rsidRPr="00F616DD" w:rsidRDefault="00634607" w:rsidP="006346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самостоятельный выбор книг путем текстового поиска; </w:t>
            </w:r>
          </w:p>
          <w:p w:rsidR="007660B7" w:rsidRPr="00F616D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самостоятельный выбор книг путем голосового поиска; </w:t>
            </w:r>
          </w:p>
          <w:p w:rsidR="007660B7" w:rsidRPr="00F616D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выбор книг путем очного и удаленного (по телефону) запроса в библиотеку с установкой выбранных книг на электронную полку читателя; </w:t>
            </w:r>
          </w:p>
          <w:p w:rsidR="007660B7" w:rsidRPr="00F616D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загрузка выбранных книг из электронной полки и библиотечной базы в устройство; </w:t>
            </w:r>
          </w:p>
          <w:p w:rsidR="00463A82" w:rsidRPr="00F616DD" w:rsidRDefault="007660B7" w:rsidP="007660B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63A82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63A82" w:rsidRPr="00F616DD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3A82" w:rsidRPr="00F616DD" w:rsidRDefault="00463A82" w:rsidP="00463A8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816CBD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Характеристики встроенного УКВ/FM радиоприемника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B7" w:rsidRPr="00F616D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Устройство должно иметь встроенный УКВ/FM радиоприемник со следующими техническими параметрами и функциональными характеристиками: </w:t>
            </w:r>
          </w:p>
          <w:p w:rsidR="007660B7" w:rsidRPr="00F616D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тип приемной антенны: телескопическая или внутренняя; 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7660B7" w:rsidRPr="00F616DD" w:rsidRDefault="007660B7" w:rsidP="00766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- наличие озвученной речевой навигации по сохраненным в памяти устройства радиостанциям;</w:t>
            </w:r>
          </w:p>
          <w:p w:rsidR="00463A82" w:rsidRPr="00F616DD" w:rsidRDefault="007660B7" w:rsidP="00603C7F">
            <w:pPr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lastRenderedPageBreak/>
              <w:t xml:space="preserve">- наличие режима </w:t>
            </w:r>
            <w:proofErr w:type="gramStart"/>
            <w:r w:rsidRPr="00F616DD">
              <w:rPr>
                <w:sz w:val="20"/>
                <w:szCs w:val="20"/>
              </w:rPr>
              <w:t xml:space="preserve">записи  </w:t>
            </w:r>
            <w:r w:rsidRPr="00F616D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F616DD">
              <w:rPr>
                <w:sz w:val="20"/>
                <w:szCs w:val="20"/>
              </w:rPr>
              <w:t xml:space="preserve"> радиоприемника на </w:t>
            </w:r>
            <w:proofErr w:type="spellStart"/>
            <w:r w:rsidR="002C7B26">
              <w:rPr>
                <w:sz w:val="20"/>
                <w:szCs w:val="20"/>
              </w:rPr>
              <w:t>флэш</w:t>
            </w:r>
            <w:r w:rsidRPr="00F616DD">
              <w:rPr>
                <w:sz w:val="20"/>
                <w:szCs w:val="20"/>
              </w:rPr>
              <w:t>карту</w:t>
            </w:r>
            <w:proofErr w:type="spellEnd"/>
            <w:r w:rsidRPr="00F616DD">
              <w:rPr>
                <w:sz w:val="20"/>
                <w:szCs w:val="20"/>
              </w:rPr>
              <w:t xml:space="preserve"> или во внутреннюю память с возможностью последующего воспроизведения.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A82" w:rsidRPr="00F616DD" w:rsidRDefault="00463A82" w:rsidP="00463A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AF59D5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59D5" w:rsidRPr="00F616DD" w:rsidRDefault="00AF59D5" w:rsidP="00AF59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59D5" w:rsidRPr="00F616DD" w:rsidRDefault="00AF59D5" w:rsidP="00AF59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59D5" w:rsidRPr="00F616DD" w:rsidRDefault="00AF59D5" w:rsidP="00AF59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59D5" w:rsidRPr="00F616DD" w:rsidRDefault="00AF59D5" w:rsidP="00AF59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F59D5" w:rsidRPr="00F616DD" w:rsidRDefault="00AF59D5" w:rsidP="00AF59D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D5" w:rsidRPr="00F616DD" w:rsidRDefault="00AF59D5" w:rsidP="00AF59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Диапазон </w:t>
            </w:r>
            <w:r>
              <w:rPr>
                <w:sz w:val="20"/>
                <w:szCs w:val="20"/>
              </w:rPr>
              <w:t>принимаемых</w:t>
            </w:r>
            <w:r w:rsidRPr="00F616DD">
              <w:rPr>
                <w:sz w:val="20"/>
                <w:szCs w:val="20"/>
              </w:rPr>
              <w:t xml:space="preserve"> частот встроенного УКВ/FM радиоприемника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9D5" w:rsidRPr="00F616DD" w:rsidRDefault="00AF59D5" w:rsidP="00AF59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 xml:space="preserve">Качественная 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D5" w:rsidRPr="00F616DD" w:rsidRDefault="00AF59D5" w:rsidP="00AF59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Не уже чем </w:t>
            </w:r>
            <w:r>
              <w:rPr>
                <w:sz w:val="20"/>
                <w:szCs w:val="20"/>
              </w:rPr>
              <w:t>64</w:t>
            </w:r>
            <w:r w:rsidRPr="00F616D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108</w:t>
            </w:r>
            <w:r w:rsidRPr="00F61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F616DD">
              <w:rPr>
                <w:sz w:val="20"/>
                <w:szCs w:val="20"/>
              </w:rPr>
              <w:t>Гц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D5" w:rsidRPr="00F616DD" w:rsidRDefault="00AF59D5" w:rsidP="00AF59D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D5" w:rsidRPr="00F616DD" w:rsidRDefault="00AF59D5" w:rsidP="00AF59D5">
            <w:pPr>
              <w:jc w:val="center"/>
              <w:rPr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AF59D5" w:rsidRPr="00F616DD" w:rsidRDefault="00AF59D5" w:rsidP="00AF59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3C7F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3C7F" w:rsidRPr="00F616DD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F616DD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F616DD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F616DD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F616DD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Возможность цифрового входа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C7F" w:rsidRPr="00F616DD" w:rsidRDefault="00603C7F" w:rsidP="00603C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Для перехода к заданной позиции устройство должно иметь возможность цифрового ввода: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номера «говорящей» книги; 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номера фрагмента «говорящей» книги; 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времени от начала «говорящей» книги; 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времени от конца «говорящей» книги; 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времени для перемещения вперед при воспроизведении «говорящих» книг и аудиофайлов; 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времени для перемещения назад при воспроизведении «говорящих» книг и аудиофайлов; 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номера страницы при чтении текстового файла встроенным синтезатором речи; 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номера сохраненной радиостанции при прослушивании радиоприемника; 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номера закладки.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F616DD" w:rsidRDefault="00603C7F" w:rsidP="00603C7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F616DD" w:rsidRDefault="00603C7F" w:rsidP="00603C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03C7F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03C7F" w:rsidRPr="00F616DD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F616DD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F616DD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F616DD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C7F" w:rsidRPr="00F616DD" w:rsidRDefault="00603C7F" w:rsidP="00603C7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Характеристики встроенного диктофона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C7F" w:rsidRPr="00F616DD" w:rsidRDefault="00603C7F" w:rsidP="00603C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Устройство должно иметь встроенный диктофон со следующими функциональными характеристиками: 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запись с возможностью последующего воспроизведения на следующие носители информации: </w:t>
            </w:r>
            <w:r w:rsidR="002C7B26">
              <w:rPr>
                <w:sz w:val="20"/>
                <w:szCs w:val="20"/>
              </w:rPr>
              <w:t>флэш</w:t>
            </w:r>
            <w:r w:rsidRPr="00F616DD">
              <w:rPr>
                <w:sz w:val="20"/>
                <w:szCs w:val="20"/>
              </w:rPr>
              <w:t xml:space="preserve">-карта, внутренняя память; 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запись со следующих источников: встроенный микрофон, внешний микрофон; </w:t>
            </w:r>
          </w:p>
          <w:p w:rsidR="00603C7F" w:rsidRPr="00F616DD" w:rsidRDefault="00603C7F" w:rsidP="00603C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переключение параметра качества записи с количеством градаций не менее 3;</w:t>
            </w:r>
          </w:p>
          <w:p w:rsidR="00603C7F" w:rsidRPr="00F616DD" w:rsidRDefault="00603C7F" w:rsidP="00603C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F616DD">
              <w:rPr>
                <w:sz w:val="20"/>
                <w:szCs w:val="20"/>
              </w:rPr>
              <w:t>дозапись</w:t>
            </w:r>
            <w:proofErr w:type="spellEnd"/>
            <w:r w:rsidRPr="00F616DD">
              <w:rPr>
                <w:sz w:val="20"/>
                <w:szCs w:val="20"/>
              </w:rPr>
              <w:t xml:space="preserve"> в конец файла ранее выполненной записи, отмена последней операции редактирования записи).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F616DD" w:rsidRDefault="00603C7F" w:rsidP="00603C7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C7F" w:rsidRPr="00F616DD" w:rsidRDefault="00603C7F" w:rsidP="00603C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16CBD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Требования к звукозаписывающим и звуковоспроизводящим функциям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50840 - 95 (пункт 8.4).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16CBD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F616DD" w:rsidRDefault="00816CBD" w:rsidP="00816C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 с активированного режима на другие режимы работы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F616DD" w:rsidRDefault="00816CBD" w:rsidP="00816CB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Производится</w:t>
            </w:r>
            <w:r w:rsidRPr="00F616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включённом устройстве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16CBD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F616DD" w:rsidRDefault="00816CBD" w:rsidP="00816C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</w:t>
            </w:r>
          </w:p>
          <w:p w:rsidR="00816CBD" w:rsidRPr="00F616DD" w:rsidRDefault="00816CBD" w:rsidP="00816CBD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F616DD" w:rsidRDefault="00816CBD" w:rsidP="00816CB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≤ 2 </w:t>
            </w:r>
          </w:p>
          <w:p w:rsidR="00816CBD" w:rsidRPr="00F616DD" w:rsidRDefault="00816CBD" w:rsidP="00816CB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F616DD" w:rsidRDefault="00816CBD" w:rsidP="00816CB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16DD">
              <w:rPr>
                <w:rFonts w:ascii="Times New Roman" w:hAnsi="Times New Roman" w:cs="Times New Roman"/>
                <w:sz w:val="18"/>
                <w:szCs w:val="18"/>
              </w:rPr>
              <w:t>секунд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F616DD" w:rsidRDefault="00816CBD" w:rsidP="00816CBD">
            <w:pPr>
              <w:jc w:val="center"/>
              <w:rPr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16CBD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F616DD" w:rsidRDefault="00816CBD" w:rsidP="00816CB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Возможность прослушивания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F616DD" w:rsidRDefault="00816CBD" w:rsidP="00816CB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  <w:r w:rsidRPr="00F616DD">
              <w:rPr>
                <w:rFonts w:ascii="Times New Roman" w:hAnsi="Times New Roman" w:cs="Times New Roman"/>
                <w:bCs/>
                <w:sz w:val="20"/>
                <w:szCs w:val="20"/>
              </w:rPr>
              <w:t>Стереонаушники должны подключаться к устройству, находящемуся во включённом состоянии.</w:t>
            </w:r>
          </w:p>
          <w:p w:rsidR="00816CBD" w:rsidRPr="00F616DD" w:rsidRDefault="00816CBD" w:rsidP="00816CBD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Встроенная акустическая система должна иметь звукопроницаемую защиту от механических повреждений.</w:t>
            </w:r>
          </w:p>
          <w:p w:rsidR="00816CBD" w:rsidRPr="00F616DD" w:rsidRDefault="00816CBD" w:rsidP="00816CB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F616DD" w:rsidRDefault="00816CBD" w:rsidP="00816C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CBD" w:rsidRPr="00F616DD" w:rsidRDefault="00816CBD" w:rsidP="00816CBD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816CBD" w:rsidRPr="00F616DD" w:rsidRDefault="00816CBD" w:rsidP="00816C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CBD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Суммарная выходная мощность встроенной акустической системы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≥ 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Вт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16CBD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Диапазон воспроизводимых частот </w:t>
            </w:r>
            <w:r w:rsidR="007E175F" w:rsidRPr="00F616DD">
              <w:rPr>
                <w:sz w:val="20"/>
                <w:szCs w:val="20"/>
              </w:rPr>
              <w:t>акустической системы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438FF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 xml:space="preserve">Качественная 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438FF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Не уже чем 160-16000 Гц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8FF" w:rsidRPr="00F616DD" w:rsidRDefault="008438FF" w:rsidP="008438FF">
            <w:pPr>
              <w:jc w:val="center"/>
              <w:rPr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816CBD" w:rsidRPr="00F616DD" w:rsidRDefault="00816CBD" w:rsidP="00816C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175F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175F" w:rsidRPr="00F616DD" w:rsidRDefault="007E175F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75F" w:rsidRPr="00F616DD" w:rsidRDefault="007E175F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75F" w:rsidRPr="00F616DD" w:rsidRDefault="007E175F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75F" w:rsidRPr="00F616DD" w:rsidRDefault="007E175F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175F" w:rsidRPr="00F616DD" w:rsidRDefault="007E175F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75F" w:rsidRPr="00F616DD" w:rsidRDefault="007E175F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Регулировка громкости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75F" w:rsidRPr="00F616DD" w:rsidRDefault="007E175F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75F" w:rsidRPr="00F616DD" w:rsidRDefault="007E175F" w:rsidP="00816CBD">
            <w:pPr>
              <w:jc w:val="center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 с количеством градаций не менее 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75F" w:rsidRPr="00F616DD" w:rsidRDefault="007E175F" w:rsidP="0081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75F" w:rsidRPr="00F616DD" w:rsidRDefault="007E175F" w:rsidP="007E175F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7E175F" w:rsidRPr="00F616DD" w:rsidRDefault="007E175F" w:rsidP="00816C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CBD" w:rsidRPr="00F616DD" w:rsidTr="00AF59D5">
        <w:trPr>
          <w:trHeight w:val="4730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9D5AF1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Параметры громкости и типы носителей информации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4935" w:rsidRPr="00F616DD" w:rsidRDefault="00C52B3C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14935" w:rsidRPr="00F616DD">
              <w:rPr>
                <w:sz w:val="20"/>
                <w:szCs w:val="20"/>
              </w:rPr>
              <w:t xml:space="preserve">В устройстве должны быть предусмотрены раздельные параметры относительной громкости в пределах не менее ±6 дБ и шагом не более 1 дБ: </w:t>
            </w:r>
          </w:p>
          <w:p w:rsidR="00314935" w:rsidRPr="00F616DD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при чтении текстовых файлов встроенным синтезатором речи; </w:t>
            </w:r>
          </w:p>
          <w:p w:rsidR="00314935" w:rsidRPr="00F616DD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при воспроизведении сообщений речевого информатора; </w:t>
            </w:r>
          </w:p>
          <w:p w:rsidR="009D5AF1" w:rsidRPr="00F616DD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при озвучивании звуковыми сигналами команд навигации. 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F616DD">
              <w:rPr>
                <w:sz w:val="20"/>
                <w:szCs w:val="20"/>
              </w:rPr>
              <w:t>тифлоформата</w:t>
            </w:r>
            <w:proofErr w:type="spellEnd"/>
            <w:r w:rsidRPr="00F616DD">
              <w:rPr>
                <w:sz w:val="20"/>
                <w:szCs w:val="20"/>
              </w:rPr>
              <w:t xml:space="preserve">. </w:t>
            </w:r>
          </w:p>
          <w:p w:rsidR="009D5AF1" w:rsidRPr="00F616DD" w:rsidRDefault="00C52B3C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14935" w:rsidRPr="00F616DD">
              <w:rPr>
                <w:sz w:val="20"/>
                <w:szCs w:val="20"/>
              </w:rPr>
              <w:t xml:space="preserve">Устройство должно обеспечивать работу со следующими типами носителей информации: </w:t>
            </w:r>
          </w:p>
          <w:p w:rsidR="009D5AF1" w:rsidRPr="00F616DD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</w:t>
            </w:r>
            <w:r w:rsidR="002C7B26">
              <w:rPr>
                <w:sz w:val="20"/>
                <w:szCs w:val="20"/>
              </w:rPr>
              <w:t>флэш</w:t>
            </w:r>
            <w:r w:rsidRPr="00F616DD">
              <w:rPr>
                <w:sz w:val="20"/>
                <w:szCs w:val="20"/>
              </w:rPr>
              <w:t xml:space="preserve">-карты типа SD, SDHC и </w:t>
            </w:r>
            <w:proofErr w:type="gramStart"/>
            <w:r w:rsidRPr="00F616DD">
              <w:rPr>
                <w:sz w:val="20"/>
                <w:szCs w:val="20"/>
              </w:rPr>
              <w:t xml:space="preserve">SDXC </w:t>
            </w:r>
            <w:r w:rsidR="009D5AF1" w:rsidRPr="00F616DD">
              <w:rPr>
                <w:sz w:val="20"/>
                <w:szCs w:val="20"/>
              </w:rPr>
              <w:t>;</w:t>
            </w:r>
            <w:proofErr w:type="gramEnd"/>
          </w:p>
          <w:p w:rsidR="00314935" w:rsidRPr="00F616DD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- USB-</w:t>
            </w:r>
            <w:r w:rsidR="002C7B26">
              <w:rPr>
                <w:sz w:val="20"/>
                <w:szCs w:val="20"/>
              </w:rPr>
              <w:t>флэш</w:t>
            </w:r>
            <w:r w:rsidRPr="00F616DD">
              <w:rPr>
                <w:sz w:val="20"/>
                <w:szCs w:val="20"/>
              </w:rPr>
              <w:t xml:space="preserve">-накопитель; </w:t>
            </w:r>
          </w:p>
          <w:p w:rsidR="00314935" w:rsidRPr="00F616DD" w:rsidRDefault="00314935" w:rsidP="00314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USB-SSD-накопитель; </w:t>
            </w:r>
          </w:p>
          <w:p w:rsidR="00816CBD" w:rsidRPr="00F616DD" w:rsidRDefault="00314935" w:rsidP="00314935">
            <w:pPr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- внутренняя память.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16CBD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9D5AF1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М</w:t>
            </w:r>
            <w:r w:rsidR="00816CBD" w:rsidRPr="00F616DD">
              <w:rPr>
                <w:sz w:val="20"/>
                <w:szCs w:val="20"/>
              </w:rPr>
              <w:t xml:space="preserve">аксимальный возможный объем </w:t>
            </w:r>
            <w:r w:rsidR="002C7B26">
              <w:rPr>
                <w:sz w:val="20"/>
                <w:szCs w:val="20"/>
              </w:rPr>
              <w:t>флэш</w:t>
            </w:r>
            <w:r w:rsidR="00816CBD" w:rsidRPr="00F616DD">
              <w:rPr>
                <w:sz w:val="20"/>
                <w:szCs w:val="20"/>
              </w:rPr>
              <w:t>-карт</w:t>
            </w:r>
            <w:r w:rsidRPr="00F616DD">
              <w:rPr>
                <w:sz w:val="20"/>
                <w:szCs w:val="20"/>
              </w:rPr>
              <w:t xml:space="preserve"> типа SD, SDHC и SDXC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6176B9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≥</w:t>
            </w:r>
            <w:r w:rsidR="00816CBD" w:rsidRPr="00F616D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Гбайт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16CBD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Объем внутренней памяти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6176B9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≥</w:t>
            </w:r>
            <w:r w:rsidR="00816CBD" w:rsidRPr="00F616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Гбайт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16CBD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9D5AF1" w:rsidP="009D5A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Работа с файловыми структурами и режим </w:t>
            </w:r>
            <w:r w:rsidRPr="00F616DD">
              <w:rPr>
                <w:sz w:val="20"/>
                <w:szCs w:val="20"/>
              </w:rPr>
              <w:lastRenderedPageBreak/>
              <w:t>автоматического отключения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lastRenderedPageBreak/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AF1" w:rsidRPr="00F616DD" w:rsidRDefault="009D5AF1" w:rsidP="009D5A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Устройство должно обеспечивать работу со следующими файловыми структурами (файловыми системами):</w:t>
            </w:r>
          </w:p>
          <w:p w:rsidR="009D5AF1" w:rsidRPr="00F616DD" w:rsidRDefault="009D5AF1" w:rsidP="009D5A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FAT16, FAT32 и </w:t>
            </w:r>
            <w:proofErr w:type="spellStart"/>
            <w:r w:rsidRPr="00F616DD">
              <w:rPr>
                <w:sz w:val="20"/>
                <w:szCs w:val="20"/>
              </w:rPr>
              <w:t>exFAT</w:t>
            </w:r>
            <w:proofErr w:type="spellEnd"/>
            <w:r w:rsidRPr="00F616DD">
              <w:rPr>
                <w:sz w:val="20"/>
                <w:szCs w:val="20"/>
              </w:rPr>
              <w:t xml:space="preserve">. </w:t>
            </w:r>
          </w:p>
          <w:p w:rsidR="00816CBD" w:rsidRPr="00F616DD" w:rsidRDefault="009D5AF1" w:rsidP="00566B6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Наличие режима автоматического отключения устройства при отсутствии активности пользователя (режим «Сон») с </w:t>
            </w:r>
            <w:r w:rsidRPr="00F616DD">
              <w:rPr>
                <w:sz w:val="20"/>
                <w:szCs w:val="20"/>
              </w:rPr>
              <w:lastRenderedPageBreak/>
              <w:t xml:space="preserve">возможностью настройки таймера автоматического отключения устройства. Нажатие на любую кнопку клавиатуры должно приводить к отключению этого режима. 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 xml:space="preserve">Значение характеристики не может изменяться </w:t>
            </w:r>
            <w:r w:rsidRPr="00F616DD">
              <w:rPr>
                <w:color w:val="000000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816CBD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9D5AF1" w:rsidP="00816C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Озвучивание операций</w:t>
            </w:r>
            <w:r w:rsidR="00816CBD" w:rsidRPr="00F616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AF1" w:rsidRPr="00F616DD" w:rsidRDefault="009D5AF1" w:rsidP="00FA6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</w:t>
            </w:r>
          </w:p>
          <w:p w:rsidR="009D5AF1" w:rsidRPr="00F616DD" w:rsidRDefault="009D5AF1" w:rsidP="00FA6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периодическое озвучивание речевым информатором количества процентов; </w:t>
            </w:r>
          </w:p>
          <w:p w:rsidR="009D5AF1" w:rsidRPr="00F616DD" w:rsidRDefault="009D5AF1" w:rsidP="00FA6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периодическое воспроизведение звуковых сигналов; </w:t>
            </w:r>
          </w:p>
          <w:p w:rsidR="00816CBD" w:rsidRPr="00F616DD" w:rsidRDefault="009D5AF1" w:rsidP="00FA69D3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- без озвучивания.</w:t>
            </w:r>
          </w:p>
          <w:p w:rsidR="00FA69D3" w:rsidRPr="00F616DD" w:rsidRDefault="00FA69D3" w:rsidP="00FA69D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A69D3" w:rsidRPr="00F616DD" w:rsidTr="00AF59D5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A69D3" w:rsidRPr="00F616DD" w:rsidRDefault="00FA69D3" w:rsidP="00FA69D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69D3" w:rsidRPr="00F616DD" w:rsidRDefault="00FA69D3" w:rsidP="00FA69D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69D3" w:rsidRPr="00F616DD" w:rsidRDefault="00FA69D3" w:rsidP="00FA69D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69D3" w:rsidRPr="00F616DD" w:rsidRDefault="00FA69D3" w:rsidP="00FA69D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69D3" w:rsidRPr="00F616DD" w:rsidRDefault="00FA69D3" w:rsidP="00FA69D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9D3" w:rsidRPr="00F616DD" w:rsidRDefault="006F0256" w:rsidP="006F025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A69D3" w:rsidRPr="00F616DD">
              <w:rPr>
                <w:rFonts w:ascii="Times New Roman" w:hAnsi="Times New Roman" w:cs="Times New Roman"/>
                <w:sz w:val="20"/>
                <w:szCs w:val="20"/>
              </w:rPr>
              <w:t>ежим записи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A2B" w:rsidRDefault="00AD5A2B" w:rsidP="00FA69D3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</w:p>
          <w:p w:rsidR="00AD5A2B" w:rsidRDefault="00AD5A2B" w:rsidP="00FA69D3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</w:p>
          <w:p w:rsidR="00AD5A2B" w:rsidRDefault="00AD5A2B" w:rsidP="00FA69D3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</w:p>
          <w:p w:rsidR="00FA69D3" w:rsidRPr="00F616DD" w:rsidRDefault="00FA69D3" w:rsidP="00FA69D3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9D3" w:rsidRPr="00F616DD" w:rsidRDefault="00FA69D3" w:rsidP="00566B6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режима записи как на </w:t>
            </w:r>
            <w:r w:rsidR="002C7B26">
              <w:rPr>
                <w:rFonts w:ascii="Times New Roman" w:hAnsi="Times New Roman" w:cs="Times New Roman"/>
                <w:sz w:val="20"/>
                <w:szCs w:val="20"/>
              </w:rPr>
              <w:t>флэш</w:t>
            </w: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-карту, так и во внутреннюю память с внешних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аудиоисточников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9D3" w:rsidRPr="00F616DD" w:rsidRDefault="00FA69D3" w:rsidP="00FA69D3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69D3" w:rsidRPr="00F616DD" w:rsidRDefault="00FA69D3" w:rsidP="00FA69D3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FA69D3" w:rsidRPr="00F616DD" w:rsidRDefault="00FA69D3" w:rsidP="00FA69D3">
            <w:pPr>
              <w:pStyle w:val="13"/>
              <w:rPr>
                <w:sz w:val="20"/>
                <w:highlight w:val="yellow"/>
              </w:rPr>
            </w:pPr>
          </w:p>
        </w:tc>
      </w:tr>
      <w:tr w:rsidR="00566B6D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6F0256" w:rsidP="00566B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="00566B6D" w:rsidRPr="00F616DD">
              <w:rPr>
                <w:rFonts w:ascii="Times New Roman" w:hAnsi="Times New Roman" w:cs="Times New Roman"/>
                <w:sz w:val="20"/>
                <w:szCs w:val="20"/>
              </w:rPr>
              <w:t>блокировки клавиатуры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A2B" w:rsidRDefault="00AD5A2B" w:rsidP="00566B6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</w:p>
          <w:p w:rsidR="00AD5A2B" w:rsidRDefault="00AD5A2B" w:rsidP="00566B6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</w:p>
          <w:p w:rsidR="00AD5A2B" w:rsidRDefault="00AD5A2B" w:rsidP="00566B6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</w:t>
            </w:r>
          </w:p>
          <w:p w:rsidR="00566B6D" w:rsidRPr="00F616DD" w:rsidRDefault="00566B6D" w:rsidP="00566B6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proofErr w:type="spellStart"/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ачественная</w:t>
            </w:r>
            <w:proofErr w:type="spellEnd"/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6F0256" w:rsidP="00566B6D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566B6D" w:rsidP="00566B6D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566B6D" w:rsidP="00566B6D">
            <w:pPr>
              <w:rPr>
                <w:sz w:val="20"/>
                <w:szCs w:val="20"/>
                <w:highlight w:val="yellow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66B6D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566B6D" w:rsidP="00566B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Наличие встроенных «говорящих» часов-будильник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5A2B" w:rsidRDefault="00AD5A2B" w:rsidP="00566B6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</w:p>
          <w:p w:rsidR="00566B6D" w:rsidRPr="00F616DD" w:rsidRDefault="00566B6D" w:rsidP="00566B6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566B6D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Устройство имеет встроенные «говорящие» часы-будильник с возможностью синхронизации времени через Интернет.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566B6D" w:rsidP="00566B6D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566B6D" w:rsidP="00566B6D">
            <w:pPr>
              <w:rPr>
                <w:sz w:val="20"/>
                <w:szCs w:val="20"/>
                <w:highlight w:val="yellow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816CBD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6CBD" w:rsidRPr="00F616DD" w:rsidTr="00AF59D5">
        <w:trPr>
          <w:trHeight w:val="376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816CBD" w:rsidRPr="00F616DD" w:rsidRDefault="00816CBD" w:rsidP="00816CB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6CBD" w:rsidRPr="00F616DD" w:rsidRDefault="00816CBD" w:rsidP="00816CB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66B6D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566B6D" w:rsidP="00566B6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 удаления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B6D" w:rsidRPr="00F616DD" w:rsidRDefault="00566B6D" w:rsidP="00566B6D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566B6D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удаления «говорящих» книг и отдельных файлов из внутренней памяти, с незащищенных от записи </w:t>
            </w:r>
            <w:r w:rsidR="002C7B26">
              <w:rPr>
                <w:rFonts w:ascii="Times New Roman" w:hAnsi="Times New Roman" w:cs="Times New Roman"/>
                <w:sz w:val="20"/>
                <w:szCs w:val="20"/>
              </w:rPr>
              <w:t>флэш</w:t>
            </w: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-карт и с USB-</w:t>
            </w:r>
            <w:r w:rsidR="002C7B26">
              <w:rPr>
                <w:rFonts w:ascii="Times New Roman" w:hAnsi="Times New Roman" w:cs="Times New Roman"/>
                <w:sz w:val="20"/>
                <w:szCs w:val="20"/>
              </w:rPr>
              <w:t>флэш</w:t>
            </w: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-накопителей с обязательным запросом подтверждения операции.</w:t>
            </w:r>
          </w:p>
          <w:p w:rsidR="00566B6D" w:rsidRPr="00F616DD" w:rsidRDefault="00566B6D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566B6D" w:rsidP="00566B6D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B6D" w:rsidRPr="00F616DD" w:rsidRDefault="00566B6D" w:rsidP="00566B6D">
            <w:pPr>
              <w:rPr>
                <w:sz w:val="20"/>
                <w:szCs w:val="20"/>
                <w:highlight w:val="yellow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4350A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Возможность обновления внутреннего программного обеспечения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54350A" w:rsidRPr="00F616DD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- из файлов, записанных на </w:t>
            </w:r>
            <w:r w:rsidR="002C7B26">
              <w:rPr>
                <w:rFonts w:ascii="Times New Roman" w:hAnsi="Times New Roman" w:cs="Times New Roman"/>
                <w:sz w:val="20"/>
                <w:szCs w:val="20"/>
              </w:rPr>
              <w:t>флэш</w:t>
            </w: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-карте или </w:t>
            </w:r>
            <w:proofErr w:type="gram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на USB-</w:t>
            </w:r>
            <w:r w:rsidR="002C7B26">
              <w:rPr>
                <w:rFonts w:ascii="Times New Roman" w:hAnsi="Times New Roman" w:cs="Times New Roman"/>
                <w:sz w:val="20"/>
                <w:szCs w:val="20"/>
              </w:rPr>
              <w:t>флэш</w:t>
            </w: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-накопителе</w:t>
            </w:r>
            <w:proofErr w:type="gram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 или во внутренней памяти;</w:t>
            </w:r>
          </w:p>
          <w:p w:rsidR="0054350A" w:rsidRPr="00F616DD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 через сеть Интернет.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rPr>
                <w:sz w:val="20"/>
                <w:szCs w:val="20"/>
                <w:highlight w:val="yellow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4350A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Возможность считывания информации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Устройство обеспечивает считывание в режиме NFC информации в формате NDEF с бесконтактных идентификационных карт</w:t>
            </w:r>
          </w:p>
          <w:p w:rsidR="0054350A" w:rsidRPr="00F616DD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rPr>
                <w:sz w:val="20"/>
                <w:szCs w:val="20"/>
                <w:highlight w:val="yellow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4350A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встроенного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-модуля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встроенный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-модуль, соответствующий спецификации не ниже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 v4.1. Встроенный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-наушниками, гарнитурами и активными акустическими системами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rPr>
                <w:sz w:val="20"/>
                <w:szCs w:val="20"/>
                <w:highlight w:val="yellow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4350A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Наличие разъема USB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разъем USB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-C для подключения к компьютеру с помощью кабеля USB для обеспечения доступа к файлам на </w:t>
            </w:r>
            <w:r w:rsidR="002C7B26">
              <w:rPr>
                <w:rFonts w:ascii="Times New Roman" w:hAnsi="Times New Roman" w:cs="Times New Roman"/>
                <w:sz w:val="20"/>
                <w:szCs w:val="20"/>
              </w:rPr>
              <w:t>флэш</w:t>
            </w: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-карте (режим </w:t>
            </w:r>
            <w:proofErr w:type="spell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кардридера</w:t>
            </w:r>
            <w:proofErr w:type="spell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) и для зарядки встроенного аккумулятора.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rPr>
                <w:sz w:val="20"/>
                <w:szCs w:val="20"/>
                <w:highlight w:val="yellow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4350A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Корпус устройства и клавиатура управления</w:t>
            </w:r>
          </w:p>
          <w:p w:rsidR="0054350A" w:rsidRPr="00F616DD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0A" w:rsidRPr="00F616DD" w:rsidRDefault="0054350A" w:rsidP="0054350A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6176B9" w:rsidP="006176B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Корпус устройства должен быть </w:t>
            </w:r>
            <w:r w:rsidR="0054350A" w:rsidRPr="00F616DD">
              <w:rPr>
                <w:rFonts w:ascii="Times New Roman" w:hAnsi="Times New Roman" w:cs="Times New Roman"/>
                <w:sz w:val="20"/>
                <w:szCs w:val="20"/>
              </w:rPr>
              <w:t>изготовлен из высокопрочного материала.</w:t>
            </w:r>
          </w:p>
          <w:p w:rsidR="006176B9" w:rsidRPr="00F616DD" w:rsidRDefault="006176B9" w:rsidP="006176B9">
            <w:pPr>
              <w:pStyle w:val="Default"/>
              <w:ind w:firstLine="4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Клавиатура управления - кнопочная или клавишная. Все кнопки или клавиши управления снабжены звуковым сигнализатором (речевым информатором) и тактильными обозначениями.</w:t>
            </w:r>
          </w:p>
          <w:p w:rsidR="006176B9" w:rsidRPr="00F616DD" w:rsidRDefault="006176B9" w:rsidP="006176B9">
            <w:pPr>
              <w:pStyle w:val="Default"/>
              <w:ind w:firstLine="4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тактильные обозначения, указывающие на назначение органов управления устройства, выполнены рельефными знаками символов.</w:t>
            </w:r>
          </w:p>
          <w:p w:rsidR="006176B9" w:rsidRPr="00F616DD" w:rsidRDefault="006176B9" w:rsidP="0054350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50A" w:rsidRPr="00F616DD" w:rsidRDefault="0054350A" w:rsidP="0054350A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50A" w:rsidRPr="00F616DD" w:rsidRDefault="0054350A" w:rsidP="0054350A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54350A" w:rsidRPr="00F616DD" w:rsidRDefault="0054350A" w:rsidP="0054350A">
            <w:pPr>
              <w:pStyle w:val="13"/>
              <w:rPr>
                <w:sz w:val="20"/>
                <w:highlight w:val="yellow"/>
              </w:rPr>
            </w:pPr>
          </w:p>
        </w:tc>
      </w:tr>
      <w:tr w:rsidR="006176B9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CA2646" w:rsidP="00CA2646">
            <w:pPr>
              <w:pStyle w:val="afff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Электроп</w:t>
            </w:r>
            <w:bookmarkStart w:id="0" w:name="_GoBack"/>
            <w:bookmarkEnd w:id="0"/>
            <w:r w:rsidR="006176B9" w:rsidRPr="00F616DD">
              <w:rPr>
                <w:rFonts w:cs="Times New Roman"/>
                <w:sz w:val="20"/>
                <w:szCs w:val="20"/>
              </w:rPr>
              <w:t>итание устройства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>Питание устройства</w:t>
            </w:r>
            <w:proofErr w:type="gramEnd"/>
            <w:r w:rsidRPr="00F616DD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комбинированное: от сети 220 В, 50 Гц и от встроенного аккумулятора.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6176B9" w:rsidRPr="00F616DD" w:rsidRDefault="006176B9" w:rsidP="006176B9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B9" w:rsidRPr="00F616DD" w:rsidRDefault="006176B9" w:rsidP="006176B9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pStyle w:val="13"/>
              <w:rPr>
                <w:rStyle w:val="17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  <w:p w:rsidR="006176B9" w:rsidRPr="00F616DD" w:rsidRDefault="006176B9" w:rsidP="006176B9">
            <w:pPr>
              <w:pStyle w:val="13"/>
              <w:rPr>
                <w:sz w:val="20"/>
                <w:highlight w:val="yellow"/>
              </w:rPr>
            </w:pPr>
          </w:p>
        </w:tc>
      </w:tr>
      <w:tr w:rsidR="006176B9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pStyle w:val="afff6"/>
              <w:rPr>
                <w:rFonts w:cs="Times New Roman"/>
                <w:sz w:val="20"/>
                <w:szCs w:val="20"/>
              </w:rPr>
            </w:pPr>
            <w:r w:rsidRPr="00F616DD">
              <w:rPr>
                <w:rFonts w:cs="Times New Roman"/>
                <w:sz w:val="20"/>
                <w:szCs w:val="20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≥</w:t>
            </w:r>
            <w:r w:rsidRPr="00F616DD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Pr="00F616DD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pStyle w:val="13"/>
              <w:rPr>
                <w:rStyle w:val="17"/>
                <w:sz w:val="20"/>
                <w:szCs w:val="20"/>
              </w:rPr>
            </w:pPr>
            <w:r w:rsidRPr="00F616DD">
              <w:rPr>
                <w:rStyle w:val="17"/>
                <w:sz w:val="20"/>
                <w:szCs w:val="20"/>
              </w:rPr>
              <w:t>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6B9" w:rsidRPr="00F616DD" w:rsidRDefault="006176B9" w:rsidP="006176B9">
            <w:r w:rsidRPr="00F616D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176B9" w:rsidRPr="00F616DD" w:rsidTr="00AF59D5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pStyle w:val="afff6"/>
              <w:rPr>
                <w:rFonts w:cs="Times New Roman"/>
                <w:sz w:val="20"/>
                <w:szCs w:val="20"/>
              </w:rPr>
            </w:pPr>
            <w:r w:rsidRPr="00F616DD">
              <w:rPr>
                <w:rFonts w:cs="Times New Roman"/>
                <w:sz w:val="20"/>
                <w:szCs w:val="20"/>
              </w:rPr>
              <w:t>Время полной зарядки аккумулятора</w:t>
            </w:r>
          </w:p>
          <w:p w:rsidR="006176B9" w:rsidRPr="00F616DD" w:rsidRDefault="006176B9" w:rsidP="006176B9">
            <w:pPr>
              <w:pStyle w:val="afff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pStyle w:val="Default"/>
              <w:ind w:firstLine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>≤</w:t>
            </w:r>
            <w:r w:rsidRPr="00F616DD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Pr="00F616D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pStyle w:val="13"/>
              <w:rPr>
                <w:rStyle w:val="17"/>
                <w:sz w:val="20"/>
                <w:szCs w:val="20"/>
              </w:rPr>
            </w:pPr>
            <w:r w:rsidRPr="00F616DD">
              <w:rPr>
                <w:rStyle w:val="17"/>
                <w:sz w:val="20"/>
                <w:szCs w:val="20"/>
              </w:rPr>
              <w:t>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76B9" w:rsidRPr="00F616DD" w:rsidRDefault="006176B9" w:rsidP="006176B9">
            <w:r w:rsidRPr="00F616D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176B9" w:rsidRPr="00F616DD" w:rsidTr="00AF59D5">
        <w:trPr>
          <w:trHeight w:val="2604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6176B9" w:rsidRPr="00F616DD" w:rsidRDefault="006176B9" w:rsidP="006176B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Комплект поставки </w:t>
            </w:r>
          </w:p>
          <w:p w:rsidR="006176B9" w:rsidRPr="00F616DD" w:rsidRDefault="006176B9" w:rsidP="006176B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6B9" w:rsidRPr="00F616DD" w:rsidRDefault="006176B9" w:rsidP="00617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В комплект поставки должны входить: </w:t>
            </w:r>
          </w:p>
          <w:p w:rsidR="006176B9" w:rsidRPr="00F616DD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специальное устройство для чтения «говорящих» книг на </w:t>
            </w:r>
            <w:r w:rsidR="002C7B26">
              <w:rPr>
                <w:sz w:val="20"/>
                <w:szCs w:val="20"/>
              </w:rPr>
              <w:t>флэш</w:t>
            </w:r>
            <w:r w:rsidRPr="00F616DD">
              <w:rPr>
                <w:sz w:val="20"/>
                <w:szCs w:val="20"/>
              </w:rPr>
              <w:t xml:space="preserve">-картах; </w:t>
            </w:r>
          </w:p>
          <w:p w:rsidR="006176B9" w:rsidRPr="00F616DD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2"/>
                <w:szCs w:val="22"/>
              </w:rPr>
              <w:t xml:space="preserve">- </w:t>
            </w:r>
            <w:r w:rsidR="002C7B26">
              <w:rPr>
                <w:sz w:val="20"/>
                <w:szCs w:val="20"/>
              </w:rPr>
              <w:t>флэш</w:t>
            </w:r>
            <w:r w:rsidRPr="00F616DD">
              <w:rPr>
                <w:sz w:val="20"/>
                <w:szCs w:val="20"/>
              </w:rPr>
              <w:t xml:space="preserve">-карта SDHC или SDXC объемом не менее 4 Гбайт с </w:t>
            </w:r>
            <w:proofErr w:type="gramStart"/>
            <w:r w:rsidRPr="00F616DD">
              <w:rPr>
                <w:sz w:val="20"/>
                <w:szCs w:val="20"/>
              </w:rPr>
              <w:t>записанными  «</w:t>
            </w:r>
            <w:proofErr w:type="gramEnd"/>
            <w:r w:rsidRPr="00F616DD">
              <w:rPr>
                <w:sz w:val="20"/>
                <w:szCs w:val="20"/>
              </w:rPr>
              <w:t xml:space="preserve">говорящими» книгами </w:t>
            </w:r>
            <w:proofErr w:type="spellStart"/>
            <w:r w:rsidRPr="00F616DD">
              <w:rPr>
                <w:sz w:val="20"/>
                <w:szCs w:val="20"/>
              </w:rPr>
              <w:t>тифлоформата</w:t>
            </w:r>
            <w:proofErr w:type="spellEnd"/>
            <w:r w:rsidRPr="00F616DD">
              <w:rPr>
                <w:sz w:val="20"/>
                <w:szCs w:val="20"/>
              </w:rPr>
              <w:t>;</w:t>
            </w:r>
          </w:p>
          <w:p w:rsidR="006176B9" w:rsidRPr="00F616DD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</w:t>
            </w:r>
            <w:r w:rsidR="002C7B26">
              <w:rPr>
                <w:sz w:val="20"/>
                <w:szCs w:val="20"/>
              </w:rPr>
              <w:t>флэш</w:t>
            </w:r>
            <w:r w:rsidRPr="00F616DD">
              <w:rPr>
                <w:sz w:val="20"/>
                <w:szCs w:val="20"/>
              </w:rPr>
              <w:t xml:space="preserve">-карта SDHC или SDXC объемом не менее 16 Гбайт и классом не ниже 10;  </w:t>
            </w:r>
          </w:p>
          <w:p w:rsidR="006176B9" w:rsidRPr="00F616DD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сетевой адаптер; </w:t>
            </w:r>
          </w:p>
          <w:p w:rsidR="006176B9" w:rsidRPr="00F616DD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наушники; </w:t>
            </w:r>
          </w:p>
          <w:p w:rsidR="006176B9" w:rsidRPr="00F616DD" w:rsidRDefault="006176B9" w:rsidP="00617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16DD">
              <w:rPr>
                <w:sz w:val="20"/>
                <w:szCs w:val="20"/>
              </w:rPr>
              <w:t xml:space="preserve">- паспорт изделия; </w:t>
            </w:r>
          </w:p>
          <w:p w:rsidR="006176B9" w:rsidRPr="00F616DD" w:rsidRDefault="006176B9" w:rsidP="006176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плоскопечатное (шрифтом не менее 14 пунктов) руководство по эксплуатации на русском языке;</w:t>
            </w:r>
          </w:p>
          <w:p w:rsidR="006176B9" w:rsidRPr="00F616DD" w:rsidRDefault="006176B9" w:rsidP="006176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краткое руководство по эксплуатации, выполненное шрифтом Брайля;</w:t>
            </w:r>
          </w:p>
          <w:p w:rsidR="006176B9" w:rsidRPr="00F616DD" w:rsidRDefault="006176B9" w:rsidP="006176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ремень или сумка для переноски;</w:t>
            </w:r>
          </w:p>
          <w:p w:rsidR="006176B9" w:rsidRPr="00F616DD" w:rsidRDefault="006176B9" w:rsidP="006176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упаковочная коробка;</w:t>
            </w:r>
          </w:p>
          <w:p w:rsidR="006176B9" w:rsidRPr="00F616DD" w:rsidRDefault="006176B9" w:rsidP="006176B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кабель USB для соединения устройства с компьютером;</w:t>
            </w:r>
          </w:p>
          <w:p w:rsidR="006176B9" w:rsidRPr="00F616DD" w:rsidRDefault="006176B9" w:rsidP="006176B9">
            <w:pPr>
              <w:pStyle w:val="Default"/>
              <w:rPr>
                <w:bCs/>
                <w:sz w:val="20"/>
                <w:szCs w:val="20"/>
              </w:rPr>
            </w:pPr>
            <w:r w:rsidRPr="00F616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гарантийный талон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6B9" w:rsidRPr="00F616DD" w:rsidRDefault="006176B9" w:rsidP="006176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CE6" w:rsidRPr="00F616DD" w:rsidTr="00AF59D5">
        <w:trPr>
          <w:trHeight w:val="1388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7CE6" w:rsidRPr="00F616DD" w:rsidRDefault="006F7CE6" w:rsidP="006F7C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F7CE6" w:rsidRPr="00F616DD" w:rsidRDefault="006F7CE6" w:rsidP="006F7C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6F7CE6" w:rsidRPr="00F616DD" w:rsidRDefault="006F7CE6" w:rsidP="006F7C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6F7CE6" w:rsidRPr="00F616DD" w:rsidRDefault="006F7CE6" w:rsidP="006F7C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6F7CE6" w:rsidRPr="00F616DD" w:rsidRDefault="006F7CE6" w:rsidP="006F7C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CE6" w:rsidRPr="00F616DD" w:rsidRDefault="006F7CE6" w:rsidP="006F7CE6">
            <w:pPr>
              <w:pStyle w:val="Standard"/>
              <w:rPr>
                <w:rFonts w:eastAsia="Lucida Sans Unicode"/>
                <w:bCs/>
                <w:color w:val="000000"/>
                <w:szCs w:val="20"/>
              </w:rPr>
            </w:pPr>
            <w:r w:rsidRPr="00F616D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Габаритные размеры: Ширина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CE6" w:rsidRPr="00F616DD" w:rsidRDefault="006F7CE6" w:rsidP="006F7CE6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CE6" w:rsidRPr="00F616DD" w:rsidRDefault="006F7CE6" w:rsidP="006F7CE6">
            <w:pPr>
              <w:pStyle w:val="Default"/>
              <w:ind w:firstLine="489"/>
              <w:rPr>
                <w:rFonts w:eastAsia="Lucida Sans Unicode"/>
                <w:bCs/>
                <w:sz w:val="20"/>
                <w:szCs w:val="20"/>
              </w:rPr>
            </w:pPr>
            <w:r w:rsidRPr="00F616DD">
              <w:rPr>
                <w:rFonts w:eastAsia="Lucida Sans Unicode"/>
                <w:bCs/>
                <w:sz w:val="20"/>
                <w:szCs w:val="20"/>
              </w:rPr>
              <w:t>≥ 170 ≤  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CE6" w:rsidRPr="00F616DD" w:rsidRDefault="006F7CE6" w:rsidP="006F7CE6">
            <w:pPr>
              <w:pStyle w:val="13"/>
              <w:rPr>
                <w:rStyle w:val="17"/>
                <w:sz w:val="20"/>
                <w:szCs w:val="20"/>
              </w:rPr>
            </w:pPr>
            <w:r w:rsidRPr="00F616DD">
              <w:rPr>
                <w:rFonts w:eastAsia="Lucida Sans Unicode"/>
                <w:color w:val="000000"/>
                <w:sz w:val="20"/>
              </w:rPr>
              <w:t>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E6" w:rsidRPr="00F616DD" w:rsidRDefault="006F7CE6" w:rsidP="006F7CE6">
            <w:r w:rsidRPr="00F616D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F7CE6" w:rsidRPr="00F616DD" w:rsidTr="00AF59D5">
        <w:trPr>
          <w:trHeight w:val="2024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7CE6" w:rsidRPr="00F616DD" w:rsidRDefault="006F7CE6" w:rsidP="006F7C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6F7CE6" w:rsidRPr="00F616DD" w:rsidRDefault="006F7CE6" w:rsidP="006F7C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6F7CE6" w:rsidRPr="00F616DD" w:rsidRDefault="006F7CE6" w:rsidP="006F7C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6F7CE6" w:rsidRPr="00F616DD" w:rsidRDefault="006F7CE6" w:rsidP="006F7C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6F7CE6" w:rsidRPr="00F616DD" w:rsidRDefault="006F7CE6" w:rsidP="006F7CE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CE6" w:rsidRPr="00F616DD" w:rsidRDefault="006F7CE6" w:rsidP="006F7CE6">
            <w:pPr>
              <w:pStyle w:val="Standard"/>
              <w:rPr>
                <w:rFonts w:eastAsia="Lucida Sans Unicode"/>
                <w:bCs/>
                <w:color w:val="000000"/>
                <w:szCs w:val="20"/>
              </w:rPr>
            </w:pPr>
            <w:r w:rsidRPr="00F616D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Габаритные размеры: высота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CE6" w:rsidRPr="00F616DD" w:rsidRDefault="006F7CE6" w:rsidP="006F7CE6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CE6" w:rsidRPr="00F616DD" w:rsidRDefault="006F7CE6" w:rsidP="0040235B">
            <w:pPr>
              <w:pStyle w:val="Default"/>
              <w:ind w:firstLine="489"/>
              <w:rPr>
                <w:rFonts w:eastAsia="Lucida Sans Unicode"/>
                <w:bCs/>
                <w:sz w:val="20"/>
                <w:szCs w:val="20"/>
              </w:rPr>
            </w:pPr>
            <w:r w:rsidRPr="00F616DD">
              <w:rPr>
                <w:rFonts w:eastAsia="Lucida Sans Unicode"/>
                <w:bCs/>
                <w:sz w:val="20"/>
                <w:szCs w:val="20"/>
              </w:rPr>
              <w:t xml:space="preserve">≥ </w:t>
            </w:r>
            <w:r w:rsidR="0040235B" w:rsidRPr="00F616DD">
              <w:rPr>
                <w:rFonts w:eastAsia="Lucida Sans Unicode"/>
                <w:bCs/>
                <w:sz w:val="20"/>
                <w:szCs w:val="20"/>
              </w:rPr>
              <w:t>80</w:t>
            </w:r>
            <w:r w:rsidRPr="00F616DD">
              <w:rPr>
                <w:rFonts w:eastAsia="Lucida Sans Unicode"/>
                <w:bCs/>
                <w:sz w:val="20"/>
                <w:szCs w:val="20"/>
              </w:rPr>
              <w:t xml:space="preserve"> ≤  </w:t>
            </w:r>
            <w:r w:rsidR="0040235B" w:rsidRPr="00F616DD">
              <w:rPr>
                <w:rFonts w:eastAsia="Lucida Sans Unicode"/>
                <w:bCs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7CE6" w:rsidRPr="00F616DD" w:rsidRDefault="006F7CE6" w:rsidP="006F7CE6">
            <w:pPr>
              <w:pStyle w:val="13"/>
              <w:rPr>
                <w:rStyle w:val="17"/>
                <w:sz w:val="20"/>
                <w:szCs w:val="20"/>
              </w:rPr>
            </w:pPr>
            <w:r w:rsidRPr="00F616DD">
              <w:rPr>
                <w:rFonts w:eastAsia="Lucida Sans Unicode"/>
                <w:color w:val="000000"/>
                <w:sz w:val="20"/>
              </w:rPr>
              <w:t>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CE6" w:rsidRPr="00F616DD" w:rsidRDefault="006F7CE6" w:rsidP="006F7CE6">
            <w:r w:rsidRPr="00F616D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0235B" w:rsidRPr="00F616DD" w:rsidTr="00AF59D5">
        <w:trPr>
          <w:trHeight w:val="2024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235B" w:rsidRPr="00F616DD" w:rsidRDefault="0040235B" w:rsidP="004023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40235B" w:rsidRPr="00F616DD" w:rsidRDefault="0040235B" w:rsidP="004023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right w:val="single" w:sz="6" w:space="0" w:color="000000"/>
            </w:tcBorders>
          </w:tcPr>
          <w:p w:rsidR="0040235B" w:rsidRPr="00F616DD" w:rsidRDefault="0040235B" w:rsidP="004023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40235B" w:rsidRPr="00F616DD" w:rsidRDefault="0040235B" w:rsidP="004023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right w:val="single" w:sz="6" w:space="0" w:color="000000"/>
            </w:tcBorders>
          </w:tcPr>
          <w:p w:rsidR="0040235B" w:rsidRPr="00F616DD" w:rsidRDefault="0040235B" w:rsidP="004023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35B" w:rsidRPr="00F616DD" w:rsidRDefault="0040235B" w:rsidP="0040235B">
            <w:pPr>
              <w:pStyle w:val="Standard"/>
              <w:rPr>
                <w:rFonts w:eastAsia="Lucida Sans Unicode"/>
                <w:bCs/>
                <w:color w:val="000000"/>
                <w:szCs w:val="20"/>
              </w:rPr>
            </w:pPr>
            <w:r w:rsidRPr="00F616D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Габаритные размеры: глубина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35B" w:rsidRPr="00F616DD" w:rsidRDefault="0040235B" w:rsidP="0040235B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35B" w:rsidRPr="00F616DD" w:rsidRDefault="0040235B" w:rsidP="0040235B">
            <w:pPr>
              <w:pStyle w:val="Default"/>
              <w:ind w:firstLine="489"/>
              <w:rPr>
                <w:rFonts w:eastAsia="Lucida Sans Unicode"/>
                <w:bCs/>
                <w:sz w:val="20"/>
                <w:szCs w:val="20"/>
              </w:rPr>
            </w:pPr>
            <w:r w:rsidRPr="00F616DD">
              <w:rPr>
                <w:rFonts w:eastAsia="Lucida Sans Unicode"/>
                <w:bCs/>
                <w:sz w:val="20"/>
                <w:szCs w:val="20"/>
              </w:rPr>
              <w:t>≥ 30 ≤  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35B" w:rsidRPr="00F616DD" w:rsidRDefault="0040235B" w:rsidP="0040235B">
            <w:pPr>
              <w:pStyle w:val="13"/>
              <w:rPr>
                <w:rStyle w:val="17"/>
                <w:sz w:val="20"/>
                <w:szCs w:val="20"/>
              </w:rPr>
            </w:pPr>
            <w:r w:rsidRPr="00F616DD">
              <w:rPr>
                <w:rFonts w:eastAsia="Lucida Sans Unicode"/>
                <w:color w:val="000000"/>
                <w:sz w:val="20"/>
              </w:rPr>
              <w:t>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35B" w:rsidRPr="00F616DD" w:rsidRDefault="0040235B" w:rsidP="0040235B">
            <w:r w:rsidRPr="00F616D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438FF" w:rsidRPr="00F616DD" w:rsidTr="00AF59D5">
        <w:trPr>
          <w:trHeight w:val="2024"/>
        </w:trPr>
        <w:tc>
          <w:tcPr>
            <w:tcW w:w="58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38FF" w:rsidRPr="00F616DD" w:rsidRDefault="008438FF" w:rsidP="004023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8FF" w:rsidRPr="00F616DD" w:rsidRDefault="008438FF" w:rsidP="004023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8FF" w:rsidRPr="00F616DD" w:rsidRDefault="008438FF" w:rsidP="004023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8FF" w:rsidRPr="00F616DD" w:rsidRDefault="008438FF" w:rsidP="004023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8FF" w:rsidRPr="00F616DD" w:rsidRDefault="008438FF" w:rsidP="0040235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8FF" w:rsidRPr="00F616DD" w:rsidRDefault="008438FF" w:rsidP="0040235B">
            <w:pPr>
              <w:pStyle w:val="Standard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616D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 xml:space="preserve">Масса </w:t>
            </w:r>
            <w:proofErr w:type="spellStart"/>
            <w:r w:rsidRPr="00F616DD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устройоства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8FF" w:rsidRPr="00F616DD" w:rsidRDefault="008438FF" w:rsidP="0040235B">
            <w:pPr>
              <w:textAlignment w:val="baseline"/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</w:pPr>
            <w:r w:rsidRPr="00F616DD">
              <w:rPr>
                <w:kern w:val="1"/>
                <w:sz w:val="20"/>
                <w:szCs w:val="20"/>
                <w:shd w:val="clear" w:color="auto" w:fill="FFFFFF"/>
                <w:lang w:eastAsia="zh-CN"/>
              </w:rPr>
              <w:t>Количественная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8FF" w:rsidRPr="00F616DD" w:rsidRDefault="008438FF" w:rsidP="0040235B">
            <w:pPr>
              <w:pStyle w:val="Default"/>
              <w:ind w:firstLine="489"/>
              <w:rPr>
                <w:rFonts w:eastAsia="Lucida Sans Unicode"/>
                <w:bCs/>
                <w:sz w:val="20"/>
                <w:szCs w:val="20"/>
              </w:rPr>
            </w:pPr>
            <w:r w:rsidRPr="00F616DD">
              <w:rPr>
                <w:rFonts w:eastAsia="Lucida Sans Unicode"/>
                <w:bCs/>
                <w:sz w:val="20"/>
                <w:szCs w:val="20"/>
              </w:rPr>
              <w:t>≤ 0,5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8FF" w:rsidRPr="00F616DD" w:rsidRDefault="008438FF" w:rsidP="0040235B">
            <w:pPr>
              <w:pStyle w:val="13"/>
              <w:rPr>
                <w:rFonts w:eastAsia="Lucida Sans Unicode"/>
                <w:color w:val="000000"/>
                <w:sz w:val="20"/>
              </w:rPr>
            </w:pPr>
            <w:r w:rsidRPr="00F616DD">
              <w:rPr>
                <w:rFonts w:eastAsia="Lucida Sans Unicode"/>
                <w:color w:val="000000"/>
                <w:sz w:val="20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FF" w:rsidRPr="00F616DD" w:rsidRDefault="008438FF" w:rsidP="0040235B">
            <w:pPr>
              <w:rPr>
                <w:color w:val="000000"/>
                <w:sz w:val="20"/>
                <w:szCs w:val="20"/>
              </w:rPr>
            </w:pPr>
            <w:r w:rsidRPr="00F616DD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F616DD" w:rsidRDefault="00F616DD" w:rsidP="009506EE">
      <w:pPr>
        <w:pStyle w:val="Default"/>
        <w:ind w:firstLine="489"/>
        <w:rPr>
          <w:i/>
          <w:sz w:val="22"/>
          <w:szCs w:val="22"/>
        </w:rPr>
      </w:pPr>
    </w:p>
    <w:p w:rsidR="009506EE" w:rsidRDefault="009506EE" w:rsidP="009506EE">
      <w:pPr>
        <w:pStyle w:val="Default"/>
        <w:ind w:firstLine="489"/>
        <w:rPr>
          <w:rFonts w:ascii="Times New Roman" w:hAnsi="Times New Roman" w:cs="Times New Roman"/>
          <w:i/>
          <w:sz w:val="22"/>
          <w:szCs w:val="22"/>
        </w:rPr>
      </w:pPr>
      <w:r w:rsidRPr="009506EE">
        <w:rPr>
          <w:i/>
          <w:sz w:val="22"/>
          <w:szCs w:val="22"/>
        </w:rPr>
        <w:t xml:space="preserve">* </w:t>
      </w:r>
      <w:r w:rsidRPr="009506EE">
        <w:rPr>
          <w:rFonts w:ascii="Times New Roman" w:hAnsi="Times New Roman" w:cs="Times New Roman"/>
          <w:i/>
          <w:sz w:val="22"/>
          <w:szCs w:val="22"/>
        </w:rPr>
        <w:t>Данный формат утверждён Постановлением Правительства РФ от 5 ноября 2022 г. N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N 32».</w:t>
      </w:r>
    </w:p>
    <w:p w:rsidR="00F616DD" w:rsidRPr="009506EE" w:rsidRDefault="00F616DD" w:rsidP="009506EE">
      <w:pPr>
        <w:pStyle w:val="Default"/>
        <w:ind w:firstLine="489"/>
        <w:rPr>
          <w:rFonts w:ascii="Times New Roman" w:hAnsi="Times New Roman" w:cs="Times New Roman"/>
          <w:i/>
          <w:sz w:val="22"/>
          <w:szCs w:val="22"/>
        </w:rPr>
      </w:pPr>
    </w:p>
    <w:p w:rsidR="00D3584A" w:rsidRPr="005B35B1" w:rsidRDefault="00DA7FF6" w:rsidP="00F616DD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Требования к качеству </w:t>
      </w:r>
      <w:proofErr w:type="gramStart"/>
      <w:r>
        <w:rPr>
          <w:rFonts w:ascii="Times New Roman" w:hAnsi="Times New Roman"/>
          <w:i w:val="0"/>
          <w:sz w:val="24"/>
          <w:szCs w:val="24"/>
        </w:rPr>
        <w:t xml:space="preserve">и </w:t>
      </w:r>
      <w:r w:rsidR="00D3584A" w:rsidRPr="005B35B1">
        <w:rPr>
          <w:rFonts w:ascii="Times New Roman" w:hAnsi="Times New Roman"/>
          <w:i w:val="0"/>
          <w:sz w:val="24"/>
          <w:szCs w:val="24"/>
        </w:rPr>
        <w:t xml:space="preserve"> безопасности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Товара</w:t>
      </w:r>
    </w:p>
    <w:p w:rsidR="00DA7FF6" w:rsidRDefault="00DA7FF6" w:rsidP="00AD5A2B">
      <w:pPr>
        <w:pStyle w:val="20"/>
        <w:spacing w:before="0" w:after="0"/>
        <w:ind w:firstLine="851"/>
        <w:jc w:val="both"/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Специальные устройства для чтения «говорящих книг» на флэш-картах должны соответствовать требованиям ГОСТ Р 51632-2021 «Национальный стандарт Российской Федерации. Технические средства реабилитации людей с ограничениями жизнедеятельности, общие технические требования и методы испытаний». Сырье и материалы, применяемые для изготовления специальных устройств для чтения «говорящих книг»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на </w:t>
      </w:r>
      <w:r w:rsidR="002C7B2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флэш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-картах </w:t>
      </w: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должны быть разрешены к применению Федеральной службой по надзору в сфере защиты прав потребителей и благополучия человека, а также должны соответствовать требованиям действующих стандартов.</w:t>
      </w:r>
    </w:p>
    <w:p w:rsidR="00F616DD" w:rsidRDefault="00DA7FF6" w:rsidP="00DA7FF6">
      <w:r>
        <w:t xml:space="preserve">                                                                                      </w:t>
      </w:r>
    </w:p>
    <w:p w:rsidR="00DA7FF6" w:rsidRDefault="008438FF" w:rsidP="00DA7FF6">
      <w:pPr>
        <w:rPr>
          <w:b/>
        </w:rPr>
      </w:pPr>
      <w:r>
        <w:t xml:space="preserve">                                                                                    </w:t>
      </w:r>
      <w:r w:rsidR="00DA7FF6">
        <w:t xml:space="preserve"> </w:t>
      </w:r>
      <w:r w:rsidR="00DA7FF6" w:rsidRPr="00DA7FF6">
        <w:rPr>
          <w:b/>
        </w:rPr>
        <w:t>Требования к месту, срокам и условия поставки Товара</w:t>
      </w:r>
    </w:p>
    <w:p w:rsidR="00334BC5" w:rsidRPr="00334BC5" w:rsidRDefault="00334BC5" w:rsidP="00334BC5">
      <w:pPr>
        <w:pStyle w:val="Standard"/>
        <w:ind w:firstLine="851"/>
        <w:rPr>
          <w:rFonts w:ascii="Times New Roman" w:hAnsi="Times New Roman"/>
          <w:sz w:val="24"/>
        </w:rPr>
      </w:pPr>
      <w:r w:rsidRPr="00334BC5">
        <w:rPr>
          <w:rFonts w:ascii="Times New Roman" w:hAnsi="Times New Roman"/>
          <w:sz w:val="24"/>
        </w:rPr>
        <w:t>Место поставки – Поставщик обязан предоставить Получателям согласно реестру получателей Товара в пределах административных границ Калининградской области, право выбора одного из способов получения Товара:</w:t>
      </w:r>
    </w:p>
    <w:p w:rsidR="00334BC5" w:rsidRPr="00334BC5" w:rsidRDefault="00334BC5" w:rsidP="00334BC5">
      <w:pPr>
        <w:pStyle w:val="Standard"/>
        <w:rPr>
          <w:rFonts w:ascii="Times New Roman" w:hAnsi="Times New Roman"/>
          <w:sz w:val="24"/>
        </w:rPr>
      </w:pPr>
      <w:r w:rsidRPr="00334BC5">
        <w:rPr>
          <w:rFonts w:ascii="Times New Roman" w:hAnsi="Times New Roman"/>
          <w:sz w:val="24"/>
        </w:rPr>
        <w:lastRenderedPageBreak/>
        <w:t>- по месту жительства Получателя (по месту пребывания, фактического проживания) Получателя;</w:t>
      </w:r>
    </w:p>
    <w:p w:rsidR="00334BC5" w:rsidRDefault="00334BC5" w:rsidP="00334BC5">
      <w:pPr>
        <w:pStyle w:val="Standard"/>
        <w:rPr>
          <w:rFonts w:ascii="Times New Roman" w:hAnsi="Times New Roman"/>
          <w:sz w:val="24"/>
        </w:rPr>
      </w:pPr>
      <w:r w:rsidRPr="00334BC5">
        <w:rPr>
          <w:rFonts w:ascii="Times New Roman" w:hAnsi="Times New Roman"/>
          <w:sz w:val="24"/>
        </w:rPr>
        <w:t>- в стационарных пунктах выдачи.</w:t>
      </w:r>
    </w:p>
    <w:p w:rsidR="00C11661" w:rsidRDefault="00C11661" w:rsidP="00C11661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334BC5" w:rsidRPr="00334BC5">
        <w:rPr>
          <w:rFonts w:ascii="Times New Roman" w:hAnsi="Times New Roman"/>
          <w:sz w:val="24"/>
        </w:rPr>
        <w:t>Поставка Товара Получателям не должна превышать 30 календарных дней со дня получения Поставщиком реестра получателей Товара,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</w:t>
      </w:r>
      <w:r>
        <w:rPr>
          <w:rFonts w:ascii="Times New Roman" w:hAnsi="Times New Roman"/>
          <w:sz w:val="24"/>
        </w:rPr>
        <w:t>.</w:t>
      </w:r>
    </w:p>
    <w:p w:rsidR="00334BC5" w:rsidRPr="00334BC5" w:rsidRDefault="00C11661" w:rsidP="00C11661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334BC5" w:rsidRPr="00334BC5">
        <w:rPr>
          <w:rFonts w:ascii="Times New Roman" w:hAnsi="Times New Roman"/>
          <w:sz w:val="24"/>
        </w:rPr>
        <w:t xml:space="preserve">Срок поставки Товара: с даты получения от Заказчика реестра получателей Товара по 30 сентября 2025 года. </w:t>
      </w:r>
    </w:p>
    <w:p w:rsidR="00334BC5" w:rsidRDefault="00334BC5" w:rsidP="00334BC5">
      <w:pPr>
        <w:ind w:firstLine="709"/>
        <w:jc w:val="both"/>
      </w:pPr>
      <w:r w:rsidRPr="00334BC5">
        <w:t xml:space="preserve">Поставщиком должно быть осуществлено обязательное обеспечение инструктажа Получателей и консультативной помощи по правильному пользованию специальными устройствами для чтения «говорящих книг» на </w:t>
      </w:r>
      <w:r w:rsidR="002C7B26">
        <w:t>флэш</w:t>
      </w:r>
      <w:r w:rsidRPr="00334BC5">
        <w:t>-картах.</w:t>
      </w:r>
    </w:p>
    <w:p w:rsidR="00334BC5" w:rsidRPr="00334BC5" w:rsidRDefault="00334BC5" w:rsidP="00334BC5">
      <w:pPr>
        <w:ind w:firstLine="709"/>
        <w:jc w:val="center"/>
      </w:pPr>
    </w:p>
    <w:p w:rsidR="00DA7FF6" w:rsidRDefault="00DA7FF6" w:rsidP="00334BC5">
      <w:pPr>
        <w:ind w:firstLine="709"/>
        <w:jc w:val="center"/>
        <w:rPr>
          <w:b/>
          <w:bCs/>
          <w:iCs/>
        </w:rPr>
      </w:pPr>
      <w:r w:rsidRPr="00DA7FF6">
        <w:rPr>
          <w:b/>
          <w:bCs/>
          <w:iCs/>
        </w:rPr>
        <w:t>Требования к сроку и (или) объему предоставленных гарантий качества товара</w:t>
      </w:r>
    </w:p>
    <w:p w:rsidR="00DA7FF6" w:rsidRPr="00DA7FF6" w:rsidRDefault="00DA7FF6" w:rsidP="0074684F">
      <w:pPr>
        <w:pStyle w:val="20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Поставщик должен располагать сервисной службой для обеспечения технического обслуживания и гарантийного ремонта поставляемых специальных устройств для чтения «говорящих книг».</w:t>
      </w:r>
    </w:p>
    <w:p w:rsidR="00DA7FF6" w:rsidRPr="00DA7FF6" w:rsidRDefault="00DA7FF6" w:rsidP="0074684F">
      <w:pPr>
        <w:pStyle w:val="20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Гарантийный срок специальных устройств для чтения «говорящих книг» должен составлять не менее 12 (двенадцати) месяцев со дня подписания Акта приема-передачи технического средства реабилитации (Товара) Получателем. </w:t>
      </w:r>
    </w:p>
    <w:p w:rsidR="00DA7FF6" w:rsidRPr="00DA7FF6" w:rsidRDefault="00DA7FF6" w:rsidP="0074684F">
      <w:pPr>
        <w:pStyle w:val="20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Срок выполнения гарантийного ремонта специальных устройств для чтения «говорящих книг» со дня обращения Получателя не должен превышать 15 (пятнадцать) рабочих дней.</w:t>
      </w:r>
    </w:p>
    <w:p w:rsidR="00DA7FF6" w:rsidRPr="00DA7FF6" w:rsidRDefault="00DA7FF6" w:rsidP="0074684F">
      <w:pPr>
        <w:pStyle w:val="20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Специальные устройства для чтения «говорящих книг» должны быть новыми (не бывшие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DA7FF6" w:rsidRPr="00DA7FF6" w:rsidRDefault="00DA7FF6" w:rsidP="0074684F">
      <w:pPr>
        <w:pStyle w:val="20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В случае предъявления претензий получателей к качеству полученных специальных устройств для чтения «говорящих книг» на флэш-картах Поставщик обязан принять от Получателя некачественный Товар в течение 3 (трех) рабочих дней с момента выдачи и заменить его в течение 3 (трех) рабочих дней с момента его обращения на аналогичный Товар надлежащего качества. Замена должна производиться Поставщиком за счет собственных средств по месту проживания Получателя.</w:t>
      </w:r>
    </w:p>
    <w:p w:rsidR="00DA7FF6" w:rsidRDefault="00DA7FF6" w:rsidP="0074684F">
      <w:pPr>
        <w:pStyle w:val="20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Обеспечение ремонта и технического обслуживания специальных устройств для чтения «говорящих книг» на </w:t>
      </w:r>
      <w:r w:rsidR="002C7B2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флэш</w:t>
      </w:r>
      <w:r w:rsidRPr="00DA7FF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-картах в течение всего срока службы, установленного производителем, должно осуществляться в соответствии с Законом РФ от 07.02.1992 № 2300-1 «О защите прав потребителей».</w:t>
      </w:r>
    </w:p>
    <w:p w:rsidR="008438FF" w:rsidRDefault="008438FF" w:rsidP="00DA7FF6">
      <w:pPr>
        <w:ind w:firstLine="709"/>
        <w:jc w:val="center"/>
        <w:rPr>
          <w:b/>
          <w:bCs/>
          <w:iCs/>
        </w:rPr>
      </w:pPr>
    </w:p>
    <w:p w:rsidR="00DA7FF6" w:rsidRDefault="00DA7FF6" w:rsidP="00DA7FF6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 xml:space="preserve">Требования к </w:t>
      </w:r>
      <w:proofErr w:type="gramStart"/>
      <w:r>
        <w:rPr>
          <w:b/>
          <w:bCs/>
          <w:iCs/>
        </w:rPr>
        <w:t xml:space="preserve">упаковке, </w:t>
      </w:r>
      <w:r w:rsidRPr="00DA7FF6">
        <w:rPr>
          <w:b/>
          <w:bCs/>
          <w:iCs/>
        </w:rPr>
        <w:t xml:space="preserve"> </w:t>
      </w:r>
      <w:r w:rsidR="002C7B26">
        <w:rPr>
          <w:b/>
          <w:bCs/>
          <w:iCs/>
        </w:rPr>
        <w:t>маркировке</w:t>
      </w:r>
      <w:proofErr w:type="gramEnd"/>
      <w:r>
        <w:rPr>
          <w:b/>
          <w:bCs/>
          <w:iCs/>
        </w:rPr>
        <w:t xml:space="preserve"> и транспортировке  Товара</w:t>
      </w:r>
    </w:p>
    <w:p w:rsidR="00BC6861" w:rsidRPr="002C7B26" w:rsidRDefault="00DA7FF6" w:rsidP="002C7B26">
      <w:pPr>
        <w:pStyle w:val="20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C7B2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Поставка специальных устройств для чтения «говорящих книг» на </w:t>
      </w:r>
      <w:r w:rsidR="002C7B26" w:rsidRPr="002C7B2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флэш</w:t>
      </w:r>
      <w:r w:rsidRPr="002C7B2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-картах должна осуществляться в индивидуальной упаковке, защищающей от повреждений и воздействия внешней среды, обеспечивающей их сохранность во время доставки до места проживания Получателя. На специальные устройства для чтения «говорящих книг» на </w:t>
      </w:r>
      <w:r w:rsidR="002C7B26" w:rsidRPr="002C7B2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флэш</w:t>
      </w:r>
      <w:r w:rsidRPr="002C7B2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-картах должен быть нанесен товарный знак, установленный для предприятия-изготовителя, и маркировка, не нарушающая покрытие и товарный вид изделия. Транспортировка специальных устройств для чтения «говорящих книг» на </w:t>
      </w:r>
      <w:r w:rsidR="002C7B26" w:rsidRPr="002C7B2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флэш</w:t>
      </w:r>
      <w:r w:rsidRPr="002C7B2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-картах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sectPr w:rsidR="00BC6861" w:rsidRPr="002C7B26" w:rsidSect="00AD5A2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57" w:rsidRDefault="00AA3757">
      <w:r>
        <w:separator/>
      </w:r>
    </w:p>
  </w:endnote>
  <w:endnote w:type="continuationSeparator" w:id="0">
    <w:p w:rsidR="00AA3757" w:rsidRDefault="00AA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3F" w:rsidRDefault="00F3023F">
    <w:pPr>
      <w:pStyle w:val="a9"/>
      <w:jc w:val="center"/>
    </w:pPr>
  </w:p>
  <w:p w:rsidR="00F3023F" w:rsidRDefault="00F3023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3F" w:rsidRDefault="00F3023F">
    <w:pPr>
      <w:pStyle w:val="a9"/>
      <w:jc w:val="center"/>
    </w:pPr>
  </w:p>
  <w:p w:rsidR="00F3023F" w:rsidRDefault="00F302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57" w:rsidRDefault="00AA3757">
      <w:r>
        <w:separator/>
      </w:r>
    </w:p>
  </w:footnote>
  <w:footnote w:type="continuationSeparator" w:id="0">
    <w:p w:rsidR="00AA3757" w:rsidRDefault="00AA3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3F" w:rsidRDefault="00F3023F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023F" w:rsidRDefault="00F302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3F" w:rsidRDefault="00F3023F">
    <w:pPr>
      <w:pStyle w:val="a4"/>
      <w:jc w:val="center"/>
    </w:pPr>
  </w:p>
  <w:p w:rsidR="00F3023F" w:rsidRDefault="00F302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3F" w:rsidRDefault="00F3023F">
    <w:pPr>
      <w:pStyle w:val="a4"/>
      <w:jc w:val="center"/>
    </w:pPr>
  </w:p>
  <w:p w:rsidR="00F3023F" w:rsidRDefault="00F3023F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B5B6329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4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>
    <w:nsid w:val="178454FE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0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3E1B6115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EF28B6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3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36"/>
  </w:num>
  <w:num w:numId="15">
    <w:abstractNumId w:val="38"/>
  </w:num>
  <w:num w:numId="16">
    <w:abstractNumId w:val="31"/>
  </w:num>
  <w:num w:numId="17">
    <w:abstractNumId w:val="37"/>
  </w:num>
  <w:num w:numId="18">
    <w:abstractNumId w:val="25"/>
  </w:num>
  <w:num w:numId="19">
    <w:abstractNumId w:val="33"/>
  </w:num>
  <w:num w:numId="20">
    <w:abstractNumId w:val="32"/>
  </w:num>
  <w:num w:numId="21">
    <w:abstractNumId w:val="27"/>
  </w:num>
  <w:num w:numId="22">
    <w:abstractNumId w:val="29"/>
  </w:num>
  <w:num w:numId="23">
    <w:abstractNumId w:val="28"/>
  </w:num>
  <w:num w:numId="24">
    <w:abstractNumId w:val="14"/>
  </w:num>
  <w:num w:numId="25">
    <w:abstractNumId w:val="2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21"/>
  </w:num>
  <w:num w:numId="30">
    <w:abstractNumId w:val="10"/>
  </w:num>
  <w:num w:numId="31">
    <w:abstractNumId w:val="23"/>
  </w:num>
  <w:num w:numId="32">
    <w:abstractNumId w:val="34"/>
  </w:num>
  <w:num w:numId="33">
    <w:abstractNumId w:val="13"/>
  </w:num>
  <w:num w:numId="34">
    <w:abstractNumId w:val="17"/>
  </w:num>
  <w:num w:numId="35">
    <w:abstractNumId w:val="8"/>
  </w:num>
  <w:num w:numId="36">
    <w:abstractNumId w:val="16"/>
  </w:num>
  <w:num w:numId="37">
    <w:abstractNumId w:val="26"/>
  </w:num>
  <w:num w:numId="38">
    <w:abstractNumId w:val="11"/>
  </w:num>
  <w:num w:numId="3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0708"/>
    <w:rsid w:val="00001F67"/>
    <w:rsid w:val="000046E2"/>
    <w:rsid w:val="0000697E"/>
    <w:rsid w:val="000069EB"/>
    <w:rsid w:val="00006A6F"/>
    <w:rsid w:val="000075D7"/>
    <w:rsid w:val="00007C38"/>
    <w:rsid w:val="00007EFD"/>
    <w:rsid w:val="0001258D"/>
    <w:rsid w:val="00012F56"/>
    <w:rsid w:val="000141A0"/>
    <w:rsid w:val="00015F36"/>
    <w:rsid w:val="0001771A"/>
    <w:rsid w:val="00017EF5"/>
    <w:rsid w:val="000257DE"/>
    <w:rsid w:val="00026456"/>
    <w:rsid w:val="000264B3"/>
    <w:rsid w:val="00026AA7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546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5E9C"/>
    <w:rsid w:val="0004629B"/>
    <w:rsid w:val="00047D17"/>
    <w:rsid w:val="00050386"/>
    <w:rsid w:val="00050AAA"/>
    <w:rsid w:val="00050F58"/>
    <w:rsid w:val="00051410"/>
    <w:rsid w:val="000518D9"/>
    <w:rsid w:val="00052118"/>
    <w:rsid w:val="000529FD"/>
    <w:rsid w:val="00053733"/>
    <w:rsid w:val="00054498"/>
    <w:rsid w:val="00055650"/>
    <w:rsid w:val="00055CB7"/>
    <w:rsid w:val="000566C7"/>
    <w:rsid w:val="0005670E"/>
    <w:rsid w:val="00056A3F"/>
    <w:rsid w:val="00056A6F"/>
    <w:rsid w:val="00056F8C"/>
    <w:rsid w:val="00060452"/>
    <w:rsid w:val="000619DC"/>
    <w:rsid w:val="00062B62"/>
    <w:rsid w:val="00065D85"/>
    <w:rsid w:val="000705DE"/>
    <w:rsid w:val="0007118F"/>
    <w:rsid w:val="00073163"/>
    <w:rsid w:val="000750DE"/>
    <w:rsid w:val="000806EF"/>
    <w:rsid w:val="00082145"/>
    <w:rsid w:val="0008379C"/>
    <w:rsid w:val="00086042"/>
    <w:rsid w:val="000903B7"/>
    <w:rsid w:val="000918DA"/>
    <w:rsid w:val="00091F36"/>
    <w:rsid w:val="0009264C"/>
    <w:rsid w:val="00092663"/>
    <w:rsid w:val="00092B8E"/>
    <w:rsid w:val="00093725"/>
    <w:rsid w:val="00094011"/>
    <w:rsid w:val="000941A8"/>
    <w:rsid w:val="000A2A31"/>
    <w:rsid w:val="000A2E2F"/>
    <w:rsid w:val="000A5DB6"/>
    <w:rsid w:val="000A5F4D"/>
    <w:rsid w:val="000A6CD4"/>
    <w:rsid w:val="000A6F83"/>
    <w:rsid w:val="000A7291"/>
    <w:rsid w:val="000B1579"/>
    <w:rsid w:val="000B4851"/>
    <w:rsid w:val="000B5671"/>
    <w:rsid w:val="000B7E43"/>
    <w:rsid w:val="000C0B0F"/>
    <w:rsid w:val="000C1A9E"/>
    <w:rsid w:val="000C40FE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F1C0D"/>
    <w:rsid w:val="000F22F2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2F71"/>
    <w:rsid w:val="00105D1B"/>
    <w:rsid w:val="001060E7"/>
    <w:rsid w:val="001068CD"/>
    <w:rsid w:val="001074C2"/>
    <w:rsid w:val="00107CA5"/>
    <w:rsid w:val="00111932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05F8"/>
    <w:rsid w:val="00141504"/>
    <w:rsid w:val="0014190E"/>
    <w:rsid w:val="0014214D"/>
    <w:rsid w:val="00142C37"/>
    <w:rsid w:val="00143846"/>
    <w:rsid w:val="001451AD"/>
    <w:rsid w:val="00146251"/>
    <w:rsid w:val="00147095"/>
    <w:rsid w:val="00152DAC"/>
    <w:rsid w:val="001546B9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943"/>
    <w:rsid w:val="00176AEE"/>
    <w:rsid w:val="00177E2C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37AE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4D1"/>
    <w:rsid w:val="001A6A24"/>
    <w:rsid w:val="001A6F4B"/>
    <w:rsid w:val="001A76A4"/>
    <w:rsid w:val="001A7ADC"/>
    <w:rsid w:val="001B0472"/>
    <w:rsid w:val="001B15FB"/>
    <w:rsid w:val="001B3BB5"/>
    <w:rsid w:val="001B3D96"/>
    <w:rsid w:val="001B5BB7"/>
    <w:rsid w:val="001B6671"/>
    <w:rsid w:val="001C211B"/>
    <w:rsid w:val="001C297E"/>
    <w:rsid w:val="001C3E10"/>
    <w:rsid w:val="001C3FAD"/>
    <w:rsid w:val="001C6284"/>
    <w:rsid w:val="001C6941"/>
    <w:rsid w:val="001C738B"/>
    <w:rsid w:val="001D00E6"/>
    <w:rsid w:val="001D104A"/>
    <w:rsid w:val="001D1E2B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39A9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4A8F"/>
    <w:rsid w:val="0021515D"/>
    <w:rsid w:val="002170CB"/>
    <w:rsid w:val="002173B8"/>
    <w:rsid w:val="002202C1"/>
    <w:rsid w:val="002214F7"/>
    <w:rsid w:val="00223C33"/>
    <w:rsid w:val="00225111"/>
    <w:rsid w:val="002264D9"/>
    <w:rsid w:val="00226979"/>
    <w:rsid w:val="00227E68"/>
    <w:rsid w:val="00231F8F"/>
    <w:rsid w:val="00232BEB"/>
    <w:rsid w:val="00232BEC"/>
    <w:rsid w:val="00232EF9"/>
    <w:rsid w:val="00233951"/>
    <w:rsid w:val="00233CB6"/>
    <w:rsid w:val="00233FED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54F2"/>
    <w:rsid w:val="00285C63"/>
    <w:rsid w:val="002913EE"/>
    <w:rsid w:val="00291D54"/>
    <w:rsid w:val="00293D5B"/>
    <w:rsid w:val="002941CF"/>
    <w:rsid w:val="0029501F"/>
    <w:rsid w:val="00295E88"/>
    <w:rsid w:val="002A0654"/>
    <w:rsid w:val="002A0825"/>
    <w:rsid w:val="002A3B21"/>
    <w:rsid w:val="002A3E61"/>
    <w:rsid w:val="002A6CDC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B7DDD"/>
    <w:rsid w:val="002C022B"/>
    <w:rsid w:val="002C21F1"/>
    <w:rsid w:val="002C28EC"/>
    <w:rsid w:val="002C317B"/>
    <w:rsid w:val="002C7058"/>
    <w:rsid w:val="002C7325"/>
    <w:rsid w:val="002C7B26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609A"/>
    <w:rsid w:val="002D7F64"/>
    <w:rsid w:val="002E5B19"/>
    <w:rsid w:val="002E66AD"/>
    <w:rsid w:val="002E7BC9"/>
    <w:rsid w:val="002E7C50"/>
    <w:rsid w:val="002F0AB4"/>
    <w:rsid w:val="002F33C7"/>
    <w:rsid w:val="002F34EC"/>
    <w:rsid w:val="002F48D4"/>
    <w:rsid w:val="002F515D"/>
    <w:rsid w:val="002F63BA"/>
    <w:rsid w:val="002F6495"/>
    <w:rsid w:val="002F65B6"/>
    <w:rsid w:val="002F7EFD"/>
    <w:rsid w:val="00301C92"/>
    <w:rsid w:val="003026CE"/>
    <w:rsid w:val="00304B8F"/>
    <w:rsid w:val="00306D3B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4935"/>
    <w:rsid w:val="0031649A"/>
    <w:rsid w:val="00316B48"/>
    <w:rsid w:val="00316B7E"/>
    <w:rsid w:val="00317A7D"/>
    <w:rsid w:val="003201FA"/>
    <w:rsid w:val="00321391"/>
    <w:rsid w:val="003217CB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B5D"/>
    <w:rsid w:val="003320AA"/>
    <w:rsid w:val="00332831"/>
    <w:rsid w:val="00332DE7"/>
    <w:rsid w:val="00332E4D"/>
    <w:rsid w:val="003341A4"/>
    <w:rsid w:val="00334BC5"/>
    <w:rsid w:val="0033539E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501"/>
    <w:rsid w:val="003506D0"/>
    <w:rsid w:val="00351066"/>
    <w:rsid w:val="00351B9C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269"/>
    <w:rsid w:val="0037507D"/>
    <w:rsid w:val="00375C90"/>
    <w:rsid w:val="00375E82"/>
    <w:rsid w:val="003766FB"/>
    <w:rsid w:val="00377A9F"/>
    <w:rsid w:val="00377E7B"/>
    <w:rsid w:val="003801E2"/>
    <w:rsid w:val="00380729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25BE"/>
    <w:rsid w:val="003B25D2"/>
    <w:rsid w:val="003B3350"/>
    <w:rsid w:val="003B5EDE"/>
    <w:rsid w:val="003B7D89"/>
    <w:rsid w:val="003C068E"/>
    <w:rsid w:val="003C1F94"/>
    <w:rsid w:val="003C22C3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51C7"/>
    <w:rsid w:val="003E5AFB"/>
    <w:rsid w:val="003E5DA2"/>
    <w:rsid w:val="003E63B8"/>
    <w:rsid w:val="003E7257"/>
    <w:rsid w:val="003E75E5"/>
    <w:rsid w:val="003F1BB3"/>
    <w:rsid w:val="003F27F1"/>
    <w:rsid w:val="003F2BC8"/>
    <w:rsid w:val="003F36EC"/>
    <w:rsid w:val="003F7F1C"/>
    <w:rsid w:val="0040083F"/>
    <w:rsid w:val="0040235B"/>
    <w:rsid w:val="00402EF0"/>
    <w:rsid w:val="004041C8"/>
    <w:rsid w:val="00405766"/>
    <w:rsid w:val="00405C04"/>
    <w:rsid w:val="00406B4F"/>
    <w:rsid w:val="004077C3"/>
    <w:rsid w:val="00410940"/>
    <w:rsid w:val="00410E42"/>
    <w:rsid w:val="00411CE3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7397"/>
    <w:rsid w:val="004411A2"/>
    <w:rsid w:val="0044257F"/>
    <w:rsid w:val="00443B6D"/>
    <w:rsid w:val="004470AB"/>
    <w:rsid w:val="00447226"/>
    <w:rsid w:val="00451540"/>
    <w:rsid w:val="00452442"/>
    <w:rsid w:val="00452946"/>
    <w:rsid w:val="00453814"/>
    <w:rsid w:val="00453CE9"/>
    <w:rsid w:val="0045573C"/>
    <w:rsid w:val="00455C22"/>
    <w:rsid w:val="00457554"/>
    <w:rsid w:val="00460E41"/>
    <w:rsid w:val="00462637"/>
    <w:rsid w:val="0046265E"/>
    <w:rsid w:val="0046340F"/>
    <w:rsid w:val="00463618"/>
    <w:rsid w:val="00463A76"/>
    <w:rsid w:val="00463A82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6883"/>
    <w:rsid w:val="004770D2"/>
    <w:rsid w:val="0048189B"/>
    <w:rsid w:val="004819DF"/>
    <w:rsid w:val="0048282A"/>
    <w:rsid w:val="00483782"/>
    <w:rsid w:val="00484275"/>
    <w:rsid w:val="00485939"/>
    <w:rsid w:val="00487B11"/>
    <w:rsid w:val="004909B5"/>
    <w:rsid w:val="00491A88"/>
    <w:rsid w:val="00491E3F"/>
    <w:rsid w:val="0049272B"/>
    <w:rsid w:val="00492DC0"/>
    <w:rsid w:val="004954FD"/>
    <w:rsid w:val="0049566D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0F52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CAB"/>
    <w:rsid w:val="004D7872"/>
    <w:rsid w:val="004E2040"/>
    <w:rsid w:val="004E3F71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3C20"/>
    <w:rsid w:val="004F40A2"/>
    <w:rsid w:val="004F4DE6"/>
    <w:rsid w:val="004F6206"/>
    <w:rsid w:val="004F6CDB"/>
    <w:rsid w:val="004F7D82"/>
    <w:rsid w:val="00500ED6"/>
    <w:rsid w:val="00501CE9"/>
    <w:rsid w:val="00502159"/>
    <w:rsid w:val="005026BF"/>
    <w:rsid w:val="00503023"/>
    <w:rsid w:val="00504A99"/>
    <w:rsid w:val="005057F9"/>
    <w:rsid w:val="005062D5"/>
    <w:rsid w:val="0050723F"/>
    <w:rsid w:val="005102A8"/>
    <w:rsid w:val="005110FE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1640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762"/>
    <w:rsid w:val="00541A06"/>
    <w:rsid w:val="00541BCA"/>
    <w:rsid w:val="00541CA4"/>
    <w:rsid w:val="00542C5C"/>
    <w:rsid w:val="0054350A"/>
    <w:rsid w:val="005435C5"/>
    <w:rsid w:val="00543ABB"/>
    <w:rsid w:val="00543B8E"/>
    <w:rsid w:val="00543BA4"/>
    <w:rsid w:val="0054506D"/>
    <w:rsid w:val="005452B1"/>
    <w:rsid w:val="00546CF1"/>
    <w:rsid w:val="005510D4"/>
    <w:rsid w:val="00552420"/>
    <w:rsid w:val="0055298D"/>
    <w:rsid w:val="00552D3F"/>
    <w:rsid w:val="0055356C"/>
    <w:rsid w:val="00553E8B"/>
    <w:rsid w:val="00553FEC"/>
    <w:rsid w:val="00555944"/>
    <w:rsid w:val="0055679A"/>
    <w:rsid w:val="0055744B"/>
    <w:rsid w:val="00560A04"/>
    <w:rsid w:val="00560A25"/>
    <w:rsid w:val="00561249"/>
    <w:rsid w:val="00561BD4"/>
    <w:rsid w:val="00563ABE"/>
    <w:rsid w:val="00563FC1"/>
    <w:rsid w:val="00565105"/>
    <w:rsid w:val="00566232"/>
    <w:rsid w:val="00566443"/>
    <w:rsid w:val="00566758"/>
    <w:rsid w:val="00566B6D"/>
    <w:rsid w:val="0056790F"/>
    <w:rsid w:val="00572A73"/>
    <w:rsid w:val="0057597F"/>
    <w:rsid w:val="00581C0D"/>
    <w:rsid w:val="00581E4E"/>
    <w:rsid w:val="00581E70"/>
    <w:rsid w:val="00583C7C"/>
    <w:rsid w:val="00585221"/>
    <w:rsid w:val="00585368"/>
    <w:rsid w:val="00585AE1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5A79"/>
    <w:rsid w:val="005C7962"/>
    <w:rsid w:val="005D0DC3"/>
    <w:rsid w:val="005D1028"/>
    <w:rsid w:val="005D2036"/>
    <w:rsid w:val="005D34BA"/>
    <w:rsid w:val="005D421E"/>
    <w:rsid w:val="005D55A9"/>
    <w:rsid w:val="005D57C7"/>
    <w:rsid w:val="005D6BA2"/>
    <w:rsid w:val="005D6C1B"/>
    <w:rsid w:val="005D70A2"/>
    <w:rsid w:val="005E3F49"/>
    <w:rsid w:val="005E5E72"/>
    <w:rsid w:val="005E6814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3C7F"/>
    <w:rsid w:val="00605682"/>
    <w:rsid w:val="00607D6B"/>
    <w:rsid w:val="006100A9"/>
    <w:rsid w:val="00611206"/>
    <w:rsid w:val="00614A26"/>
    <w:rsid w:val="00615CF3"/>
    <w:rsid w:val="006176B9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4607"/>
    <w:rsid w:val="0063552F"/>
    <w:rsid w:val="00635AF1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71F73"/>
    <w:rsid w:val="00672F1C"/>
    <w:rsid w:val="00674D03"/>
    <w:rsid w:val="00675DE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13E5"/>
    <w:rsid w:val="006B2093"/>
    <w:rsid w:val="006B26EE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80C"/>
    <w:rsid w:val="006C4A13"/>
    <w:rsid w:val="006D01E9"/>
    <w:rsid w:val="006D1238"/>
    <w:rsid w:val="006D193B"/>
    <w:rsid w:val="006D2034"/>
    <w:rsid w:val="006D7025"/>
    <w:rsid w:val="006E092B"/>
    <w:rsid w:val="006E151A"/>
    <w:rsid w:val="006E356F"/>
    <w:rsid w:val="006E4203"/>
    <w:rsid w:val="006E4C1C"/>
    <w:rsid w:val="006E52F9"/>
    <w:rsid w:val="006E7F9C"/>
    <w:rsid w:val="006F011F"/>
    <w:rsid w:val="006F0256"/>
    <w:rsid w:val="006F0281"/>
    <w:rsid w:val="006F1081"/>
    <w:rsid w:val="006F56CA"/>
    <w:rsid w:val="006F68CC"/>
    <w:rsid w:val="006F6952"/>
    <w:rsid w:val="006F7CE6"/>
    <w:rsid w:val="00703C9F"/>
    <w:rsid w:val="007075EC"/>
    <w:rsid w:val="00710D92"/>
    <w:rsid w:val="007126F8"/>
    <w:rsid w:val="00713163"/>
    <w:rsid w:val="007136CF"/>
    <w:rsid w:val="00714C0C"/>
    <w:rsid w:val="00714E11"/>
    <w:rsid w:val="00715591"/>
    <w:rsid w:val="007158DE"/>
    <w:rsid w:val="00716023"/>
    <w:rsid w:val="0071611B"/>
    <w:rsid w:val="00716611"/>
    <w:rsid w:val="00716FA9"/>
    <w:rsid w:val="0072048B"/>
    <w:rsid w:val="0072248B"/>
    <w:rsid w:val="007233A7"/>
    <w:rsid w:val="007266A3"/>
    <w:rsid w:val="00730525"/>
    <w:rsid w:val="00730A41"/>
    <w:rsid w:val="00730DA1"/>
    <w:rsid w:val="007315AB"/>
    <w:rsid w:val="00731A60"/>
    <w:rsid w:val="00731B55"/>
    <w:rsid w:val="00734071"/>
    <w:rsid w:val="0073432E"/>
    <w:rsid w:val="007352D5"/>
    <w:rsid w:val="007356C7"/>
    <w:rsid w:val="00736308"/>
    <w:rsid w:val="007378A3"/>
    <w:rsid w:val="00737CE5"/>
    <w:rsid w:val="00737D2B"/>
    <w:rsid w:val="0074002D"/>
    <w:rsid w:val="0074068B"/>
    <w:rsid w:val="0074262A"/>
    <w:rsid w:val="00745B5F"/>
    <w:rsid w:val="00745D6E"/>
    <w:rsid w:val="00746825"/>
    <w:rsid w:val="0074684F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9DA"/>
    <w:rsid w:val="00764AF0"/>
    <w:rsid w:val="00764C96"/>
    <w:rsid w:val="00765E92"/>
    <w:rsid w:val="007660B7"/>
    <w:rsid w:val="007664B4"/>
    <w:rsid w:val="00766FC9"/>
    <w:rsid w:val="0076721F"/>
    <w:rsid w:val="00775704"/>
    <w:rsid w:val="00776601"/>
    <w:rsid w:val="007800BD"/>
    <w:rsid w:val="00780DC9"/>
    <w:rsid w:val="00785501"/>
    <w:rsid w:val="00785A92"/>
    <w:rsid w:val="00786EE9"/>
    <w:rsid w:val="00787532"/>
    <w:rsid w:val="00790AA0"/>
    <w:rsid w:val="00792825"/>
    <w:rsid w:val="00792CDB"/>
    <w:rsid w:val="007932D7"/>
    <w:rsid w:val="00794312"/>
    <w:rsid w:val="0079488A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A02"/>
    <w:rsid w:val="007A4ED1"/>
    <w:rsid w:val="007A5BCB"/>
    <w:rsid w:val="007A7982"/>
    <w:rsid w:val="007A7C3B"/>
    <w:rsid w:val="007B09B7"/>
    <w:rsid w:val="007B1427"/>
    <w:rsid w:val="007B27BB"/>
    <w:rsid w:val="007B3855"/>
    <w:rsid w:val="007B4BC8"/>
    <w:rsid w:val="007B7516"/>
    <w:rsid w:val="007B785C"/>
    <w:rsid w:val="007C0856"/>
    <w:rsid w:val="007C0B35"/>
    <w:rsid w:val="007C10E4"/>
    <w:rsid w:val="007C24D8"/>
    <w:rsid w:val="007C2D39"/>
    <w:rsid w:val="007C41AD"/>
    <w:rsid w:val="007C6032"/>
    <w:rsid w:val="007C64B1"/>
    <w:rsid w:val="007C6FC7"/>
    <w:rsid w:val="007C7181"/>
    <w:rsid w:val="007D01FF"/>
    <w:rsid w:val="007D0AB0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B7"/>
    <w:rsid w:val="007E175F"/>
    <w:rsid w:val="007E2CC9"/>
    <w:rsid w:val="007E2EC7"/>
    <w:rsid w:val="007E32EF"/>
    <w:rsid w:val="007E3F41"/>
    <w:rsid w:val="007E40FD"/>
    <w:rsid w:val="007E4DEC"/>
    <w:rsid w:val="007E66EA"/>
    <w:rsid w:val="007E6FC9"/>
    <w:rsid w:val="007E75C3"/>
    <w:rsid w:val="007E7A6D"/>
    <w:rsid w:val="007F0CD5"/>
    <w:rsid w:val="007F16B4"/>
    <w:rsid w:val="007F320C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C7"/>
    <w:rsid w:val="008070DA"/>
    <w:rsid w:val="00811D0B"/>
    <w:rsid w:val="00812AA9"/>
    <w:rsid w:val="00812CFC"/>
    <w:rsid w:val="00812D22"/>
    <w:rsid w:val="008130E0"/>
    <w:rsid w:val="0081384E"/>
    <w:rsid w:val="00814426"/>
    <w:rsid w:val="00816CBD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D42"/>
    <w:rsid w:val="00837F20"/>
    <w:rsid w:val="00840276"/>
    <w:rsid w:val="0084293D"/>
    <w:rsid w:val="008438FF"/>
    <w:rsid w:val="008439C0"/>
    <w:rsid w:val="00843BED"/>
    <w:rsid w:val="008440B2"/>
    <w:rsid w:val="00844EA9"/>
    <w:rsid w:val="00845995"/>
    <w:rsid w:val="008460F1"/>
    <w:rsid w:val="008470E4"/>
    <w:rsid w:val="00847997"/>
    <w:rsid w:val="00850095"/>
    <w:rsid w:val="008536FE"/>
    <w:rsid w:val="008537B2"/>
    <w:rsid w:val="0085404F"/>
    <w:rsid w:val="00854A72"/>
    <w:rsid w:val="00856615"/>
    <w:rsid w:val="00857500"/>
    <w:rsid w:val="0085792F"/>
    <w:rsid w:val="0086000B"/>
    <w:rsid w:val="00863BA8"/>
    <w:rsid w:val="00865CF2"/>
    <w:rsid w:val="008661FD"/>
    <w:rsid w:val="00867311"/>
    <w:rsid w:val="008675AC"/>
    <w:rsid w:val="00867669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4C91"/>
    <w:rsid w:val="00885283"/>
    <w:rsid w:val="008856E6"/>
    <w:rsid w:val="00887943"/>
    <w:rsid w:val="00887BDC"/>
    <w:rsid w:val="00890367"/>
    <w:rsid w:val="00893455"/>
    <w:rsid w:val="00893FC7"/>
    <w:rsid w:val="008941D9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BF0"/>
    <w:rsid w:val="008E7F08"/>
    <w:rsid w:val="008F3F55"/>
    <w:rsid w:val="008F479A"/>
    <w:rsid w:val="008F4B27"/>
    <w:rsid w:val="008F4FF9"/>
    <w:rsid w:val="008F562A"/>
    <w:rsid w:val="008F7C8C"/>
    <w:rsid w:val="009001C0"/>
    <w:rsid w:val="00900B1D"/>
    <w:rsid w:val="0090145A"/>
    <w:rsid w:val="00902485"/>
    <w:rsid w:val="00902C42"/>
    <w:rsid w:val="009039DC"/>
    <w:rsid w:val="00904196"/>
    <w:rsid w:val="00907387"/>
    <w:rsid w:val="00910154"/>
    <w:rsid w:val="00910674"/>
    <w:rsid w:val="00912D13"/>
    <w:rsid w:val="0091352E"/>
    <w:rsid w:val="009147F1"/>
    <w:rsid w:val="00914882"/>
    <w:rsid w:val="00917D8A"/>
    <w:rsid w:val="00921A25"/>
    <w:rsid w:val="00922512"/>
    <w:rsid w:val="00922EB2"/>
    <w:rsid w:val="009236FB"/>
    <w:rsid w:val="009256B2"/>
    <w:rsid w:val="00926065"/>
    <w:rsid w:val="00926D7C"/>
    <w:rsid w:val="00927B05"/>
    <w:rsid w:val="009302B0"/>
    <w:rsid w:val="009316F5"/>
    <w:rsid w:val="009329FC"/>
    <w:rsid w:val="00933126"/>
    <w:rsid w:val="00933194"/>
    <w:rsid w:val="009338E6"/>
    <w:rsid w:val="0093400B"/>
    <w:rsid w:val="00934DE5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06EE"/>
    <w:rsid w:val="00951CFB"/>
    <w:rsid w:val="00953C1B"/>
    <w:rsid w:val="0095669D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39C8"/>
    <w:rsid w:val="00976E1B"/>
    <w:rsid w:val="00977FAD"/>
    <w:rsid w:val="009806F5"/>
    <w:rsid w:val="009879BC"/>
    <w:rsid w:val="009900F7"/>
    <w:rsid w:val="00990FF9"/>
    <w:rsid w:val="009917A3"/>
    <w:rsid w:val="009918A9"/>
    <w:rsid w:val="00994634"/>
    <w:rsid w:val="00996895"/>
    <w:rsid w:val="00996DCE"/>
    <w:rsid w:val="009A154E"/>
    <w:rsid w:val="009A28C8"/>
    <w:rsid w:val="009A36F6"/>
    <w:rsid w:val="009A372A"/>
    <w:rsid w:val="009A4151"/>
    <w:rsid w:val="009A4621"/>
    <w:rsid w:val="009B0CBE"/>
    <w:rsid w:val="009B2269"/>
    <w:rsid w:val="009B40A3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21DB"/>
    <w:rsid w:val="009C4E17"/>
    <w:rsid w:val="009C6538"/>
    <w:rsid w:val="009D00A2"/>
    <w:rsid w:val="009D0163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5AF1"/>
    <w:rsid w:val="009D6DF0"/>
    <w:rsid w:val="009E00E2"/>
    <w:rsid w:val="009E1858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152A"/>
    <w:rsid w:val="00A041E1"/>
    <w:rsid w:val="00A04FA6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BA2"/>
    <w:rsid w:val="00A252AB"/>
    <w:rsid w:val="00A30C2A"/>
    <w:rsid w:val="00A322F7"/>
    <w:rsid w:val="00A3267A"/>
    <w:rsid w:val="00A3283F"/>
    <w:rsid w:val="00A32CD5"/>
    <w:rsid w:val="00A3589C"/>
    <w:rsid w:val="00A35963"/>
    <w:rsid w:val="00A35E34"/>
    <w:rsid w:val="00A3720A"/>
    <w:rsid w:val="00A372C3"/>
    <w:rsid w:val="00A436DB"/>
    <w:rsid w:val="00A45D26"/>
    <w:rsid w:val="00A46038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4657"/>
    <w:rsid w:val="00A75782"/>
    <w:rsid w:val="00A7777F"/>
    <w:rsid w:val="00A80CE3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660"/>
    <w:rsid w:val="00A949C4"/>
    <w:rsid w:val="00A95F77"/>
    <w:rsid w:val="00A96004"/>
    <w:rsid w:val="00A9605F"/>
    <w:rsid w:val="00A966EC"/>
    <w:rsid w:val="00AA0AF5"/>
    <w:rsid w:val="00AA239D"/>
    <w:rsid w:val="00AA3757"/>
    <w:rsid w:val="00AA469B"/>
    <w:rsid w:val="00AA5B34"/>
    <w:rsid w:val="00AA6178"/>
    <w:rsid w:val="00AB0566"/>
    <w:rsid w:val="00AB1065"/>
    <w:rsid w:val="00AB24EF"/>
    <w:rsid w:val="00AB37E3"/>
    <w:rsid w:val="00AB3A6A"/>
    <w:rsid w:val="00AB4FE1"/>
    <w:rsid w:val="00AB5C36"/>
    <w:rsid w:val="00AB6087"/>
    <w:rsid w:val="00AB758A"/>
    <w:rsid w:val="00AB78DD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12AE"/>
    <w:rsid w:val="00AD2A15"/>
    <w:rsid w:val="00AD2A37"/>
    <w:rsid w:val="00AD33D3"/>
    <w:rsid w:val="00AD4170"/>
    <w:rsid w:val="00AD479C"/>
    <w:rsid w:val="00AD4C2B"/>
    <w:rsid w:val="00AD5A2B"/>
    <w:rsid w:val="00AD6D2D"/>
    <w:rsid w:val="00AE11EB"/>
    <w:rsid w:val="00AE1E56"/>
    <w:rsid w:val="00AE4B65"/>
    <w:rsid w:val="00AE651E"/>
    <w:rsid w:val="00AF0176"/>
    <w:rsid w:val="00AF374C"/>
    <w:rsid w:val="00AF4CC4"/>
    <w:rsid w:val="00AF59D5"/>
    <w:rsid w:val="00AF75F5"/>
    <w:rsid w:val="00B006A6"/>
    <w:rsid w:val="00B01C3B"/>
    <w:rsid w:val="00B02A97"/>
    <w:rsid w:val="00B03B91"/>
    <w:rsid w:val="00B04264"/>
    <w:rsid w:val="00B04FE0"/>
    <w:rsid w:val="00B0711A"/>
    <w:rsid w:val="00B0719C"/>
    <w:rsid w:val="00B0769B"/>
    <w:rsid w:val="00B07858"/>
    <w:rsid w:val="00B07A47"/>
    <w:rsid w:val="00B108BF"/>
    <w:rsid w:val="00B114D8"/>
    <w:rsid w:val="00B11C69"/>
    <w:rsid w:val="00B11DF0"/>
    <w:rsid w:val="00B12750"/>
    <w:rsid w:val="00B13FED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933"/>
    <w:rsid w:val="00B24EA6"/>
    <w:rsid w:val="00B24F54"/>
    <w:rsid w:val="00B25147"/>
    <w:rsid w:val="00B25379"/>
    <w:rsid w:val="00B257E5"/>
    <w:rsid w:val="00B272B2"/>
    <w:rsid w:val="00B274CD"/>
    <w:rsid w:val="00B27580"/>
    <w:rsid w:val="00B276C3"/>
    <w:rsid w:val="00B30099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2261"/>
    <w:rsid w:val="00B8279A"/>
    <w:rsid w:val="00B83D89"/>
    <w:rsid w:val="00B85F92"/>
    <w:rsid w:val="00B8685A"/>
    <w:rsid w:val="00B87470"/>
    <w:rsid w:val="00B87595"/>
    <w:rsid w:val="00B90051"/>
    <w:rsid w:val="00B90FAE"/>
    <w:rsid w:val="00B95CBC"/>
    <w:rsid w:val="00B95F4B"/>
    <w:rsid w:val="00B967D2"/>
    <w:rsid w:val="00B971FA"/>
    <w:rsid w:val="00B97393"/>
    <w:rsid w:val="00BA02C5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60D"/>
    <w:rsid w:val="00BD17EC"/>
    <w:rsid w:val="00BD41B8"/>
    <w:rsid w:val="00BD4980"/>
    <w:rsid w:val="00BD5EB9"/>
    <w:rsid w:val="00BD5EE1"/>
    <w:rsid w:val="00BD643B"/>
    <w:rsid w:val="00BD6C92"/>
    <w:rsid w:val="00BD6CA8"/>
    <w:rsid w:val="00BD72AD"/>
    <w:rsid w:val="00BD7942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8D1"/>
    <w:rsid w:val="00BF5563"/>
    <w:rsid w:val="00BF563A"/>
    <w:rsid w:val="00C01F5C"/>
    <w:rsid w:val="00C03E34"/>
    <w:rsid w:val="00C04EC1"/>
    <w:rsid w:val="00C0592A"/>
    <w:rsid w:val="00C05A27"/>
    <w:rsid w:val="00C06C20"/>
    <w:rsid w:val="00C1061B"/>
    <w:rsid w:val="00C10801"/>
    <w:rsid w:val="00C108F6"/>
    <w:rsid w:val="00C11661"/>
    <w:rsid w:val="00C120F5"/>
    <w:rsid w:val="00C12F3A"/>
    <w:rsid w:val="00C1310D"/>
    <w:rsid w:val="00C142A1"/>
    <w:rsid w:val="00C14464"/>
    <w:rsid w:val="00C153DA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C85"/>
    <w:rsid w:val="00C260FE"/>
    <w:rsid w:val="00C26ADB"/>
    <w:rsid w:val="00C26B68"/>
    <w:rsid w:val="00C2757E"/>
    <w:rsid w:val="00C30E0E"/>
    <w:rsid w:val="00C35569"/>
    <w:rsid w:val="00C359C2"/>
    <w:rsid w:val="00C35B89"/>
    <w:rsid w:val="00C35BF0"/>
    <w:rsid w:val="00C372C6"/>
    <w:rsid w:val="00C40D11"/>
    <w:rsid w:val="00C41CD7"/>
    <w:rsid w:val="00C42511"/>
    <w:rsid w:val="00C443E6"/>
    <w:rsid w:val="00C44727"/>
    <w:rsid w:val="00C452BF"/>
    <w:rsid w:val="00C4639E"/>
    <w:rsid w:val="00C5018A"/>
    <w:rsid w:val="00C511A5"/>
    <w:rsid w:val="00C51786"/>
    <w:rsid w:val="00C52B3C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1F7B"/>
    <w:rsid w:val="00C62101"/>
    <w:rsid w:val="00C624F2"/>
    <w:rsid w:val="00C62798"/>
    <w:rsid w:val="00C645D9"/>
    <w:rsid w:val="00C6647C"/>
    <w:rsid w:val="00C671F5"/>
    <w:rsid w:val="00C717FA"/>
    <w:rsid w:val="00C71BE8"/>
    <w:rsid w:val="00C72F6A"/>
    <w:rsid w:val="00C73A07"/>
    <w:rsid w:val="00C75221"/>
    <w:rsid w:val="00C7549C"/>
    <w:rsid w:val="00C75615"/>
    <w:rsid w:val="00C758B8"/>
    <w:rsid w:val="00C75942"/>
    <w:rsid w:val="00C75DB7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4B85"/>
    <w:rsid w:val="00C9613C"/>
    <w:rsid w:val="00C9679C"/>
    <w:rsid w:val="00C97FCC"/>
    <w:rsid w:val="00CA1591"/>
    <w:rsid w:val="00CA1824"/>
    <w:rsid w:val="00CA2646"/>
    <w:rsid w:val="00CA2D4D"/>
    <w:rsid w:val="00CA37FD"/>
    <w:rsid w:val="00CA53BB"/>
    <w:rsid w:val="00CA5D1E"/>
    <w:rsid w:val="00CA7F07"/>
    <w:rsid w:val="00CB0D4A"/>
    <w:rsid w:val="00CB10C9"/>
    <w:rsid w:val="00CB34F4"/>
    <w:rsid w:val="00CB68BC"/>
    <w:rsid w:val="00CB710A"/>
    <w:rsid w:val="00CC0A07"/>
    <w:rsid w:val="00CC41E7"/>
    <w:rsid w:val="00CC4605"/>
    <w:rsid w:val="00CC4E12"/>
    <w:rsid w:val="00CC5985"/>
    <w:rsid w:val="00CC632F"/>
    <w:rsid w:val="00CC76E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3A66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34F4"/>
    <w:rsid w:val="00D17B40"/>
    <w:rsid w:val="00D201B8"/>
    <w:rsid w:val="00D20406"/>
    <w:rsid w:val="00D2246F"/>
    <w:rsid w:val="00D24684"/>
    <w:rsid w:val="00D256B3"/>
    <w:rsid w:val="00D27E76"/>
    <w:rsid w:val="00D3085F"/>
    <w:rsid w:val="00D308C3"/>
    <w:rsid w:val="00D30B56"/>
    <w:rsid w:val="00D32E46"/>
    <w:rsid w:val="00D3584A"/>
    <w:rsid w:val="00D36C51"/>
    <w:rsid w:val="00D36EB9"/>
    <w:rsid w:val="00D40AB7"/>
    <w:rsid w:val="00D46104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7405"/>
    <w:rsid w:val="00D77634"/>
    <w:rsid w:val="00D77C74"/>
    <w:rsid w:val="00D807E7"/>
    <w:rsid w:val="00D829A6"/>
    <w:rsid w:val="00D83A91"/>
    <w:rsid w:val="00D84CEB"/>
    <w:rsid w:val="00D854C8"/>
    <w:rsid w:val="00D85FEE"/>
    <w:rsid w:val="00D860C9"/>
    <w:rsid w:val="00D86770"/>
    <w:rsid w:val="00D87DEF"/>
    <w:rsid w:val="00D91EDB"/>
    <w:rsid w:val="00D96EEB"/>
    <w:rsid w:val="00DA0EF9"/>
    <w:rsid w:val="00DA2125"/>
    <w:rsid w:val="00DA3702"/>
    <w:rsid w:val="00DA4172"/>
    <w:rsid w:val="00DA4312"/>
    <w:rsid w:val="00DA6D64"/>
    <w:rsid w:val="00DA7A09"/>
    <w:rsid w:val="00DA7FF6"/>
    <w:rsid w:val="00DB05B7"/>
    <w:rsid w:val="00DB171F"/>
    <w:rsid w:val="00DB1C0D"/>
    <w:rsid w:val="00DB20C0"/>
    <w:rsid w:val="00DB2A8A"/>
    <w:rsid w:val="00DB4AA6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6F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41B3"/>
    <w:rsid w:val="00E14515"/>
    <w:rsid w:val="00E14AEB"/>
    <w:rsid w:val="00E160DB"/>
    <w:rsid w:val="00E20187"/>
    <w:rsid w:val="00E203F6"/>
    <w:rsid w:val="00E20737"/>
    <w:rsid w:val="00E211DD"/>
    <w:rsid w:val="00E226FC"/>
    <w:rsid w:val="00E23FBF"/>
    <w:rsid w:val="00E2595F"/>
    <w:rsid w:val="00E27798"/>
    <w:rsid w:val="00E30D00"/>
    <w:rsid w:val="00E312C9"/>
    <w:rsid w:val="00E31437"/>
    <w:rsid w:val="00E421C0"/>
    <w:rsid w:val="00E43719"/>
    <w:rsid w:val="00E439D1"/>
    <w:rsid w:val="00E44296"/>
    <w:rsid w:val="00E44488"/>
    <w:rsid w:val="00E448AF"/>
    <w:rsid w:val="00E504EF"/>
    <w:rsid w:val="00E50B5D"/>
    <w:rsid w:val="00E56189"/>
    <w:rsid w:val="00E566E2"/>
    <w:rsid w:val="00E56912"/>
    <w:rsid w:val="00E56934"/>
    <w:rsid w:val="00E610CE"/>
    <w:rsid w:val="00E61A2D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65B2"/>
    <w:rsid w:val="00E666B9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80D"/>
    <w:rsid w:val="00E82B71"/>
    <w:rsid w:val="00E83A08"/>
    <w:rsid w:val="00E86312"/>
    <w:rsid w:val="00E8746D"/>
    <w:rsid w:val="00E90C6B"/>
    <w:rsid w:val="00E9316D"/>
    <w:rsid w:val="00E938B3"/>
    <w:rsid w:val="00E93A0D"/>
    <w:rsid w:val="00E96029"/>
    <w:rsid w:val="00E960DE"/>
    <w:rsid w:val="00E971BD"/>
    <w:rsid w:val="00EA15FB"/>
    <w:rsid w:val="00EA16F5"/>
    <w:rsid w:val="00EA1BBB"/>
    <w:rsid w:val="00EA5FFA"/>
    <w:rsid w:val="00EA7527"/>
    <w:rsid w:val="00EB058A"/>
    <w:rsid w:val="00EB133E"/>
    <w:rsid w:val="00EB1C25"/>
    <w:rsid w:val="00EB3A6F"/>
    <w:rsid w:val="00EB4882"/>
    <w:rsid w:val="00EB494C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30F"/>
    <w:rsid w:val="00EC4740"/>
    <w:rsid w:val="00EC4D7E"/>
    <w:rsid w:val="00EC6888"/>
    <w:rsid w:val="00EC6DCA"/>
    <w:rsid w:val="00ED0DDD"/>
    <w:rsid w:val="00ED174C"/>
    <w:rsid w:val="00ED2FEB"/>
    <w:rsid w:val="00ED331F"/>
    <w:rsid w:val="00ED3EDD"/>
    <w:rsid w:val="00ED476D"/>
    <w:rsid w:val="00ED6224"/>
    <w:rsid w:val="00ED6271"/>
    <w:rsid w:val="00EE16D1"/>
    <w:rsid w:val="00EE48B9"/>
    <w:rsid w:val="00EE5186"/>
    <w:rsid w:val="00EE64D6"/>
    <w:rsid w:val="00EE6647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800"/>
    <w:rsid w:val="00F12A7D"/>
    <w:rsid w:val="00F12FEB"/>
    <w:rsid w:val="00F13794"/>
    <w:rsid w:val="00F155D3"/>
    <w:rsid w:val="00F16CCC"/>
    <w:rsid w:val="00F17762"/>
    <w:rsid w:val="00F1798F"/>
    <w:rsid w:val="00F17A99"/>
    <w:rsid w:val="00F17E0E"/>
    <w:rsid w:val="00F214FB"/>
    <w:rsid w:val="00F22ACA"/>
    <w:rsid w:val="00F23254"/>
    <w:rsid w:val="00F24600"/>
    <w:rsid w:val="00F27C3F"/>
    <w:rsid w:val="00F3023F"/>
    <w:rsid w:val="00F31810"/>
    <w:rsid w:val="00F325D6"/>
    <w:rsid w:val="00F32C29"/>
    <w:rsid w:val="00F3350F"/>
    <w:rsid w:val="00F33B3D"/>
    <w:rsid w:val="00F35185"/>
    <w:rsid w:val="00F403E1"/>
    <w:rsid w:val="00F407D9"/>
    <w:rsid w:val="00F4182E"/>
    <w:rsid w:val="00F41FEA"/>
    <w:rsid w:val="00F42E88"/>
    <w:rsid w:val="00F4712E"/>
    <w:rsid w:val="00F5171F"/>
    <w:rsid w:val="00F51EF3"/>
    <w:rsid w:val="00F5201E"/>
    <w:rsid w:val="00F52319"/>
    <w:rsid w:val="00F55BBA"/>
    <w:rsid w:val="00F55FE9"/>
    <w:rsid w:val="00F567A7"/>
    <w:rsid w:val="00F56FBC"/>
    <w:rsid w:val="00F6154A"/>
    <w:rsid w:val="00F616DD"/>
    <w:rsid w:val="00F62B69"/>
    <w:rsid w:val="00F63B39"/>
    <w:rsid w:val="00F63C93"/>
    <w:rsid w:val="00F63FC6"/>
    <w:rsid w:val="00F64410"/>
    <w:rsid w:val="00F6751F"/>
    <w:rsid w:val="00F67C36"/>
    <w:rsid w:val="00F70347"/>
    <w:rsid w:val="00F70412"/>
    <w:rsid w:val="00F7222D"/>
    <w:rsid w:val="00F724F2"/>
    <w:rsid w:val="00F74B1F"/>
    <w:rsid w:val="00F75B8D"/>
    <w:rsid w:val="00F813EB"/>
    <w:rsid w:val="00F81833"/>
    <w:rsid w:val="00F82A82"/>
    <w:rsid w:val="00F84642"/>
    <w:rsid w:val="00F86D25"/>
    <w:rsid w:val="00F86D7A"/>
    <w:rsid w:val="00F876C4"/>
    <w:rsid w:val="00F87E22"/>
    <w:rsid w:val="00F90D18"/>
    <w:rsid w:val="00F929E5"/>
    <w:rsid w:val="00F9307D"/>
    <w:rsid w:val="00F93B1C"/>
    <w:rsid w:val="00F9489B"/>
    <w:rsid w:val="00F9553F"/>
    <w:rsid w:val="00F96974"/>
    <w:rsid w:val="00F96E40"/>
    <w:rsid w:val="00F97CDD"/>
    <w:rsid w:val="00FA053C"/>
    <w:rsid w:val="00FA3438"/>
    <w:rsid w:val="00FA385E"/>
    <w:rsid w:val="00FA47B1"/>
    <w:rsid w:val="00FA62BE"/>
    <w:rsid w:val="00FA69D3"/>
    <w:rsid w:val="00FB0DA6"/>
    <w:rsid w:val="00FB0F1F"/>
    <w:rsid w:val="00FB298F"/>
    <w:rsid w:val="00FB2B65"/>
    <w:rsid w:val="00FB2D3A"/>
    <w:rsid w:val="00FB2F91"/>
    <w:rsid w:val="00FB465F"/>
    <w:rsid w:val="00FB4FE5"/>
    <w:rsid w:val="00FB5680"/>
    <w:rsid w:val="00FB58F4"/>
    <w:rsid w:val="00FB731C"/>
    <w:rsid w:val="00FB7DB4"/>
    <w:rsid w:val="00FC12C7"/>
    <w:rsid w:val="00FC1EAE"/>
    <w:rsid w:val="00FC20E2"/>
    <w:rsid w:val="00FC24F5"/>
    <w:rsid w:val="00FC276B"/>
    <w:rsid w:val="00FC4305"/>
    <w:rsid w:val="00FC4F1F"/>
    <w:rsid w:val="00FC538F"/>
    <w:rsid w:val="00FC53C5"/>
    <w:rsid w:val="00FC6B1D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cardmaininfopurchaselink">
    <w:name w:val="cardmaininfo__purchaselink"/>
    <w:basedOn w:val="a1"/>
    <w:rsid w:val="00CC76EF"/>
  </w:style>
  <w:style w:type="character" w:customStyle="1" w:styleId="cardmaininfocontent">
    <w:name w:val="cardmaininfo__content"/>
    <w:basedOn w:val="a1"/>
    <w:rsid w:val="004770D2"/>
  </w:style>
  <w:style w:type="character" w:customStyle="1" w:styleId="afffd">
    <w:name w:val="Сравнение редакций. Добавленный фрагмент"/>
    <w:rsid w:val="006C480C"/>
    <w:rPr>
      <w:color w:val="0000FF"/>
    </w:rPr>
  </w:style>
  <w:style w:type="paragraph" w:customStyle="1" w:styleId="Default">
    <w:name w:val="Default"/>
    <w:rsid w:val="009506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7">
    <w:name w:val="Знак примечания1"/>
    <w:rsid w:val="006176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FDA0-1690-41EF-86F1-54CB2A55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15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27855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Елагин Артём Сергеевич</cp:lastModifiedBy>
  <cp:revision>14</cp:revision>
  <cp:lastPrinted>2024-10-17T10:26:00Z</cp:lastPrinted>
  <dcterms:created xsi:type="dcterms:W3CDTF">2024-10-08T10:19:00Z</dcterms:created>
  <dcterms:modified xsi:type="dcterms:W3CDTF">2024-10-24T13:52:00Z</dcterms:modified>
</cp:coreProperties>
</file>