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B98" w:rsidRPr="008B5726" w:rsidRDefault="00270B98" w:rsidP="00BD79B9">
      <w:pPr>
        <w:shd w:val="clear" w:color="auto" w:fill="FFFFFF"/>
        <w:ind w:firstLine="79"/>
        <w:jc w:val="center"/>
        <w:rPr>
          <w:b/>
          <w:bCs/>
          <w:color w:val="000000"/>
          <w:spacing w:val="5"/>
          <w:sz w:val="24"/>
          <w:szCs w:val="24"/>
        </w:rPr>
      </w:pPr>
      <w:r w:rsidRPr="008B5726">
        <w:rPr>
          <w:b/>
          <w:bCs/>
          <w:color w:val="000000"/>
          <w:spacing w:val="5"/>
          <w:sz w:val="24"/>
          <w:szCs w:val="24"/>
        </w:rPr>
        <w:t xml:space="preserve">Техническое задание </w:t>
      </w:r>
    </w:p>
    <w:p w:rsidR="008B5726" w:rsidRPr="006D32A3" w:rsidRDefault="006D32A3" w:rsidP="008B5726">
      <w:pPr>
        <w:shd w:val="clear" w:color="auto" w:fill="FFFFFF"/>
        <w:ind w:firstLine="79"/>
        <w:jc w:val="center"/>
        <w:rPr>
          <w:b/>
          <w:bCs/>
          <w:color w:val="000000"/>
          <w:spacing w:val="-22"/>
          <w:sz w:val="24"/>
          <w:szCs w:val="24"/>
        </w:rPr>
      </w:pPr>
      <w:r w:rsidRPr="008B5726">
        <w:rPr>
          <w:b/>
          <w:sz w:val="24"/>
          <w:szCs w:val="24"/>
        </w:rPr>
        <w:t xml:space="preserve">на поставку </w:t>
      </w:r>
      <w:r w:rsidR="005C199F" w:rsidRPr="005C199F">
        <w:rPr>
          <w:b/>
          <w:sz w:val="24"/>
          <w:szCs w:val="24"/>
        </w:rPr>
        <w:t>технических средств реабилитации (кресло-колясок комнатных и прогулочных с ручным приводом с жестким сидением и спинкой, кресло-колясок с двуручным рычажным приводом прогулочных) в пользу граждан в целях их социального обеспечения в 2025 году</w:t>
      </w:r>
    </w:p>
    <w:p w:rsidR="001C4D27" w:rsidRPr="005C199F" w:rsidRDefault="001C4D27" w:rsidP="00BD79B9">
      <w:pPr>
        <w:shd w:val="clear" w:color="auto" w:fill="FFFFFF"/>
        <w:tabs>
          <w:tab w:val="left" w:pos="929"/>
        </w:tabs>
        <w:jc w:val="center"/>
        <w:rPr>
          <w:b/>
          <w:bCs/>
          <w:color w:val="000000"/>
          <w:spacing w:val="-22"/>
          <w:sz w:val="18"/>
          <w:szCs w:val="18"/>
        </w:rPr>
      </w:pPr>
    </w:p>
    <w:p w:rsidR="00270B98" w:rsidRPr="00BD79B9" w:rsidRDefault="00270B98" w:rsidP="00BD79B9">
      <w:pPr>
        <w:shd w:val="clear" w:color="auto" w:fill="FFFFFF"/>
        <w:tabs>
          <w:tab w:val="left" w:pos="929"/>
        </w:tabs>
        <w:jc w:val="center"/>
        <w:rPr>
          <w:b/>
          <w:bCs/>
          <w:color w:val="000000"/>
          <w:spacing w:val="-1"/>
          <w:sz w:val="24"/>
          <w:szCs w:val="24"/>
        </w:rPr>
      </w:pPr>
      <w:r w:rsidRPr="00BD79B9">
        <w:rPr>
          <w:b/>
          <w:bCs/>
          <w:color w:val="000000"/>
          <w:spacing w:val="-22"/>
          <w:sz w:val="24"/>
          <w:szCs w:val="24"/>
        </w:rPr>
        <w:t>1.</w:t>
      </w:r>
      <w:r w:rsidR="00CA423B">
        <w:rPr>
          <w:b/>
          <w:bCs/>
          <w:color w:val="000000"/>
          <w:sz w:val="24"/>
          <w:szCs w:val="24"/>
        </w:rPr>
        <w:t xml:space="preserve"> </w:t>
      </w:r>
      <w:r w:rsidRPr="00BD79B9">
        <w:rPr>
          <w:b/>
          <w:bCs/>
          <w:color w:val="000000"/>
          <w:spacing w:val="-1"/>
          <w:sz w:val="24"/>
          <w:szCs w:val="24"/>
        </w:rPr>
        <w:t>Наименование товара</w:t>
      </w:r>
    </w:p>
    <w:p w:rsidR="00270B98" w:rsidRPr="00BD79B9" w:rsidRDefault="00270B98" w:rsidP="00E214BD">
      <w:pPr>
        <w:shd w:val="clear" w:color="auto" w:fill="FFFFFF"/>
        <w:ind w:firstLine="567"/>
        <w:jc w:val="both"/>
        <w:rPr>
          <w:color w:val="000000"/>
          <w:spacing w:val="-5"/>
          <w:sz w:val="24"/>
          <w:szCs w:val="24"/>
        </w:rPr>
      </w:pPr>
      <w:r w:rsidRPr="00BD79B9">
        <w:rPr>
          <w:color w:val="000000"/>
          <w:spacing w:val="-3"/>
          <w:sz w:val="24"/>
          <w:szCs w:val="24"/>
        </w:rPr>
        <w:t xml:space="preserve">Кресло-коляска - техническое средство реабилитации, предназначенное </w:t>
      </w:r>
      <w:r w:rsidRPr="00BD79B9">
        <w:rPr>
          <w:color w:val="000000"/>
          <w:spacing w:val="2"/>
          <w:sz w:val="24"/>
          <w:szCs w:val="24"/>
        </w:rPr>
        <w:t xml:space="preserve">для передвижения лиц с ограниченными возможностями, приводимое в </w:t>
      </w:r>
      <w:r w:rsidRPr="00BD79B9">
        <w:rPr>
          <w:color w:val="000000"/>
          <w:spacing w:val="-5"/>
          <w:sz w:val="24"/>
          <w:szCs w:val="24"/>
        </w:rPr>
        <w:t>движение мускульной силой пользователя или сопровождающего лица.</w:t>
      </w:r>
    </w:p>
    <w:p w:rsidR="002C096B" w:rsidRPr="00BD79B9" w:rsidRDefault="002C096B" w:rsidP="00E214BD">
      <w:pPr>
        <w:ind w:firstLine="567"/>
        <w:jc w:val="both"/>
        <w:rPr>
          <w:sz w:val="24"/>
          <w:szCs w:val="24"/>
        </w:rPr>
      </w:pPr>
      <w:r w:rsidRPr="00BD79B9">
        <w:rPr>
          <w:sz w:val="24"/>
          <w:szCs w:val="24"/>
        </w:rPr>
        <w:t>Подт</w:t>
      </w:r>
      <w:r w:rsidR="006272C8">
        <w:rPr>
          <w:sz w:val="24"/>
          <w:szCs w:val="24"/>
        </w:rPr>
        <w:t xml:space="preserve">верждение соответствия изделия </w:t>
      </w:r>
      <w:r w:rsidRPr="00BD79B9">
        <w:rPr>
          <w:sz w:val="24"/>
          <w:szCs w:val="24"/>
        </w:rPr>
        <w:t xml:space="preserve">осуществляется Государственным стандартом Российской Федерации ГОСТ Р </w:t>
      </w:r>
      <w:r w:rsidR="006272C8" w:rsidRPr="006272C8">
        <w:rPr>
          <w:sz w:val="24"/>
          <w:szCs w:val="24"/>
        </w:rPr>
        <w:t xml:space="preserve">50444-2020 </w:t>
      </w:r>
      <w:r w:rsidRPr="00BD79B9">
        <w:rPr>
          <w:sz w:val="24"/>
          <w:szCs w:val="24"/>
        </w:rPr>
        <w:t>(разд. 3, 4) «</w:t>
      </w:r>
      <w:r w:rsidR="006272C8" w:rsidRPr="006272C8">
        <w:rPr>
          <w:sz w:val="24"/>
          <w:szCs w:val="24"/>
        </w:rPr>
        <w:t>Приборы, аппараты и оборудование медицинские. Общие технические требования</w:t>
      </w:r>
      <w:r w:rsidRPr="006272C8">
        <w:rPr>
          <w:sz w:val="24"/>
          <w:szCs w:val="24"/>
        </w:rPr>
        <w:t>».</w:t>
      </w:r>
    </w:p>
    <w:p w:rsidR="002C096B" w:rsidRPr="00BD79B9" w:rsidRDefault="006272C8" w:rsidP="00E214BD">
      <w:pPr>
        <w:tabs>
          <w:tab w:val="left" w:pos="603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Все </w:t>
      </w:r>
      <w:r w:rsidR="002C096B" w:rsidRPr="00BD79B9">
        <w:rPr>
          <w:sz w:val="24"/>
          <w:szCs w:val="24"/>
        </w:rPr>
        <w:t xml:space="preserve">кресла-коляски являются изделиями медицинского назначения, подлежащими обязательной регистрации Росздравнадзором РФ и предоставление участниками аукциона регистрационных удостоверений на данную продукцию является обязательным условием. </w:t>
      </w:r>
    </w:p>
    <w:p w:rsidR="002C096B" w:rsidRDefault="002C096B" w:rsidP="00E214BD">
      <w:pPr>
        <w:ind w:firstLine="567"/>
        <w:jc w:val="both"/>
        <w:rPr>
          <w:sz w:val="24"/>
          <w:szCs w:val="24"/>
          <w:lang w:eastAsia="ru-RU"/>
        </w:rPr>
      </w:pPr>
      <w:r w:rsidRPr="00BD79B9">
        <w:rPr>
          <w:sz w:val="24"/>
          <w:szCs w:val="24"/>
        </w:rPr>
        <w:t>Классификация кресел-колясок различны</w:t>
      </w:r>
      <w:r w:rsidR="006272C8">
        <w:rPr>
          <w:sz w:val="24"/>
          <w:szCs w:val="24"/>
        </w:rPr>
        <w:t xml:space="preserve">х модификаций представлена для </w:t>
      </w:r>
      <w:r w:rsidRPr="00BD79B9">
        <w:rPr>
          <w:sz w:val="24"/>
          <w:szCs w:val="24"/>
          <w:lang w:eastAsia="ru-RU"/>
        </w:rPr>
        <w:t xml:space="preserve">добровольного применения национальным стандартом Российской Федерации </w:t>
      </w:r>
      <w:hyperlink r:id="rId8" w:history="1">
        <w:r w:rsidRPr="005D6C70">
          <w:rPr>
            <w:sz w:val="24"/>
            <w:szCs w:val="24"/>
            <w:lang w:eastAsia="ru-RU"/>
          </w:rPr>
          <w:t>ГОСТ Р ИСО 9999-201</w:t>
        </w:r>
      </w:hyperlink>
      <w:r w:rsidR="00532A59">
        <w:rPr>
          <w:sz w:val="24"/>
          <w:szCs w:val="24"/>
          <w:lang w:eastAsia="ru-RU"/>
        </w:rPr>
        <w:t>9</w:t>
      </w:r>
      <w:r w:rsidR="00607AFC">
        <w:rPr>
          <w:sz w:val="24"/>
          <w:szCs w:val="24"/>
          <w:lang w:eastAsia="ru-RU"/>
        </w:rPr>
        <w:t xml:space="preserve"> «</w:t>
      </w:r>
      <w:r w:rsidRPr="00BD79B9">
        <w:rPr>
          <w:sz w:val="24"/>
          <w:szCs w:val="24"/>
          <w:lang w:eastAsia="ru-RU"/>
        </w:rPr>
        <w:t>Вспомогательные средства для людей с ограничениями жизнедеятельности.</w:t>
      </w:r>
      <w:r w:rsidR="00607AFC">
        <w:rPr>
          <w:sz w:val="24"/>
          <w:szCs w:val="24"/>
          <w:lang w:eastAsia="ru-RU"/>
        </w:rPr>
        <w:t xml:space="preserve"> Классификация и терминология»</w:t>
      </w:r>
      <w:r w:rsidR="007400D6">
        <w:rPr>
          <w:sz w:val="24"/>
          <w:szCs w:val="24"/>
          <w:lang w:eastAsia="ru-RU"/>
        </w:rPr>
        <w:t>.</w:t>
      </w:r>
    </w:p>
    <w:p w:rsidR="00BD79B9" w:rsidRPr="005C199F" w:rsidRDefault="00BD79B9" w:rsidP="00BD79B9">
      <w:pPr>
        <w:jc w:val="both"/>
        <w:rPr>
          <w:sz w:val="16"/>
          <w:szCs w:val="16"/>
          <w:lang w:eastAsia="ru-RU"/>
        </w:rPr>
      </w:pPr>
    </w:p>
    <w:p w:rsidR="002C096B" w:rsidRPr="00BD79B9" w:rsidRDefault="002C096B" w:rsidP="00BD79B9">
      <w:pPr>
        <w:jc w:val="center"/>
        <w:rPr>
          <w:b/>
          <w:sz w:val="24"/>
          <w:szCs w:val="24"/>
        </w:rPr>
      </w:pPr>
      <w:r w:rsidRPr="00BD79B9">
        <w:rPr>
          <w:b/>
          <w:sz w:val="24"/>
          <w:szCs w:val="24"/>
        </w:rPr>
        <w:t>2. Общие технические требования</w:t>
      </w:r>
    </w:p>
    <w:p w:rsidR="002C096B" w:rsidRPr="00BD79B9" w:rsidRDefault="002C096B" w:rsidP="00E214BD">
      <w:pPr>
        <w:tabs>
          <w:tab w:val="left" w:pos="603"/>
        </w:tabs>
        <w:ind w:firstLine="567"/>
        <w:jc w:val="both"/>
        <w:rPr>
          <w:sz w:val="24"/>
          <w:szCs w:val="24"/>
        </w:rPr>
      </w:pPr>
      <w:r w:rsidRPr="00BD79B9">
        <w:rPr>
          <w:sz w:val="24"/>
          <w:szCs w:val="24"/>
        </w:rPr>
        <w:t xml:space="preserve">Изделия должны изготавливаться в соответствии с требованиями настоящего стандарта. Эксплуатационная документация должна быть выполнена на русском </w:t>
      </w:r>
      <w:r w:rsidR="00CA4B9F">
        <w:rPr>
          <w:sz w:val="24"/>
          <w:szCs w:val="24"/>
        </w:rPr>
        <w:t>языке. Масса переносных изделий,</w:t>
      </w:r>
      <w:r w:rsidRPr="00BD79B9">
        <w:rPr>
          <w:sz w:val="24"/>
          <w:szCs w:val="24"/>
        </w:rPr>
        <w:t xml:space="preserve"> </w:t>
      </w:r>
      <w:r w:rsidR="00CA4B9F">
        <w:rPr>
          <w:sz w:val="24"/>
          <w:szCs w:val="24"/>
        </w:rPr>
        <w:t>и</w:t>
      </w:r>
      <w:r w:rsidRPr="00BD79B9">
        <w:rPr>
          <w:sz w:val="24"/>
          <w:szCs w:val="24"/>
        </w:rPr>
        <w:t xml:space="preserve">спользуемых не только в пределах медицинского учреждения, но и вне его, не должна превышать 25 кг на одно место. По согласованию с заказчиком допускается увеличивать массу переносных изделий. </w:t>
      </w:r>
    </w:p>
    <w:p w:rsidR="00F068A6" w:rsidRDefault="00F068A6" w:rsidP="00E214BD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Изделия, подвергшиеся в процессе эксплуатации резкому изменению температуры внешней среды, должны быть исправными. Изделия или их составные части, подвергаемые дезинфекции, должн</w:t>
      </w:r>
      <w:r w:rsidR="00BA7260">
        <w:rPr>
          <w:sz w:val="24"/>
          <w:szCs w:val="24"/>
        </w:rPr>
        <w:t>ы быть устойчивы к воздействиям, у</w:t>
      </w:r>
      <w:r>
        <w:rPr>
          <w:sz w:val="24"/>
          <w:szCs w:val="24"/>
        </w:rPr>
        <w:t>становленным в нормативно-технической документации на способы дезинфекции.</w:t>
      </w:r>
    </w:p>
    <w:p w:rsidR="00F068A6" w:rsidRPr="00607AFC" w:rsidRDefault="00F068A6" w:rsidP="00E214BD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Изделия должны со</w:t>
      </w:r>
      <w:r w:rsidR="00D333CE">
        <w:rPr>
          <w:sz w:val="24"/>
          <w:szCs w:val="24"/>
        </w:rPr>
        <w:t xml:space="preserve">ответствовать ГОСТ Р </w:t>
      </w:r>
      <w:r w:rsidR="00607AFC" w:rsidRPr="00607AFC">
        <w:rPr>
          <w:sz w:val="24"/>
          <w:szCs w:val="24"/>
        </w:rPr>
        <w:t xml:space="preserve">51083-2021 </w:t>
      </w:r>
      <w:r w:rsidRPr="00607AFC">
        <w:rPr>
          <w:sz w:val="24"/>
          <w:szCs w:val="24"/>
        </w:rPr>
        <w:t>«</w:t>
      </w:r>
      <w:r w:rsidR="00607AFC" w:rsidRPr="00607AFC">
        <w:rPr>
          <w:sz w:val="24"/>
          <w:szCs w:val="24"/>
        </w:rPr>
        <w:t>Кресла-коляски с ручным приводом. Общие технические условия</w:t>
      </w:r>
      <w:r w:rsidRPr="00607AFC">
        <w:rPr>
          <w:sz w:val="24"/>
          <w:szCs w:val="24"/>
        </w:rPr>
        <w:t>» в следующей части («ссылка»):</w:t>
      </w:r>
    </w:p>
    <w:p w:rsidR="00E214BD" w:rsidRDefault="00F068A6" w:rsidP="00E214BD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E214BD" w:rsidRPr="00A5427A">
        <w:rPr>
          <w:sz w:val="24"/>
          <w:szCs w:val="24"/>
        </w:rPr>
        <w:t>«</w:t>
      </w:r>
      <w:r w:rsidR="00E214BD" w:rsidRPr="00AA5EC3">
        <w:rPr>
          <w:sz w:val="24"/>
          <w:szCs w:val="24"/>
        </w:rPr>
        <w:t>9 Конструктивные требования</w:t>
      </w:r>
    </w:p>
    <w:p w:rsidR="00E214BD" w:rsidRDefault="00E214BD" w:rsidP="00E214BD">
      <w:pPr>
        <w:ind w:firstLine="567"/>
        <w:jc w:val="both"/>
        <w:rPr>
          <w:sz w:val="24"/>
          <w:szCs w:val="24"/>
        </w:rPr>
      </w:pPr>
      <w:r w:rsidRPr="00AA5EC3">
        <w:rPr>
          <w:sz w:val="24"/>
          <w:szCs w:val="24"/>
        </w:rPr>
        <w:t>9.1.1 Конструкция кресла-коляски должна обеспечивать удобное размещение в нем одного пользователя и свободу движений в пределах зоны досягаемости (приложение А).</w:t>
      </w:r>
    </w:p>
    <w:p w:rsidR="00E214BD" w:rsidRPr="00A5427A" w:rsidRDefault="00E214BD" w:rsidP="00E214BD">
      <w:pPr>
        <w:ind w:firstLine="567"/>
        <w:jc w:val="both"/>
        <w:rPr>
          <w:sz w:val="24"/>
          <w:szCs w:val="24"/>
        </w:rPr>
      </w:pPr>
      <w:r w:rsidRPr="00AA5EC3">
        <w:rPr>
          <w:sz w:val="24"/>
          <w:szCs w:val="24"/>
        </w:rPr>
        <w:t>9.1.2 Конструкция кресла-коляски должна обеспечивать ремонтопригодность и удобство обслуживания, включая в первую очередь доступ к отдельным сборочным единицам и деталям, их взаимозаменяемость при тех</w:t>
      </w:r>
      <w:r>
        <w:rPr>
          <w:sz w:val="24"/>
          <w:szCs w:val="24"/>
        </w:rPr>
        <w:t>ническом обслуживании и ремонте</w:t>
      </w:r>
      <w:r w:rsidRPr="00A5427A">
        <w:rPr>
          <w:sz w:val="24"/>
          <w:szCs w:val="24"/>
        </w:rPr>
        <w:t>.»</w:t>
      </w:r>
    </w:p>
    <w:p w:rsidR="00E214BD" w:rsidRDefault="00E214BD" w:rsidP="00E214BD">
      <w:pPr>
        <w:ind w:firstLine="567"/>
        <w:jc w:val="both"/>
        <w:rPr>
          <w:sz w:val="24"/>
          <w:szCs w:val="24"/>
        </w:rPr>
      </w:pPr>
      <w:r w:rsidRPr="00A5427A">
        <w:rPr>
          <w:sz w:val="24"/>
          <w:szCs w:val="24"/>
        </w:rPr>
        <w:t>«</w:t>
      </w:r>
      <w:r w:rsidRPr="00AA5EC3">
        <w:rPr>
          <w:sz w:val="24"/>
          <w:szCs w:val="24"/>
        </w:rPr>
        <w:t>9.5 Требования к системам торможения</w:t>
      </w:r>
      <w:r w:rsidRPr="00A5427A">
        <w:rPr>
          <w:sz w:val="24"/>
          <w:szCs w:val="24"/>
        </w:rPr>
        <w:t>.</w:t>
      </w:r>
    </w:p>
    <w:p w:rsidR="00E214BD" w:rsidRPr="00A5427A" w:rsidRDefault="00E214BD" w:rsidP="00E214BD">
      <w:pPr>
        <w:ind w:firstLine="567"/>
        <w:jc w:val="both"/>
        <w:rPr>
          <w:sz w:val="24"/>
          <w:szCs w:val="24"/>
        </w:rPr>
      </w:pPr>
      <w:r w:rsidRPr="00AA5EC3">
        <w:rPr>
          <w:sz w:val="24"/>
          <w:szCs w:val="24"/>
        </w:rPr>
        <w:t>9.5.1 Кресла-коляски должны быть оборудованы стояночной и, при необходимости, рабочей системами торможения, легко управляемыми пользователем или сопровождающим лицом и обеспечивающими снижение скорости движения кресла-коляски или полную его остановку, а также удержание загруженного кресла-</w:t>
      </w:r>
      <w:r>
        <w:rPr>
          <w:sz w:val="24"/>
          <w:szCs w:val="24"/>
        </w:rPr>
        <w:t>коляски в неподвижном состоянии</w:t>
      </w:r>
      <w:r w:rsidRPr="00A5427A">
        <w:rPr>
          <w:sz w:val="24"/>
          <w:szCs w:val="24"/>
        </w:rPr>
        <w:t>.»</w:t>
      </w:r>
    </w:p>
    <w:p w:rsidR="00E214BD" w:rsidRDefault="00E214BD" w:rsidP="00E214BD">
      <w:pPr>
        <w:ind w:firstLine="567"/>
        <w:jc w:val="both"/>
        <w:rPr>
          <w:sz w:val="24"/>
          <w:szCs w:val="24"/>
        </w:rPr>
      </w:pPr>
      <w:r w:rsidRPr="00A5427A">
        <w:rPr>
          <w:sz w:val="24"/>
          <w:szCs w:val="24"/>
        </w:rPr>
        <w:t>«</w:t>
      </w:r>
      <w:r w:rsidRPr="00AA5EC3">
        <w:rPr>
          <w:sz w:val="24"/>
          <w:szCs w:val="24"/>
        </w:rPr>
        <w:t>9.7 Требования к материалам, полуфабрикатам и покупным изделиям</w:t>
      </w:r>
    </w:p>
    <w:p w:rsidR="00E214BD" w:rsidRPr="00B20CF5" w:rsidRDefault="00E214BD" w:rsidP="00E214BD">
      <w:pPr>
        <w:ind w:firstLine="567"/>
        <w:jc w:val="both"/>
        <w:rPr>
          <w:sz w:val="24"/>
          <w:szCs w:val="24"/>
        </w:rPr>
      </w:pPr>
      <w:r w:rsidRPr="00B20CF5">
        <w:rPr>
          <w:sz w:val="24"/>
          <w:szCs w:val="24"/>
        </w:rPr>
        <w:t>9.7.2 Материалы, полуфабрикаты и покупные изделия, применяемые для изготовления кресел-колясок, не должны содержать ядовитых (токсичных) компонентов, а также воздействовать на цвет поверхности (пола помещения, одежды и кожи пользователя), с которой контактируют те или иные детали кресла-коляски при его нормальной эксплуатации. Они должны быть разрешены к применению Минздравом России.</w:t>
      </w:r>
    </w:p>
    <w:p w:rsidR="00E214BD" w:rsidRPr="00B20CF5" w:rsidRDefault="00E214BD" w:rsidP="00E214BD">
      <w:pPr>
        <w:ind w:firstLine="567"/>
        <w:jc w:val="both"/>
        <w:rPr>
          <w:sz w:val="24"/>
          <w:szCs w:val="24"/>
        </w:rPr>
      </w:pPr>
      <w:r w:rsidRPr="00B20CF5">
        <w:rPr>
          <w:sz w:val="24"/>
          <w:szCs w:val="24"/>
        </w:rPr>
        <w:t xml:space="preserve">9.7.3 Материалы, контактирующие с телом пользователя и/или сопровождающего, должны отвечать требованиям биологической переносимости, установленным в ГОСТ Р 51632, и могут быть применены для изготовления кресел-колясок только при наличии результатов токсикологических исследований, подтверждающих токсикологическую и санитарно-химическую </w:t>
      </w:r>
      <w:r w:rsidRPr="00B20CF5">
        <w:rPr>
          <w:sz w:val="24"/>
          <w:szCs w:val="24"/>
        </w:rPr>
        <w:lastRenderedPageBreak/>
        <w:t>безопасность этих материалов.</w:t>
      </w:r>
    </w:p>
    <w:p w:rsidR="00E214BD" w:rsidRPr="00A5427A" w:rsidRDefault="00E214BD" w:rsidP="00E214BD">
      <w:pPr>
        <w:ind w:firstLine="567"/>
        <w:jc w:val="both"/>
        <w:rPr>
          <w:sz w:val="24"/>
          <w:szCs w:val="24"/>
        </w:rPr>
      </w:pPr>
      <w:r w:rsidRPr="00B20CF5">
        <w:rPr>
          <w:sz w:val="24"/>
          <w:szCs w:val="24"/>
        </w:rPr>
        <w:t>9.7.4 Металлические части кресла-коляски должны быть изготовлены из коррозионно-стойких материалов или должны иметь защитные или защитно-декоративные покрытия в соответствии с ГОС</w:t>
      </w:r>
      <w:r>
        <w:rPr>
          <w:sz w:val="24"/>
          <w:szCs w:val="24"/>
        </w:rPr>
        <w:t>Т 9.032, ГОСТ 9.301, ГОСТ 9.302</w:t>
      </w:r>
      <w:r w:rsidRPr="00A5427A">
        <w:rPr>
          <w:sz w:val="24"/>
          <w:szCs w:val="24"/>
        </w:rPr>
        <w:t>.</w:t>
      </w:r>
      <w:r>
        <w:rPr>
          <w:sz w:val="24"/>
          <w:szCs w:val="24"/>
        </w:rPr>
        <w:t>»</w:t>
      </w:r>
    </w:p>
    <w:p w:rsidR="00F068A6" w:rsidRPr="00BD79B9" w:rsidRDefault="00F068A6" w:rsidP="00E214BD">
      <w:pPr>
        <w:ind w:firstLine="709"/>
        <w:jc w:val="both"/>
        <w:rPr>
          <w:bCs/>
          <w:color w:val="000000"/>
          <w:spacing w:val="-12"/>
          <w:sz w:val="24"/>
          <w:szCs w:val="24"/>
        </w:rPr>
      </w:pPr>
    </w:p>
    <w:p w:rsidR="002C096B" w:rsidRPr="00BD79B9" w:rsidRDefault="002C096B" w:rsidP="00E214BD">
      <w:pPr>
        <w:widowControl/>
        <w:numPr>
          <w:ilvl w:val="0"/>
          <w:numId w:val="16"/>
        </w:numPr>
        <w:tabs>
          <w:tab w:val="left" w:pos="284"/>
        </w:tabs>
        <w:autoSpaceDE/>
        <w:ind w:left="0" w:firstLine="0"/>
        <w:jc w:val="center"/>
        <w:rPr>
          <w:b/>
          <w:sz w:val="24"/>
          <w:szCs w:val="24"/>
        </w:rPr>
      </w:pPr>
      <w:r w:rsidRPr="00BD79B9">
        <w:rPr>
          <w:b/>
          <w:sz w:val="24"/>
          <w:szCs w:val="24"/>
        </w:rPr>
        <w:t>Требования безопасности</w:t>
      </w:r>
    </w:p>
    <w:p w:rsidR="002C096B" w:rsidRDefault="002C096B" w:rsidP="00E214BD">
      <w:pPr>
        <w:pStyle w:val="6"/>
        <w:numPr>
          <w:ilvl w:val="0"/>
          <w:numId w:val="0"/>
        </w:numPr>
        <w:ind w:firstLine="567"/>
        <w:jc w:val="both"/>
      </w:pPr>
      <w:r w:rsidRPr="00BD79B9">
        <w:t>Изделия должны быть безопасными для пациента, а также для окружающих предметов при эксплуатации и техническом обслуживании изделий. В эксплуатационной документации, при необходимости</w:t>
      </w:r>
      <w:r w:rsidR="00CA4B9F">
        <w:t xml:space="preserve"> д</w:t>
      </w:r>
      <w:r w:rsidRPr="00BD79B9">
        <w:t>олжны быть указаны возможные виды опасности, требования и средства обеспечения безопасности при эксплуатации и обслуживании изделий. Требования по обеспечению безопасности должны быть размещены на видных местах изделий.</w:t>
      </w:r>
    </w:p>
    <w:p w:rsidR="00380DA7" w:rsidRPr="00BD79B9" w:rsidRDefault="00380DA7" w:rsidP="005564B6">
      <w:pPr>
        <w:jc w:val="both"/>
        <w:rPr>
          <w:sz w:val="24"/>
          <w:szCs w:val="24"/>
        </w:rPr>
      </w:pPr>
    </w:p>
    <w:p w:rsidR="002C096B" w:rsidRPr="00BD79B9" w:rsidRDefault="002C096B" w:rsidP="00E214BD">
      <w:pPr>
        <w:numPr>
          <w:ilvl w:val="0"/>
          <w:numId w:val="16"/>
        </w:numPr>
        <w:tabs>
          <w:tab w:val="left" w:pos="284"/>
        </w:tabs>
        <w:autoSpaceDE/>
        <w:autoSpaceDN w:val="0"/>
        <w:ind w:left="0" w:firstLine="0"/>
        <w:jc w:val="center"/>
        <w:rPr>
          <w:b/>
          <w:sz w:val="24"/>
          <w:szCs w:val="24"/>
        </w:rPr>
      </w:pPr>
      <w:r w:rsidRPr="00BD79B9">
        <w:rPr>
          <w:b/>
          <w:bCs/>
          <w:color w:val="000000"/>
          <w:sz w:val="24"/>
          <w:szCs w:val="24"/>
        </w:rPr>
        <w:t>Требования к маркировке, комплектации, упаковке Товара</w:t>
      </w:r>
    </w:p>
    <w:p w:rsidR="002C096B" w:rsidRPr="00BD79B9" w:rsidRDefault="002C096B" w:rsidP="00BD79B9">
      <w:pPr>
        <w:ind w:firstLine="567"/>
        <w:jc w:val="both"/>
        <w:rPr>
          <w:sz w:val="24"/>
          <w:szCs w:val="24"/>
        </w:rPr>
      </w:pPr>
      <w:r w:rsidRPr="00BD79B9">
        <w:rPr>
          <w:sz w:val="24"/>
          <w:szCs w:val="24"/>
        </w:rPr>
        <w:t xml:space="preserve">Маркировка изделий должна соответствовать требованиям по ГОСТ Р </w:t>
      </w:r>
      <w:r w:rsidR="001B22D0" w:rsidRPr="001B22D0">
        <w:rPr>
          <w:sz w:val="24"/>
          <w:szCs w:val="24"/>
        </w:rPr>
        <w:t xml:space="preserve">50444-2020 </w:t>
      </w:r>
      <w:r w:rsidRPr="00BD79B9">
        <w:rPr>
          <w:sz w:val="24"/>
          <w:szCs w:val="24"/>
        </w:rPr>
        <w:t xml:space="preserve">или ГОСТ </w:t>
      </w:r>
      <w:r w:rsidRPr="00607AFC">
        <w:rPr>
          <w:sz w:val="24"/>
          <w:szCs w:val="24"/>
        </w:rPr>
        <w:t xml:space="preserve">Р </w:t>
      </w:r>
      <w:r w:rsidR="00607AFC" w:rsidRPr="00607AFC">
        <w:rPr>
          <w:sz w:val="24"/>
          <w:szCs w:val="24"/>
        </w:rPr>
        <w:t>51632-2021</w:t>
      </w:r>
      <w:r w:rsidRPr="00BD79B9">
        <w:rPr>
          <w:sz w:val="24"/>
          <w:szCs w:val="24"/>
        </w:rPr>
        <w:t xml:space="preserve">. </w:t>
      </w:r>
    </w:p>
    <w:p w:rsidR="002C096B" w:rsidRPr="00BD79B9" w:rsidRDefault="002C096B" w:rsidP="00BD79B9">
      <w:pPr>
        <w:ind w:firstLine="567"/>
        <w:jc w:val="both"/>
        <w:rPr>
          <w:sz w:val="24"/>
          <w:szCs w:val="24"/>
        </w:rPr>
      </w:pPr>
      <w:r w:rsidRPr="00BD79B9">
        <w:rPr>
          <w:sz w:val="24"/>
          <w:szCs w:val="24"/>
        </w:rPr>
        <w:t>На каждом кресле-</w:t>
      </w:r>
      <w:r w:rsidR="00415CD1" w:rsidRPr="00BD79B9">
        <w:rPr>
          <w:sz w:val="24"/>
          <w:szCs w:val="24"/>
        </w:rPr>
        <w:t>коляске</w:t>
      </w:r>
      <w:r w:rsidRPr="00BD79B9">
        <w:rPr>
          <w:sz w:val="24"/>
          <w:szCs w:val="24"/>
        </w:rPr>
        <w:t xml:space="preserve"> должна быть табличка, на которой должны быть указаны: </w:t>
      </w:r>
    </w:p>
    <w:p w:rsidR="002C096B" w:rsidRPr="00BD79B9" w:rsidRDefault="002C096B" w:rsidP="00BD79B9">
      <w:pPr>
        <w:ind w:firstLine="567"/>
        <w:rPr>
          <w:sz w:val="24"/>
          <w:szCs w:val="24"/>
        </w:rPr>
      </w:pPr>
      <w:r w:rsidRPr="00BD79B9">
        <w:rPr>
          <w:sz w:val="24"/>
          <w:szCs w:val="24"/>
        </w:rPr>
        <w:t>- товарный знак предприятия-изготовителя (при его наличии);</w:t>
      </w:r>
    </w:p>
    <w:p w:rsidR="002C096B" w:rsidRPr="00BD79B9" w:rsidRDefault="002C096B" w:rsidP="00BD79B9">
      <w:pPr>
        <w:ind w:firstLine="567"/>
        <w:rPr>
          <w:sz w:val="24"/>
          <w:szCs w:val="24"/>
        </w:rPr>
      </w:pPr>
      <w:r w:rsidRPr="00BD79B9">
        <w:rPr>
          <w:sz w:val="24"/>
          <w:szCs w:val="24"/>
        </w:rPr>
        <w:t>- обозначение типа (модели) кресла-</w:t>
      </w:r>
      <w:r w:rsidR="00415CD1" w:rsidRPr="00BD79B9">
        <w:rPr>
          <w:sz w:val="24"/>
          <w:szCs w:val="24"/>
        </w:rPr>
        <w:t>коляски</w:t>
      </w:r>
      <w:r w:rsidRPr="00BD79B9">
        <w:rPr>
          <w:sz w:val="24"/>
          <w:szCs w:val="24"/>
        </w:rPr>
        <w:t>;</w:t>
      </w:r>
    </w:p>
    <w:p w:rsidR="002C096B" w:rsidRPr="00BD79B9" w:rsidRDefault="002C096B" w:rsidP="00BD79B9">
      <w:pPr>
        <w:ind w:firstLine="567"/>
        <w:rPr>
          <w:sz w:val="24"/>
          <w:szCs w:val="24"/>
        </w:rPr>
      </w:pPr>
      <w:r w:rsidRPr="00BD79B9">
        <w:rPr>
          <w:sz w:val="24"/>
          <w:szCs w:val="24"/>
        </w:rPr>
        <w:t>- год изготовления изделий (или две последние цифры);</w:t>
      </w:r>
    </w:p>
    <w:p w:rsidR="002C096B" w:rsidRPr="00BD79B9" w:rsidRDefault="00A26893" w:rsidP="00BD79B9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- надпись «Сделано в России» </w:t>
      </w:r>
      <w:r w:rsidR="00DA6551">
        <w:rPr>
          <w:sz w:val="24"/>
          <w:szCs w:val="24"/>
        </w:rPr>
        <w:t>или страна-изготовитель.</w:t>
      </w:r>
    </w:p>
    <w:p w:rsidR="002C096B" w:rsidRPr="00BD79B9" w:rsidRDefault="002C096B" w:rsidP="00BD79B9">
      <w:pPr>
        <w:ind w:firstLine="567"/>
        <w:jc w:val="both"/>
        <w:rPr>
          <w:sz w:val="24"/>
          <w:szCs w:val="24"/>
        </w:rPr>
      </w:pPr>
      <w:r w:rsidRPr="00BD79B9">
        <w:rPr>
          <w:sz w:val="24"/>
          <w:szCs w:val="24"/>
        </w:rPr>
        <w:t>Упаковка кресла-</w:t>
      </w:r>
      <w:r w:rsidR="00415CD1" w:rsidRPr="00BD79B9">
        <w:rPr>
          <w:sz w:val="24"/>
          <w:szCs w:val="24"/>
        </w:rPr>
        <w:t>коляски</w:t>
      </w:r>
      <w:r w:rsidRPr="00BD79B9">
        <w:rPr>
          <w:sz w:val="24"/>
          <w:szCs w:val="24"/>
        </w:rPr>
        <w:t xml:space="preserve"> должна обеспечивать его защиту от повреждений, порчи (изнашивания) или загрязнения во время хранения и транспортирования к месту использования по назначения, воздействия механических и климатических факторов во время транспортирования, хранения и удобство выполнения погрузочно-разгрузочных работ.</w:t>
      </w:r>
    </w:p>
    <w:p w:rsidR="00380DA7" w:rsidRPr="00BD79B9" w:rsidRDefault="00380DA7" w:rsidP="00BD79B9">
      <w:pPr>
        <w:ind w:firstLine="567"/>
        <w:jc w:val="both"/>
        <w:rPr>
          <w:sz w:val="24"/>
          <w:szCs w:val="24"/>
        </w:rPr>
      </w:pPr>
    </w:p>
    <w:p w:rsidR="00380DA7" w:rsidRPr="00BD79B9" w:rsidRDefault="00B52541" w:rsidP="00E214BD">
      <w:pPr>
        <w:numPr>
          <w:ilvl w:val="0"/>
          <w:numId w:val="16"/>
        </w:numPr>
        <w:tabs>
          <w:tab w:val="left" w:pos="284"/>
        </w:tabs>
        <w:autoSpaceDE/>
        <w:autoSpaceDN w:val="0"/>
        <w:ind w:left="0"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</w:t>
      </w:r>
      <w:r w:rsidR="00380DA7" w:rsidRPr="00BD79B9">
        <w:rPr>
          <w:b/>
          <w:sz w:val="24"/>
          <w:szCs w:val="24"/>
        </w:rPr>
        <w:t>ребования к сроку и (или) объему предоставленных гарантий качества Товара</w:t>
      </w:r>
    </w:p>
    <w:p w:rsidR="00BB214F" w:rsidRPr="00BB214F" w:rsidRDefault="00BB214F" w:rsidP="00BB214F">
      <w:pPr>
        <w:tabs>
          <w:tab w:val="left" w:pos="284"/>
        </w:tabs>
        <w:ind w:firstLine="567"/>
        <w:jc w:val="both"/>
        <w:rPr>
          <w:sz w:val="24"/>
          <w:szCs w:val="24"/>
        </w:rPr>
      </w:pPr>
      <w:r w:rsidRPr="00BB214F">
        <w:rPr>
          <w:sz w:val="24"/>
          <w:szCs w:val="24"/>
        </w:rPr>
        <w:t>Кресла-коляски должны иметь установленный производителем срок службы, который со дня подписания Акта приема-передачи товара пользователем имеет величину, не менее срока пользования, утвержденного приказом Министерства труда и социальной защиты Российской Федерации от 5 марта 2021 г. N 107н «Об утверждении сроков пользования техническими средствами реабилитации, протезами и протезно-ортопедическими изделиями до их замены».</w:t>
      </w:r>
    </w:p>
    <w:p w:rsidR="00BB214F" w:rsidRPr="00BB214F" w:rsidRDefault="00BB214F" w:rsidP="00BB214F">
      <w:pPr>
        <w:tabs>
          <w:tab w:val="left" w:pos="284"/>
        </w:tabs>
        <w:ind w:firstLine="567"/>
        <w:jc w:val="both"/>
        <w:rPr>
          <w:sz w:val="24"/>
          <w:szCs w:val="24"/>
        </w:rPr>
      </w:pPr>
      <w:r w:rsidRPr="00BB214F">
        <w:rPr>
          <w:sz w:val="24"/>
          <w:szCs w:val="24"/>
        </w:rPr>
        <w:t>Гарантийный срок эксплуатации кресел-колясок не менее 12 месяцев со дня ввода в эксплуатацию.</w:t>
      </w:r>
    </w:p>
    <w:p w:rsidR="00BB214F" w:rsidRPr="00BB214F" w:rsidRDefault="00BB214F" w:rsidP="00BB214F">
      <w:pPr>
        <w:tabs>
          <w:tab w:val="left" w:pos="284"/>
        </w:tabs>
        <w:ind w:firstLine="567"/>
        <w:jc w:val="both"/>
        <w:rPr>
          <w:sz w:val="24"/>
          <w:szCs w:val="24"/>
        </w:rPr>
      </w:pPr>
      <w:r w:rsidRPr="00BB214F">
        <w:rPr>
          <w:sz w:val="24"/>
          <w:szCs w:val="24"/>
        </w:rPr>
        <w:t xml:space="preserve">Установленный гарантийный срок эксплуатации кресел-колясок не распространяется на случаи нарушения пользователем условий и требований к эксплуатации кресел-колясок. </w:t>
      </w:r>
    </w:p>
    <w:p w:rsidR="00BB214F" w:rsidRPr="00BB214F" w:rsidRDefault="00BB214F" w:rsidP="00BB214F">
      <w:pPr>
        <w:tabs>
          <w:tab w:val="left" w:pos="284"/>
        </w:tabs>
        <w:ind w:firstLine="567"/>
        <w:jc w:val="both"/>
        <w:rPr>
          <w:sz w:val="24"/>
          <w:szCs w:val="24"/>
        </w:rPr>
      </w:pPr>
      <w:r w:rsidRPr="00BB214F">
        <w:rPr>
          <w:sz w:val="24"/>
          <w:szCs w:val="24"/>
        </w:rPr>
        <w:t xml:space="preserve">Гарантия не распространяется или частично распространяется на расходные материалы и комплектующие кресел-колясок (входящие в состав кресел-колясок), износ которых неизбежен вследствие их эксплуатации. </w:t>
      </w:r>
    </w:p>
    <w:p w:rsidR="00BB214F" w:rsidRPr="00BB214F" w:rsidRDefault="00BB214F" w:rsidP="00BB214F">
      <w:pPr>
        <w:tabs>
          <w:tab w:val="left" w:pos="284"/>
        </w:tabs>
        <w:ind w:firstLine="567"/>
        <w:jc w:val="both"/>
        <w:rPr>
          <w:b/>
          <w:sz w:val="24"/>
          <w:szCs w:val="24"/>
        </w:rPr>
      </w:pPr>
      <w:r w:rsidRPr="00BB214F">
        <w:rPr>
          <w:sz w:val="24"/>
          <w:szCs w:val="24"/>
        </w:rPr>
        <w:t xml:space="preserve">Гарантийный срок эксплуатации покрышек передних и задних колес составляет не менее 12 месяцев со дня подписания пользователем Акта приема-передачи товара. </w:t>
      </w:r>
    </w:p>
    <w:p w:rsidR="00BB214F" w:rsidRPr="00BB214F" w:rsidRDefault="00BB214F" w:rsidP="00BB214F">
      <w:pPr>
        <w:tabs>
          <w:tab w:val="left" w:pos="284"/>
        </w:tabs>
        <w:ind w:left="720"/>
        <w:rPr>
          <w:b/>
          <w:sz w:val="24"/>
          <w:szCs w:val="24"/>
        </w:rPr>
      </w:pPr>
    </w:p>
    <w:p w:rsidR="00380DA7" w:rsidRPr="00BD79B9" w:rsidRDefault="00380DA7" w:rsidP="00BB214F">
      <w:pPr>
        <w:numPr>
          <w:ilvl w:val="0"/>
          <w:numId w:val="16"/>
        </w:numPr>
        <w:tabs>
          <w:tab w:val="left" w:pos="284"/>
        </w:tabs>
        <w:jc w:val="center"/>
        <w:rPr>
          <w:b/>
          <w:sz w:val="24"/>
          <w:szCs w:val="24"/>
        </w:rPr>
      </w:pPr>
      <w:r w:rsidRPr="00BD79B9">
        <w:rPr>
          <w:b/>
          <w:sz w:val="24"/>
          <w:szCs w:val="24"/>
        </w:rPr>
        <w:t>Требования к месту, условиям и срокам поставки Товара</w:t>
      </w:r>
    </w:p>
    <w:p w:rsidR="00F57642" w:rsidRDefault="00901AD3" w:rsidP="00BB214F">
      <w:pPr>
        <w:autoSpaceDN w:val="0"/>
        <w:ind w:firstLine="567"/>
        <w:jc w:val="both"/>
        <w:rPr>
          <w:sz w:val="24"/>
          <w:szCs w:val="24"/>
        </w:rPr>
      </w:pPr>
      <w:r w:rsidRPr="00432F16">
        <w:rPr>
          <w:kern w:val="2"/>
          <w:sz w:val="24"/>
          <w:szCs w:val="24"/>
        </w:rPr>
        <w:t>Место доставки товара:</w:t>
      </w:r>
      <w:r w:rsidRPr="00432F16">
        <w:rPr>
          <w:b/>
          <w:bCs/>
          <w:kern w:val="2"/>
          <w:sz w:val="24"/>
          <w:szCs w:val="24"/>
        </w:rPr>
        <w:t xml:space="preserve"> </w:t>
      </w:r>
      <w:r w:rsidR="00BB214F" w:rsidRPr="00BB214F">
        <w:rPr>
          <w:sz w:val="24"/>
          <w:szCs w:val="24"/>
        </w:rPr>
        <w:t>Российская Федерация, Республика Марий Эл (обеспечение креслами-колясками осуществляется по месту их жительства, при наличии направлений Фонда).</w:t>
      </w:r>
    </w:p>
    <w:p w:rsidR="00BC7A03" w:rsidRDefault="00BC7A03" w:rsidP="00BB214F">
      <w:pPr>
        <w:shd w:val="clear" w:color="auto" w:fill="FFFFFF"/>
        <w:ind w:firstLine="567"/>
        <w:jc w:val="both"/>
        <w:rPr>
          <w:sz w:val="24"/>
          <w:szCs w:val="24"/>
        </w:rPr>
      </w:pPr>
      <w:r w:rsidRPr="00BC7A03">
        <w:rPr>
          <w:sz w:val="24"/>
          <w:szCs w:val="24"/>
        </w:rPr>
        <w:t>Поставка в Республику Марий Эл, г. Йошкар-Ола – согласно календарного плана</w:t>
      </w:r>
      <w:r>
        <w:rPr>
          <w:sz w:val="24"/>
          <w:szCs w:val="24"/>
        </w:rPr>
        <w:t>.</w:t>
      </w:r>
    </w:p>
    <w:p w:rsidR="00901AD3" w:rsidRDefault="00BB214F" w:rsidP="00BB214F">
      <w:pPr>
        <w:shd w:val="clear" w:color="auto" w:fill="FFFFFF"/>
        <w:ind w:firstLine="567"/>
        <w:jc w:val="both"/>
        <w:rPr>
          <w:sz w:val="24"/>
          <w:szCs w:val="24"/>
        </w:rPr>
      </w:pPr>
      <w:r w:rsidRPr="00BB214F">
        <w:rPr>
          <w:sz w:val="24"/>
          <w:szCs w:val="24"/>
        </w:rPr>
        <w:t xml:space="preserve">Срок обеспечения Получателей - до 01 </w:t>
      </w:r>
      <w:r w:rsidR="00406715">
        <w:rPr>
          <w:sz w:val="24"/>
          <w:szCs w:val="24"/>
        </w:rPr>
        <w:t>сентября 2025</w:t>
      </w:r>
      <w:r w:rsidRPr="00BB214F">
        <w:rPr>
          <w:sz w:val="24"/>
          <w:szCs w:val="24"/>
        </w:rPr>
        <w:t xml:space="preserve"> года включительно.</w:t>
      </w:r>
    </w:p>
    <w:p w:rsidR="00BB214F" w:rsidRDefault="00BB214F" w:rsidP="00BB214F">
      <w:pPr>
        <w:shd w:val="clear" w:color="auto" w:fill="FFFFFF"/>
        <w:jc w:val="center"/>
        <w:rPr>
          <w:spacing w:val="-11"/>
          <w:sz w:val="24"/>
          <w:szCs w:val="24"/>
        </w:rPr>
      </w:pPr>
    </w:p>
    <w:p w:rsidR="005564B6" w:rsidRPr="005564B6" w:rsidRDefault="005564B6" w:rsidP="0031586C">
      <w:pPr>
        <w:shd w:val="clear" w:color="auto" w:fill="FFFFFF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7. </w:t>
      </w:r>
      <w:r w:rsidRPr="005564B6">
        <w:rPr>
          <w:b/>
          <w:bCs/>
          <w:color w:val="000000"/>
          <w:sz w:val="24"/>
          <w:szCs w:val="24"/>
        </w:rPr>
        <w:t>Требования к количественным и качественным характеристикам Товара</w:t>
      </w:r>
    </w:p>
    <w:p w:rsidR="005564B6" w:rsidRPr="001A7EB7" w:rsidRDefault="00E45B5B" w:rsidP="00E214BD">
      <w:pPr>
        <w:shd w:val="clear" w:color="auto" w:fill="FFFFFF"/>
        <w:ind w:firstLine="567"/>
        <w:jc w:val="both"/>
        <w:rPr>
          <w:bCs/>
          <w:sz w:val="24"/>
          <w:szCs w:val="24"/>
        </w:rPr>
      </w:pPr>
      <w:r>
        <w:rPr>
          <w:bCs/>
          <w:color w:val="000000"/>
          <w:sz w:val="24"/>
          <w:szCs w:val="24"/>
        </w:rPr>
        <w:t>Кресло-коляска должна</w:t>
      </w:r>
      <w:r w:rsidR="005564B6" w:rsidRPr="005564B6">
        <w:rPr>
          <w:bCs/>
          <w:color w:val="000000"/>
          <w:sz w:val="24"/>
          <w:szCs w:val="24"/>
        </w:rPr>
        <w:t xml:space="preserve"> соответствовать </w:t>
      </w:r>
      <w:r w:rsidR="005564B6" w:rsidRPr="001A7EB7">
        <w:rPr>
          <w:bCs/>
          <w:sz w:val="24"/>
          <w:szCs w:val="24"/>
        </w:rPr>
        <w:t>требованиям технического задания.</w:t>
      </w:r>
    </w:p>
    <w:p w:rsidR="00DA6551" w:rsidRPr="001A7EB7" w:rsidRDefault="009D6705" w:rsidP="00E214BD">
      <w:pPr>
        <w:autoSpaceDN w:val="0"/>
        <w:ind w:firstLine="567"/>
        <w:jc w:val="both"/>
        <w:rPr>
          <w:sz w:val="24"/>
          <w:szCs w:val="24"/>
        </w:rPr>
      </w:pPr>
      <w:r w:rsidRPr="001A7EB7">
        <w:rPr>
          <w:sz w:val="24"/>
          <w:szCs w:val="24"/>
        </w:rPr>
        <w:t>Год в</w:t>
      </w:r>
      <w:r w:rsidR="002A7844" w:rsidRPr="001A7EB7">
        <w:rPr>
          <w:sz w:val="24"/>
          <w:szCs w:val="24"/>
        </w:rPr>
        <w:t>ыпуска товара не ранее 2023</w:t>
      </w:r>
      <w:r w:rsidR="00DA6551" w:rsidRPr="001A7EB7">
        <w:rPr>
          <w:sz w:val="24"/>
          <w:szCs w:val="24"/>
        </w:rPr>
        <w:t xml:space="preserve"> года.</w:t>
      </w:r>
      <w:r w:rsidR="00DA6551" w:rsidRPr="001A7EB7">
        <w:rPr>
          <w:spacing w:val="-11"/>
          <w:sz w:val="24"/>
          <w:szCs w:val="24"/>
        </w:rPr>
        <w:t xml:space="preserve">  </w:t>
      </w:r>
    </w:p>
    <w:p w:rsidR="005564B6" w:rsidRPr="001A7EB7" w:rsidRDefault="00432F16" w:rsidP="00E214BD">
      <w:pPr>
        <w:shd w:val="clear" w:color="auto" w:fill="FFFFFF"/>
        <w:ind w:firstLine="567"/>
        <w:jc w:val="both"/>
        <w:rPr>
          <w:bCs/>
          <w:sz w:val="24"/>
          <w:szCs w:val="24"/>
        </w:rPr>
      </w:pPr>
      <w:r w:rsidRPr="001A7EB7">
        <w:rPr>
          <w:bCs/>
          <w:sz w:val="24"/>
          <w:szCs w:val="24"/>
        </w:rPr>
        <w:t xml:space="preserve">Количество – </w:t>
      </w:r>
      <w:r w:rsidR="001A7EB7" w:rsidRPr="001A7EB7">
        <w:rPr>
          <w:bCs/>
          <w:sz w:val="24"/>
          <w:szCs w:val="24"/>
        </w:rPr>
        <w:t>52</w:t>
      </w:r>
      <w:r w:rsidR="004B0DFC" w:rsidRPr="001A7EB7">
        <w:rPr>
          <w:bCs/>
          <w:sz w:val="24"/>
          <w:szCs w:val="24"/>
        </w:rPr>
        <w:t xml:space="preserve"> (</w:t>
      </w:r>
      <w:r w:rsidR="001A7EB7" w:rsidRPr="001A7EB7">
        <w:rPr>
          <w:bCs/>
          <w:sz w:val="24"/>
          <w:szCs w:val="24"/>
        </w:rPr>
        <w:t>Пятьдесят две</w:t>
      </w:r>
      <w:r w:rsidR="004B0DFC" w:rsidRPr="001A7EB7">
        <w:rPr>
          <w:bCs/>
          <w:sz w:val="24"/>
          <w:szCs w:val="24"/>
        </w:rPr>
        <w:t>) штук</w:t>
      </w:r>
      <w:r w:rsidR="001A7EB7" w:rsidRPr="001A7EB7">
        <w:rPr>
          <w:bCs/>
          <w:sz w:val="24"/>
          <w:szCs w:val="24"/>
        </w:rPr>
        <w:t>и</w:t>
      </w:r>
      <w:r w:rsidR="00BA1043" w:rsidRPr="001A7EB7">
        <w:rPr>
          <w:bCs/>
          <w:sz w:val="24"/>
          <w:szCs w:val="24"/>
        </w:rPr>
        <w:t>.</w:t>
      </w:r>
    </w:p>
    <w:p w:rsidR="00841BED" w:rsidRPr="001A7EB7" w:rsidRDefault="005564B6" w:rsidP="00E214BD">
      <w:pPr>
        <w:shd w:val="clear" w:color="auto" w:fill="FFFFFF"/>
        <w:ind w:firstLine="567"/>
        <w:jc w:val="both"/>
        <w:rPr>
          <w:bCs/>
          <w:sz w:val="24"/>
          <w:szCs w:val="24"/>
        </w:rPr>
      </w:pPr>
      <w:r w:rsidRPr="001A7EB7">
        <w:rPr>
          <w:bCs/>
          <w:sz w:val="24"/>
          <w:szCs w:val="24"/>
        </w:rPr>
        <w:t>Наименование Товара, его технические и функциональные ха</w:t>
      </w:r>
      <w:r w:rsidR="00BF0C86" w:rsidRPr="001A7EB7">
        <w:rPr>
          <w:bCs/>
          <w:sz w:val="24"/>
          <w:szCs w:val="24"/>
        </w:rPr>
        <w:t xml:space="preserve">рактеристики, количество </w:t>
      </w:r>
      <w:r w:rsidRPr="001A7EB7">
        <w:rPr>
          <w:bCs/>
          <w:sz w:val="24"/>
          <w:szCs w:val="24"/>
        </w:rPr>
        <w:lastRenderedPageBreak/>
        <w:t>указаны в Таблице № 1.</w:t>
      </w:r>
    </w:p>
    <w:p w:rsidR="005330D6" w:rsidRPr="003523D8" w:rsidRDefault="005330D6" w:rsidP="005330D6">
      <w:pPr>
        <w:autoSpaceDN w:val="0"/>
        <w:snapToGrid w:val="0"/>
        <w:ind w:firstLine="567"/>
        <w:jc w:val="both"/>
        <w:rPr>
          <w:bCs/>
          <w:sz w:val="24"/>
          <w:szCs w:val="24"/>
        </w:rPr>
      </w:pPr>
      <w:r w:rsidRPr="003523D8">
        <w:rPr>
          <w:bCs/>
          <w:sz w:val="24"/>
          <w:szCs w:val="24"/>
        </w:rPr>
        <w:t>Количество кресел-колясок в зависимости от ширины сидения определяется в соответствии с заявкой (разнарядкой) Получателя.</w:t>
      </w:r>
    </w:p>
    <w:p w:rsidR="005330D6" w:rsidRPr="003523D8" w:rsidRDefault="00A550BF" w:rsidP="005330D6">
      <w:pPr>
        <w:autoSpaceDN w:val="0"/>
        <w:snapToGrid w:val="0"/>
        <w:ind w:firstLine="567"/>
        <w:jc w:val="both"/>
        <w:rPr>
          <w:bCs/>
          <w:sz w:val="24"/>
          <w:szCs w:val="24"/>
        </w:rPr>
      </w:pPr>
      <w:r w:rsidRPr="003523D8">
        <w:rPr>
          <w:bCs/>
          <w:sz w:val="24"/>
          <w:szCs w:val="24"/>
        </w:rPr>
        <w:t xml:space="preserve">Кресло-коляски с ручным приводом с жестким сидением и спинкой комнатная (для инвалидов и детей-инвалидов) </w:t>
      </w:r>
      <w:r w:rsidR="005330D6" w:rsidRPr="003523D8">
        <w:rPr>
          <w:bCs/>
          <w:sz w:val="24"/>
          <w:szCs w:val="24"/>
        </w:rPr>
        <w:t xml:space="preserve">поставляются в </w:t>
      </w:r>
      <w:r w:rsidR="003523D8" w:rsidRPr="003523D8">
        <w:rPr>
          <w:bCs/>
          <w:sz w:val="24"/>
          <w:szCs w:val="24"/>
        </w:rPr>
        <w:t>6</w:t>
      </w:r>
      <w:r w:rsidR="005330D6" w:rsidRPr="003523D8">
        <w:rPr>
          <w:bCs/>
          <w:sz w:val="24"/>
          <w:szCs w:val="24"/>
        </w:rPr>
        <w:t xml:space="preserve"> типоразмерах, с шириной сиденья </w:t>
      </w:r>
      <w:r w:rsidR="003523D8" w:rsidRPr="003523D8">
        <w:rPr>
          <w:bCs/>
          <w:sz w:val="24"/>
          <w:szCs w:val="24"/>
        </w:rPr>
        <w:t>38 см+/- 1 см, 40 см+/- 1 см, 43 см +/- 1 см, 45 см +/- 1 см, 48 см +/- 1 см, 50 см+/- 1 см.</w:t>
      </w:r>
    </w:p>
    <w:p w:rsidR="005330D6" w:rsidRPr="00134DDA" w:rsidRDefault="00BF14F0" w:rsidP="005330D6">
      <w:pPr>
        <w:ind w:firstLine="567"/>
        <w:jc w:val="both"/>
        <w:rPr>
          <w:bCs/>
          <w:sz w:val="24"/>
          <w:szCs w:val="24"/>
        </w:rPr>
      </w:pPr>
      <w:r w:rsidRPr="00134DDA">
        <w:rPr>
          <w:bCs/>
          <w:sz w:val="24"/>
          <w:szCs w:val="24"/>
        </w:rPr>
        <w:t xml:space="preserve">Кресло-коляска с ручным приводом с жестким сидением и спинкой прогулочная (для инвалидов и детей-инвалидов) </w:t>
      </w:r>
      <w:r w:rsidR="005330D6" w:rsidRPr="00134DDA">
        <w:rPr>
          <w:bCs/>
          <w:sz w:val="24"/>
          <w:szCs w:val="24"/>
        </w:rPr>
        <w:t xml:space="preserve">поставляются в </w:t>
      </w:r>
      <w:r w:rsidR="00134DDA" w:rsidRPr="00134DDA">
        <w:rPr>
          <w:bCs/>
          <w:sz w:val="24"/>
          <w:szCs w:val="24"/>
        </w:rPr>
        <w:t>6 типоразмерах, с шириной сиденья 38 см+/- 1 см, 40 см+/- 1 см, 43 см +/- 1 см, 45 см +/- 1 см, 48 см +/- 1 см, 50 см+/- 1 см</w:t>
      </w:r>
      <w:r w:rsidR="005330D6" w:rsidRPr="00134DDA">
        <w:rPr>
          <w:bCs/>
          <w:sz w:val="24"/>
          <w:szCs w:val="24"/>
        </w:rPr>
        <w:t>.</w:t>
      </w:r>
    </w:p>
    <w:p w:rsidR="005330D6" w:rsidRPr="00134DDA" w:rsidRDefault="00BA75CB" w:rsidP="005330D6">
      <w:pPr>
        <w:autoSpaceDN w:val="0"/>
        <w:snapToGrid w:val="0"/>
        <w:ind w:firstLine="567"/>
        <w:jc w:val="both"/>
        <w:rPr>
          <w:bCs/>
          <w:sz w:val="24"/>
          <w:szCs w:val="24"/>
        </w:rPr>
      </w:pPr>
      <w:r w:rsidRPr="00134DDA">
        <w:rPr>
          <w:bCs/>
          <w:sz w:val="24"/>
          <w:szCs w:val="24"/>
        </w:rPr>
        <w:t xml:space="preserve">Кресло-коляска с двуручным рычажным приводом прогулочная (для инвалидов и детей-инвалидов) </w:t>
      </w:r>
      <w:r w:rsidR="005330D6" w:rsidRPr="00134DDA">
        <w:rPr>
          <w:bCs/>
          <w:sz w:val="24"/>
          <w:szCs w:val="24"/>
        </w:rPr>
        <w:t>поставля</w:t>
      </w:r>
      <w:r w:rsidRPr="00134DDA">
        <w:rPr>
          <w:bCs/>
          <w:sz w:val="24"/>
          <w:szCs w:val="24"/>
        </w:rPr>
        <w:t>е</w:t>
      </w:r>
      <w:r w:rsidR="005330D6" w:rsidRPr="00134DDA">
        <w:rPr>
          <w:bCs/>
          <w:sz w:val="24"/>
          <w:szCs w:val="24"/>
        </w:rPr>
        <w:t xml:space="preserve">тся в </w:t>
      </w:r>
      <w:r w:rsidRPr="00134DDA">
        <w:rPr>
          <w:bCs/>
          <w:sz w:val="24"/>
          <w:szCs w:val="24"/>
        </w:rPr>
        <w:t>1</w:t>
      </w:r>
      <w:r w:rsidR="005330D6" w:rsidRPr="00134DDA">
        <w:rPr>
          <w:bCs/>
          <w:sz w:val="24"/>
          <w:szCs w:val="24"/>
        </w:rPr>
        <w:t xml:space="preserve"> типоразмер</w:t>
      </w:r>
      <w:r w:rsidRPr="00134DDA">
        <w:rPr>
          <w:bCs/>
          <w:sz w:val="24"/>
          <w:szCs w:val="24"/>
        </w:rPr>
        <w:t>е</w:t>
      </w:r>
      <w:r w:rsidR="005330D6" w:rsidRPr="00134DDA">
        <w:rPr>
          <w:bCs/>
          <w:sz w:val="24"/>
          <w:szCs w:val="24"/>
        </w:rPr>
        <w:t xml:space="preserve">, </w:t>
      </w:r>
      <w:r w:rsidRPr="00134DDA">
        <w:rPr>
          <w:bCs/>
          <w:sz w:val="24"/>
          <w:szCs w:val="24"/>
        </w:rPr>
        <w:t>с ширины сиденья 48 см +/- 1 см</w:t>
      </w:r>
      <w:r w:rsidR="005330D6" w:rsidRPr="00134DDA">
        <w:rPr>
          <w:bCs/>
          <w:sz w:val="24"/>
          <w:szCs w:val="24"/>
        </w:rPr>
        <w:t>.</w:t>
      </w:r>
    </w:p>
    <w:p w:rsidR="00456EDB" w:rsidRDefault="00456EDB" w:rsidP="005564B6">
      <w:pPr>
        <w:shd w:val="clear" w:color="auto" w:fill="FFFFFF"/>
        <w:jc w:val="right"/>
        <w:rPr>
          <w:bCs/>
          <w:color w:val="000000"/>
          <w:szCs w:val="18"/>
        </w:rPr>
      </w:pPr>
    </w:p>
    <w:p w:rsidR="005564B6" w:rsidRPr="00E7458E" w:rsidRDefault="005564B6" w:rsidP="005564B6">
      <w:pPr>
        <w:shd w:val="clear" w:color="auto" w:fill="FFFFFF"/>
        <w:jc w:val="right"/>
        <w:rPr>
          <w:bCs/>
          <w:color w:val="000000"/>
          <w:szCs w:val="18"/>
        </w:rPr>
      </w:pPr>
      <w:r w:rsidRPr="00E7458E">
        <w:rPr>
          <w:bCs/>
          <w:color w:val="000000"/>
          <w:szCs w:val="18"/>
        </w:rPr>
        <w:t>Таблица № 1</w:t>
      </w:r>
    </w:p>
    <w:tbl>
      <w:tblPr>
        <w:tblW w:w="10348" w:type="dxa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23"/>
        <w:gridCol w:w="1846"/>
        <w:gridCol w:w="2976"/>
        <w:gridCol w:w="4395"/>
        <w:gridCol w:w="708"/>
      </w:tblGrid>
      <w:tr w:rsidR="005E3A2B" w:rsidRPr="00432F16" w:rsidTr="005E3A2B">
        <w:trPr>
          <w:tblHeader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2B" w:rsidRPr="00432F16" w:rsidRDefault="005E3A2B" w:rsidP="005E3A2B">
            <w:pPr>
              <w:pStyle w:val="af"/>
              <w:tabs>
                <w:tab w:val="left" w:pos="708"/>
              </w:tabs>
              <w:spacing w:before="2" w:after="2"/>
              <w:ind w:left="57" w:right="57"/>
              <w:jc w:val="center"/>
              <w:rPr>
                <w:b/>
              </w:rPr>
            </w:pPr>
            <w:r w:rsidRPr="00432F16">
              <w:rPr>
                <w:b/>
              </w:rPr>
              <w:t>№ п/п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2B" w:rsidRPr="00432F16" w:rsidRDefault="005E3A2B" w:rsidP="005E3A2B">
            <w:pPr>
              <w:keepNext/>
              <w:keepLines/>
              <w:suppressAutoHyphens w:val="0"/>
              <w:snapToGrid w:val="0"/>
              <w:spacing w:before="2" w:after="2"/>
              <w:ind w:left="57" w:right="57"/>
              <w:jc w:val="center"/>
              <w:rPr>
                <w:b/>
              </w:rPr>
            </w:pPr>
            <w:r w:rsidRPr="00432F16">
              <w:rPr>
                <w:b/>
              </w:rPr>
              <w:t>Наименование Товара по классификатору ТСР</w:t>
            </w:r>
            <w:r>
              <w:rPr>
                <w:b/>
              </w:rPr>
              <w:t xml:space="preserve">/ </w:t>
            </w:r>
            <w:r w:rsidRPr="00432F16">
              <w:rPr>
                <w:b/>
              </w:rPr>
              <w:t>Наименование</w:t>
            </w:r>
          </w:p>
          <w:p w:rsidR="005E3A2B" w:rsidRPr="00432F16" w:rsidRDefault="005E3A2B" w:rsidP="005E3A2B">
            <w:pPr>
              <w:keepNext/>
              <w:keepLines/>
              <w:suppressAutoHyphens w:val="0"/>
              <w:snapToGrid w:val="0"/>
              <w:spacing w:before="2" w:after="2"/>
              <w:ind w:left="57" w:right="57"/>
              <w:jc w:val="center"/>
              <w:rPr>
                <w:b/>
              </w:rPr>
            </w:pPr>
            <w:r w:rsidRPr="00432F16">
              <w:rPr>
                <w:b/>
              </w:rPr>
              <w:t>Товара по КТРУ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A2B" w:rsidRPr="00432F16" w:rsidRDefault="005E3A2B" w:rsidP="005E3A2B">
            <w:pPr>
              <w:keepNext/>
              <w:keepLines/>
              <w:suppressAutoHyphens w:val="0"/>
              <w:snapToGrid w:val="0"/>
              <w:spacing w:before="2" w:after="2"/>
              <w:ind w:left="57" w:right="57"/>
              <w:jc w:val="center"/>
              <w:rPr>
                <w:b/>
              </w:rPr>
            </w:pPr>
            <w:r w:rsidRPr="00432F16">
              <w:rPr>
                <w:b/>
              </w:rPr>
              <w:t>Описание функциональных и технических характеристик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2B" w:rsidRPr="00432F16" w:rsidRDefault="005E3A2B" w:rsidP="005E3A2B">
            <w:pPr>
              <w:keepNext/>
              <w:keepLines/>
              <w:suppressAutoHyphens w:val="0"/>
              <w:snapToGrid w:val="0"/>
              <w:spacing w:before="2" w:after="2"/>
              <w:ind w:left="57" w:right="57"/>
              <w:jc w:val="center"/>
              <w:rPr>
                <w:b/>
              </w:rPr>
            </w:pPr>
            <w:r w:rsidRPr="00432F16">
              <w:rPr>
                <w:b/>
              </w:rPr>
              <w:t>Кол</w:t>
            </w:r>
            <w:r>
              <w:rPr>
                <w:b/>
              </w:rPr>
              <w:t>-</w:t>
            </w:r>
            <w:r w:rsidRPr="00432F16">
              <w:rPr>
                <w:b/>
              </w:rPr>
              <w:t>во, штук</w:t>
            </w:r>
          </w:p>
        </w:tc>
      </w:tr>
      <w:tr w:rsidR="00E852CA" w:rsidRPr="005E3A2B" w:rsidTr="005E3A2B">
        <w:trPr>
          <w:tblHeader/>
        </w:trPr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52CA" w:rsidRPr="00432F16" w:rsidRDefault="00E852CA" w:rsidP="005E3A2B">
            <w:pPr>
              <w:pStyle w:val="af"/>
              <w:tabs>
                <w:tab w:val="left" w:pos="708"/>
              </w:tabs>
              <w:spacing w:before="2" w:after="2"/>
              <w:ind w:left="57" w:right="57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52CA" w:rsidRDefault="00E852CA" w:rsidP="005E3A2B">
            <w:pPr>
              <w:snapToGrid w:val="0"/>
              <w:spacing w:before="2" w:after="2"/>
              <w:ind w:left="57" w:right="57"/>
              <w:jc w:val="center"/>
            </w:pPr>
            <w:r w:rsidRPr="005330D6">
              <w:t>7-01-04 Кресло-коляска с ручным приводом с жестким сидением и спинкой комнатная (д</w:t>
            </w:r>
            <w:r>
              <w:t>ля инвалидов и детей-инвалидов)</w:t>
            </w:r>
          </w:p>
          <w:p w:rsidR="00E852CA" w:rsidRPr="005330D6" w:rsidRDefault="00E852CA" w:rsidP="005E3A2B">
            <w:pPr>
              <w:autoSpaceDE/>
              <w:ind w:left="57" w:right="57"/>
              <w:jc w:val="center"/>
            </w:pPr>
            <w:r w:rsidRPr="005330D6">
              <w:t>30.92.20.000-00000043 Кресло-коляска механическая</w:t>
            </w:r>
          </w:p>
          <w:p w:rsidR="00E852CA" w:rsidRPr="005330D6" w:rsidRDefault="00E852CA" w:rsidP="005E3A2B">
            <w:pPr>
              <w:autoSpaceDE/>
              <w:ind w:left="57" w:right="57"/>
              <w:jc w:val="center"/>
            </w:pPr>
            <w:r w:rsidRPr="005330D6">
              <w:t>30.92.20.000-00000041 Кресло-коляска механическая</w:t>
            </w:r>
          </w:p>
          <w:p w:rsidR="00E852CA" w:rsidRPr="005330D6" w:rsidRDefault="00E852CA" w:rsidP="005E3A2B">
            <w:pPr>
              <w:autoSpaceDE/>
              <w:ind w:left="57" w:right="57"/>
              <w:jc w:val="center"/>
            </w:pPr>
            <w:r w:rsidRPr="005330D6">
              <w:t>30.92.20.000-00000039 Кресло-коляска механическая</w:t>
            </w:r>
          </w:p>
          <w:p w:rsidR="00E852CA" w:rsidRPr="005330D6" w:rsidRDefault="00E852CA" w:rsidP="005E3A2B">
            <w:pPr>
              <w:snapToGrid w:val="0"/>
              <w:spacing w:before="2" w:after="2"/>
              <w:ind w:left="57" w:right="57"/>
              <w:jc w:val="center"/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CA" w:rsidRPr="005330D6" w:rsidRDefault="00E852CA" w:rsidP="005E3A2B">
            <w:pPr>
              <w:snapToGrid w:val="0"/>
              <w:spacing w:before="2" w:after="2"/>
              <w:ind w:left="57" w:right="57"/>
              <w:jc w:val="both"/>
              <w:rPr>
                <w:b/>
              </w:rPr>
            </w:pPr>
            <w:r w:rsidRPr="005330D6">
              <w:rPr>
                <w:b/>
              </w:rPr>
              <w:t>Характеристики товара по КТРУ 30.92.20.000-00000043 обязательные к применению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52CA" w:rsidRPr="005E3A2B" w:rsidRDefault="00E852CA" w:rsidP="005E3A2B">
            <w:pPr>
              <w:snapToGrid w:val="0"/>
              <w:spacing w:before="2" w:after="2"/>
              <w:ind w:left="57" w:right="57"/>
              <w:jc w:val="center"/>
            </w:pPr>
            <w:r w:rsidRPr="005E3A2B">
              <w:t>2</w:t>
            </w:r>
          </w:p>
        </w:tc>
      </w:tr>
      <w:tr w:rsidR="00E852CA" w:rsidRPr="005E3A2B" w:rsidTr="005E3A2B">
        <w:trPr>
          <w:tblHeader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52CA" w:rsidRPr="00432F16" w:rsidRDefault="00E852CA" w:rsidP="005E3A2B">
            <w:pPr>
              <w:pStyle w:val="af"/>
              <w:tabs>
                <w:tab w:val="left" w:pos="708"/>
              </w:tabs>
              <w:spacing w:before="2" w:after="2"/>
              <w:ind w:left="57" w:right="57"/>
              <w:jc w:val="center"/>
              <w:rPr>
                <w:b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52CA" w:rsidRPr="005330D6" w:rsidRDefault="00E852CA" w:rsidP="005E3A2B">
            <w:pPr>
              <w:snapToGrid w:val="0"/>
              <w:spacing w:before="2" w:after="2"/>
              <w:ind w:left="57" w:right="57"/>
              <w:jc w:val="center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CA" w:rsidRPr="00A16053" w:rsidRDefault="00E852CA" w:rsidP="005E3A2B">
            <w:pPr>
              <w:ind w:left="57" w:right="57"/>
            </w:pPr>
            <w:r w:rsidRPr="00A16053">
              <w:t>Назначение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CA" w:rsidRPr="00A16053" w:rsidRDefault="00E852CA" w:rsidP="005E3A2B">
            <w:pPr>
              <w:ind w:left="57" w:right="57"/>
            </w:pPr>
            <w:r w:rsidRPr="00A16053">
              <w:t>Комнатная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52CA" w:rsidRPr="005E3A2B" w:rsidRDefault="00E852CA" w:rsidP="005E3A2B">
            <w:pPr>
              <w:snapToGrid w:val="0"/>
              <w:spacing w:before="2" w:after="2"/>
              <w:ind w:left="57" w:right="57"/>
              <w:jc w:val="center"/>
            </w:pPr>
          </w:p>
        </w:tc>
      </w:tr>
      <w:tr w:rsidR="00E852CA" w:rsidRPr="005E3A2B" w:rsidTr="005E3A2B">
        <w:trPr>
          <w:tblHeader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52CA" w:rsidRPr="00432F16" w:rsidRDefault="00E852CA" w:rsidP="005E3A2B">
            <w:pPr>
              <w:pStyle w:val="af"/>
              <w:tabs>
                <w:tab w:val="left" w:pos="708"/>
              </w:tabs>
              <w:spacing w:before="2" w:after="2"/>
              <w:ind w:left="57" w:right="57"/>
              <w:jc w:val="center"/>
              <w:rPr>
                <w:b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52CA" w:rsidRPr="00432F16" w:rsidRDefault="00E852CA" w:rsidP="005E3A2B">
            <w:pPr>
              <w:snapToGrid w:val="0"/>
              <w:spacing w:before="2" w:after="2"/>
              <w:ind w:left="57" w:right="57"/>
              <w:jc w:val="center"/>
              <w:rPr>
                <w:b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CA" w:rsidRPr="00A16053" w:rsidRDefault="00E852CA" w:rsidP="005E3A2B">
            <w:pPr>
              <w:ind w:left="57" w:right="57"/>
            </w:pPr>
            <w:r w:rsidRPr="00A16053">
              <w:t>Тип управления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CA" w:rsidRPr="00A16053" w:rsidRDefault="00E852CA" w:rsidP="005E3A2B">
            <w:pPr>
              <w:ind w:left="57" w:right="57"/>
            </w:pPr>
            <w:r w:rsidRPr="00A16053">
              <w:t>Пациентом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52CA" w:rsidRPr="005E3A2B" w:rsidRDefault="00E852CA" w:rsidP="005E3A2B">
            <w:pPr>
              <w:snapToGrid w:val="0"/>
              <w:spacing w:before="2" w:after="2"/>
              <w:ind w:left="57" w:right="57"/>
              <w:jc w:val="center"/>
            </w:pPr>
          </w:p>
        </w:tc>
      </w:tr>
      <w:tr w:rsidR="00E852CA" w:rsidRPr="005E3A2B" w:rsidTr="005E3A2B">
        <w:trPr>
          <w:tblHeader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52CA" w:rsidRPr="00432F16" w:rsidRDefault="00E852CA" w:rsidP="005E3A2B">
            <w:pPr>
              <w:pStyle w:val="af"/>
              <w:tabs>
                <w:tab w:val="left" w:pos="708"/>
              </w:tabs>
              <w:spacing w:before="2" w:after="2"/>
              <w:ind w:left="57" w:right="57"/>
              <w:jc w:val="center"/>
              <w:rPr>
                <w:b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52CA" w:rsidRPr="00432F16" w:rsidRDefault="00E852CA" w:rsidP="005E3A2B">
            <w:pPr>
              <w:snapToGrid w:val="0"/>
              <w:spacing w:before="2" w:after="2"/>
              <w:ind w:left="57" w:right="57"/>
              <w:jc w:val="center"/>
              <w:rPr>
                <w:b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CA" w:rsidRPr="00A16053" w:rsidRDefault="00E852CA" w:rsidP="005E3A2B">
            <w:pPr>
              <w:ind w:left="57" w:right="57"/>
            </w:pPr>
            <w:r w:rsidRPr="00A16053">
              <w:t>Наличие подголовника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CA" w:rsidRPr="00A16053" w:rsidRDefault="00E852CA" w:rsidP="005E3A2B">
            <w:pPr>
              <w:ind w:left="57" w:right="57"/>
            </w:pPr>
            <w:r w:rsidRPr="00A16053">
              <w:t>Нет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52CA" w:rsidRPr="005E3A2B" w:rsidRDefault="00E852CA" w:rsidP="005E3A2B">
            <w:pPr>
              <w:snapToGrid w:val="0"/>
              <w:spacing w:before="2" w:after="2"/>
              <w:ind w:left="57" w:right="57"/>
              <w:jc w:val="center"/>
            </w:pPr>
          </w:p>
        </w:tc>
      </w:tr>
      <w:tr w:rsidR="00E852CA" w:rsidRPr="005E3A2B" w:rsidTr="005E3A2B">
        <w:trPr>
          <w:tblHeader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52CA" w:rsidRPr="00432F16" w:rsidRDefault="00E852CA" w:rsidP="005E3A2B">
            <w:pPr>
              <w:pStyle w:val="af"/>
              <w:tabs>
                <w:tab w:val="left" w:pos="708"/>
              </w:tabs>
              <w:spacing w:before="2" w:after="2"/>
              <w:ind w:left="57" w:right="57"/>
              <w:jc w:val="center"/>
              <w:rPr>
                <w:b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52CA" w:rsidRPr="00432F16" w:rsidRDefault="00E852CA" w:rsidP="005E3A2B">
            <w:pPr>
              <w:snapToGrid w:val="0"/>
              <w:spacing w:before="2" w:after="2"/>
              <w:ind w:left="57" w:right="57"/>
              <w:jc w:val="center"/>
              <w:rPr>
                <w:b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CA" w:rsidRPr="00A16053" w:rsidRDefault="00E852CA" w:rsidP="005E3A2B">
            <w:pPr>
              <w:ind w:left="57" w:right="57"/>
            </w:pPr>
            <w:r w:rsidRPr="00A16053">
              <w:t>Откидная спинка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CA" w:rsidRPr="00A16053" w:rsidRDefault="00E852CA" w:rsidP="005E3A2B">
            <w:pPr>
              <w:ind w:left="57" w:right="57"/>
            </w:pPr>
            <w:r w:rsidRPr="00A16053">
              <w:t>Нет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52CA" w:rsidRPr="005E3A2B" w:rsidRDefault="00E852CA" w:rsidP="005E3A2B">
            <w:pPr>
              <w:snapToGrid w:val="0"/>
              <w:spacing w:before="2" w:after="2"/>
              <w:ind w:left="57" w:right="57"/>
              <w:jc w:val="center"/>
            </w:pPr>
          </w:p>
        </w:tc>
      </w:tr>
      <w:tr w:rsidR="00E852CA" w:rsidRPr="005E3A2B" w:rsidTr="005E3A2B">
        <w:trPr>
          <w:tblHeader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52CA" w:rsidRPr="00432F16" w:rsidRDefault="00E852CA" w:rsidP="005E3A2B">
            <w:pPr>
              <w:pStyle w:val="af"/>
              <w:tabs>
                <w:tab w:val="left" w:pos="708"/>
              </w:tabs>
              <w:spacing w:before="2" w:after="2"/>
              <w:ind w:left="57" w:right="57"/>
              <w:jc w:val="center"/>
              <w:rPr>
                <w:b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52CA" w:rsidRPr="00432F16" w:rsidRDefault="00E852CA" w:rsidP="005E3A2B">
            <w:pPr>
              <w:snapToGrid w:val="0"/>
              <w:spacing w:before="2" w:after="2"/>
              <w:ind w:left="57" w:right="57"/>
              <w:jc w:val="center"/>
              <w:rPr>
                <w:b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CA" w:rsidRPr="00A16053" w:rsidRDefault="00E852CA" w:rsidP="005E3A2B">
            <w:pPr>
              <w:ind w:left="57" w:right="57"/>
            </w:pPr>
            <w:r w:rsidRPr="00A16053">
              <w:t>Фиксация туловища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CA" w:rsidRPr="00A16053" w:rsidRDefault="00E852CA" w:rsidP="005E3A2B">
            <w:pPr>
              <w:ind w:left="57" w:right="57"/>
            </w:pPr>
            <w:r w:rsidRPr="00A16053">
              <w:t>Да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52CA" w:rsidRPr="005E3A2B" w:rsidRDefault="00E852CA" w:rsidP="005E3A2B">
            <w:pPr>
              <w:snapToGrid w:val="0"/>
              <w:spacing w:before="2" w:after="2"/>
              <w:ind w:left="57" w:right="57"/>
              <w:jc w:val="center"/>
            </w:pPr>
          </w:p>
        </w:tc>
      </w:tr>
      <w:tr w:rsidR="00E852CA" w:rsidRPr="005E3A2B" w:rsidTr="005E3A2B">
        <w:trPr>
          <w:tblHeader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52CA" w:rsidRPr="00432F16" w:rsidRDefault="00E852CA" w:rsidP="005E3A2B">
            <w:pPr>
              <w:pStyle w:val="af"/>
              <w:tabs>
                <w:tab w:val="left" w:pos="708"/>
              </w:tabs>
              <w:spacing w:before="2" w:after="2"/>
              <w:ind w:left="57" w:right="57"/>
              <w:jc w:val="center"/>
              <w:rPr>
                <w:b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52CA" w:rsidRPr="00432F16" w:rsidRDefault="00E852CA" w:rsidP="005E3A2B">
            <w:pPr>
              <w:snapToGrid w:val="0"/>
              <w:spacing w:before="2" w:after="2"/>
              <w:ind w:left="57" w:right="57"/>
              <w:jc w:val="center"/>
              <w:rPr>
                <w:b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CA" w:rsidRPr="00A16053" w:rsidRDefault="00E852CA" w:rsidP="005E3A2B">
            <w:pPr>
              <w:ind w:left="57" w:right="57"/>
            </w:pPr>
            <w:r w:rsidRPr="00A16053">
              <w:t>Конструкция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CA" w:rsidRPr="00A16053" w:rsidRDefault="00E852CA" w:rsidP="005E3A2B">
            <w:pPr>
              <w:ind w:left="57" w:right="57"/>
            </w:pPr>
            <w:r w:rsidRPr="00A16053">
              <w:t>Складная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52CA" w:rsidRPr="005E3A2B" w:rsidRDefault="00E852CA" w:rsidP="005E3A2B">
            <w:pPr>
              <w:snapToGrid w:val="0"/>
              <w:spacing w:before="2" w:after="2"/>
              <w:ind w:left="57" w:right="57"/>
              <w:jc w:val="center"/>
            </w:pPr>
          </w:p>
        </w:tc>
      </w:tr>
      <w:tr w:rsidR="00E852CA" w:rsidRPr="005E3A2B" w:rsidTr="005E3A2B">
        <w:trPr>
          <w:tblHeader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52CA" w:rsidRPr="00432F16" w:rsidRDefault="00E852CA" w:rsidP="005E3A2B">
            <w:pPr>
              <w:pStyle w:val="af"/>
              <w:tabs>
                <w:tab w:val="left" w:pos="708"/>
              </w:tabs>
              <w:spacing w:before="2" w:after="2"/>
              <w:ind w:left="57" w:right="57"/>
              <w:jc w:val="center"/>
              <w:rPr>
                <w:b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52CA" w:rsidRPr="00432F16" w:rsidRDefault="00E852CA" w:rsidP="005E3A2B">
            <w:pPr>
              <w:snapToGrid w:val="0"/>
              <w:spacing w:before="2" w:after="2"/>
              <w:ind w:left="57" w:right="57"/>
              <w:jc w:val="center"/>
              <w:rPr>
                <w:b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CA" w:rsidRPr="00A16053" w:rsidRDefault="00E852CA" w:rsidP="005E3A2B">
            <w:pPr>
              <w:ind w:left="57" w:right="57"/>
            </w:pPr>
            <w:r w:rsidRPr="00A16053">
              <w:t>Максимальная ширина сиденья</w:t>
            </w:r>
            <w:r>
              <w:t>, см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CA" w:rsidRPr="00A16053" w:rsidRDefault="00E852CA" w:rsidP="005E3A2B">
            <w:pPr>
              <w:ind w:left="57" w:right="57"/>
            </w:pPr>
            <w:r w:rsidRPr="00A16053">
              <w:t xml:space="preserve"> ≥ 33 ≤ 38,5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52CA" w:rsidRPr="005E3A2B" w:rsidRDefault="00E852CA" w:rsidP="005E3A2B">
            <w:pPr>
              <w:snapToGrid w:val="0"/>
              <w:spacing w:before="2" w:after="2"/>
              <w:ind w:left="57" w:right="57"/>
              <w:jc w:val="center"/>
            </w:pPr>
          </w:p>
        </w:tc>
      </w:tr>
      <w:tr w:rsidR="00E852CA" w:rsidRPr="005E3A2B" w:rsidTr="005E3A2B">
        <w:trPr>
          <w:tblHeader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52CA" w:rsidRPr="00432F16" w:rsidRDefault="00E852CA" w:rsidP="005E3A2B">
            <w:pPr>
              <w:pStyle w:val="af"/>
              <w:tabs>
                <w:tab w:val="left" w:pos="708"/>
              </w:tabs>
              <w:spacing w:before="2" w:after="2"/>
              <w:ind w:left="57" w:right="57"/>
              <w:jc w:val="center"/>
              <w:rPr>
                <w:b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52CA" w:rsidRPr="00432F16" w:rsidRDefault="00E852CA" w:rsidP="005E3A2B">
            <w:pPr>
              <w:snapToGrid w:val="0"/>
              <w:spacing w:before="2" w:after="2"/>
              <w:ind w:left="57" w:right="57"/>
              <w:jc w:val="center"/>
              <w:rPr>
                <w:b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CA" w:rsidRPr="00A16053" w:rsidRDefault="00E852CA" w:rsidP="005E3A2B">
            <w:pPr>
              <w:ind w:left="57" w:right="57"/>
            </w:pPr>
            <w:r w:rsidRPr="00A16053">
              <w:t>Регулировка угла наклона подножки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CA" w:rsidRPr="00A16053" w:rsidRDefault="00E852CA" w:rsidP="005E3A2B">
            <w:pPr>
              <w:ind w:left="57" w:right="57"/>
            </w:pPr>
            <w:r w:rsidRPr="00A16053">
              <w:t>Нет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52CA" w:rsidRPr="005E3A2B" w:rsidRDefault="00E852CA" w:rsidP="005E3A2B">
            <w:pPr>
              <w:snapToGrid w:val="0"/>
              <w:spacing w:before="2" w:after="2"/>
              <w:ind w:left="57" w:right="57"/>
              <w:jc w:val="center"/>
            </w:pPr>
          </w:p>
        </w:tc>
      </w:tr>
      <w:tr w:rsidR="00E852CA" w:rsidRPr="005E3A2B" w:rsidTr="005E3A2B">
        <w:trPr>
          <w:tblHeader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52CA" w:rsidRPr="00432F16" w:rsidRDefault="00E852CA" w:rsidP="005E3A2B">
            <w:pPr>
              <w:pStyle w:val="af"/>
              <w:tabs>
                <w:tab w:val="left" w:pos="708"/>
              </w:tabs>
              <w:spacing w:before="2" w:after="2"/>
              <w:ind w:left="57" w:right="57"/>
              <w:jc w:val="center"/>
              <w:rPr>
                <w:b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52CA" w:rsidRPr="00432F16" w:rsidRDefault="00E852CA" w:rsidP="005E3A2B">
            <w:pPr>
              <w:snapToGrid w:val="0"/>
              <w:spacing w:before="2" w:after="2"/>
              <w:ind w:left="57" w:right="57"/>
              <w:jc w:val="center"/>
              <w:rPr>
                <w:b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CA" w:rsidRPr="00A16053" w:rsidRDefault="00E852CA" w:rsidP="005E3A2B">
            <w:pPr>
              <w:ind w:left="57" w:right="57"/>
            </w:pPr>
            <w:r w:rsidRPr="00A16053">
              <w:t>Рычажный привод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CA" w:rsidRPr="00A16053" w:rsidRDefault="00E852CA" w:rsidP="005E3A2B">
            <w:pPr>
              <w:ind w:left="57" w:right="57"/>
            </w:pPr>
            <w:r w:rsidRPr="00A16053">
              <w:t>Нет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52CA" w:rsidRPr="005E3A2B" w:rsidRDefault="00E852CA" w:rsidP="005E3A2B">
            <w:pPr>
              <w:snapToGrid w:val="0"/>
              <w:spacing w:before="2" w:after="2"/>
              <w:ind w:left="57" w:right="57"/>
              <w:jc w:val="center"/>
            </w:pPr>
          </w:p>
        </w:tc>
      </w:tr>
      <w:tr w:rsidR="00E852CA" w:rsidRPr="005E3A2B" w:rsidTr="005E3A2B">
        <w:trPr>
          <w:tblHeader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52CA" w:rsidRPr="00432F16" w:rsidRDefault="00E852CA" w:rsidP="005E3A2B">
            <w:pPr>
              <w:pStyle w:val="af"/>
              <w:tabs>
                <w:tab w:val="left" w:pos="708"/>
              </w:tabs>
              <w:spacing w:before="2" w:after="2"/>
              <w:ind w:left="57" w:right="57"/>
              <w:jc w:val="center"/>
              <w:rPr>
                <w:b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52CA" w:rsidRPr="00432F16" w:rsidRDefault="00E852CA" w:rsidP="005E3A2B">
            <w:pPr>
              <w:snapToGrid w:val="0"/>
              <w:spacing w:before="2" w:after="2"/>
              <w:ind w:left="57" w:right="57"/>
              <w:jc w:val="center"/>
              <w:rPr>
                <w:b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CA" w:rsidRPr="00A16053" w:rsidRDefault="00E852CA" w:rsidP="005E3A2B">
            <w:pPr>
              <w:ind w:left="57" w:right="57"/>
            </w:pPr>
            <w:r w:rsidRPr="00A16053">
              <w:t>Максимальный вес пациента</w:t>
            </w:r>
            <w:r>
              <w:t>, кг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CA" w:rsidRDefault="00E852CA" w:rsidP="005E3A2B">
            <w:pPr>
              <w:ind w:left="57" w:right="57"/>
            </w:pPr>
            <w:r w:rsidRPr="00A16053">
              <w:t xml:space="preserve"> ≥ 100 ≤ 150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52CA" w:rsidRPr="005E3A2B" w:rsidRDefault="00E852CA" w:rsidP="005E3A2B">
            <w:pPr>
              <w:snapToGrid w:val="0"/>
              <w:spacing w:before="2" w:after="2"/>
              <w:ind w:left="57" w:right="57"/>
              <w:jc w:val="center"/>
            </w:pPr>
          </w:p>
        </w:tc>
      </w:tr>
      <w:tr w:rsidR="00E852CA" w:rsidRPr="005E3A2B" w:rsidTr="005E3A2B">
        <w:trPr>
          <w:tblHeader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52CA" w:rsidRPr="00432F16" w:rsidRDefault="00E852CA" w:rsidP="005E3A2B">
            <w:pPr>
              <w:pStyle w:val="af"/>
              <w:tabs>
                <w:tab w:val="left" w:pos="708"/>
              </w:tabs>
              <w:spacing w:before="2" w:after="2"/>
              <w:ind w:left="57" w:right="57"/>
              <w:jc w:val="center"/>
              <w:rPr>
                <w:b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52CA" w:rsidRPr="00432F16" w:rsidRDefault="00E852CA" w:rsidP="005E3A2B">
            <w:pPr>
              <w:snapToGrid w:val="0"/>
              <w:spacing w:before="2" w:after="2"/>
              <w:ind w:left="57" w:right="57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CA" w:rsidRPr="005330D6" w:rsidRDefault="00E852CA" w:rsidP="005E3A2B">
            <w:pPr>
              <w:snapToGrid w:val="0"/>
              <w:spacing w:before="2" w:after="2"/>
              <w:ind w:left="57" w:right="57"/>
              <w:jc w:val="both"/>
              <w:rPr>
                <w:b/>
              </w:rPr>
            </w:pPr>
            <w:r w:rsidRPr="005330D6">
              <w:rPr>
                <w:b/>
              </w:rPr>
              <w:t>Характеристики товара по КТРУ 30.92.20.000-00000041 обязательные к применению</w:t>
            </w:r>
          </w:p>
        </w:tc>
        <w:tc>
          <w:tcPr>
            <w:tcW w:w="70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852CA" w:rsidRPr="005E3A2B" w:rsidRDefault="00E852CA" w:rsidP="005E3A2B">
            <w:pPr>
              <w:snapToGrid w:val="0"/>
              <w:spacing w:before="2" w:after="2"/>
              <w:ind w:left="57" w:right="57"/>
              <w:jc w:val="center"/>
            </w:pPr>
            <w:r>
              <w:t>28</w:t>
            </w:r>
          </w:p>
        </w:tc>
      </w:tr>
      <w:tr w:rsidR="00E852CA" w:rsidRPr="005E3A2B" w:rsidTr="005E3A2B">
        <w:trPr>
          <w:tblHeader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52CA" w:rsidRPr="00432F16" w:rsidRDefault="00E852CA" w:rsidP="005E3A2B">
            <w:pPr>
              <w:pStyle w:val="af"/>
              <w:tabs>
                <w:tab w:val="left" w:pos="708"/>
              </w:tabs>
              <w:spacing w:before="2" w:after="2"/>
              <w:ind w:left="57" w:right="57"/>
              <w:jc w:val="center"/>
              <w:rPr>
                <w:b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52CA" w:rsidRPr="00432F16" w:rsidRDefault="00E852CA" w:rsidP="005E3A2B">
            <w:pPr>
              <w:snapToGrid w:val="0"/>
              <w:spacing w:before="2" w:after="2"/>
              <w:ind w:left="57" w:right="57"/>
              <w:jc w:val="center"/>
              <w:rPr>
                <w:b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CA" w:rsidRPr="00C76E79" w:rsidRDefault="00E852CA" w:rsidP="005E3A2B">
            <w:pPr>
              <w:ind w:left="57" w:right="57"/>
            </w:pPr>
            <w:r w:rsidRPr="00C76E79">
              <w:t>Назначение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CA" w:rsidRPr="00C76E79" w:rsidRDefault="00E852CA" w:rsidP="005E3A2B">
            <w:pPr>
              <w:ind w:left="57" w:right="57"/>
            </w:pPr>
            <w:r w:rsidRPr="00C76E79">
              <w:t>Комнатная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52CA" w:rsidRPr="005E3A2B" w:rsidRDefault="00E852CA" w:rsidP="005E3A2B">
            <w:pPr>
              <w:snapToGrid w:val="0"/>
              <w:spacing w:before="2" w:after="2"/>
              <w:ind w:left="57" w:right="57"/>
              <w:jc w:val="center"/>
            </w:pPr>
          </w:p>
        </w:tc>
      </w:tr>
      <w:tr w:rsidR="00E852CA" w:rsidRPr="005E3A2B" w:rsidTr="005E3A2B">
        <w:trPr>
          <w:tblHeader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52CA" w:rsidRPr="00432F16" w:rsidRDefault="00E852CA" w:rsidP="005E3A2B">
            <w:pPr>
              <w:pStyle w:val="af"/>
              <w:tabs>
                <w:tab w:val="left" w:pos="708"/>
              </w:tabs>
              <w:spacing w:before="2" w:after="2"/>
              <w:ind w:left="57" w:right="57"/>
              <w:jc w:val="center"/>
              <w:rPr>
                <w:b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52CA" w:rsidRPr="00432F16" w:rsidRDefault="00E852CA" w:rsidP="005E3A2B">
            <w:pPr>
              <w:snapToGrid w:val="0"/>
              <w:spacing w:before="2" w:after="2"/>
              <w:ind w:left="57" w:right="57"/>
              <w:jc w:val="center"/>
              <w:rPr>
                <w:b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CA" w:rsidRPr="00C76E79" w:rsidRDefault="00E852CA" w:rsidP="005E3A2B">
            <w:pPr>
              <w:ind w:left="57" w:right="57"/>
            </w:pPr>
            <w:r w:rsidRPr="00C76E79">
              <w:t>Тип управления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CA" w:rsidRPr="00C76E79" w:rsidRDefault="00E852CA" w:rsidP="005E3A2B">
            <w:pPr>
              <w:ind w:left="57" w:right="57"/>
            </w:pPr>
            <w:r w:rsidRPr="00C76E79">
              <w:t>Пациентом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52CA" w:rsidRPr="005E3A2B" w:rsidRDefault="00E852CA" w:rsidP="005E3A2B">
            <w:pPr>
              <w:snapToGrid w:val="0"/>
              <w:spacing w:before="2" w:after="2"/>
              <w:ind w:left="57" w:right="57"/>
              <w:jc w:val="center"/>
            </w:pPr>
          </w:p>
        </w:tc>
      </w:tr>
      <w:tr w:rsidR="00E852CA" w:rsidRPr="005E3A2B" w:rsidTr="005E3A2B">
        <w:trPr>
          <w:tblHeader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52CA" w:rsidRPr="00432F16" w:rsidRDefault="00E852CA" w:rsidP="005E3A2B">
            <w:pPr>
              <w:pStyle w:val="af"/>
              <w:tabs>
                <w:tab w:val="left" w:pos="708"/>
              </w:tabs>
              <w:spacing w:before="2" w:after="2"/>
              <w:ind w:left="57" w:right="57"/>
              <w:jc w:val="center"/>
              <w:rPr>
                <w:b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52CA" w:rsidRPr="00432F16" w:rsidRDefault="00E852CA" w:rsidP="005E3A2B">
            <w:pPr>
              <w:snapToGrid w:val="0"/>
              <w:spacing w:before="2" w:after="2"/>
              <w:ind w:left="57" w:right="57"/>
              <w:jc w:val="center"/>
              <w:rPr>
                <w:b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CA" w:rsidRPr="00C76E79" w:rsidRDefault="00E852CA" w:rsidP="005E3A2B">
            <w:pPr>
              <w:ind w:left="57" w:right="57"/>
            </w:pPr>
            <w:r w:rsidRPr="00C76E79">
              <w:t>Наличие подголовника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CA" w:rsidRPr="00C76E79" w:rsidRDefault="00E852CA" w:rsidP="005E3A2B">
            <w:pPr>
              <w:ind w:left="57" w:right="57"/>
            </w:pPr>
            <w:r w:rsidRPr="00C76E79">
              <w:t>Нет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52CA" w:rsidRPr="005E3A2B" w:rsidRDefault="00E852CA" w:rsidP="005E3A2B">
            <w:pPr>
              <w:snapToGrid w:val="0"/>
              <w:spacing w:before="2" w:after="2"/>
              <w:ind w:left="57" w:right="57"/>
              <w:jc w:val="center"/>
            </w:pPr>
          </w:p>
        </w:tc>
      </w:tr>
      <w:tr w:rsidR="00E852CA" w:rsidRPr="005E3A2B" w:rsidTr="005E3A2B">
        <w:trPr>
          <w:tblHeader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52CA" w:rsidRPr="00432F16" w:rsidRDefault="00E852CA" w:rsidP="005E3A2B">
            <w:pPr>
              <w:pStyle w:val="af"/>
              <w:tabs>
                <w:tab w:val="left" w:pos="708"/>
              </w:tabs>
              <w:spacing w:before="2" w:after="2"/>
              <w:ind w:left="57" w:right="57"/>
              <w:jc w:val="center"/>
              <w:rPr>
                <w:b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52CA" w:rsidRPr="00432F16" w:rsidRDefault="00E852CA" w:rsidP="005E3A2B">
            <w:pPr>
              <w:snapToGrid w:val="0"/>
              <w:spacing w:before="2" w:after="2"/>
              <w:ind w:left="57" w:right="57"/>
              <w:jc w:val="center"/>
              <w:rPr>
                <w:b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CA" w:rsidRPr="00C76E79" w:rsidRDefault="00E852CA" w:rsidP="005E3A2B">
            <w:pPr>
              <w:ind w:left="57" w:right="57"/>
            </w:pPr>
            <w:r w:rsidRPr="00C76E79">
              <w:t>Откидная спинка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CA" w:rsidRPr="00C76E79" w:rsidRDefault="00E852CA" w:rsidP="005E3A2B">
            <w:pPr>
              <w:ind w:left="57" w:right="57"/>
            </w:pPr>
            <w:r w:rsidRPr="00C76E79">
              <w:t>Нет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52CA" w:rsidRPr="005E3A2B" w:rsidRDefault="00E852CA" w:rsidP="005E3A2B">
            <w:pPr>
              <w:snapToGrid w:val="0"/>
              <w:spacing w:before="2" w:after="2"/>
              <w:ind w:left="57" w:right="57"/>
              <w:jc w:val="center"/>
            </w:pPr>
          </w:p>
        </w:tc>
      </w:tr>
      <w:tr w:rsidR="00E852CA" w:rsidRPr="005E3A2B" w:rsidTr="005E3A2B">
        <w:trPr>
          <w:tblHeader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52CA" w:rsidRPr="00432F16" w:rsidRDefault="00E852CA" w:rsidP="005E3A2B">
            <w:pPr>
              <w:pStyle w:val="af"/>
              <w:tabs>
                <w:tab w:val="left" w:pos="708"/>
              </w:tabs>
              <w:spacing w:before="2" w:after="2"/>
              <w:ind w:left="57" w:right="57"/>
              <w:jc w:val="center"/>
              <w:rPr>
                <w:b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52CA" w:rsidRPr="00432F16" w:rsidRDefault="00E852CA" w:rsidP="005E3A2B">
            <w:pPr>
              <w:snapToGrid w:val="0"/>
              <w:spacing w:before="2" w:after="2"/>
              <w:ind w:left="57" w:right="57"/>
              <w:jc w:val="center"/>
              <w:rPr>
                <w:b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CA" w:rsidRPr="00C76E79" w:rsidRDefault="00E852CA" w:rsidP="005E3A2B">
            <w:pPr>
              <w:ind w:left="57" w:right="57"/>
            </w:pPr>
            <w:r w:rsidRPr="00C76E79">
              <w:t>Фиксация туловища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CA" w:rsidRPr="00C76E79" w:rsidRDefault="00E852CA" w:rsidP="005E3A2B">
            <w:pPr>
              <w:ind w:left="57" w:right="57"/>
            </w:pPr>
            <w:r w:rsidRPr="00C76E79">
              <w:t>Да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52CA" w:rsidRPr="005E3A2B" w:rsidRDefault="00E852CA" w:rsidP="005E3A2B">
            <w:pPr>
              <w:snapToGrid w:val="0"/>
              <w:spacing w:before="2" w:after="2"/>
              <w:ind w:left="57" w:right="57"/>
              <w:jc w:val="center"/>
            </w:pPr>
          </w:p>
        </w:tc>
      </w:tr>
      <w:tr w:rsidR="00E852CA" w:rsidRPr="005E3A2B" w:rsidTr="005E3A2B">
        <w:trPr>
          <w:tblHeader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52CA" w:rsidRPr="00432F16" w:rsidRDefault="00E852CA" w:rsidP="005E3A2B">
            <w:pPr>
              <w:pStyle w:val="af"/>
              <w:tabs>
                <w:tab w:val="left" w:pos="708"/>
              </w:tabs>
              <w:spacing w:before="2" w:after="2"/>
              <w:ind w:left="57" w:right="57"/>
              <w:jc w:val="center"/>
              <w:rPr>
                <w:b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52CA" w:rsidRPr="00432F16" w:rsidRDefault="00E852CA" w:rsidP="005E3A2B">
            <w:pPr>
              <w:snapToGrid w:val="0"/>
              <w:spacing w:before="2" w:after="2"/>
              <w:ind w:left="57" w:right="57"/>
              <w:jc w:val="center"/>
              <w:rPr>
                <w:b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CA" w:rsidRPr="00C76E79" w:rsidRDefault="00E852CA" w:rsidP="005E3A2B">
            <w:pPr>
              <w:ind w:left="57" w:right="57"/>
            </w:pPr>
            <w:r w:rsidRPr="00C76E79">
              <w:t>Конструкция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CA" w:rsidRPr="00C76E79" w:rsidRDefault="00E852CA" w:rsidP="005E3A2B">
            <w:pPr>
              <w:ind w:left="57" w:right="57"/>
            </w:pPr>
            <w:r w:rsidRPr="00C76E79">
              <w:t>Складная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52CA" w:rsidRPr="005E3A2B" w:rsidRDefault="00E852CA" w:rsidP="005E3A2B">
            <w:pPr>
              <w:snapToGrid w:val="0"/>
              <w:spacing w:before="2" w:after="2"/>
              <w:ind w:left="57" w:right="57"/>
              <w:jc w:val="center"/>
            </w:pPr>
          </w:p>
        </w:tc>
      </w:tr>
      <w:tr w:rsidR="00E852CA" w:rsidRPr="005E3A2B" w:rsidTr="005E3A2B">
        <w:trPr>
          <w:tblHeader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52CA" w:rsidRPr="00432F16" w:rsidRDefault="00E852CA" w:rsidP="005E3A2B">
            <w:pPr>
              <w:pStyle w:val="af"/>
              <w:tabs>
                <w:tab w:val="left" w:pos="708"/>
              </w:tabs>
              <w:spacing w:before="2" w:after="2"/>
              <w:ind w:left="57" w:right="57"/>
              <w:jc w:val="center"/>
              <w:rPr>
                <w:b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52CA" w:rsidRPr="00432F16" w:rsidRDefault="00E852CA" w:rsidP="005E3A2B">
            <w:pPr>
              <w:snapToGrid w:val="0"/>
              <w:spacing w:before="2" w:after="2"/>
              <w:ind w:left="57" w:right="57"/>
              <w:jc w:val="center"/>
              <w:rPr>
                <w:b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CA" w:rsidRPr="00C76E79" w:rsidRDefault="00E852CA" w:rsidP="005E3A2B">
            <w:pPr>
              <w:ind w:left="57" w:right="57"/>
            </w:pPr>
            <w:r w:rsidRPr="00C76E79">
              <w:t>Максимальная ширина сиденья</w:t>
            </w:r>
            <w:r>
              <w:t>, см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CA" w:rsidRPr="00C76E79" w:rsidRDefault="00E852CA" w:rsidP="005E3A2B">
            <w:pPr>
              <w:ind w:left="57" w:right="57"/>
            </w:pPr>
            <w:r w:rsidRPr="00C76E79">
              <w:t xml:space="preserve"> ≥ 39 ≤ 45,5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52CA" w:rsidRPr="005E3A2B" w:rsidRDefault="00E852CA" w:rsidP="005E3A2B">
            <w:pPr>
              <w:snapToGrid w:val="0"/>
              <w:spacing w:before="2" w:after="2"/>
              <w:ind w:left="57" w:right="57"/>
              <w:jc w:val="center"/>
            </w:pPr>
          </w:p>
        </w:tc>
      </w:tr>
      <w:tr w:rsidR="00E852CA" w:rsidRPr="005E3A2B" w:rsidTr="005E3A2B">
        <w:trPr>
          <w:tblHeader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52CA" w:rsidRPr="00432F16" w:rsidRDefault="00E852CA" w:rsidP="005E3A2B">
            <w:pPr>
              <w:pStyle w:val="af"/>
              <w:tabs>
                <w:tab w:val="left" w:pos="708"/>
              </w:tabs>
              <w:spacing w:before="2" w:after="2"/>
              <w:ind w:left="57" w:right="57"/>
              <w:jc w:val="center"/>
              <w:rPr>
                <w:b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52CA" w:rsidRPr="00432F16" w:rsidRDefault="00E852CA" w:rsidP="005E3A2B">
            <w:pPr>
              <w:snapToGrid w:val="0"/>
              <w:spacing w:before="2" w:after="2"/>
              <w:ind w:left="57" w:right="57"/>
              <w:jc w:val="center"/>
              <w:rPr>
                <w:b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CA" w:rsidRPr="00C76E79" w:rsidRDefault="00E852CA" w:rsidP="005E3A2B">
            <w:pPr>
              <w:ind w:left="57" w:right="57"/>
            </w:pPr>
            <w:r w:rsidRPr="00C76E79">
              <w:t>Регулировка угла наклона подножки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CA" w:rsidRPr="00C76E79" w:rsidRDefault="00E852CA" w:rsidP="005E3A2B">
            <w:pPr>
              <w:ind w:left="57" w:right="57"/>
            </w:pPr>
            <w:r w:rsidRPr="00C76E79">
              <w:t>Нет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52CA" w:rsidRPr="005E3A2B" w:rsidRDefault="00E852CA" w:rsidP="005E3A2B">
            <w:pPr>
              <w:snapToGrid w:val="0"/>
              <w:spacing w:before="2" w:after="2"/>
              <w:ind w:left="57" w:right="57"/>
              <w:jc w:val="center"/>
            </w:pPr>
          </w:p>
        </w:tc>
      </w:tr>
      <w:tr w:rsidR="00E852CA" w:rsidRPr="005E3A2B" w:rsidTr="005E3A2B">
        <w:trPr>
          <w:tblHeader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52CA" w:rsidRPr="00432F16" w:rsidRDefault="00E852CA" w:rsidP="005E3A2B">
            <w:pPr>
              <w:pStyle w:val="af"/>
              <w:tabs>
                <w:tab w:val="left" w:pos="708"/>
              </w:tabs>
              <w:spacing w:before="2" w:after="2"/>
              <w:ind w:left="57" w:right="57"/>
              <w:jc w:val="center"/>
              <w:rPr>
                <w:b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52CA" w:rsidRPr="00432F16" w:rsidRDefault="00E852CA" w:rsidP="005E3A2B">
            <w:pPr>
              <w:snapToGrid w:val="0"/>
              <w:spacing w:before="2" w:after="2"/>
              <w:ind w:left="57" w:right="57"/>
              <w:jc w:val="center"/>
              <w:rPr>
                <w:b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CA" w:rsidRPr="00C76E79" w:rsidRDefault="00E852CA" w:rsidP="005E3A2B">
            <w:pPr>
              <w:ind w:left="57" w:right="57"/>
            </w:pPr>
            <w:r w:rsidRPr="00C76E79">
              <w:t>Рычажный привод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CA" w:rsidRPr="00C76E79" w:rsidRDefault="00E852CA" w:rsidP="005E3A2B">
            <w:pPr>
              <w:ind w:left="57" w:right="57"/>
            </w:pPr>
            <w:r w:rsidRPr="00C76E79">
              <w:t>Нет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52CA" w:rsidRPr="005E3A2B" w:rsidRDefault="00E852CA" w:rsidP="005E3A2B">
            <w:pPr>
              <w:snapToGrid w:val="0"/>
              <w:spacing w:before="2" w:after="2"/>
              <w:ind w:left="57" w:right="57"/>
              <w:jc w:val="center"/>
            </w:pPr>
          </w:p>
        </w:tc>
      </w:tr>
      <w:tr w:rsidR="00E852CA" w:rsidRPr="005E3A2B" w:rsidTr="005E3A2B">
        <w:trPr>
          <w:tblHeader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52CA" w:rsidRPr="00432F16" w:rsidRDefault="00E852CA" w:rsidP="005E3A2B">
            <w:pPr>
              <w:pStyle w:val="af"/>
              <w:tabs>
                <w:tab w:val="left" w:pos="708"/>
              </w:tabs>
              <w:spacing w:before="2" w:after="2"/>
              <w:ind w:left="57" w:right="57"/>
              <w:jc w:val="center"/>
              <w:rPr>
                <w:b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52CA" w:rsidRPr="00432F16" w:rsidRDefault="00E852CA" w:rsidP="005E3A2B">
            <w:pPr>
              <w:snapToGrid w:val="0"/>
              <w:spacing w:before="2" w:after="2"/>
              <w:ind w:left="57" w:right="57"/>
              <w:jc w:val="center"/>
              <w:rPr>
                <w:b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CA" w:rsidRPr="00C76E79" w:rsidRDefault="00E852CA" w:rsidP="005E3A2B">
            <w:pPr>
              <w:ind w:left="57" w:right="57"/>
            </w:pPr>
            <w:r w:rsidRPr="00C76E79">
              <w:t>Максимальный вес пациента</w:t>
            </w:r>
            <w:r>
              <w:t>, кг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CA" w:rsidRDefault="00E852CA" w:rsidP="005E3A2B">
            <w:pPr>
              <w:ind w:left="57" w:right="57"/>
            </w:pPr>
            <w:r w:rsidRPr="00C76E79">
              <w:t xml:space="preserve"> ≥ 100 ≤ 135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52CA" w:rsidRPr="005E3A2B" w:rsidRDefault="00E852CA" w:rsidP="005E3A2B">
            <w:pPr>
              <w:snapToGrid w:val="0"/>
              <w:spacing w:before="2" w:after="2"/>
              <w:ind w:left="57" w:right="57"/>
              <w:jc w:val="center"/>
            </w:pPr>
          </w:p>
        </w:tc>
      </w:tr>
      <w:tr w:rsidR="00E852CA" w:rsidRPr="005E3A2B" w:rsidTr="005E3A2B">
        <w:trPr>
          <w:tblHeader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52CA" w:rsidRPr="00432F16" w:rsidRDefault="00E852CA" w:rsidP="005E3A2B">
            <w:pPr>
              <w:pStyle w:val="af"/>
              <w:tabs>
                <w:tab w:val="left" w:pos="708"/>
              </w:tabs>
              <w:spacing w:before="2" w:after="2"/>
              <w:ind w:left="57" w:right="57"/>
              <w:jc w:val="center"/>
              <w:rPr>
                <w:b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52CA" w:rsidRPr="00432F16" w:rsidRDefault="00E852CA" w:rsidP="005E3A2B">
            <w:pPr>
              <w:snapToGrid w:val="0"/>
              <w:spacing w:before="2" w:after="2"/>
              <w:ind w:left="57" w:right="57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CA" w:rsidRPr="00437D84" w:rsidRDefault="00E852CA" w:rsidP="005E3A2B">
            <w:pPr>
              <w:ind w:left="57" w:right="57"/>
              <w:jc w:val="both"/>
              <w:rPr>
                <w:lang w:eastAsia="ru-RU"/>
              </w:rPr>
            </w:pPr>
            <w:r w:rsidRPr="005330D6">
              <w:rPr>
                <w:b/>
              </w:rPr>
              <w:t>Характеристики товара по КТРУ 30.92.20.000-00000039 обязательные к применению</w:t>
            </w:r>
          </w:p>
        </w:tc>
        <w:tc>
          <w:tcPr>
            <w:tcW w:w="70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852CA" w:rsidRPr="005E3A2B" w:rsidRDefault="00E852CA" w:rsidP="005E3A2B">
            <w:pPr>
              <w:snapToGrid w:val="0"/>
              <w:spacing w:before="2" w:after="2"/>
              <w:ind w:left="57" w:right="57"/>
              <w:jc w:val="center"/>
            </w:pPr>
            <w:r>
              <w:t>4</w:t>
            </w:r>
          </w:p>
        </w:tc>
      </w:tr>
      <w:tr w:rsidR="00E852CA" w:rsidRPr="005E3A2B" w:rsidTr="005E3A2B">
        <w:trPr>
          <w:tblHeader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52CA" w:rsidRPr="00432F16" w:rsidRDefault="00E852CA" w:rsidP="005E3A2B">
            <w:pPr>
              <w:pStyle w:val="af"/>
              <w:tabs>
                <w:tab w:val="left" w:pos="708"/>
              </w:tabs>
              <w:spacing w:before="2" w:after="2"/>
              <w:ind w:left="57" w:right="57"/>
              <w:jc w:val="center"/>
              <w:rPr>
                <w:b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52CA" w:rsidRPr="00432F16" w:rsidRDefault="00E852CA" w:rsidP="005E3A2B">
            <w:pPr>
              <w:snapToGrid w:val="0"/>
              <w:spacing w:before="2" w:after="2"/>
              <w:ind w:left="57" w:right="57"/>
              <w:jc w:val="center"/>
              <w:rPr>
                <w:b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CA" w:rsidRPr="00373581" w:rsidRDefault="00E852CA" w:rsidP="005E3A2B">
            <w:pPr>
              <w:ind w:left="57" w:right="57"/>
            </w:pPr>
            <w:r w:rsidRPr="00373581">
              <w:t>Назначение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CA" w:rsidRPr="00373581" w:rsidRDefault="00E852CA" w:rsidP="005E3A2B">
            <w:pPr>
              <w:ind w:left="57" w:right="57"/>
            </w:pPr>
            <w:r w:rsidRPr="00373581">
              <w:t>Комнатная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52CA" w:rsidRPr="005E3A2B" w:rsidRDefault="00E852CA" w:rsidP="005E3A2B">
            <w:pPr>
              <w:snapToGrid w:val="0"/>
              <w:spacing w:before="2" w:after="2"/>
              <w:ind w:left="57" w:right="57"/>
              <w:jc w:val="center"/>
            </w:pPr>
          </w:p>
        </w:tc>
      </w:tr>
      <w:tr w:rsidR="00E852CA" w:rsidRPr="005E3A2B" w:rsidTr="005E3A2B">
        <w:trPr>
          <w:tblHeader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52CA" w:rsidRPr="00432F16" w:rsidRDefault="00E852CA" w:rsidP="005E3A2B">
            <w:pPr>
              <w:pStyle w:val="af"/>
              <w:tabs>
                <w:tab w:val="left" w:pos="708"/>
              </w:tabs>
              <w:spacing w:before="2" w:after="2"/>
              <w:ind w:left="57" w:right="57"/>
              <w:jc w:val="center"/>
              <w:rPr>
                <w:b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52CA" w:rsidRPr="00432F16" w:rsidRDefault="00E852CA" w:rsidP="005E3A2B">
            <w:pPr>
              <w:snapToGrid w:val="0"/>
              <w:spacing w:before="2" w:after="2"/>
              <w:ind w:left="57" w:right="57"/>
              <w:jc w:val="center"/>
              <w:rPr>
                <w:b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CA" w:rsidRPr="00373581" w:rsidRDefault="00E852CA" w:rsidP="005E3A2B">
            <w:pPr>
              <w:ind w:left="57" w:right="57"/>
            </w:pPr>
            <w:r w:rsidRPr="00373581">
              <w:t>Тип управления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CA" w:rsidRPr="00373581" w:rsidRDefault="00E852CA" w:rsidP="005E3A2B">
            <w:pPr>
              <w:ind w:left="57" w:right="57"/>
            </w:pPr>
            <w:r w:rsidRPr="00373581">
              <w:t>Пациентом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52CA" w:rsidRPr="005E3A2B" w:rsidRDefault="00E852CA" w:rsidP="005E3A2B">
            <w:pPr>
              <w:snapToGrid w:val="0"/>
              <w:spacing w:before="2" w:after="2"/>
              <w:ind w:left="57" w:right="57"/>
              <w:jc w:val="center"/>
            </w:pPr>
          </w:p>
        </w:tc>
      </w:tr>
      <w:tr w:rsidR="00E852CA" w:rsidRPr="005E3A2B" w:rsidTr="005E3A2B">
        <w:trPr>
          <w:tblHeader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52CA" w:rsidRPr="00432F16" w:rsidRDefault="00E852CA" w:rsidP="005E3A2B">
            <w:pPr>
              <w:pStyle w:val="af"/>
              <w:tabs>
                <w:tab w:val="left" w:pos="708"/>
              </w:tabs>
              <w:spacing w:before="2" w:after="2"/>
              <w:ind w:left="57" w:right="57"/>
              <w:jc w:val="center"/>
              <w:rPr>
                <w:b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52CA" w:rsidRPr="00432F16" w:rsidRDefault="00E852CA" w:rsidP="005E3A2B">
            <w:pPr>
              <w:snapToGrid w:val="0"/>
              <w:spacing w:before="2" w:after="2"/>
              <w:ind w:left="57" w:right="57"/>
              <w:jc w:val="center"/>
              <w:rPr>
                <w:b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CA" w:rsidRPr="00373581" w:rsidRDefault="00E852CA" w:rsidP="005E3A2B">
            <w:pPr>
              <w:ind w:left="57" w:right="57"/>
            </w:pPr>
            <w:r w:rsidRPr="00373581">
              <w:t>Наличие подголовника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CA" w:rsidRPr="00373581" w:rsidRDefault="00E852CA" w:rsidP="005E3A2B">
            <w:pPr>
              <w:ind w:left="57" w:right="57"/>
            </w:pPr>
            <w:r w:rsidRPr="00373581">
              <w:t>Нет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52CA" w:rsidRPr="005E3A2B" w:rsidRDefault="00E852CA" w:rsidP="005E3A2B">
            <w:pPr>
              <w:snapToGrid w:val="0"/>
              <w:spacing w:before="2" w:after="2"/>
              <w:ind w:left="57" w:right="57"/>
              <w:jc w:val="center"/>
            </w:pPr>
          </w:p>
        </w:tc>
      </w:tr>
      <w:tr w:rsidR="00E852CA" w:rsidRPr="005E3A2B" w:rsidTr="005E3A2B">
        <w:trPr>
          <w:tblHeader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52CA" w:rsidRPr="00432F16" w:rsidRDefault="00E852CA" w:rsidP="005E3A2B">
            <w:pPr>
              <w:pStyle w:val="af"/>
              <w:tabs>
                <w:tab w:val="left" w:pos="708"/>
              </w:tabs>
              <w:spacing w:before="2" w:after="2"/>
              <w:ind w:left="57" w:right="57"/>
              <w:jc w:val="center"/>
              <w:rPr>
                <w:b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52CA" w:rsidRPr="00432F16" w:rsidRDefault="00E852CA" w:rsidP="005E3A2B">
            <w:pPr>
              <w:snapToGrid w:val="0"/>
              <w:spacing w:before="2" w:after="2"/>
              <w:ind w:left="57" w:right="57"/>
              <w:jc w:val="center"/>
              <w:rPr>
                <w:b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CA" w:rsidRPr="00373581" w:rsidRDefault="00E852CA" w:rsidP="005E3A2B">
            <w:pPr>
              <w:ind w:left="57" w:right="57"/>
            </w:pPr>
            <w:r w:rsidRPr="00373581">
              <w:t>Откидная спинка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CA" w:rsidRPr="00373581" w:rsidRDefault="00E852CA" w:rsidP="005E3A2B">
            <w:pPr>
              <w:ind w:left="57" w:right="57"/>
            </w:pPr>
            <w:r w:rsidRPr="00373581">
              <w:t>Нет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52CA" w:rsidRPr="005E3A2B" w:rsidRDefault="00E852CA" w:rsidP="005E3A2B">
            <w:pPr>
              <w:snapToGrid w:val="0"/>
              <w:spacing w:before="2" w:after="2"/>
              <w:ind w:left="57" w:right="57"/>
              <w:jc w:val="center"/>
            </w:pPr>
          </w:p>
        </w:tc>
      </w:tr>
      <w:tr w:rsidR="00E852CA" w:rsidRPr="005E3A2B" w:rsidTr="005E3A2B">
        <w:trPr>
          <w:tblHeader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52CA" w:rsidRPr="00432F16" w:rsidRDefault="00E852CA" w:rsidP="005E3A2B">
            <w:pPr>
              <w:pStyle w:val="af"/>
              <w:tabs>
                <w:tab w:val="left" w:pos="708"/>
              </w:tabs>
              <w:spacing w:before="2" w:after="2"/>
              <w:ind w:left="57" w:right="57"/>
              <w:jc w:val="center"/>
              <w:rPr>
                <w:b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52CA" w:rsidRPr="00432F16" w:rsidRDefault="00E852CA" w:rsidP="005E3A2B">
            <w:pPr>
              <w:snapToGrid w:val="0"/>
              <w:spacing w:before="2" w:after="2"/>
              <w:ind w:left="57" w:right="57"/>
              <w:jc w:val="center"/>
              <w:rPr>
                <w:b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CA" w:rsidRPr="00373581" w:rsidRDefault="00E852CA" w:rsidP="005E3A2B">
            <w:pPr>
              <w:ind w:left="57" w:right="57"/>
            </w:pPr>
            <w:r w:rsidRPr="00373581">
              <w:t>Фиксация туловища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CA" w:rsidRPr="00373581" w:rsidRDefault="00E852CA" w:rsidP="005E3A2B">
            <w:pPr>
              <w:ind w:left="57" w:right="57"/>
            </w:pPr>
            <w:r w:rsidRPr="00373581">
              <w:t>Да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52CA" w:rsidRPr="005E3A2B" w:rsidRDefault="00E852CA" w:rsidP="005E3A2B">
            <w:pPr>
              <w:snapToGrid w:val="0"/>
              <w:spacing w:before="2" w:after="2"/>
              <w:ind w:left="57" w:right="57"/>
              <w:jc w:val="center"/>
            </w:pPr>
          </w:p>
        </w:tc>
      </w:tr>
      <w:tr w:rsidR="00E852CA" w:rsidRPr="005E3A2B" w:rsidTr="005E3A2B">
        <w:trPr>
          <w:tblHeader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52CA" w:rsidRPr="00432F16" w:rsidRDefault="00E852CA" w:rsidP="005E3A2B">
            <w:pPr>
              <w:pStyle w:val="af"/>
              <w:tabs>
                <w:tab w:val="left" w:pos="708"/>
              </w:tabs>
              <w:spacing w:before="2" w:after="2"/>
              <w:ind w:left="57" w:right="57"/>
              <w:jc w:val="center"/>
              <w:rPr>
                <w:b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52CA" w:rsidRPr="00432F16" w:rsidRDefault="00E852CA" w:rsidP="005E3A2B">
            <w:pPr>
              <w:snapToGrid w:val="0"/>
              <w:spacing w:before="2" w:after="2"/>
              <w:ind w:left="57" w:right="57"/>
              <w:jc w:val="center"/>
              <w:rPr>
                <w:b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CA" w:rsidRPr="00373581" w:rsidRDefault="00E852CA" w:rsidP="005E3A2B">
            <w:pPr>
              <w:ind w:left="57" w:right="57"/>
            </w:pPr>
            <w:r w:rsidRPr="00373581">
              <w:t>Конструкция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CA" w:rsidRPr="00373581" w:rsidRDefault="00E852CA" w:rsidP="005E3A2B">
            <w:pPr>
              <w:ind w:left="57" w:right="57"/>
            </w:pPr>
            <w:r w:rsidRPr="00373581">
              <w:t>Складная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52CA" w:rsidRPr="005E3A2B" w:rsidRDefault="00E852CA" w:rsidP="005E3A2B">
            <w:pPr>
              <w:snapToGrid w:val="0"/>
              <w:spacing w:before="2" w:after="2"/>
              <w:ind w:left="57" w:right="57"/>
              <w:jc w:val="center"/>
            </w:pPr>
          </w:p>
        </w:tc>
      </w:tr>
      <w:tr w:rsidR="00E852CA" w:rsidRPr="005E3A2B" w:rsidTr="005E3A2B">
        <w:trPr>
          <w:tblHeader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52CA" w:rsidRPr="00432F16" w:rsidRDefault="00E852CA" w:rsidP="005E3A2B">
            <w:pPr>
              <w:pStyle w:val="af"/>
              <w:tabs>
                <w:tab w:val="left" w:pos="708"/>
              </w:tabs>
              <w:spacing w:before="2" w:after="2"/>
              <w:ind w:left="57" w:right="57"/>
              <w:jc w:val="center"/>
              <w:rPr>
                <w:b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52CA" w:rsidRPr="00432F16" w:rsidRDefault="00E852CA" w:rsidP="005E3A2B">
            <w:pPr>
              <w:snapToGrid w:val="0"/>
              <w:spacing w:before="2" w:after="2"/>
              <w:ind w:left="57" w:right="57"/>
              <w:jc w:val="center"/>
              <w:rPr>
                <w:b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CA" w:rsidRPr="00373581" w:rsidRDefault="00E852CA" w:rsidP="005E3A2B">
            <w:pPr>
              <w:ind w:left="57" w:right="57"/>
            </w:pPr>
            <w:r w:rsidRPr="00373581">
              <w:t>Максимальная ширина сиденья</w:t>
            </w:r>
            <w:r>
              <w:t>, см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CA" w:rsidRPr="00373581" w:rsidRDefault="00E852CA" w:rsidP="005E3A2B">
            <w:pPr>
              <w:ind w:left="57" w:right="57"/>
            </w:pPr>
            <w:r w:rsidRPr="00373581">
              <w:t xml:space="preserve"> ≥ 46 ≤ 55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52CA" w:rsidRPr="005E3A2B" w:rsidRDefault="00E852CA" w:rsidP="005E3A2B">
            <w:pPr>
              <w:snapToGrid w:val="0"/>
              <w:spacing w:before="2" w:after="2"/>
              <w:ind w:left="57" w:right="57"/>
              <w:jc w:val="center"/>
            </w:pPr>
          </w:p>
        </w:tc>
      </w:tr>
      <w:tr w:rsidR="00E852CA" w:rsidRPr="005E3A2B" w:rsidTr="005E3A2B">
        <w:trPr>
          <w:tblHeader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52CA" w:rsidRPr="00432F16" w:rsidRDefault="00E852CA" w:rsidP="005E3A2B">
            <w:pPr>
              <w:pStyle w:val="af"/>
              <w:tabs>
                <w:tab w:val="left" w:pos="708"/>
              </w:tabs>
              <w:spacing w:before="2" w:after="2"/>
              <w:ind w:left="57" w:right="57"/>
              <w:jc w:val="center"/>
              <w:rPr>
                <w:b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52CA" w:rsidRPr="00432F16" w:rsidRDefault="00E852CA" w:rsidP="005E3A2B">
            <w:pPr>
              <w:snapToGrid w:val="0"/>
              <w:spacing w:before="2" w:after="2"/>
              <w:ind w:left="57" w:right="57"/>
              <w:jc w:val="center"/>
              <w:rPr>
                <w:b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CA" w:rsidRPr="00373581" w:rsidRDefault="00E852CA" w:rsidP="005E3A2B">
            <w:pPr>
              <w:ind w:left="57" w:right="57"/>
            </w:pPr>
            <w:r w:rsidRPr="00373581">
              <w:t>Регулировка угла наклона подножки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CA" w:rsidRPr="00373581" w:rsidRDefault="00E852CA" w:rsidP="005E3A2B">
            <w:pPr>
              <w:ind w:left="57" w:right="57"/>
            </w:pPr>
            <w:r w:rsidRPr="00373581">
              <w:t>Нет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52CA" w:rsidRPr="005E3A2B" w:rsidRDefault="00E852CA" w:rsidP="005E3A2B">
            <w:pPr>
              <w:snapToGrid w:val="0"/>
              <w:spacing w:before="2" w:after="2"/>
              <w:ind w:left="57" w:right="57"/>
              <w:jc w:val="center"/>
            </w:pPr>
          </w:p>
        </w:tc>
      </w:tr>
      <w:tr w:rsidR="00E852CA" w:rsidRPr="005E3A2B" w:rsidTr="005E3A2B">
        <w:trPr>
          <w:tblHeader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52CA" w:rsidRPr="00432F16" w:rsidRDefault="00E852CA" w:rsidP="005E3A2B">
            <w:pPr>
              <w:pStyle w:val="af"/>
              <w:tabs>
                <w:tab w:val="left" w:pos="708"/>
              </w:tabs>
              <w:spacing w:before="2" w:after="2"/>
              <w:ind w:left="57" w:right="57"/>
              <w:jc w:val="center"/>
              <w:rPr>
                <w:b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52CA" w:rsidRPr="00432F16" w:rsidRDefault="00E852CA" w:rsidP="005E3A2B">
            <w:pPr>
              <w:snapToGrid w:val="0"/>
              <w:spacing w:before="2" w:after="2"/>
              <w:ind w:left="57" w:right="57"/>
              <w:jc w:val="center"/>
              <w:rPr>
                <w:b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CA" w:rsidRPr="00373581" w:rsidRDefault="00E852CA" w:rsidP="005E3A2B">
            <w:pPr>
              <w:ind w:left="57" w:right="57"/>
            </w:pPr>
            <w:r w:rsidRPr="00373581">
              <w:t>Рычажный привод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CA" w:rsidRPr="00373581" w:rsidRDefault="00E852CA" w:rsidP="005E3A2B">
            <w:pPr>
              <w:ind w:left="57" w:right="57"/>
            </w:pPr>
            <w:r w:rsidRPr="00373581">
              <w:t>Нет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52CA" w:rsidRPr="005E3A2B" w:rsidRDefault="00E852CA" w:rsidP="005E3A2B">
            <w:pPr>
              <w:snapToGrid w:val="0"/>
              <w:spacing w:before="2" w:after="2"/>
              <w:ind w:left="57" w:right="57"/>
              <w:jc w:val="center"/>
            </w:pPr>
          </w:p>
        </w:tc>
      </w:tr>
      <w:tr w:rsidR="00E852CA" w:rsidRPr="005E3A2B" w:rsidTr="005E3A2B">
        <w:trPr>
          <w:tblHeader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52CA" w:rsidRPr="00432F16" w:rsidRDefault="00E852CA" w:rsidP="005E3A2B">
            <w:pPr>
              <w:pStyle w:val="af"/>
              <w:tabs>
                <w:tab w:val="left" w:pos="708"/>
              </w:tabs>
              <w:spacing w:before="2" w:after="2"/>
              <w:ind w:left="57" w:right="57"/>
              <w:jc w:val="center"/>
              <w:rPr>
                <w:b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52CA" w:rsidRPr="00432F16" w:rsidRDefault="00E852CA" w:rsidP="005E3A2B">
            <w:pPr>
              <w:snapToGrid w:val="0"/>
              <w:spacing w:before="2" w:after="2"/>
              <w:ind w:left="57" w:right="57"/>
              <w:jc w:val="center"/>
              <w:rPr>
                <w:b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CA" w:rsidRPr="00373581" w:rsidRDefault="00E852CA" w:rsidP="005E3A2B">
            <w:pPr>
              <w:ind w:left="57" w:right="57"/>
            </w:pPr>
            <w:r w:rsidRPr="00373581">
              <w:t>Максимальный вес пациента</w:t>
            </w:r>
            <w:r>
              <w:t>, кг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CA" w:rsidRDefault="00E852CA" w:rsidP="005E3A2B">
            <w:pPr>
              <w:ind w:left="57" w:right="57"/>
            </w:pPr>
            <w:r w:rsidRPr="00373581">
              <w:t xml:space="preserve"> ≥ 113 ≤ 200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52CA" w:rsidRPr="005E3A2B" w:rsidRDefault="00E852CA" w:rsidP="005E3A2B">
            <w:pPr>
              <w:snapToGrid w:val="0"/>
              <w:spacing w:before="2" w:after="2"/>
              <w:ind w:left="57" w:right="57"/>
              <w:jc w:val="center"/>
            </w:pPr>
          </w:p>
        </w:tc>
      </w:tr>
      <w:tr w:rsidR="00E852CA" w:rsidRPr="005E3A2B" w:rsidTr="005E3A2B">
        <w:trPr>
          <w:tblHeader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52CA" w:rsidRPr="00432F16" w:rsidRDefault="00E852CA" w:rsidP="005E3A2B">
            <w:pPr>
              <w:pStyle w:val="af"/>
              <w:tabs>
                <w:tab w:val="left" w:pos="708"/>
              </w:tabs>
              <w:spacing w:before="2" w:after="2"/>
              <w:ind w:left="57" w:right="57"/>
              <w:jc w:val="center"/>
              <w:rPr>
                <w:b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52CA" w:rsidRPr="00432F16" w:rsidRDefault="00E852CA" w:rsidP="005E3A2B">
            <w:pPr>
              <w:snapToGrid w:val="0"/>
              <w:spacing w:before="2" w:after="2"/>
              <w:ind w:left="57" w:right="57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CA" w:rsidRPr="00757FAC" w:rsidRDefault="00E852CA" w:rsidP="005E3A2B">
            <w:pPr>
              <w:ind w:left="57" w:right="57"/>
              <w:jc w:val="both"/>
              <w:rPr>
                <w:b/>
                <w:lang w:eastAsia="ru-RU"/>
              </w:rPr>
            </w:pPr>
            <w:r w:rsidRPr="00757FAC">
              <w:rPr>
                <w:b/>
                <w:lang w:eastAsia="ru-RU"/>
              </w:rPr>
              <w:t xml:space="preserve">Дополнительные характеристики к КТРУ </w:t>
            </w:r>
            <w:r w:rsidRPr="00757FAC">
              <w:rPr>
                <w:b/>
              </w:rPr>
              <w:t>30.92.20.000-00000043</w:t>
            </w:r>
            <w:r w:rsidRPr="00757FAC">
              <w:rPr>
                <w:b/>
                <w:lang w:eastAsia="ru-RU"/>
              </w:rPr>
              <w:t xml:space="preserve">, </w:t>
            </w:r>
            <w:r w:rsidRPr="00757FAC">
              <w:rPr>
                <w:b/>
              </w:rPr>
              <w:t>30.92.20.000-00000041, 30.92.20.000-00000039*</w:t>
            </w:r>
          </w:p>
        </w:tc>
        <w:tc>
          <w:tcPr>
            <w:tcW w:w="70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852CA" w:rsidRPr="005E3A2B" w:rsidRDefault="00E852CA" w:rsidP="005E3A2B">
            <w:pPr>
              <w:snapToGrid w:val="0"/>
              <w:spacing w:before="2" w:after="2"/>
              <w:ind w:left="57" w:right="57"/>
              <w:jc w:val="center"/>
            </w:pPr>
          </w:p>
        </w:tc>
      </w:tr>
      <w:tr w:rsidR="00E852CA" w:rsidRPr="005E3A2B" w:rsidTr="005E3A2B">
        <w:trPr>
          <w:tblHeader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52CA" w:rsidRPr="00432F16" w:rsidRDefault="00E852CA" w:rsidP="005E3A2B">
            <w:pPr>
              <w:pStyle w:val="af"/>
              <w:tabs>
                <w:tab w:val="left" w:pos="708"/>
              </w:tabs>
              <w:spacing w:before="2" w:after="2"/>
              <w:ind w:left="57" w:right="57"/>
              <w:jc w:val="center"/>
              <w:rPr>
                <w:b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52CA" w:rsidRPr="00432F16" w:rsidRDefault="00E852CA" w:rsidP="005E3A2B">
            <w:pPr>
              <w:snapToGrid w:val="0"/>
              <w:spacing w:before="2" w:after="2"/>
              <w:ind w:left="57" w:right="57"/>
              <w:jc w:val="center"/>
              <w:rPr>
                <w:b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CA" w:rsidRPr="00437D84" w:rsidRDefault="00E852CA" w:rsidP="005E3A2B">
            <w:pPr>
              <w:ind w:left="57" w:right="57"/>
              <w:jc w:val="both"/>
              <w:rPr>
                <w:lang w:eastAsia="ru-RU"/>
              </w:rPr>
            </w:pPr>
            <w:r>
              <w:rPr>
                <w:lang w:eastAsia="ru-RU"/>
              </w:rPr>
              <w:t>Характеристики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CA" w:rsidRPr="00437D84" w:rsidRDefault="00E852CA" w:rsidP="005E3A2B">
            <w:pPr>
              <w:ind w:left="57" w:right="57"/>
              <w:jc w:val="both"/>
              <w:rPr>
                <w:lang w:eastAsia="ru-RU"/>
              </w:rPr>
            </w:pPr>
            <w:r w:rsidRPr="00C8596B">
              <w:rPr>
                <w:lang w:eastAsia="ru-RU"/>
              </w:rPr>
              <w:t>Кресло-коляска с ручным приводом предназначена для передвижения лиц с ограниченными двигательными возможностями как самостоятельно, так и с посторонней помощью в помещениях.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52CA" w:rsidRPr="005E3A2B" w:rsidRDefault="00E852CA" w:rsidP="005E3A2B">
            <w:pPr>
              <w:snapToGrid w:val="0"/>
              <w:spacing w:before="2" w:after="2"/>
              <w:ind w:left="57" w:right="57"/>
              <w:jc w:val="center"/>
            </w:pPr>
          </w:p>
        </w:tc>
      </w:tr>
      <w:tr w:rsidR="00E852CA" w:rsidRPr="005E3A2B" w:rsidTr="005E3A2B">
        <w:trPr>
          <w:tblHeader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52CA" w:rsidRPr="00432F16" w:rsidRDefault="00E852CA" w:rsidP="005E3A2B">
            <w:pPr>
              <w:pStyle w:val="af"/>
              <w:tabs>
                <w:tab w:val="left" w:pos="708"/>
              </w:tabs>
              <w:spacing w:before="2" w:after="2"/>
              <w:ind w:left="57" w:right="57"/>
              <w:jc w:val="center"/>
              <w:rPr>
                <w:b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52CA" w:rsidRPr="00432F16" w:rsidRDefault="00E852CA" w:rsidP="005E3A2B">
            <w:pPr>
              <w:snapToGrid w:val="0"/>
              <w:spacing w:before="2" w:after="2"/>
              <w:ind w:left="57" w:right="57"/>
              <w:jc w:val="center"/>
              <w:rPr>
                <w:b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CA" w:rsidRPr="00437D84" w:rsidRDefault="00E852CA" w:rsidP="005E3A2B">
            <w:pPr>
              <w:ind w:left="57" w:right="57"/>
              <w:jc w:val="both"/>
              <w:rPr>
                <w:lang w:eastAsia="ru-RU"/>
              </w:rPr>
            </w:pPr>
            <w:r w:rsidRPr="00C8596B">
              <w:rPr>
                <w:lang w:eastAsia="ru-RU"/>
              </w:rPr>
              <w:t>Конструкци</w:t>
            </w:r>
            <w:r>
              <w:rPr>
                <w:lang w:eastAsia="ru-RU"/>
              </w:rPr>
              <w:t>я кресло-коляски складывается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CA" w:rsidRPr="00437D84" w:rsidRDefault="00E852CA" w:rsidP="005E3A2B">
            <w:pPr>
              <w:ind w:left="57" w:right="57"/>
              <w:jc w:val="both"/>
              <w:rPr>
                <w:lang w:eastAsia="ru-RU"/>
              </w:rPr>
            </w:pPr>
            <w:r>
              <w:rPr>
                <w:lang w:eastAsia="ru-RU"/>
              </w:rPr>
              <w:t>по вертикальной оси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52CA" w:rsidRPr="005E3A2B" w:rsidRDefault="00E852CA" w:rsidP="005E3A2B">
            <w:pPr>
              <w:snapToGrid w:val="0"/>
              <w:spacing w:before="2" w:after="2"/>
              <w:ind w:left="57" w:right="57"/>
              <w:jc w:val="center"/>
            </w:pPr>
          </w:p>
        </w:tc>
      </w:tr>
      <w:tr w:rsidR="00E852CA" w:rsidRPr="005E3A2B" w:rsidTr="005E3A2B">
        <w:trPr>
          <w:tblHeader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52CA" w:rsidRPr="00432F16" w:rsidRDefault="00E852CA" w:rsidP="005E3A2B">
            <w:pPr>
              <w:pStyle w:val="af"/>
              <w:tabs>
                <w:tab w:val="left" w:pos="708"/>
              </w:tabs>
              <w:spacing w:before="2" w:after="2"/>
              <w:ind w:left="57" w:right="57"/>
              <w:jc w:val="center"/>
              <w:rPr>
                <w:b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52CA" w:rsidRPr="00432F16" w:rsidRDefault="00E852CA" w:rsidP="005E3A2B">
            <w:pPr>
              <w:snapToGrid w:val="0"/>
              <w:spacing w:before="2" w:after="2"/>
              <w:ind w:left="57" w:right="57"/>
              <w:jc w:val="center"/>
              <w:rPr>
                <w:b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CA" w:rsidRPr="00437D84" w:rsidRDefault="00E852CA" w:rsidP="005E3A2B">
            <w:pPr>
              <w:ind w:left="57" w:right="57"/>
              <w:jc w:val="both"/>
              <w:rPr>
                <w:lang w:eastAsia="ru-RU"/>
              </w:rPr>
            </w:pPr>
            <w:r w:rsidRPr="00EA1712">
              <w:rPr>
                <w:lang w:eastAsia="ru-RU"/>
              </w:rPr>
              <w:t>Рама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CA" w:rsidRPr="00437D84" w:rsidRDefault="00E852CA" w:rsidP="005E3A2B">
            <w:pPr>
              <w:ind w:left="57" w:right="57"/>
              <w:jc w:val="both"/>
              <w:rPr>
                <w:lang w:eastAsia="ru-RU"/>
              </w:rPr>
            </w:pPr>
            <w:r w:rsidRPr="00EA1712">
              <w:rPr>
                <w:lang w:eastAsia="ru-RU"/>
              </w:rPr>
              <w:t>выполнена из металлических сплав</w:t>
            </w:r>
            <w:r>
              <w:rPr>
                <w:lang w:eastAsia="ru-RU"/>
              </w:rPr>
              <w:t>ов с антикоррозионным покрытием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52CA" w:rsidRPr="005E3A2B" w:rsidRDefault="00E852CA" w:rsidP="005E3A2B">
            <w:pPr>
              <w:snapToGrid w:val="0"/>
              <w:spacing w:before="2" w:after="2"/>
              <w:ind w:left="57" w:right="57"/>
              <w:jc w:val="center"/>
            </w:pPr>
          </w:p>
        </w:tc>
      </w:tr>
      <w:tr w:rsidR="00E852CA" w:rsidRPr="005E3A2B" w:rsidTr="005E3A2B">
        <w:trPr>
          <w:tblHeader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52CA" w:rsidRPr="00432F16" w:rsidRDefault="00E852CA" w:rsidP="005E3A2B">
            <w:pPr>
              <w:pStyle w:val="af"/>
              <w:tabs>
                <w:tab w:val="left" w:pos="708"/>
              </w:tabs>
              <w:spacing w:before="2" w:after="2"/>
              <w:ind w:left="57" w:right="57"/>
              <w:jc w:val="center"/>
              <w:rPr>
                <w:b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52CA" w:rsidRPr="00432F16" w:rsidRDefault="00E852CA" w:rsidP="005E3A2B">
            <w:pPr>
              <w:snapToGrid w:val="0"/>
              <w:spacing w:before="2" w:after="2"/>
              <w:ind w:left="57" w:right="57"/>
              <w:jc w:val="center"/>
              <w:rPr>
                <w:b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CA" w:rsidRPr="00437D84" w:rsidRDefault="00E852CA" w:rsidP="005E3A2B">
            <w:pPr>
              <w:ind w:left="57" w:right="57"/>
              <w:jc w:val="both"/>
              <w:rPr>
                <w:lang w:eastAsia="ru-RU"/>
              </w:rPr>
            </w:pPr>
            <w:r>
              <w:rPr>
                <w:lang w:eastAsia="ru-RU"/>
              </w:rPr>
              <w:t>П</w:t>
            </w:r>
            <w:r w:rsidRPr="00432F16">
              <w:rPr>
                <w:lang w:eastAsia="ru-RU"/>
              </w:rPr>
              <w:t>ередние колеса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CA" w:rsidRPr="00437D84" w:rsidRDefault="00E852CA" w:rsidP="005E3A2B">
            <w:pPr>
              <w:ind w:left="57" w:right="57"/>
              <w:rPr>
                <w:lang w:eastAsia="ru-RU"/>
              </w:rPr>
            </w:pPr>
            <w:r>
              <w:rPr>
                <w:lang w:eastAsia="ru-RU"/>
              </w:rPr>
              <w:t>имеют цельнолитые шины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52CA" w:rsidRPr="005E3A2B" w:rsidRDefault="00E852CA" w:rsidP="005E3A2B">
            <w:pPr>
              <w:snapToGrid w:val="0"/>
              <w:spacing w:before="2" w:after="2"/>
              <w:ind w:left="57" w:right="57"/>
              <w:jc w:val="center"/>
            </w:pPr>
          </w:p>
        </w:tc>
      </w:tr>
      <w:tr w:rsidR="00E852CA" w:rsidRPr="005E3A2B" w:rsidTr="005E3A2B">
        <w:trPr>
          <w:tblHeader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52CA" w:rsidRPr="00432F16" w:rsidRDefault="00E852CA" w:rsidP="005E3A2B">
            <w:pPr>
              <w:pStyle w:val="af"/>
              <w:tabs>
                <w:tab w:val="left" w:pos="708"/>
              </w:tabs>
              <w:spacing w:before="2" w:after="2"/>
              <w:ind w:left="57" w:right="57"/>
              <w:jc w:val="center"/>
              <w:rPr>
                <w:b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52CA" w:rsidRPr="00432F16" w:rsidRDefault="00E852CA" w:rsidP="005E3A2B">
            <w:pPr>
              <w:snapToGrid w:val="0"/>
              <w:spacing w:before="2" w:after="2"/>
              <w:ind w:left="57" w:right="57"/>
              <w:jc w:val="center"/>
              <w:rPr>
                <w:b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CA" w:rsidRPr="00437D84" w:rsidRDefault="00E852CA" w:rsidP="005E3A2B">
            <w:pPr>
              <w:ind w:left="57" w:right="57"/>
              <w:jc w:val="both"/>
              <w:rPr>
                <w:lang w:eastAsia="ru-RU"/>
              </w:rPr>
            </w:pPr>
            <w:r>
              <w:rPr>
                <w:lang w:eastAsia="ru-RU"/>
              </w:rPr>
              <w:t>Регулировка передних колес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CA" w:rsidRPr="00437D84" w:rsidRDefault="00E852CA" w:rsidP="005E3A2B">
            <w:pPr>
              <w:ind w:left="57" w:right="57"/>
              <w:rPr>
                <w:lang w:eastAsia="ru-RU"/>
              </w:rPr>
            </w:pPr>
            <w:r w:rsidRPr="00432F16">
              <w:rPr>
                <w:lang w:eastAsia="ru-RU"/>
              </w:rPr>
              <w:t>по вертикальной оси в не м</w:t>
            </w:r>
            <w:r>
              <w:rPr>
                <w:lang w:eastAsia="ru-RU"/>
              </w:rPr>
              <w:t>енее, чем 3-х положениях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52CA" w:rsidRPr="005E3A2B" w:rsidRDefault="00E852CA" w:rsidP="005E3A2B">
            <w:pPr>
              <w:snapToGrid w:val="0"/>
              <w:spacing w:before="2" w:after="2"/>
              <w:ind w:left="57" w:right="57"/>
              <w:jc w:val="center"/>
            </w:pPr>
          </w:p>
        </w:tc>
      </w:tr>
      <w:tr w:rsidR="00E852CA" w:rsidRPr="005E3A2B" w:rsidTr="005E3A2B">
        <w:trPr>
          <w:tblHeader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52CA" w:rsidRPr="00432F16" w:rsidRDefault="00E852CA" w:rsidP="005E3A2B">
            <w:pPr>
              <w:pStyle w:val="af"/>
              <w:tabs>
                <w:tab w:val="left" w:pos="708"/>
              </w:tabs>
              <w:spacing w:before="2" w:after="2"/>
              <w:ind w:left="57" w:right="57"/>
              <w:jc w:val="center"/>
              <w:rPr>
                <w:b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52CA" w:rsidRPr="00432F16" w:rsidRDefault="00E852CA" w:rsidP="005E3A2B">
            <w:pPr>
              <w:snapToGrid w:val="0"/>
              <w:spacing w:before="2" w:after="2"/>
              <w:ind w:left="57" w:right="57"/>
              <w:jc w:val="center"/>
              <w:rPr>
                <w:b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CA" w:rsidRPr="00437D84" w:rsidRDefault="00E852CA" w:rsidP="005E3A2B">
            <w:pPr>
              <w:ind w:left="57" w:right="57"/>
              <w:jc w:val="both"/>
              <w:rPr>
                <w:lang w:eastAsia="ru-RU"/>
              </w:rPr>
            </w:pPr>
            <w:r>
              <w:rPr>
                <w:lang w:eastAsia="ru-RU"/>
              </w:rPr>
              <w:t>П</w:t>
            </w:r>
            <w:r w:rsidRPr="00432F16">
              <w:rPr>
                <w:lang w:eastAsia="ru-RU"/>
              </w:rPr>
              <w:t>риводные (задние) колеса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CA" w:rsidRPr="00437D84" w:rsidRDefault="00E852CA" w:rsidP="005E3A2B">
            <w:pPr>
              <w:ind w:left="57" w:right="57"/>
              <w:jc w:val="both"/>
              <w:rPr>
                <w:lang w:eastAsia="ru-RU"/>
              </w:rPr>
            </w:pPr>
            <w:r>
              <w:rPr>
                <w:lang w:eastAsia="ru-RU"/>
              </w:rPr>
              <w:t>имеют</w:t>
            </w:r>
            <w:r w:rsidRPr="00432F16">
              <w:rPr>
                <w:lang w:eastAsia="ru-RU"/>
              </w:rPr>
              <w:t xml:space="preserve"> цельнолитые шины, быстросъемные с помощь</w:t>
            </w:r>
            <w:r>
              <w:rPr>
                <w:lang w:eastAsia="ru-RU"/>
              </w:rPr>
              <w:t>ю механизма кнопочной фиксации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52CA" w:rsidRPr="005E3A2B" w:rsidRDefault="00E852CA" w:rsidP="005E3A2B">
            <w:pPr>
              <w:snapToGrid w:val="0"/>
              <w:spacing w:before="2" w:after="2"/>
              <w:ind w:left="57" w:right="57"/>
              <w:jc w:val="center"/>
            </w:pPr>
          </w:p>
        </w:tc>
      </w:tr>
      <w:tr w:rsidR="00E852CA" w:rsidRPr="005E3A2B" w:rsidTr="005E3A2B">
        <w:trPr>
          <w:tblHeader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52CA" w:rsidRPr="00432F16" w:rsidRDefault="00E852CA" w:rsidP="005E3A2B">
            <w:pPr>
              <w:pStyle w:val="af"/>
              <w:tabs>
                <w:tab w:val="left" w:pos="708"/>
              </w:tabs>
              <w:spacing w:before="2" w:after="2"/>
              <w:ind w:left="57" w:right="57"/>
              <w:jc w:val="center"/>
              <w:rPr>
                <w:b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52CA" w:rsidRPr="00432F16" w:rsidRDefault="00E852CA" w:rsidP="005E3A2B">
            <w:pPr>
              <w:snapToGrid w:val="0"/>
              <w:spacing w:before="2" w:after="2"/>
              <w:ind w:left="57" w:right="57"/>
              <w:jc w:val="center"/>
              <w:rPr>
                <w:b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CA" w:rsidRPr="00437D84" w:rsidRDefault="00E852CA" w:rsidP="005E3A2B">
            <w:pPr>
              <w:ind w:left="57" w:right="57"/>
              <w:jc w:val="both"/>
              <w:rPr>
                <w:lang w:eastAsia="ru-RU"/>
              </w:rPr>
            </w:pPr>
            <w:r>
              <w:rPr>
                <w:lang w:eastAsia="ru-RU"/>
              </w:rPr>
              <w:t>П</w:t>
            </w:r>
            <w:r w:rsidRPr="00432F16">
              <w:rPr>
                <w:lang w:eastAsia="ru-RU"/>
              </w:rPr>
              <w:t>риводные (задние) колеса</w:t>
            </w:r>
            <w:r>
              <w:rPr>
                <w:lang w:eastAsia="ru-RU"/>
              </w:rPr>
              <w:t xml:space="preserve"> регулируются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CA" w:rsidRPr="00437D84" w:rsidRDefault="00E852CA" w:rsidP="005E3A2B">
            <w:pPr>
              <w:ind w:left="57" w:right="57"/>
              <w:jc w:val="both"/>
              <w:rPr>
                <w:lang w:eastAsia="ru-RU"/>
              </w:rPr>
            </w:pPr>
            <w:r w:rsidRPr="00432F16">
              <w:rPr>
                <w:bCs/>
                <w:lang w:eastAsia="ru-RU"/>
              </w:rPr>
              <w:t>по вертикальной оси и по горизонтальной оси</w:t>
            </w:r>
            <w:r>
              <w:rPr>
                <w:bCs/>
                <w:lang w:eastAsia="ru-RU"/>
              </w:rPr>
              <w:t xml:space="preserve"> в не менее, чем 5-и положениях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52CA" w:rsidRPr="005E3A2B" w:rsidRDefault="00E852CA" w:rsidP="005E3A2B">
            <w:pPr>
              <w:snapToGrid w:val="0"/>
              <w:spacing w:before="2" w:after="2"/>
              <w:ind w:left="57" w:right="57"/>
              <w:jc w:val="center"/>
            </w:pPr>
          </w:p>
        </w:tc>
      </w:tr>
      <w:tr w:rsidR="00E852CA" w:rsidRPr="005E3A2B" w:rsidTr="005E3A2B">
        <w:trPr>
          <w:tblHeader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52CA" w:rsidRPr="00432F16" w:rsidRDefault="00E852CA" w:rsidP="005E3A2B">
            <w:pPr>
              <w:pStyle w:val="af"/>
              <w:tabs>
                <w:tab w:val="left" w:pos="708"/>
              </w:tabs>
              <w:spacing w:before="2" w:after="2"/>
              <w:ind w:left="57" w:right="57"/>
              <w:jc w:val="center"/>
              <w:rPr>
                <w:b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52CA" w:rsidRPr="00432F16" w:rsidRDefault="00E852CA" w:rsidP="005E3A2B">
            <w:pPr>
              <w:snapToGrid w:val="0"/>
              <w:spacing w:before="2" w:after="2"/>
              <w:ind w:left="57" w:right="57"/>
              <w:jc w:val="center"/>
              <w:rPr>
                <w:b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CA" w:rsidRPr="00437D84" w:rsidRDefault="00E852CA" w:rsidP="005E3A2B">
            <w:pPr>
              <w:ind w:left="57" w:right="57"/>
              <w:jc w:val="both"/>
              <w:rPr>
                <w:lang w:eastAsia="ru-RU"/>
              </w:rPr>
            </w:pPr>
            <w:r>
              <w:rPr>
                <w:lang w:eastAsia="ru-RU"/>
              </w:rPr>
              <w:t>Спинка и сидение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CA" w:rsidRPr="00437D84" w:rsidRDefault="00E852CA" w:rsidP="005E3A2B">
            <w:pPr>
              <w:ind w:left="57" w:right="57"/>
              <w:rPr>
                <w:lang w:eastAsia="ru-RU"/>
              </w:rPr>
            </w:pPr>
            <w:r w:rsidRPr="00432F16">
              <w:rPr>
                <w:bCs/>
                <w:lang w:eastAsia="ru-RU"/>
              </w:rPr>
              <w:t>жестк</w:t>
            </w:r>
            <w:r>
              <w:rPr>
                <w:bCs/>
                <w:lang w:eastAsia="ru-RU"/>
              </w:rPr>
              <w:t>ие</w:t>
            </w:r>
            <w:r w:rsidRPr="00432F16">
              <w:rPr>
                <w:bCs/>
                <w:lang w:eastAsia="ru-RU"/>
              </w:rPr>
              <w:t xml:space="preserve"> 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52CA" w:rsidRPr="005E3A2B" w:rsidRDefault="00E852CA" w:rsidP="005E3A2B">
            <w:pPr>
              <w:snapToGrid w:val="0"/>
              <w:spacing w:before="2" w:after="2"/>
              <w:ind w:left="57" w:right="57"/>
              <w:jc w:val="center"/>
            </w:pPr>
          </w:p>
        </w:tc>
      </w:tr>
      <w:tr w:rsidR="00E852CA" w:rsidRPr="005E3A2B" w:rsidTr="005E3A2B">
        <w:trPr>
          <w:tblHeader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52CA" w:rsidRPr="00432F16" w:rsidRDefault="00E852CA" w:rsidP="005E3A2B">
            <w:pPr>
              <w:pStyle w:val="af"/>
              <w:tabs>
                <w:tab w:val="left" w:pos="708"/>
              </w:tabs>
              <w:spacing w:before="2" w:after="2"/>
              <w:ind w:left="57" w:right="57"/>
              <w:jc w:val="center"/>
              <w:rPr>
                <w:b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52CA" w:rsidRPr="00432F16" w:rsidRDefault="00E852CA" w:rsidP="005E3A2B">
            <w:pPr>
              <w:snapToGrid w:val="0"/>
              <w:spacing w:before="2" w:after="2"/>
              <w:ind w:left="57" w:right="57"/>
              <w:jc w:val="center"/>
              <w:rPr>
                <w:b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CA" w:rsidRPr="00437D84" w:rsidRDefault="00E852CA" w:rsidP="005E3A2B">
            <w:pPr>
              <w:ind w:left="57" w:right="57"/>
              <w:jc w:val="both"/>
              <w:rPr>
                <w:lang w:eastAsia="ru-RU"/>
              </w:rPr>
            </w:pPr>
            <w:r>
              <w:rPr>
                <w:lang w:eastAsia="ru-RU"/>
              </w:rPr>
              <w:t>П</w:t>
            </w:r>
            <w:r w:rsidRPr="00432F16">
              <w:rPr>
                <w:lang w:eastAsia="ru-RU"/>
              </w:rPr>
              <w:t>одлокотники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CA" w:rsidRPr="00437D84" w:rsidRDefault="00E852CA" w:rsidP="005E3A2B">
            <w:pPr>
              <w:ind w:left="57" w:right="57"/>
              <w:jc w:val="both"/>
              <w:rPr>
                <w:lang w:eastAsia="ru-RU"/>
              </w:rPr>
            </w:pPr>
            <w:r w:rsidRPr="00432F16">
              <w:rPr>
                <w:lang w:eastAsia="ru-RU"/>
              </w:rPr>
              <w:t xml:space="preserve">съемные, откидные 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52CA" w:rsidRPr="005E3A2B" w:rsidRDefault="00E852CA" w:rsidP="005E3A2B">
            <w:pPr>
              <w:snapToGrid w:val="0"/>
              <w:spacing w:before="2" w:after="2"/>
              <w:ind w:left="57" w:right="57"/>
              <w:jc w:val="center"/>
            </w:pPr>
          </w:p>
        </w:tc>
      </w:tr>
      <w:tr w:rsidR="00E852CA" w:rsidRPr="005E3A2B" w:rsidTr="005E3A2B">
        <w:trPr>
          <w:tblHeader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52CA" w:rsidRPr="00432F16" w:rsidRDefault="00E852CA" w:rsidP="005E3A2B">
            <w:pPr>
              <w:pStyle w:val="af"/>
              <w:tabs>
                <w:tab w:val="left" w:pos="708"/>
              </w:tabs>
              <w:spacing w:before="2" w:after="2"/>
              <w:ind w:left="57" w:right="57"/>
              <w:jc w:val="center"/>
              <w:rPr>
                <w:b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52CA" w:rsidRPr="00432F16" w:rsidRDefault="00E852CA" w:rsidP="005E3A2B">
            <w:pPr>
              <w:snapToGrid w:val="0"/>
              <w:spacing w:before="2" w:after="2"/>
              <w:ind w:left="57" w:right="57"/>
              <w:jc w:val="center"/>
              <w:rPr>
                <w:b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CA" w:rsidRPr="00437D84" w:rsidRDefault="00E852CA" w:rsidP="005E3A2B">
            <w:pPr>
              <w:ind w:left="57" w:right="57"/>
              <w:jc w:val="both"/>
              <w:rPr>
                <w:lang w:eastAsia="ru-RU"/>
              </w:rPr>
            </w:pPr>
            <w:r>
              <w:rPr>
                <w:lang w:eastAsia="ru-RU"/>
              </w:rPr>
              <w:t>П</w:t>
            </w:r>
            <w:r w:rsidRPr="00432F16">
              <w:rPr>
                <w:lang w:eastAsia="ru-RU"/>
              </w:rPr>
              <w:t>одлокотники</w:t>
            </w:r>
            <w:r>
              <w:rPr>
                <w:lang w:eastAsia="ru-RU"/>
              </w:rPr>
              <w:t xml:space="preserve"> регулируются по высоте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CA" w:rsidRPr="00437D84" w:rsidRDefault="00E852CA" w:rsidP="005E3A2B">
            <w:pPr>
              <w:ind w:left="57" w:right="57"/>
              <w:jc w:val="both"/>
              <w:rPr>
                <w:lang w:eastAsia="ru-RU"/>
              </w:rPr>
            </w:pPr>
            <w:r w:rsidRPr="00432F16">
              <w:rPr>
                <w:lang w:eastAsia="ru-RU"/>
              </w:rPr>
              <w:t xml:space="preserve">не менее, чем 3-х положениях 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52CA" w:rsidRPr="005E3A2B" w:rsidRDefault="00E852CA" w:rsidP="005E3A2B">
            <w:pPr>
              <w:snapToGrid w:val="0"/>
              <w:spacing w:before="2" w:after="2"/>
              <w:ind w:left="57" w:right="57"/>
              <w:jc w:val="center"/>
            </w:pPr>
          </w:p>
        </w:tc>
      </w:tr>
      <w:tr w:rsidR="00E852CA" w:rsidRPr="005E3A2B" w:rsidTr="005E3A2B">
        <w:trPr>
          <w:tblHeader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52CA" w:rsidRPr="00432F16" w:rsidRDefault="00E852CA" w:rsidP="005E3A2B">
            <w:pPr>
              <w:pStyle w:val="af"/>
              <w:tabs>
                <w:tab w:val="left" w:pos="708"/>
              </w:tabs>
              <w:spacing w:before="2" w:after="2"/>
              <w:ind w:left="57" w:right="57"/>
              <w:jc w:val="center"/>
              <w:rPr>
                <w:b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52CA" w:rsidRPr="00432F16" w:rsidRDefault="00E852CA" w:rsidP="005E3A2B">
            <w:pPr>
              <w:snapToGrid w:val="0"/>
              <w:spacing w:before="2" w:after="2"/>
              <w:ind w:left="57" w:right="57"/>
              <w:jc w:val="center"/>
              <w:rPr>
                <w:b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CA" w:rsidRPr="00437D84" w:rsidRDefault="00E852CA" w:rsidP="005E3A2B">
            <w:pPr>
              <w:ind w:left="57" w:right="57"/>
              <w:jc w:val="both"/>
              <w:rPr>
                <w:lang w:eastAsia="ru-RU"/>
              </w:rPr>
            </w:pPr>
            <w:r>
              <w:rPr>
                <w:lang w:eastAsia="ru-RU"/>
              </w:rPr>
              <w:t>П</w:t>
            </w:r>
            <w:r w:rsidRPr="00B01470">
              <w:rPr>
                <w:lang w:eastAsia="ru-RU"/>
              </w:rPr>
              <w:t>одножки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CA" w:rsidRPr="00437D84" w:rsidRDefault="00E852CA" w:rsidP="005E3A2B">
            <w:pPr>
              <w:ind w:left="57" w:right="57"/>
              <w:jc w:val="both"/>
              <w:rPr>
                <w:lang w:eastAsia="ru-RU"/>
              </w:rPr>
            </w:pPr>
            <w:r w:rsidRPr="00B01470">
              <w:rPr>
                <w:lang w:eastAsia="ru-RU"/>
              </w:rPr>
              <w:t>съемные, откидные, регулируемые по длине голени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52CA" w:rsidRPr="005E3A2B" w:rsidRDefault="00E852CA" w:rsidP="005E3A2B">
            <w:pPr>
              <w:snapToGrid w:val="0"/>
              <w:spacing w:before="2" w:after="2"/>
              <w:ind w:left="57" w:right="57"/>
              <w:jc w:val="center"/>
            </w:pPr>
          </w:p>
        </w:tc>
      </w:tr>
      <w:tr w:rsidR="00E852CA" w:rsidRPr="005E3A2B" w:rsidTr="005E3A2B">
        <w:trPr>
          <w:tblHeader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52CA" w:rsidRPr="00432F16" w:rsidRDefault="00E852CA" w:rsidP="005E3A2B">
            <w:pPr>
              <w:pStyle w:val="af"/>
              <w:tabs>
                <w:tab w:val="left" w:pos="708"/>
              </w:tabs>
              <w:spacing w:before="2" w:after="2"/>
              <w:ind w:left="57" w:right="57"/>
              <w:jc w:val="center"/>
              <w:rPr>
                <w:b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52CA" w:rsidRPr="00432F16" w:rsidRDefault="00E852CA" w:rsidP="005E3A2B">
            <w:pPr>
              <w:snapToGrid w:val="0"/>
              <w:spacing w:before="2" w:after="2"/>
              <w:ind w:left="57" w:right="57"/>
              <w:jc w:val="center"/>
              <w:rPr>
                <w:b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CA" w:rsidRPr="00437D84" w:rsidRDefault="00E852CA" w:rsidP="005E3A2B">
            <w:pPr>
              <w:ind w:left="57" w:right="57"/>
              <w:jc w:val="both"/>
              <w:rPr>
                <w:lang w:eastAsia="ru-RU"/>
              </w:rPr>
            </w:pPr>
            <w:r>
              <w:rPr>
                <w:bCs/>
                <w:lang w:eastAsia="ru-RU"/>
              </w:rPr>
              <w:t>О</w:t>
            </w:r>
            <w:r w:rsidRPr="00B01470">
              <w:rPr>
                <w:bCs/>
                <w:lang w:eastAsia="ru-RU"/>
              </w:rPr>
              <w:t>поры для голени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CA" w:rsidRPr="00437D84" w:rsidRDefault="00E852CA" w:rsidP="005E3A2B">
            <w:pPr>
              <w:ind w:left="57" w:right="57"/>
              <w:jc w:val="both"/>
              <w:rPr>
                <w:lang w:eastAsia="ru-RU"/>
              </w:rPr>
            </w:pPr>
            <w:r>
              <w:rPr>
                <w:bCs/>
                <w:lang w:eastAsia="ru-RU"/>
              </w:rPr>
              <w:t>ременного типа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52CA" w:rsidRPr="005E3A2B" w:rsidRDefault="00E852CA" w:rsidP="005E3A2B">
            <w:pPr>
              <w:snapToGrid w:val="0"/>
              <w:spacing w:before="2" w:after="2"/>
              <w:ind w:left="57" w:right="57"/>
              <w:jc w:val="center"/>
            </w:pPr>
          </w:p>
        </w:tc>
      </w:tr>
      <w:tr w:rsidR="00E852CA" w:rsidRPr="005E3A2B" w:rsidTr="005E3A2B">
        <w:trPr>
          <w:tblHeader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52CA" w:rsidRPr="00432F16" w:rsidRDefault="00E852CA" w:rsidP="005E3A2B">
            <w:pPr>
              <w:pStyle w:val="af"/>
              <w:tabs>
                <w:tab w:val="left" w:pos="708"/>
              </w:tabs>
              <w:spacing w:before="2" w:after="2"/>
              <w:ind w:left="57" w:right="57"/>
              <w:jc w:val="center"/>
              <w:rPr>
                <w:b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52CA" w:rsidRPr="00432F16" w:rsidRDefault="00E852CA" w:rsidP="005E3A2B">
            <w:pPr>
              <w:snapToGrid w:val="0"/>
              <w:spacing w:before="2" w:after="2"/>
              <w:ind w:left="57" w:right="57"/>
              <w:jc w:val="center"/>
              <w:rPr>
                <w:b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CA" w:rsidRPr="009F0E48" w:rsidRDefault="00E852CA" w:rsidP="005E3A2B">
            <w:pPr>
              <w:ind w:left="57" w:right="57"/>
              <w:jc w:val="both"/>
              <w:rPr>
                <w:rFonts w:eastAsia="Calibri"/>
                <w:b/>
                <w:color w:val="FF0000"/>
                <w:sz w:val="22"/>
              </w:rPr>
            </w:pPr>
            <w:r>
              <w:rPr>
                <w:bCs/>
                <w:lang w:eastAsia="ru-RU"/>
              </w:rPr>
              <w:t>О</w:t>
            </w:r>
            <w:r w:rsidRPr="00B01470">
              <w:rPr>
                <w:bCs/>
                <w:lang w:eastAsia="ru-RU"/>
              </w:rPr>
              <w:t>поры для стоп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CA" w:rsidRPr="009F0E48" w:rsidRDefault="00E852CA" w:rsidP="005E3A2B">
            <w:pPr>
              <w:ind w:left="57" w:right="57"/>
              <w:jc w:val="both"/>
              <w:rPr>
                <w:b/>
                <w:color w:val="FF0000"/>
              </w:rPr>
            </w:pPr>
            <w:r w:rsidRPr="00B01470">
              <w:rPr>
                <w:bCs/>
                <w:lang w:eastAsia="ru-RU"/>
              </w:rPr>
              <w:t>раздельные, откидны</w:t>
            </w:r>
            <w:r>
              <w:rPr>
                <w:bCs/>
                <w:lang w:eastAsia="ru-RU"/>
              </w:rPr>
              <w:t>е, регулируемые по углу наклона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52CA" w:rsidRPr="005E3A2B" w:rsidRDefault="00E852CA" w:rsidP="005E3A2B">
            <w:pPr>
              <w:snapToGrid w:val="0"/>
              <w:spacing w:before="2" w:after="2"/>
              <w:ind w:left="57" w:right="57"/>
              <w:jc w:val="center"/>
            </w:pPr>
          </w:p>
        </w:tc>
      </w:tr>
      <w:tr w:rsidR="00E852CA" w:rsidRPr="005E3A2B" w:rsidTr="005E3A2B">
        <w:trPr>
          <w:tblHeader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52CA" w:rsidRPr="00432F16" w:rsidRDefault="00E852CA" w:rsidP="005E3A2B">
            <w:pPr>
              <w:pStyle w:val="af"/>
              <w:tabs>
                <w:tab w:val="left" w:pos="708"/>
              </w:tabs>
              <w:spacing w:before="2" w:after="2"/>
              <w:ind w:left="57" w:right="57"/>
              <w:jc w:val="center"/>
              <w:rPr>
                <w:b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52CA" w:rsidRPr="00432F16" w:rsidRDefault="00E852CA" w:rsidP="005E3A2B">
            <w:pPr>
              <w:snapToGrid w:val="0"/>
              <w:spacing w:before="2" w:after="2"/>
              <w:ind w:left="57" w:right="57"/>
              <w:jc w:val="center"/>
              <w:rPr>
                <w:b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CA" w:rsidRPr="009F0E48" w:rsidRDefault="00E852CA" w:rsidP="005E3A2B">
            <w:pPr>
              <w:ind w:left="57" w:right="57"/>
              <w:rPr>
                <w:color w:val="FF0000"/>
              </w:rPr>
            </w:pPr>
            <w:r>
              <w:rPr>
                <w:bCs/>
                <w:lang w:eastAsia="ru-RU"/>
              </w:rPr>
              <w:t>О</w:t>
            </w:r>
            <w:r w:rsidRPr="00B01470">
              <w:rPr>
                <w:bCs/>
                <w:lang w:eastAsia="ru-RU"/>
              </w:rPr>
              <w:t>поры для пяток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CA" w:rsidRPr="009F0E48" w:rsidRDefault="00E852CA" w:rsidP="005E3A2B">
            <w:pPr>
              <w:ind w:left="57" w:right="57"/>
              <w:jc w:val="both"/>
              <w:rPr>
                <w:color w:val="FF0000"/>
              </w:rPr>
            </w:pPr>
            <w:r>
              <w:rPr>
                <w:bCs/>
                <w:lang w:eastAsia="ru-RU"/>
              </w:rPr>
              <w:t>съемные, ременного типа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52CA" w:rsidRPr="005E3A2B" w:rsidRDefault="00E852CA" w:rsidP="005E3A2B">
            <w:pPr>
              <w:snapToGrid w:val="0"/>
              <w:spacing w:before="2" w:after="2"/>
              <w:ind w:left="57" w:right="57"/>
              <w:jc w:val="center"/>
            </w:pPr>
          </w:p>
        </w:tc>
      </w:tr>
      <w:tr w:rsidR="00E852CA" w:rsidRPr="005E3A2B" w:rsidTr="005E3A2B">
        <w:trPr>
          <w:tblHeader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52CA" w:rsidRPr="00432F16" w:rsidRDefault="00E852CA" w:rsidP="005E3A2B">
            <w:pPr>
              <w:pStyle w:val="af"/>
              <w:tabs>
                <w:tab w:val="left" w:pos="708"/>
              </w:tabs>
              <w:spacing w:before="2" w:after="2"/>
              <w:ind w:left="57" w:right="57"/>
              <w:jc w:val="center"/>
              <w:rPr>
                <w:b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52CA" w:rsidRPr="00432F16" w:rsidRDefault="00E852CA" w:rsidP="005E3A2B">
            <w:pPr>
              <w:snapToGrid w:val="0"/>
              <w:spacing w:before="2" w:after="2"/>
              <w:ind w:left="57" w:right="57"/>
              <w:jc w:val="center"/>
              <w:rPr>
                <w:b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CA" w:rsidRPr="009F0E48" w:rsidRDefault="00E852CA" w:rsidP="005E3A2B">
            <w:pPr>
              <w:ind w:left="57" w:right="57"/>
              <w:rPr>
                <w:rStyle w:val="FontStyle22"/>
                <w:color w:val="FF0000"/>
              </w:rPr>
            </w:pPr>
            <w:r>
              <w:rPr>
                <w:lang w:eastAsia="ru-RU"/>
              </w:rPr>
              <w:t>С</w:t>
            </w:r>
            <w:r w:rsidRPr="00B01470">
              <w:rPr>
                <w:lang w:eastAsia="ru-RU"/>
              </w:rPr>
              <w:t>тояночные тормоза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CA" w:rsidRPr="009F0E48" w:rsidRDefault="00E852CA" w:rsidP="005E3A2B">
            <w:pPr>
              <w:autoSpaceDN w:val="0"/>
              <w:snapToGrid w:val="0"/>
              <w:ind w:left="57" w:right="57"/>
              <w:jc w:val="both"/>
              <w:rPr>
                <w:color w:val="FF0000"/>
              </w:rPr>
            </w:pPr>
            <w:r w:rsidRPr="00B01470">
              <w:rPr>
                <w:lang w:eastAsia="ru-RU"/>
              </w:rPr>
              <w:t xml:space="preserve">регулируемые 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52CA" w:rsidRPr="005E3A2B" w:rsidRDefault="00E852CA" w:rsidP="005E3A2B">
            <w:pPr>
              <w:snapToGrid w:val="0"/>
              <w:spacing w:before="2" w:after="2"/>
              <w:ind w:left="57" w:right="57"/>
              <w:jc w:val="center"/>
            </w:pPr>
          </w:p>
        </w:tc>
      </w:tr>
      <w:tr w:rsidR="00E852CA" w:rsidRPr="005E3A2B" w:rsidTr="005E3A2B">
        <w:trPr>
          <w:tblHeader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52CA" w:rsidRPr="00432F16" w:rsidRDefault="00E852CA" w:rsidP="005E3A2B">
            <w:pPr>
              <w:pStyle w:val="af"/>
              <w:tabs>
                <w:tab w:val="left" w:pos="708"/>
              </w:tabs>
              <w:spacing w:before="2" w:after="2"/>
              <w:ind w:left="57" w:right="57"/>
              <w:jc w:val="center"/>
              <w:rPr>
                <w:b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52CA" w:rsidRPr="00432F16" w:rsidRDefault="00E852CA" w:rsidP="005E3A2B">
            <w:pPr>
              <w:snapToGrid w:val="0"/>
              <w:spacing w:before="2" w:after="2"/>
              <w:ind w:left="57" w:right="57"/>
              <w:jc w:val="center"/>
              <w:rPr>
                <w:b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CA" w:rsidRPr="00C6418C" w:rsidRDefault="00E852CA" w:rsidP="005E3A2B">
            <w:pPr>
              <w:ind w:left="57" w:right="57"/>
              <w:jc w:val="both"/>
              <w:rPr>
                <w:rStyle w:val="FontStyle22"/>
              </w:rPr>
            </w:pPr>
            <w:r w:rsidRPr="00C6418C">
              <w:rPr>
                <w:lang w:eastAsia="ru-RU"/>
              </w:rPr>
              <w:t>Ручки для толкания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CA" w:rsidRPr="00C6418C" w:rsidRDefault="00E852CA" w:rsidP="005E3A2B">
            <w:pPr>
              <w:ind w:left="57" w:right="57"/>
              <w:jc w:val="both"/>
            </w:pPr>
            <w:r w:rsidRPr="00C6418C">
              <w:t>наличие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52CA" w:rsidRPr="005E3A2B" w:rsidRDefault="00E852CA" w:rsidP="005E3A2B">
            <w:pPr>
              <w:snapToGrid w:val="0"/>
              <w:spacing w:before="2" w:after="2"/>
              <w:ind w:left="57" w:right="57"/>
              <w:jc w:val="center"/>
            </w:pPr>
          </w:p>
        </w:tc>
      </w:tr>
      <w:tr w:rsidR="00E852CA" w:rsidRPr="005E3A2B" w:rsidTr="005E3A2B">
        <w:trPr>
          <w:tblHeader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52CA" w:rsidRPr="00432F16" w:rsidRDefault="00E852CA" w:rsidP="005E3A2B">
            <w:pPr>
              <w:pStyle w:val="af"/>
              <w:tabs>
                <w:tab w:val="left" w:pos="708"/>
              </w:tabs>
              <w:spacing w:before="2" w:after="2"/>
              <w:ind w:left="57" w:right="57"/>
              <w:jc w:val="center"/>
              <w:rPr>
                <w:b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52CA" w:rsidRPr="00432F16" w:rsidRDefault="00E852CA" w:rsidP="005E3A2B">
            <w:pPr>
              <w:snapToGrid w:val="0"/>
              <w:spacing w:before="2" w:after="2"/>
              <w:ind w:left="57" w:right="57"/>
              <w:jc w:val="center"/>
              <w:rPr>
                <w:b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CA" w:rsidRPr="00CC390D" w:rsidRDefault="00E852CA" w:rsidP="005E3A2B">
            <w:pPr>
              <w:ind w:left="57" w:right="57"/>
              <w:rPr>
                <w:bCs/>
                <w:shd w:val="clear" w:color="auto" w:fill="FFFFFF"/>
              </w:rPr>
            </w:pPr>
            <w:r>
              <w:rPr>
                <w:bCs/>
                <w:shd w:val="clear" w:color="auto" w:fill="FFFFFF"/>
              </w:rPr>
              <w:t>А</w:t>
            </w:r>
            <w:r w:rsidRPr="00B01470">
              <w:rPr>
                <w:bCs/>
                <w:shd w:val="clear" w:color="auto" w:fill="FFFFFF"/>
              </w:rPr>
              <w:t>нтиопрокидыватели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CA" w:rsidRPr="00CC390D" w:rsidRDefault="00E852CA" w:rsidP="005E3A2B">
            <w:pPr>
              <w:ind w:left="57" w:right="57"/>
              <w:jc w:val="both"/>
              <w:rPr>
                <w:bCs/>
                <w:shd w:val="clear" w:color="auto" w:fill="FFFFFF"/>
              </w:rPr>
            </w:pPr>
            <w:r w:rsidRPr="00CC390D">
              <w:rPr>
                <w:bCs/>
                <w:shd w:val="clear" w:color="auto" w:fill="FFFFFF"/>
              </w:rPr>
              <w:t>с</w:t>
            </w:r>
            <w:r w:rsidRPr="00B01470">
              <w:rPr>
                <w:bCs/>
                <w:shd w:val="clear" w:color="auto" w:fill="FFFFFF"/>
              </w:rPr>
              <w:t>ъемные, регулируемые по длине в 2</w:t>
            </w:r>
            <w:r>
              <w:rPr>
                <w:bCs/>
                <w:shd w:val="clear" w:color="auto" w:fill="FFFFFF"/>
              </w:rPr>
              <w:t xml:space="preserve"> положениях, на колесных опорах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52CA" w:rsidRPr="005E3A2B" w:rsidRDefault="00E852CA" w:rsidP="005E3A2B">
            <w:pPr>
              <w:snapToGrid w:val="0"/>
              <w:spacing w:before="2" w:after="2"/>
              <w:ind w:left="57" w:right="57"/>
              <w:jc w:val="center"/>
            </w:pPr>
          </w:p>
        </w:tc>
      </w:tr>
      <w:tr w:rsidR="00E852CA" w:rsidRPr="005E3A2B" w:rsidTr="005E3A2B">
        <w:trPr>
          <w:tblHeader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52CA" w:rsidRPr="00432F16" w:rsidRDefault="00E852CA" w:rsidP="005E3A2B">
            <w:pPr>
              <w:pStyle w:val="af"/>
              <w:tabs>
                <w:tab w:val="left" w:pos="708"/>
              </w:tabs>
              <w:spacing w:before="2" w:after="2"/>
              <w:ind w:left="57" w:right="57"/>
              <w:jc w:val="center"/>
              <w:rPr>
                <w:b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52CA" w:rsidRPr="00432F16" w:rsidRDefault="00E852CA" w:rsidP="005E3A2B">
            <w:pPr>
              <w:snapToGrid w:val="0"/>
              <w:spacing w:before="2" w:after="2"/>
              <w:ind w:left="57" w:right="57"/>
              <w:jc w:val="center"/>
              <w:rPr>
                <w:b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CA" w:rsidRPr="00CC390D" w:rsidRDefault="00E852CA" w:rsidP="005E3A2B">
            <w:pPr>
              <w:snapToGrid w:val="0"/>
              <w:spacing w:before="2" w:after="2"/>
              <w:ind w:left="57" w:right="57"/>
              <w:rPr>
                <w:bCs/>
                <w:shd w:val="clear" w:color="auto" w:fill="FFFFFF"/>
              </w:rPr>
            </w:pPr>
            <w:r w:rsidRPr="00CC390D">
              <w:rPr>
                <w:bCs/>
                <w:shd w:val="clear" w:color="auto" w:fill="FFFFFF"/>
              </w:rPr>
              <w:t>Спинка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CA" w:rsidRPr="00CC390D" w:rsidRDefault="00E852CA" w:rsidP="005E3A2B">
            <w:pPr>
              <w:ind w:left="57" w:right="57"/>
              <w:jc w:val="both"/>
              <w:rPr>
                <w:bCs/>
                <w:shd w:val="clear" w:color="auto" w:fill="FFFFFF"/>
              </w:rPr>
            </w:pPr>
            <w:r w:rsidRPr="00CC390D">
              <w:rPr>
                <w:bCs/>
                <w:shd w:val="clear" w:color="auto" w:fill="FFFFFF"/>
              </w:rPr>
              <w:t>оснащена з</w:t>
            </w:r>
            <w:r>
              <w:rPr>
                <w:bCs/>
                <w:shd w:val="clear" w:color="auto" w:fill="FFFFFF"/>
              </w:rPr>
              <w:t>адним карманом для мелких вещей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52CA" w:rsidRPr="005E3A2B" w:rsidRDefault="00E852CA" w:rsidP="005E3A2B">
            <w:pPr>
              <w:snapToGrid w:val="0"/>
              <w:spacing w:before="2" w:after="2"/>
              <w:ind w:left="57" w:right="57"/>
              <w:jc w:val="center"/>
            </w:pPr>
          </w:p>
        </w:tc>
      </w:tr>
      <w:tr w:rsidR="00E852CA" w:rsidRPr="005E3A2B" w:rsidTr="00F552F3">
        <w:trPr>
          <w:tblHeader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52CA" w:rsidRPr="00432F16" w:rsidRDefault="00E852CA" w:rsidP="005E3A2B">
            <w:pPr>
              <w:pStyle w:val="af"/>
              <w:tabs>
                <w:tab w:val="left" w:pos="708"/>
              </w:tabs>
              <w:spacing w:before="2" w:after="2"/>
              <w:ind w:left="57" w:right="57"/>
              <w:jc w:val="center"/>
              <w:rPr>
                <w:b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52CA" w:rsidRPr="00432F16" w:rsidRDefault="00E852CA" w:rsidP="005E3A2B">
            <w:pPr>
              <w:snapToGrid w:val="0"/>
              <w:spacing w:before="2" w:after="2"/>
              <w:ind w:left="57" w:right="57"/>
              <w:jc w:val="center"/>
              <w:rPr>
                <w:b/>
              </w:rPr>
            </w:pP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52CA" w:rsidRPr="00CC390D" w:rsidRDefault="00E852CA" w:rsidP="005E3A2B">
            <w:pPr>
              <w:snapToGrid w:val="0"/>
              <w:spacing w:before="2" w:after="2"/>
              <w:ind w:left="57" w:right="57"/>
              <w:jc w:val="both"/>
              <w:rPr>
                <w:bCs/>
                <w:shd w:val="clear" w:color="auto" w:fill="FFFFFF"/>
              </w:rPr>
            </w:pPr>
            <w:r>
              <w:rPr>
                <w:lang w:eastAsia="ru-RU"/>
              </w:rPr>
              <w:t>К</w:t>
            </w:r>
            <w:r w:rsidRPr="00B01470">
              <w:rPr>
                <w:lang w:eastAsia="ru-RU"/>
              </w:rPr>
              <w:t>омплект поставки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CA" w:rsidRPr="00CC390D" w:rsidRDefault="00E852CA" w:rsidP="005E3A2B">
            <w:pPr>
              <w:suppressAutoHyphens w:val="0"/>
              <w:ind w:left="57" w:right="57"/>
              <w:jc w:val="both"/>
              <w:rPr>
                <w:bCs/>
                <w:shd w:val="clear" w:color="auto" w:fill="FFFFFF"/>
              </w:rPr>
            </w:pPr>
            <w:r>
              <w:rPr>
                <w:lang w:eastAsia="ru-RU"/>
              </w:rPr>
              <w:t>набор инструментов</w:t>
            </w:r>
            <w:r w:rsidRPr="00B01470">
              <w:rPr>
                <w:lang w:eastAsia="ru-RU"/>
              </w:rPr>
              <w:t xml:space="preserve"> 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52CA" w:rsidRPr="005E3A2B" w:rsidRDefault="00E852CA" w:rsidP="005E3A2B">
            <w:pPr>
              <w:snapToGrid w:val="0"/>
              <w:spacing w:before="2" w:after="2"/>
              <w:ind w:left="57" w:right="57"/>
              <w:jc w:val="center"/>
            </w:pPr>
          </w:p>
        </w:tc>
      </w:tr>
      <w:tr w:rsidR="00E852CA" w:rsidRPr="005E3A2B" w:rsidTr="00F552F3">
        <w:trPr>
          <w:tblHeader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52CA" w:rsidRPr="00432F16" w:rsidRDefault="00E852CA" w:rsidP="00134DDA">
            <w:pPr>
              <w:pStyle w:val="af"/>
              <w:tabs>
                <w:tab w:val="left" w:pos="708"/>
              </w:tabs>
              <w:spacing w:before="2" w:after="2"/>
              <w:ind w:left="57" w:right="57"/>
              <w:jc w:val="center"/>
              <w:rPr>
                <w:b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52CA" w:rsidRPr="00432F16" w:rsidRDefault="00E852CA" w:rsidP="00134DDA">
            <w:pPr>
              <w:snapToGrid w:val="0"/>
              <w:spacing w:before="2" w:after="2"/>
              <w:ind w:left="57" w:right="57"/>
              <w:jc w:val="center"/>
              <w:rPr>
                <w:b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52CA" w:rsidRDefault="00E852CA" w:rsidP="00134DDA">
            <w:pPr>
              <w:snapToGrid w:val="0"/>
              <w:spacing w:before="2" w:after="2"/>
              <w:ind w:left="57" w:right="57"/>
              <w:jc w:val="both"/>
              <w:rPr>
                <w:lang w:eastAsia="ru-RU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CA" w:rsidRPr="00B01470" w:rsidRDefault="00E852CA" w:rsidP="00134DDA">
            <w:pPr>
              <w:suppressAutoHyphens w:val="0"/>
              <w:ind w:left="57" w:right="57"/>
              <w:jc w:val="both"/>
              <w:rPr>
                <w:lang w:eastAsia="ru-RU"/>
              </w:rPr>
            </w:pPr>
            <w:r w:rsidRPr="00B01470">
              <w:rPr>
                <w:lang w:eastAsia="ru-RU"/>
              </w:rPr>
              <w:t xml:space="preserve">инструкция для </w:t>
            </w:r>
            <w:r>
              <w:rPr>
                <w:lang w:eastAsia="ru-RU"/>
              </w:rPr>
              <w:t>пользователя (на русском языке)</w:t>
            </w:r>
            <w:r w:rsidRPr="00B01470">
              <w:rPr>
                <w:lang w:eastAsia="ru-RU"/>
              </w:rPr>
              <w:t xml:space="preserve"> 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52CA" w:rsidRPr="005E3A2B" w:rsidRDefault="00E852CA" w:rsidP="00134DDA">
            <w:pPr>
              <w:snapToGrid w:val="0"/>
              <w:spacing w:before="2" w:after="2"/>
              <w:ind w:left="57" w:right="57"/>
              <w:jc w:val="center"/>
            </w:pPr>
          </w:p>
        </w:tc>
      </w:tr>
      <w:tr w:rsidR="00E852CA" w:rsidRPr="005E3A2B" w:rsidTr="00F552F3">
        <w:trPr>
          <w:tblHeader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52CA" w:rsidRPr="00432F16" w:rsidRDefault="00E852CA" w:rsidP="00134DDA">
            <w:pPr>
              <w:pStyle w:val="af"/>
              <w:tabs>
                <w:tab w:val="left" w:pos="708"/>
              </w:tabs>
              <w:spacing w:before="2" w:after="2"/>
              <w:ind w:left="57" w:right="57"/>
              <w:jc w:val="center"/>
              <w:rPr>
                <w:b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52CA" w:rsidRPr="00432F16" w:rsidRDefault="00E852CA" w:rsidP="00134DDA">
            <w:pPr>
              <w:snapToGrid w:val="0"/>
              <w:spacing w:before="2" w:after="2"/>
              <w:ind w:left="57" w:right="57"/>
              <w:jc w:val="center"/>
              <w:rPr>
                <w:b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CA" w:rsidRDefault="00E852CA" w:rsidP="00134DDA">
            <w:pPr>
              <w:snapToGrid w:val="0"/>
              <w:spacing w:before="2" w:after="2"/>
              <w:ind w:left="57" w:right="57"/>
              <w:jc w:val="both"/>
              <w:rPr>
                <w:lang w:eastAsia="ru-RU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CA" w:rsidRPr="00B01470" w:rsidRDefault="00E852CA" w:rsidP="00134DDA">
            <w:pPr>
              <w:suppressAutoHyphens w:val="0"/>
              <w:ind w:left="57" w:right="57"/>
              <w:jc w:val="both"/>
              <w:rPr>
                <w:lang w:eastAsia="ru-RU"/>
              </w:rPr>
            </w:pPr>
            <w:r w:rsidRPr="00B01470">
              <w:rPr>
                <w:lang w:eastAsia="ru-RU"/>
              </w:rPr>
              <w:t xml:space="preserve">гарантийный талон (с отметкой о произведенной проверке контроля качества). 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52CA" w:rsidRPr="005E3A2B" w:rsidRDefault="00E852CA" w:rsidP="00134DDA">
            <w:pPr>
              <w:snapToGrid w:val="0"/>
              <w:spacing w:before="2" w:after="2"/>
              <w:ind w:left="57" w:right="57"/>
              <w:jc w:val="center"/>
            </w:pPr>
          </w:p>
        </w:tc>
      </w:tr>
      <w:tr w:rsidR="00E852CA" w:rsidRPr="005E3A2B" w:rsidTr="005E3A2B">
        <w:trPr>
          <w:tblHeader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52CA" w:rsidRPr="00432F16" w:rsidRDefault="00E852CA" w:rsidP="00134DDA">
            <w:pPr>
              <w:pStyle w:val="af"/>
              <w:tabs>
                <w:tab w:val="left" w:pos="708"/>
              </w:tabs>
              <w:spacing w:before="2" w:after="2"/>
              <w:ind w:left="57" w:right="57"/>
              <w:jc w:val="center"/>
              <w:rPr>
                <w:b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52CA" w:rsidRPr="00432F16" w:rsidRDefault="00E852CA" w:rsidP="00134DDA">
            <w:pPr>
              <w:snapToGrid w:val="0"/>
              <w:spacing w:before="2" w:after="2"/>
              <w:ind w:left="57" w:right="57"/>
              <w:jc w:val="center"/>
              <w:rPr>
                <w:b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CA" w:rsidRPr="00CC390D" w:rsidRDefault="00E852CA" w:rsidP="00134DDA">
            <w:pPr>
              <w:snapToGrid w:val="0"/>
              <w:spacing w:before="2" w:after="2"/>
              <w:ind w:left="57" w:right="57"/>
              <w:rPr>
                <w:bCs/>
                <w:shd w:val="clear" w:color="auto" w:fill="FFFFFF"/>
              </w:rPr>
            </w:pPr>
            <w:r>
              <w:rPr>
                <w:bCs/>
                <w:shd w:val="clear" w:color="auto" w:fill="FFFFFF"/>
              </w:rPr>
              <w:t xml:space="preserve">Количество типоразмеров по ширине сиденья для </w:t>
            </w:r>
            <w:r w:rsidRPr="00A1396B">
              <w:rPr>
                <w:bCs/>
                <w:shd w:val="clear" w:color="auto" w:fill="FFFFFF"/>
              </w:rPr>
              <w:t>КТРУ 30.92.20.000-00000043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CA" w:rsidRPr="00CC390D" w:rsidRDefault="00E852CA" w:rsidP="00134DDA">
            <w:pPr>
              <w:ind w:left="57" w:right="57"/>
              <w:jc w:val="both"/>
              <w:rPr>
                <w:bCs/>
                <w:shd w:val="clear" w:color="auto" w:fill="FFFFFF"/>
              </w:rPr>
            </w:pPr>
            <w:r>
              <w:rPr>
                <w:bCs/>
                <w:shd w:val="clear" w:color="auto" w:fill="FFFFFF"/>
              </w:rPr>
              <w:t>1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52CA" w:rsidRPr="005E3A2B" w:rsidRDefault="00E852CA" w:rsidP="00134DDA">
            <w:pPr>
              <w:snapToGrid w:val="0"/>
              <w:spacing w:before="2" w:after="2"/>
              <w:ind w:left="57" w:right="57"/>
              <w:jc w:val="center"/>
            </w:pPr>
          </w:p>
        </w:tc>
      </w:tr>
      <w:tr w:rsidR="00E852CA" w:rsidRPr="005E3A2B" w:rsidTr="005E3A2B">
        <w:trPr>
          <w:tblHeader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52CA" w:rsidRPr="00432F16" w:rsidRDefault="00E852CA" w:rsidP="00134DDA">
            <w:pPr>
              <w:pStyle w:val="af"/>
              <w:tabs>
                <w:tab w:val="left" w:pos="708"/>
              </w:tabs>
              <w:spacing w:before="2" w:after="2"/>
              <w:ind w:left="57" w:right="57"/>
              <w:jc w:val="center"/>
              <w:rPr>
                <w:b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52CA" w:rsidRPr="00432F16" w:rsidRDefault="00E852CA" w:rsidP="00134DDA">
            <w:pPr>
              <w:snapToGrid w:val="0"/>
              <w:spacing w:before="2" w:after="2"/>
              <w:ind w:left="57" w:right="57"/>
              <w:jc w:val="center"/>
              <w:rPr>
                <w:b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CA" w:rsidRDefault="00E852CA" w:rsidP="00134DDA">
            <w:pPr>
              <w:snapToGrid w:val="0"/>
              <w:spacing w:before="2" w:after="2"/>
              <w:ind w:left="57" w:right="57"/>
              <w:rPr>
                <w:bCs/>
                <w:shd w:val="clear" w:color="auto" w:fill="FFFFFF"/>
              </w:rPr>
            </w:pPr>
            <w:r>
              <w:rPr>
                <w:bCs/>
                <w:shd w:val="clear" w:color="auto" w:fill="FFFFFF"/>
              </w:rPr>
              <w:t xml:space="preserve">Количество типоразмеров по ширине сиденья для </w:t>
            </w:r>
            <w:r w:rsidRPr="00A1396B">
              <w:rPr>
                <w:bCs/>
                <w:shd w:val="clear" w:color="auto" w:fill="FFFFFF"/>
              </w:rPr>
              <w:t>КТРУ</w:t>
            </w:r>
            <w:r>
              <w:rPr>
                <w:bCs/>
                <w:shd w:val="clear" w:color="auto" w:fill="FFFFFF"/>
              </w:rPr>
              <w:t xml:space="preserve"> </w:t>
            </w:r>
            <w:r w:rsidRPr="00A1396B">
              <w:rPr>
                <w:bCs/>
                <w:shd w:val="clear" w:color="auto" w:fill="FFFFFF"/>
              </w:rPr>
              <w:t>30.92.20.000-00000041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CA" w:rsidRDefault="00E852CA" w:rsidP="00134DDA">
            <w:pPr>
              <w:ind w:left="57" w:right="57"/>
              <w:jc w:val="both"/>
              <w:rPr>
                <w:bCs/>
                <w:shd w:val="clear" w:color="auto" w:fill="FFFFFF"/>
              </w:rPr>
            </w:pPr>
            <w:r>
              <w:rPr>
                <w:bCs/>
                <w:shd w:val="clear" w:color="auto" w:fill="FFFFFF"/>
              </w:rPr>
              <w:t>3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52CA" w:rsidRPr="005E3A2B" w:rsidRDefault="00E852CA" w:rsidP="00134DDA">
            <w:pPr>
              <w:snapToGrid w:val="0"/>
              <w:spacing w:before="2" w:after="2"/>
              <w:ind w:left="57" w:right="57"/>
              <w:jc w:val="center"/>
            </w:pPr>
          </w:p>
        </w:tc>
      </w:tr>
      <w:tr w:rsidR="00E852CA" w:rsidRPr="005E3A2B" w:rsidTr="005E3A2B">
        <w:trPr>
          <w:tblHeader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52CA" w:rsidRPr="00432F16" w:rsidRDefault="00E852CA" w:rsidP="00134DDA">
            <w:pPr>
              <w:pStyle w:val="af"/>
              <w:tabs>
                <w:tab w:val="left" w:pos="708"/>
              </w:tabs>
              <w:spacing w:before="2" w:after="2"/>
              <w:ind w:left="57" w:right="57"/>
              <w:jc w:val="center"/>
              <w:rPr>
                <w:b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52CA" w:rsidRPr="00432F16" w:rsidRDefault="00E852CA" w:rsidP="00134DDA">
            <w:pPr>
              <w:snapToGrid w:val="0"/>
              <w:spacing w:before="2" w:after="2"/>
              <w:ind w:left="57" w:right="57"/>
              <w:jc w:val="center"/>
              <w:rPr>
                <w:b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CA" w:rsidRDefault="00E852CA" w:rsidP="00134DDA">
            <w:pPr>
              <w:snapToGrid w:val="0"/>
              <w:spacing w:before="2" w:after="2"/>
              <w:ind w:left="57" w:right="57"/>
              <w:rPr>
                <w:bCs/>
                <w:shd w:val="clear" w:color="auto" w:fill="FFFFFF"/>
              </w:rPr>
            </w:pPr>
            <w:r>
              <w:rPr>
                <w:bCs/>
                <w:shd w:val="clear" w:color="auto" w:fill="FFFFFF"/>
              </w:rPr>
              <w:t xml:space="preserve">Количество типоразмеров по ширине сиденья для </w:t>
            </w:r>
            <w:r w:rsidRPr="00A1396B">
              <w:rPr>
                <w:bCs/>
                <w:shd w:val="clear" w:color="auto" w:fill="FFFFFF"/>
              </w:rPr>
              <w:t>КТРУ30.92.20.000-00000039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CA" w:rsidRDefault="00E852CA" w:rsidP="00134DDA">
            <w:pPr>
              <w:ind w:left="57" w:right="57"/>
              <w:jc w:val="both"/>
              <w:rPr>
                <w:bCs/>
                <w:shd w:val="clear" w:color="auto" w:fill="FFFFFF"/>
              </w:rPr>
            </w:pPr>
            <w:r>
              <w:rPr>
                <w:bCs/>
                <w:shd w:val="clear" w:color="auto" w:fill="FFFFFF"/>
              </w:rPr>
              <w:t>2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52CA" w:rsidRPr="005E3A2B" w:rsidRDefault="00E852CA" w:rsidP="00134DDA">
            <w:pPr>
              <w:snapToGrid w:val="0"/>
              <w:spacing w:before="2" w:after="2"/>
              <w:ind w:left="57" w:right="57"/>
              <w:jc w:val="center"/>
            </w:pPr>
          </w:p>
        </w:tc>
      </w:tr>
      <w:tr w:rsidR="00E852CA" w:rsidRPr="005E3A2B" w:rsidTr="005E3A2B">
        <w:trPr>
          <w:tblHeader/>
        </w:trPr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52CA" w:rsidRPr="00432F16" w:rsidRDefault="00E852CA" w:rsidP="005E3A2B">
            <w:pPr>
              <w:pStyle w:val="af"/>
              <w:tabs>
                <w:tab w:val="left" w:pos="708"/>
              </w:tabs>
              <w:spacing w:before="2" w:after="2"/>
              <w:ind w:left="57" w:right="57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52CA" w:rsidRDefault="00E852CA" w:rsidP="005E3A2B">
            <w:pPr>
              <w:snapToGrid w:val="0"/>
              <w:spacing w:before="2" w:after="2"/>
              <w:ind w:left="57" w:right="57"/>
              <w:jc w:val="center"/>
            </w:pPr>
            <w:r w:rsidRPr="001804AB">
              <w:t>7-02-05 Кресло-коляска с ручным приводом с жестким сидением и спинкой прогулочная (д</w:t>
            </w:r>
            <w:r>
              <w:t>ля инвалидов и детей-инвалидов)</w:t>
            </w:r>
          </w:p>
          <w:p w:rsidR="00E852CA" w:rsidRPr="005330D6" w:rsidRDefault="00E852CA" w:rsidP="00B232BF">
            <w:pPr>
              <w:autoSpaceDE/>
              <w:ind w:left="57" w:right="57"/>
              <w:jc w:val="center"/>
            </w:pPr>
            <w:r w:rsidRPr="005330D6">
              <w:t>30.92.20.000-00000043 Кресло-коляска механическая</w:t>
            </w:r>
          </w:p>
          <w:p w:rsidR="00E852CA" w:rsidRPr="005330D6" w:rsidRDefault="00E852CA" w:rsidP="00B232BF">
            <w:pPr>
              <w:autoSpaceDE/>
              <w:ind w:left="57" w:right="57"/>
              <w:jc w:val="center"/>
            </w:pPr>
            <w:r w:rsidRPr="005330D6">
              <w:t>30.92.20.000-</w:t>
            </w:r>
            <w:r w:rsidRPr="005330D6">
              <w:lastRenderedPageBreak/>
              <w:t>00000041 Кресло-коляска механическая</w:t>
            </w:r>
          </w:p>
          <w:p w:rsidR="00E852CA" w:rsidRPr="005330D6" w:rsidRDefault="00E852CA" w:rsidP="00B232BF">
            <w:pPr>
              <w:autoSpaceDE/>
              <w:ind w:left="57" w:right="57"/>
              <w:jc w:val="center"/>
            </w:pPr>
            <w:r w:rsidRPr="005330D6">
              <w:t>30.92.20.000-00000039 Кресло-коляска механическая</w:t>
            </w:r>
          </w:p>
          <w:p w:rsidR="00E852CA" w:rsidRPr="001804AB" w:rsidRDefault="00E852CA" w:rsidP="005E3A2B">
            <w:pPr>
              <w:autoSpaceDE/>
              <w:ind w:left="57" w:right="57"/>
              <w:jc w:val="center"/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CA" w:rsidRPr="005E3A2B" w:rsidRDefault="00E852CA" w:rsidP="005E3A2B">
            <w:pPr>
              <w:ind w:left="57" w:right="57"/>
              <w:jc w:val="both"/>
              <w:rPr>
                <w:b/>
              </w:rPr>
            </w:pPr>
            <w:r w:rsidRPr="005E3A2B">
              <w:rPr>
                <w:b/>
              </w:rPr>
              <w:lastRenderedPageBreak/>
              <w:t>Характеристики товара по КТРУ 30.92.20.000-00000043 обязательные к применению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52CA" w:rsidRPr="005E3A2B" w:rsidRDefault="00E852CA" w:rsidP="005E3A2B">
            <w:pPr>
              <w:ind w:left="57" w:right="57"/>
              <w:jc w:val="center"/>
            </w:pPr>
            <w:r>
              <w:t>1</w:t>
            </w:r>
          </w:p>
        </w:tc>
      </w:tr>
      <w:tr w:rsidR="00E852CA" w:rsidRPr="005E3A2B" w:rsidTr="005E3A2B">
        <w:trPr>
          <w:tblHeader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52CA" w:rsidRPr="00432F16" w:rsidRDefault="00E852CA" w:rsidP="005E3A2B">
            <w:pPr>
              <w:pStyle w:val="af"/>
              <w:tabs>
                <w:tab w:val="left" w:pos="708"/>
              </w:tabs>
              <w:spacing w:before="2" w:after="2"/>
              <w:ind w:left="57" w:right="57"/>
              <w:jc w:val="center"/>
              <w:rPr>
                <w:b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52CA" w:rsidRPr="00432F16" w:rsidRDefault="00E852CA" w:rsidP="005E3A2B">
            <w:pPr>
              <w:snapToGrid w:val="0"/>
              <w:spacing w:before="2" w:after="2"/>
              <w:ind w:left="57" w:right="57"/>
              <w:jc w:val="center"/>
              <w:rPr>
                <w:b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CA" w:rsidRPr="009C37AD" w:rsidRDefault="00E852CA" w:rsidP="005E3A2B">
            <w:pPr>
              <w:ind w:left="57" w:right="57"/>
            </w:pPr>
            <w:r w:rsidRPr="009C37AD">
              <w:t>Назначение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CA" w:rsidRPr="009C37AD" w:rsidRDefault="00E852CA" w:rsidP="005E3A2B">
            <w:pPr>
              <w:ind w:left="57" w:right="57"/>
            </w:pPr>
            <w:r w:rsidRPr="009C37AD">
              <w:t>Прогулочная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52CA" w:rsidRPr="005E3A2B" w:rsidRDefault="00E852CA" w:rsidP="005E3A2B">
            <w:pPr>
              <w:snapToGrid w:val="0"/>
              <w:spacing w:before="2" w:after="2"/>
              <w:ind w:left="57" w:right="57"/>
              <w:jc w:val="center"/>
            </w:pPr>
          </w:p>
        </w:tc>
      </w:tr>
      <w:tr w:rsidR="00E852CA" w:rsidRPr="005E3A2B" w:rsidTr="005E3A2B">
        <w:trPr>
          <w:tblHeader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52CA" w:rsidRPr="00432F16" w:rsidRDefault="00E852CA" w:rsidP="005E3A2B">
            <w:pPr>
              <w:pStyle w:val="af"/>
              <w:tabs>
                <w:tab w:val="left" w:pos="708"/>
              </w:tabs>
              <w:spacing w:before="2" w:after="2"/>
              <w:ind w:left="57" w:right="57"/>
              <w:jc w:val="center"/>
              <w:rPr>
                <w:b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52CA" w:rsidRPr="00432F16" w:rsidRDefault="00E852CA" w:rsidP="005E3A2B">
            <w:pPr>
              <w:snapToGrid w:val="0"/>
              <w:spacing w:before="2" w:after="2"/>
              <w:ind w:left="57" w:right="57"/>
              <w:jc w:val="center"/>
              <w:rPr>
                <w:b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CA" w:rsidRPr="009C37AD" w:rsidRDefault="00E852CA" w:rsidP="005E3A2B">
            <w:pPr>
              <w:ind w:left="57" w:right="57"/>
            </w:pPr>
            <w:r w:rsidRPr="009C37AD">
              <w:t>Тип управления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CA" w:rsidRPr="009C37AD" w:rsidRDefault="00E852CA" w:rsidP="005E3A2B">
            <w:pPr>
              <w:ind w:left="57" w:right="57"/>
            </w:pPr>
            <w:r w:rsidRPr="009C37AD">
              <w:t>Пациентом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52CA" w:rsidRPr="005E3A2B" w:rsidRDefault="00E852CA" w:rsidP="005E3A2B">
            <w:pPr>
              <w:snapToGrid w:val="0"/>
              <w:spacing w:before="2" w:after="2"/>
              <w:ind w:left="57" w:right="57"/>
              <w:jc w:val="center"/>
            </w:pPr>
          </w:p>
        </w:tc>
      </w:tr>
      <w:tr w:rsidR="00E852CA" w:rsidRPr="005E3A2B" w:rsidTr="005E3A2B">
        <w:trPr>
          <w:tblHeader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52CA" w:rsidRPr="00432F16" w:rsidRDefault="00E852CA" w:rsidP="005E3A2B">
            <w:pPr>
              <w:pStyle w:val="af"/>
              <w:tabs>
                <w:tab w:val="left" w:pos="708"/>
              </w:tabs>
              <w:spacing w:before="2" w:after="2"/>
              <w:ind w:left="57" w:right="57"/>
              <w:jc w:val="center"/>
              <w:rPr>
                <w:b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52CA" w:rsidRPr="00432F16" w:rsidRDefault="00E852CA" w:rsidP="005E3A2B">
            <w:pPr>
              <w:snapToGrid w:val="0"/>
              <w:spacing w:before="2" w:after="2"/>
              <w:ind w:left="57" w:right="57"/>
              <w:jc w:val="center"/>
              <w:rPr>
                <w:b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CA" w:rsidRPr="009C37AD" w:rsidRDefault="00E852CA" w:rsidP="005E3A2B">
            <w:pPr>
              <w:ind w:left="57" w:right="57"/>
            </w:pPr>
            <w:r w:rsidRPr="009C37AD">
              <w:t>Наличие подголовника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CA" w:rsidRPr="009C37AD" w:rsidRDefault="00E852CA" w:rsidP="005E3A2B">
            <w:pPr>
              <w:ind w:left="57" w:right="57"/>
            </w:pPr>
            <w:r w:rsidRPr="009C37AD">
              <w:t>Нет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52CA" w:rsidRPr="005E3A2B" w:rsidRDefault="00E852CA" w:rsidP="005E3A2B">
            <w:pPr>
              <w:snapToGrid w:val="0"/>
              <w:spacing w:before="2" w:after="2"/>
              <w:ind w:left="57" w:right="57"/>
              <w:jc w:val="center"/>
            </w:pPr>
          </w:p>
        </w:tc>
      </w:tr>
      <w:tr w:rsidR="00E852CA" w:rsidRPr="005E3A2B" w:rsidTr="005E3A2B">
        <w:trPr>
          <w:tblHeader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52CA" w:rsidRPr="00432F16" w:rsidRDefault="00E852CA" w:rsidP="005E3A2B">
            <w:pPr>
              <w:pStyle w:val="af"/>
              <w:tabs>
                <w:tab w:val="left" w:pos="708"/>
              </w:tabs>
              <w:spacing w:before="2" w:after="2"/>
              <w:ind w:left="57" w:right="57"/>
              <w:jc w:val="center"/>
              <w:rPr>
                <w:b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52CA" w:rsidRPr="00432F16" w:rsidRDefault="00E852CA" w:rsidP="005E3A2B">
            <w:pPr>
              <w:snapToGrid w:val="0"/>
              <w:spacing w:before="2" w:after="2"/>
              <w:ind w:left="57" w:right="57"/>
              <w:jc w:val="center"/>
              <w:rPr>
                <w:b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CA" w:rsidRPr="009C37AD" w:rsidRDefault="00E852CA" w:rsidP="005E3A2B">
            <w:pPr>
              <w:ind w:left="57" w:right="57"/>
            </w:pPr>
            <w:r w:rsidRPr="009C37AD">
              <w:t>Откидная спинка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CA" w:rsidRPr="009C37AD" w:rsidRDefault="00E852CA" w:rsidP="005E3A2B">
            <w:pPr>
              <w:ind w:left="57" w:right="57"/>
            </w:pPr>
            <w:r w:rsidRPr="009C37AD">
              <w:t>Нет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52CA" w:rsidRPr="005E3A2B" w:rsidRDefault="00E852CA" w:rsidP="005E3A2B">
            <w:pPr>
              <w:snapToGrid w:val="0"/>
              <w:spacing w:before="2" w:after="2"/>
              <w:ind w:left="57" w:right="57"/>
              <w:jc w:val="center"/>
            </w:pPr>
          </w:p>
        </w:tc>
      </w:tr>
      <w:tr w:rsidR="00E852CA" w:rsidRPr="005E3A2B" w:rsidTr="005E3A2B">
        <w:trPr>
          <w:tblHeader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52CA" w:rsidRPr="00432F16" w:rsidRDefault="00E852CA" w:rsidP="005E3A2B">
            <w:pPr>
              <w:pStyle w:val="af"/>
              <w:tabs>
                <w:tab w:val="left" w:pos="708"/>
              </w:tabs>
              <w:spacing w:before="2" w:after="2"/>
              <w:ind w:left="57" w:right="57"/>
              <w:jc w:val="center"/>
              <w:rPr>
                <w:b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52CA" w:rsidRPr="00432F16" w:rsidRDefault="00E852CA" w:rsidP="005E3A2B">
            <w:pPr>
              <w:snapToGrid w:val="0"/>
              <w:spacing w:before="2" w:after="2"/>
              <w:ind w:left="57" w:right="57"/>
              <w:jc w:val="center"/>
              <w:rPr>
                <w:b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CA" w:rsidRPr="009C37AD" w:rsidRDefault="00E852CA" w:rsidP="005E3A2B">
            <w:pPr>
              <w:ind w:left="57" w:right="57"/>
            </w:pPr>
            <w:r w:rsidRPr="009C37AD">
              <w:t>Фиксация туловища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CA" w:rsidRPr="009C37AD" w:rsidRDefault="00E852CA" w:rsidP="005E3A2B">
            <w:pPr>
              <w:ind w:left="57" w:right="57"/>
            </w:pPr>
            <w:r w:rsidRPr="009C37AD">
              <w:t>Да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52CA" w:rsidRPr="005E3A2B" w:rsidRDefault="00E852CA" w:rsidP="005E3A2B">
            <w:pPr>
              <w:snapToGrid w:val="0"/>
              <w:spacing w:before="2" w:after="2"/>
              <w:ind w:left="57" w:right="57"/>
              <w:jc w:val="center"/>
            </w:pPr>
          </w:p>
        </w:tc>
      </w:tr>
      <w:tr w:rsidR="00E852CA" w:rsidRPr="005E3A2B" w:rsidTr="005E3A2B">
        <w:trPr>
          <w:tblHeader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52CA" w:rsidRPr="00432F16" w:rsidRDefault="00E852CA" w:rsidP="005E3A2B">
            <w:pPr>
              <w:pStyle w:val="af"/>
              <w:tabs>
                <w:tab w:val="left" w:pos="708"/>
              </w:tabs>
              <w:spacing w:before="2" w:after="2"/>
              <w:ind w:left="57" w:right="57"/>
              <w:jc w:val="center"/>
              <w:rPr>
                <w:b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52CA" w:rsidRPr="00432F16" w:rsidRDefault="00E852CA" w:rsidP="005E3A2B">
            <w:pPr>
              <w:snapToGrid w:val="0"/>
              <w:spacing w:before="2" w:after="2"/>
              <w:ind w:left="57" w:right="57"/>
              <w:jc w:val="center"/>
              <w:rPr>
                <w:b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CA" w:rsidRPr="009C37AD" w:rsidRDefault="00E852CA" w:rsidP="005E3A2B">
            <w:pPr>
              <w:ind w:left="57" w:right="57"/>
            </w:pPr>
            <w:r w:rsidRPr="009C37AD">
              <w:t>Конструкция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CA" w:rsidRPr="009C37AD" w:rsidRDefault="00E852CA" w:rsidP="005E3A2B">
            <w:pPr>
              <w:ind w:left="57" w:right="57"/>
            </w:pPr>
            <w:r w:rsidRPr="009C37AD">
              <w:t>Складная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52CA" w:rsidRPr="005E3A2B" w:rsidRDefault="00E852CA" w:rsidP="005E3A2B">
            <w:pPr>
              <w:snapToGrid w:val="0"/>
              <w:spacing w:before="2" w:after="2"/>
              <w:ind w:left="57" w:right="57"/>
              <w:jc w:val="center"/>
            </w:pPr>
          </w:p>
        </w:tc>
      </w:tr>
      <w:tr w:rsidR="00E852CA" w:rsidRPr="005E3A2B" w:rsidTr="005E3A2B">
        <w:trPr>
          <w:tblHeader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52CA" w:rsidRPr="00432F16" w:rsidRDefault="00E852CA" w:rsidP="005E3A2B">
            <w:pPr>
              <w:pStyle w:val="af"/>
              <w:tabs>
                <w:tab w:val="left" w:pos="708"/>
              </w:tabs>
              <w:spacing w:before="2" w:after="2"/>
              <w:ind w:left="57" w:right="57"/>
              <w:jc w:val="center"/>
              <w:rPr>
                <w:b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52CA" w:rsidRPr="00432F16" w:rsidRDefault="00E852CA" w:rsidP="005E3A2B">
            <w:pPr>
              <w:snapToGrid w:val="0"/>
              <w:spacing w:before="2" w:after="2"/>
              <w:ind w:left="57" w:right="57"/>
              <w:jc w:val="center"/>
              <w:rPr>
                <w:b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CA" w:rsidRPr="009C37AD" w:rsidRDefault="00E852CA" w:rsidP="005E3A2B">
            <w:pPr>
              <w:ind w:left="57" w:right="57"/>
            </w:pPr>
            <w:r w:rsidRPr="009C37AD">
              <w:t>Максимальная ширина сиденья</w:t>
            </w:r>
            <w:r>
              <w:t>, см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CA" w:rsidRPr="009C37AD" w:rsidRDefault="00E852CA" w:rsidP="005E3A2B">
            <w:pPr>
              <w:ind w:left="57" w:right="57"/>
            </w:pPr>
            <w:r w:rsidRPr="009C37AD">
              <w:t xml:space="preserve"> ≥ 33 ≤ 38,5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52CA" w:rsidRPr="005E3A2B" w:rsidRDefault="00E852CA" w:rsidP="005E3A2B">
            <w:pPr>
              <w:snapToGrid w:val="0"/>
              <w:spacing w:before="2" w:after="2"/>
              <w:ind w:left="57" w:right="57"/>
              <w:jc w:val="center"/>
            </w:pPr>
          </w:p>
        </w:tc>
      </w:tr>
      <w:tr w:rsidR="00E852CA" w:rsidRPr="005E3A2B" w:rsidTr="005E3A2B">
        <w:trPr>
          <w:tblHeader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52CA" w:rsidRPr="00432F16" w:rsidRDefault="00E852CA" w:rsidP="005E3A2B">
            <w:pPr>
              <w:pStyle w:val="af"/>
              <w:tabs>
                <w:tab w:val="left" w:pos="708"/>
              </w:tabs>
              <w:spacing w:before="2" w:after="2"/>
              <w:ind w:left="57" w:right="57"/>
              <w:jc w:val="center"/>
              <w:rPr>
                <w:b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52CA" w:rsidRPr="00432F16" w:rsidRDefault="00E852CA" w:rsidP="005E3A2B">
            <w:pPr>
              <w:snapToGrid w:val="0"/>
              <w:spacing w:before="2" w:after="2"/>
              <w:ind w:left="57" w:right="57"/>
              <w:jc w:val="center"/>
              <w:rPr>
                <w:b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CA" w:rsidRPr="009C37AD" w:rsidRDefault="00E852CA" w:rsidP="005E3A2B">
            <w:pPr>
              <w:ind w:left="57" w:right="57"/>
            </w:pPr>
            <w:r w:rsidRPr="009C37AD">
              <w:t>Регулировка угла наклона подножки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CA" w:rsidRPr="009C37AD" w:rsidRDefault="00E852CA" w:rsidP="005E3A2B">
            <w:pPr>
              <w:ind w:left="57" w:right="57"/>
            </w:pPr>
            <w:r w:rsidRPr="009C37AD">
              <w:t>Нет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52CA" w:rsidRPr="005E3A2B" w:rsidRDefault="00E852CA" w:rsidP="005E3A2B">
            <w:pPr>
              <w:snapToGrid w:val="0"/>
              <w:spacing w:before="2" w:after="2"/>
              <w:ind w:left="57" w:right="57"/>
              <w:jc w:val="center"/>
            </w:pPr>
          </w:p>
        </w:tc>
      </w:tr>
      <w:tr w:rsidR="00E852CA" w:rsidRPr="005E3A2B" w:rsidTr="005E3A2B">
        <w:trPr>
          <w:tblHeader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52CA" w:rsidRPr="00432F16" w:rsidRDefault="00E852CA" w:rsidP="005E3A2B">
            <w:pPr>
              <w:pStyle w:val="af"/>
              <w:tabs>
                <w:tab w:val="left" w:pos="708"/>
              </w:tabs>
              <w:spacing w:before="2" w:after="2"/>
              <w:ind w:left="57" w:right="57"/>
              <w:jc w:val="center"/>
              <w:rPr>
                <w:b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52CA" w:rsidRPr="00432F16" w:rsidRDefault="00E852CA" w:rsidP="005E3A2B">
            <w:pPr>
              <w:snapToGrid w:val="0"/>
              <w:spacing w:before="2" w:after="2"/>
              <w:ind w:left="57" w:right="57"/>
              <w:jc w:val="center"/>
              <w:rPr>
                <w:b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CA" w:rsidRPr="009C37AD" w:rsidRDefault="00E852CA" w:rsidP="005E3A2B">
            <w:pPr>
              <w:ind w:left="57" w:right="57"/>
            </w:pPr>
            <w:r w:rsidRPr="009C37AD">
              <w:t>Рычажный привод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CA" w:rsidRPr="009C37AD" w:rsidRDefault="00E852CA" w:rsidP="005E3A2B">
            <w:pPr>
              <w:ind w:left="57" w:right="57"/>
            </w:pPr>
            <w:r w:rsidRPr="009C37AD">
              <w:t>Нет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52CA" w:rsidRPr="005E3A2B" w:rsidRDefault="00E852CA" w:rsidP="005E3A2B">
            <w:pPr>
              <w:snapToGrid w:val="0"/>
              <w:spacing w:before="2" w:after="2"/>
              <w:ind w:left="57" w:right="57"/>
              <w:jc w:val="center"/>
            </w:pPr>
          </w:p>
        </w:tc>
      </w:tr>
      <w:tr w:rsidR="00E852CA" w:rsidRPr="005E3A2B" w:rsidTr="005E3A2B">
        <w:trPr>
          <w:tblHeader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52CA" w:rsidRPr="00432F16" w:rsidRDefault="00E852CA" w:rsidP="005E3A2B">
            <w:pPr>
              <w:pStyle w:val="af"/>
              <w:tabs>
                <w:tab w:val="left" w:pos="708"/>
              </w:tabs>
              <w:spacing w:before="2" w:after="2"/>
              <w:ind w:left="57" w:right="57"/>
              <w:jc w:val="center"/>
              <w:rPr>
                <w:b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52CA" w:rsidRPr="00432F16" w:rsidRDefault="00E852CA" w:rsidP="005E3A2B">
            <w:pPr>
              <w:snapToGrid w:val="0"/>
              <w:spacing w:before="2" w:after="2"/>
              <w:ind w:left="57" w:right="57"/>
              <w:jc w:val="center"/>
              <w:rPr>
                <w:b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CA" w:rsidRPr="009C37AD" w:rsidRDefault="00E852CA" w:rsidP="005E3A2B">
            <w:pPr>
              <w:ind w:left="57" w:right="57"/>
            </w:pPr>
            <w:r w:rsidRPr="009C37AD">
              <w:t>Максимальный вес пациента</w:t>
            </w:r>
            <w:r>
              <w:t>, кг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CA" w:rsidRDefault="00E852CA" w:rsidP="005E3A2B">
            <w:pPr>
              <w:ind w:left="57" w:right="57"/>
            </w:pPr>
            <w:r w:rsidRPr="009C37AD">
              <w:t xml:space="preserve"> ≥ 100 ≤ 150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52CA" w:rsidRPr="005E3A2B" w:rsidRDefault="00E852CA" w:rsidP="005E3A2B">
            <w:pPr>
              <w:snapToGrid w:val="0"/>
              <w:spacing w:before="2" w:after="2"/>
              <w:ind w:left="57" w:right="57"/>
              <w:jc w:val="center"/>
            </w:pPr>
          </w:p>
        </w:tc>
      </w:tr>
      <w:tr w:rsidR="00E852CA" w:rsidRPr="005E3A2B" w:rsidTr="005E3A2B">
        <w:trPr>
          <w:tblHeader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52CA" w:rsidRPr="00432F16" w:rsidRDefault="00E852CA" w:rsidP="005E3A2B">
            <w:pPr>
              <w:pStyle w:val="af"/>
              <w:tabs>
                <w:tab w:val="left" w:pos="708"/>
              </w:tabs>
              <w:spacing w:before="2" w:after="2"/>
              <w:ind w:left="57" w:right="57"/>
              <w:jc w:val="center"/>
              <w:rPr>
                <w:b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52CA" w:rsidRPr="00432F16" w:rsidRDefault="00E852CA" w:rsidP="005E3A2B">
            <w:pPr>
              <w:snapToGrid w:val="0"/>
              <w:spacing w:before="2" w:after="2"/>
              <w:ind w:left="57" w:right="57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CA" w:rsidRPr="005E3A2B" w:rsidRDefault="00E852CA" w:rsidP="005E3A2B">
            <w:pPr>
              <w:ind w:left="57" w:right="57"/>
              <w:jc w:val="both"/>
              <w:rPr>
                <w:b/>
              </w:rPr>
            </w:pPr>
            <w:r w:rsidRPr="005E3A2B">
              <w:rPr>
                <w:b/>
              </w:rPr>
              <w:t>Характеристики товара по КТРУ 30.92.20.000-00000041 обязательные к применению</w:t>
            </w:r>
          </w:p>
        </w:tc>
        <w:tc>
          <w:tcPr>
            <w:tcW w:w="70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852CA" w:rsidRPr="005E3A2B" w:rsidRDefault="00E852CA" w:rsidP="005E3A2B">
            <w:pPr>
              <w:snapToGrid w:val="0"/>
              <w:spacing w:before="2" w:after="2"/>
              <w:ind w:left="57" w:right="57"/>
              <w:jc w:val="center"/>
            </w:pPr>
            <w:r>
              <w:t>13</w:t>
            </w:r>
          </w:p>
        </w:tc>
      </w:tr>
      <w:tr w:rsidR="00E852CA" w:rsidRPr="005E3A2B" w:rsidTr="005E3A2B">
        <w:trPr>
          <w:tblHeader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52CA" w:rsidRPr="00432F16" w:rsidRDefault="00E852CA" w:rsidP="005E3A2B">
            <w:pPr>
              <w:pStyle w:val="af"/>
              <w:tabs>
                <w:tab w:val="left" w:pos="708"/>
              </w:tabs>
              <w:spacing w:before="2" w:after="2"/>
              <w:ind w:left="57" w:right="57"/>
              <w:jc w:val="center"/>
              <w:rPr>
                <w:b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52CA" w:rsidRPr="00432F16" w:rsidRDefault="00E852CA" w:rsidP="005E3A2B">
            <w:pPr>
              <w:snapToGrid w:val="0"/>
              <w:spacing w:before="2" w:after="2"/>
              <w:ind w:left="57" w:right="57"/>
              <w:jc w:val="center"/>
              <w:rPr>
                <w:b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CA" w:rsidRPr="00821DE7" w:rsidRDefault="00E852CA" w:rsidP="005E3A2B">
            <w:pPr>
              <w:ind w:left="57" w:right="57"/>
            </w:pPr>
            <w:r w:rsidRPr="00821DE7">
              <w:t>Назначение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CA" w:rsidRPr="00821DE7" w:rsidRDefault="00E852CA" w:rsidP="005E3A2B">
            <w:pPr>
              <w:ind w:left="57" w:right="57"/>
            </w:pPr>
            <w:r w:rsidRPr="00821DE7">
              <w:t>Прогулочная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52CA" w:rsidRPr="005E3A2B" w:rsidRDefault="00E852CA" w:rsidP="005E3A2B">
            <w:pPr>
              <w:snapToGrid w:val="0"/>
              <w:spacing w:before="2" w:after="2"/>
              <w:ind w:left="57" w:right="57"/>
              <w:jc w:val="center"/>
            </w:pPr>
          </w:p>
        </w:tc>
      </w:tr>
      <w:tr w:rsidR="00E852CA" w:rsidRPr="005E3A2B" w:rsidTr="005E3A2B">
        <w:trPr>
          <w:tblHeader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52CA" w:rsidRPr="00432F16" w:rsidRDefault="00E852CA" w:rsidP="005E3A2B">
            <w:pPr>
              <w:pStyle w:val="af"/>
              <w:tabs>
                <w:tab w:val="left" w:pos="708"/>
              </w:tabs>
              <w:spacing w:before="2" w:after="2"/>
              <w:ind w:left="57" w:right="57"/>
              <w:jc w:val="center"/>
              <w:rPr>
                <w:b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52CA" w:rsidRPr="00432F16" w:rsidRDefault="00E852CA" w:rsidP="005E3A2B">
            <w:pPr>
              <w:snapToGrid w:val="0"/>
              <w:spacing w:before="2" w:after="2"/>
              <w:ind w:left="57" w:right="57"/>
              <w:jc w:val="center"/>
              <w:rPr>
                <w:b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CA" w:rsidRPr="00821DE7" w:rsidRDefault="00E852CA" w:rsidP="005E3A2B">
            <w:pPr>
              <w:ind w:left="57" w:right="57"/>
            </w:pPr>
            <w:r w:rsidRPr="00821DE7">
              <w:t>Тип управления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CA" w:rsidRPr="00821DE7" w:rsidRDefault="00E852CA" w:rsidP="005E3A2B">
            <w:pPr>
              <w:ind w:left="57" w:right="57"/>
            </w:pPr>
            <w:r w:rsidRPr="00821DE7">
              <w:t>Пациентом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52CA" w:rsidRPr="005E3A2B" w:rsidRDefault="00E852CA" w:rsidP="005E3A2B">
            <w:pPr>
              <w:snapToGrid w:val="0"/>
              <w:spacing w:before="2" w:after="2"/>
              <w:ind w:left="57" w:right="57"/>
              <w:jc w:val="center"/>
            </w:pPr>
          </w:p>
        </w:tc>
      </w:tr>
      <w:tr w:rsidR="00E852CA" w:rsidRPr="005E3A2B" w:rsidTr="005E3A2B">
        <w:trPr>
          <w:tblHeader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52CA" w:rsidRPr="00432F16" w:rsidRDefault="00E852CA" w:rsidP="005E3A2B">
            <w:pPr>
              <w:pStyle w:val="af"/>
              <w:tabs>
                <w:tab w:val="left" w:pos="708"/>
              </w:tabs>
              <w:spacing w:before="2" w:after="2"/>
              <w:ind w:left="57" w:right="57"/>
              <w:jc w:val="center"/>
              <w:rPr>
                <w:b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52CA" w:rsidRPr="00432F16" w:rsidRDefault="00E852CA" w:rsidP="005E3A2B">
            <w:pPr>
              <w:snapToGrid w:val="0"/>
              <w:spacing w:before="2" w:after="2"/>
              <w:ind w:left="57" w:right="57"/>
              <w:jc w:val="center"/>
              <w:rPr>
                <w:b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CA" w:rsidRPr="00821DE7" w:rsidRDefault="00E852CA" w:rsidP="005E3A2B">
            <w:pPr>
              <w:ind w:left="57" w:right="57"/>
            </w:pPr>
            <w:r w:rsidRPr="00821DE7">
              <w:t>Наличие подголовника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CA" w:rsidRPr="00821DE7" w:rsidRDefault="00E852CA" w:rsidP="005E3A2B">
            <w:pPr>
              <w:ind w:left="57" w:right="57"/>
            </w:pPr>
            <w:r w:rsidRPr="00821DE7">
              <w:t>Нет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52CA" w:rsidRPr="005E3A2B" w:rsidRDefault="00E852CA" w:rsidP="005E3A2B">
            <w:pPr>
              <w:snapToGrid w:val="0"/>
              <w:spacing w:before="2" w:after="2"/>
              <w:ind w:left="57" w:right="57"/>
              <w:jc w:val="center"/>
            </w:pPr>
          </w:p>
        </w:tc>
      </w:tr>
      <w:tr w:rsidR="00E852CA" w:rsidRPr="005E3A2B" w:rsidTr="005E3A2B">
        <w:trPr>
          <w:tblHeader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52CA" w:rsidRPr="00432F16" w:rsidRDefault="00E852CA" w:rsidP="005E3A2B">
            <w:pPr>
              <w:pStyle w:val="af"/>
              <w:tabs>
                <w:tab w:val="left" w:pos="708"/>
              </w:tabs>
              <w:spacing w:before="2" w:after="2"/>
              <w:ind w:left="57" w:right="57"/>
              <w:jc w:val="center"/>
              <w:rPr>
                <w:b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52CA" w:rsidRPr="00432F16" w:rsidRDefault="00E852CA" w:rsidP="005E3A2B">
            <w:pPr>
              <w:snapToGrid w:val="0"/>
              <w:spacing w:before="2" w:after="2"/>
              <w:ind w:left="57" w:right="57"/>
              <w:jc w:val="center"/>
              <w:rPr>
                <w:b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CA" w:rsidRPr="00821DE7" w:rsidRDefault="00E852CA" w:rsidP="005E3A2B">
            <w:pPr>
              <w:ind w:left="57" w:right="57"/>
            </w:pPr>
            <w:r w:rsidRPr="00821DE7">
              <w:t>Откидная спинка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CA" w:rsidRPr="00821DE7" w:rsidRDefault="00E852CA" w:rsidP="005E3A2B">
            <w:pPr>
              <w:ind w:left="57" w:right="57"/>
            </w:pPr>
            <w:r w:rsidRPr="00821DE7">
              <w:t>Нет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52CA" w:rsidRPr="005E3A2B" w:rsidRDefault="00E852CA" w:rsidP="005E3A2B">
            <w:pPr>
              <w:snapToGrid w:val="0"/>
              <w:spacing w:before="2" w:after="2"/>
              <w:ind w:left="57" w:right="57"/>
              <w:jc w:val="center"/>
            </w:pPr>
          </w:p>
        </w:tc>
      </w:tr>
      <w:tr w:rsidR="00E852CA" w:rsidRPr="005E3A2B" w:rsidTr="005E3A2B">
        <w:trPr>
          <w:tblHeader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52CA" w:rsidRPr="00432F16" w:rsidRDefault="00E852CA" w:rsidP="005E3A2B">
            <w:pPr>
              <w:pStyle w:val="af"/>
              <w:tabs>
                <w:tab w:val="left" w:pos="708"/>
              </w:tabs>
              <w:spacing w:before="2" w:after="2"/>
              <w:ind w:left="57" w:right="57"/>
              <w:jc w:val="center"/>
              <w:rPr>
                <w:b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52CA" w:rsidRPr="00432F16" w:rsidRDefault="00E852CA" w:rsidP="005E3A2B">
            <w:pPr>
              <w:snapToGrid w:val="0"/>
              <w:spacing w:before="2" w:after="2"/>
              <w:ind w:left="57" w:right="57"/>
              <w:jc w:val="center"/>
              <w:rPr>
                <w:b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CA" w:rsidRPr="00821DE7" w:rsidRDefault="00E852CA" w:rsidP="005E3A2B">
            <w:pPr>
              <w:ind w:left="57" w:right="57"/>
            </w:pPr>
            <w:r w:rsidRPr="00821DE7">
              <w:t>Фиксация туловища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CA" w:rsidRPr="00821DE7" w:rsidRDefault="00E852CA" w:rsidP="005E3A2B">
            <w:pPr>
              <w:ind w:left="57" w:right="57"/>
            </w:pPr>
            <w:r w:rsidRPr="00821DE7">
              <w:t>Да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52CA" w:rsidRPr="005E3A2B" w:rsidRDefault="00E852CA" w:rsidP="005E3A2B">
            <w:pPr>
              <w:snapToGrid w:val="0"/>
              <w:spacing w:before="2" w:after="2"/>
              <w:ind w:left="57" w:right="57"/>
              <w:jc w:val="center"/>
            </w:pPr>
          </w:p>
        </w:tc>
      </w:tr>
      <w:tr w:rsidR="00E852CA" w:rsidRPr="005E3A2B" w:rsidTr="005E3A2B">
        <w:trPr>
          <w:tblHeader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52CA" w:rsidRPr="00432F16" w:rsidRDefault="00E852CA" w:rsidP="005E3A2B">
            <w:pPr>
              <w:pStyle w:val="af"/>
              <w:tabs>
                <w:tab w:val="left" w:pos="708"/>
              </w:tabs>
              <w:spacing w:before="2" w:after="2"/>
              <w:ind w:left="57" w:right="57"/>
              <w:jc w:val="center"/>
              <w:rPr>
                <w:b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52CA" w:rsidRPr="00432F16" w:rsidRDefault="00E852CA" w:rsidP="005E3A2B">
            <w:pPr>
              <w:snapToGrid w:val="0"/>
              <w:spacing w:before="2" w:after="2"/>
              <w:ind w:left="57" w:right="57"/>
              <w:jc w:val="center"/>
              <w:rPr>
                <w:b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CA" w:rsidRPr="00821DE7" w:rsidRDefault="00E852CA" w:rsidP="005E3A2B">
            <w:pPr>
              <w:ind w:left="57" w:right="57"/>
            </w:pPr>
            <w:r w:rsidRPr="00821DE7">
              <w:t>Конструкция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CA" w:rsidRPr="00821DE7" w:rsidRDefault="00E852CA" w:rsidP="005E3A2B">
            <w:pPr>
              <w:ind w:left="57" w:right="57"/>
            </w:pPr>
            <w:r w:rsidRPr="00821DE7">
              <w:t>Складная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52CA" w:rsidRPr="005E3A2B" w:rsidRDefault="00E852CA" w:rsidP="005E3A2B">
            <w:pPr>
              <w:snapToGrid w:val="0"/>
              <w:spacing w:before="2" w:after="2"/>
              <w:ind w:left="57" w:right="57"/>
              <w:jc w:val="center"/>
            </w:pPr>
          </w:p>
        </w:tc>
      </w:tr>
      <w:tr w:rsidR="00E852CA" w:rsidRPr="005E3A2B" w:rsidTr="005E3A2B">
        <w:trPr>
          <w:tblHeader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52CA" w:rsidRPr="00432F16" w:rsidRDefault="00E852CA" w:rsidP="005E3A2B">
            <w:pPr>
              <w:pStyle w:val="af"/>
              <w:tabs>
                <w:tab w:val="left" w:pos="708"/>
              </w:tabs>
              <w:spacing w:before="2" w:after="2"/>
              <w:ind w:left="57" w:right="57"/>
              <w:jc w:val="center"/>
              <w:rPr>
                <w:b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52CA" w:rsidRPr="00432F16" w:rsidRDefault="00E852CA" w:rsidP="005E3A2B">
            <w:pPr>
              <w:snapToGrid w:val="0"/>
              <w:spacing w:before="2" w:after="2"/>
              <w:ind w:left="57" w:right="57"/>
              <w:jc w:val="center"/>
              <w:rPr>
                <w:b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CA" w:rsidRPr="00821DE7" w:rsidRDefault="00E852CA" w:rsidP="005E3A2B">
            <w:pPr>
              <w:ind w:left="57" w:right="57"/>
            </w:pPr>
            <w:r w:rsidRPr="00821DE7">
              <w:t>Максимальная ширина сиденья</w:t>
            </w:r>
            <w:r>
              <w:t>, см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CA" w:rsidRPr="00821DE7" w:rsidRDefault="00E852CA" w:rsidP="005E3A2B">
            <w:pPr>
              <w:ind w:left="57" w:right="57"/>
            </w:pPr>
            <w:r w:rsidRPr="00821DE7">
              <w:t xml:space="preserve"> ≥ 39 ≤ 45,5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52CA" w:rsidRPr="005E3A2B" w:rsidRDefault="00E852CA" w:rsidP="005E3A2B">
            <w:pPr>
              <w:snapToGrid w:val="0"/>
              <w:spacing w:before="2" w:after="2"/>
              <w:ind w:left="57" w:right="57"/>
              <w:jc w:val="center"/>
            </w:pPr>
          </w:p>
        </w:tc>
      </w:tr>
      <w:tr w:rsidR="00E852CA" w:rsidRPr="005E3A2B" w:rsidTr="005E3A2B">
        <w:trPr>
          <w:tblHeader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52CA" w:rsidRPr="00432F16" w:rsidRDefault="00E852CA" w:rsidP="005E3A2B">
            <w:pPr>
              <w:pStyle w:val="af"/>
              <w:tabs>
                <w:tab w:val="left" w:pos="708"/>
              </w:tabs>
              <w:spacing w:before="2" w:after="2"/>
              <w:ind w:left="57" w:right="57"/>
              <w:jc w:val="center"/>
              <w:rPr>
                <w:b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52CA" w:rsidRPr="00432F16" w:rsidRDefault="00E852CA" w:rsidP="005E3A2B">
            <w:pPr>
              <w:snapToGrid w:val="0"/>
              <w:spacing w:before="2" w:after="2"/>
              <w:ind w:left="57" w:right="57"/>
              <w:jc w:val="center"/>
              <w:rPr>
                <w:b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CA" w:rsidRPr="00821DE7" w:rsidRDefault="00E852CA" w:rsidP="005E3A2B">
            <w:pPr>
              <w:ind w:left="57" w:right="57"/>
            </w:pPr>
            <w:r w:rsidRPr="00821DE7">
              <w:t>Регулировка угла наклона подножки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CA" w:rsidRPr="00821DE7" w:rsidRDefault="00E852CA" w:rsidP="005E3A2B">
            <w:pPr>
              <w:ind w:left="57" w:right="57"/>
            </w:pPr>
            <w:r w:rsidRPr="00821DE7">
              <w:t>Нет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52CA" w:rsidRPr="005E3A2B" w:rsidRDefault="00E852CA" w:rsidP="005E3A2B">
            <w:pPr>
              <w:snapToGrid w:val="0"/>
              <w:spacing w:before="2" w:after="2"/>
              <w:ind w:left="57" w:right="57"/>
              <w:jc w:val="center"/>
            </w:pPr>
          </w:p>
        </w:tc>
      </w:tr>
      <w:tr w:rsidR="00E852CA" w:rsidRPr="005E3A2B" w:rsidTr="005E3A2B">
        <w:trPr>
          <w:tblHeader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52CA" w:rsidRPr="00432F16" w:rsidRDefault="00E852CA" w:rsidP="005E3A2B">
            <w:pPr>
              <w:pStyle w:val="af"/>
              <w:tabs>
                <w:tab w:val="left" w:pos="708"/>
              </w:tabs>
              <w:spacing w:before="2" w:after="2"/>
              <w:ind w:left="57" w:right="57"/>
              <w:jc w:val="center"/>
              <w:rPr>
                <w:b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52CA" w:rsidRPr="00432F16" w:rsidRDefault="00E852CA" w:rsidP="005E3A2B">
            <w:pPr>
              <w:snapToGrid w:val="0"/>
              <w:spacing w:before="2" w:after="2"/>
              <w:ind w:left="57" w:right="57"/>
              <w:jc w:val="center"/>
              <w:rPr>
                <w:b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CA" w:rsidRPr="00821DE7" w:rsidRDefault="00E852CA" w:rsidP="005E3A2B">
            <w:pPr>
              <w:ind w:left="57" w:right="57"/>
            </w:pPr>
            <w:r w:rsidRPr="00821DE7">
              <w:t>Рычажный привод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CA" w:rsidRPr="00821DE7" w:rsidRDefault="00E852CA" w:rsidP="005E3A2B">
            <w:pPr>
              <w:ind w:left="57" w:right="57"/>
            </w:pPr>
            <w:r w:rsidRPr="00821DE7">
              <w:t>Нет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52CA" w:rsidRPr="005E3A2B" w:rsidRDefault="00E852CA" w:rsidP="005E3A2B">
            <w:pPr>
              <w:snapToGrid w:val="0"/>
              <w:spacing w:before="2" w:after="2"/>
              <w:ind w:left="57" w:right="57"/>
              <w:jc w:val="center"/>
            </w:pPr>
          </w:p>
        </w:tc>
      </w:tr>
      <w:tr w:rsidR="00E852CA" w:rsidRPr="005E3A2B" w:rsidTr="005E3A2B">
        <w:trPr>
          <w:tblHeader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52CA" w:rsidRPr="00432F16" w:rsidRDefault="00E852CA" w:rsidP="005E3A2B">
            <w:pPr>
              <w:pStyle w:val="af"/>
              <w:tabs>
                <w:tab w:val="left" w:pos="708"/>
              </w:tabs>
              <w:spacing w:before="2" w:after="2"/>
              <w:ind w:left="57" w:right="57"/>
              <w:jc w:val="center"/>
              <w:rPr>
                <w:b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52CA" w:rsidRPr="00432F16" w:rsidRDefault="00E852CA" w:rsidP="005E3A2B">
            <w:pPr>
              <w:snapToGrid w:val="0"/>
              <w:spacing w:before="2" w:after="2"/>
              <w:ind w:left="57" w:right="57"/>
              <w:jc w:val="center"/>
              <w:rPr>
                <w:b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CA" w:rsidRPr="00821DE7" w:rsidRDefault="00E852CA" w:rsidP="005E3A2B">
            <w:pPr>
              <w:ind w:left="57" w:right="57"/>
            </w:pPr>
            <w:r w:rsidRPr="00821DE7">
              <w:t>Максимальный вес пациента</w:t>
            </w:r>
            <w:r>
              <w:t>, кг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CA" w:rsidRDefault="00E852CA" w:rsidP="005E3A2B">
            <w:pPr>
              <w:ind w:left="57" w:right="57"/>
            </w:pPr>
            <w:r w:rsidRPr="00821DE7">
              <w:t xml:space="preserve"> ≥ 100 ≤ 135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52CA" w:rsidRPr="005E3A2B" w:rsidRDefault="00E852CA" w:rsidP="005E3A2B">
            <w:pPr>
              <w:snapToGrid w:val="0"/>
              <w:spacing w:before="2" w:after="2"/>
              <w:ind w:left="57" w:right="57"/>
              <w:jc w:val="center"/>
            </w:pPr>
          </w:p>
        </w:tc>
      </w:tr>
      <w:tr w:rsidR="00E852CA" w:rsidRPr="005E3A2B" w:rsidTr="005E3A2B">
        <w:trPr>
          <w:tblHeader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52CA" w:rsidRPr="00432F16" w:rsidRDefault="00E852CA" w:rsidP="005E3A2B">
            <w:pPr>
              <w:pStyle w:val="af"/>
              <w:tabs>
                <w:tab w:val="left" w:pos="708"/>
              </w:tabs>
              <w:spacing w:before="2" w:after="2"/>
              <w:ind w:left="57" w:right="57"/>
              <w:jc w:val="center"/>
              <w:rPr>
                <w:b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52CA" w:rsidRPr="00432F16" w:rsidRDefault="00E852CA" w:rsidP="005E3A2B">
            <w:pPr>
              <w:snapToGrid w:val="0"/>
              <w:spacing w:before="2" w:after="2"/>
              <w:ind w:left="57" w:right="57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CA" w:rsidRPr="005E3A2B" w:rsidRDefault="00E852CA" w:rsidP="005E3A2B">
            <w:pPr>
              <w:ind w:left="57" w:right="57"/>
              <w:jc w:val="both"/>
              <w:rPr>
                <w:b/>
              </w:rPr>
            </w:pPr>
            <w:r w:rsidRPr="005E3A2B">
              <w:rPr>
                <w:b/>
              </w:rPr>
              <w:t>Характеристики товара по КТРУ 30.92.20.000-00000039 обязательные к применению</w:t>
            </w:r>
          </w:p>
        </w:tc>
        <w:tc>
          <w:tcPr>
            <w:tcW w:w="70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852CA" w:rsidRPr="005E3A2B" w:rsidRDefault="00E852CA" w:rsidP="005E3A2B">
            <w:pPr>
              <w:snapToGrid w:val="0"/>
              <w:spacing w:before="2" w:after="2"/>
              <w:ind w:left="57" w:right="57"/>
              <w:jc w:val="center"/>
            </w:pPr>
            <w:r>
              <w:t>3</w:t>
            </w:r>
          </w:p>
        </w:tc>
      </w:tr>
      <w:tr w:rsidR="00E852CA" w:rsidRPr="005E3A2B" w:rsidTr="005E3A2B">
        <w:trPr>
          <w:tblHeader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52CA" w:rsidRPr="00432F16" w:rsidRDefault="00E852CA" w:rsidP="005E3A2B">
            <w:pPr>
              <w:pStyle w:val="af"/>
              <w:tabs>
                <w:tab w:val="left" w:pos="708"/>
              </w:tabs>
              <w:spacing w:before="2" w:after="2"/>
              <w:ind w:left="57" w:right="57"/>
              <w:jc w:val="center"/>
              <w:rPr>
                <w:b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52CA" w:rsidRPr="00432F16" w:rsidRDefault="00E852CA" w:rsidP="005E3A2B">
            <w:pPr>
              <w:snapToGrid w:val="0"/>
              <w:spacing w:before="2" w:after="2"/>
              <w:ind w:left="57" w:right="57"/>
              <w:jc w:val="center"/>
              <w:rPr>
                <w:b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CA" w:rsidRPr="0040760A" w:rsidRDefault="00E852CA" w:rsidP="005E3A2B">
            <w:pPr>
              <w:ind w:left="57" w:right="57"/>
            </w:pPr>
            <w:r w:rsidRPr="0040760A">
              <w:t>Назначение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CA" w:rsidRPr="0040760A" w:rsidRDefault="00E852CA" w:rsidP="005E3A2B">
            <w:pPr>
              <w:ind w:left="57" w:right="57"/>
            </w:pPr>
            <w:r w:rsidRPr="0040760A">
              <w:t>Прогулочная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52CA" w:rsidRPr="005E3A2B" w:rsidRDefault="00E852CA" w:rsidP="005E3A2B">
            <w:pPr>
              <w:snapToGrid w:val="0"/>
              <w:spacing w:before="2" w:after="2"/>
              <w:ind w:left="57" w:right="57"/>
              <w:jc w:val="center"/>
            </w:pPr>
          </w:p>
        </w:tc>
      </w:tr>
      <w:tr w:rsidR="00E852CA" w:rsidRPr="005E3A2B" w:rsidTr="005E3A2B">
        <w:trPr>
          <w:tblHeader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52CA" w:rsidRPr="00432F16" w:rsidRDefault="00E852CA" w:rsidP="005E3A2B">
            <w:pPr>
              <w:pStyle w:val="af"/>
              <w:tabs>
                <w:tab w:val="left" w:pos="708"/>
              </w:tabs>
              <w:spacing w:before="2" w:after="2"/>
              <w:ind w:left="57" w:right="57"/>
              <w:jc w:val="center"/>
              <w:rPr>
                <w:b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52CA" w:rsidRPr="00432F16" w:rsidRDefault="00E852CA" w:rsidP="005E3A2B">
            <w:pPr>
              <w:snapToGrid w:val="0"/>
              <w:spacing w:before="2" w:after="2"/>
              <w:ind w:left="57" w:right="57"/>
              <w:jc w:val="center"/>
              <w:rPr>
                <w:b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CA" w:rsidRPr="0040760A" w:rsidRDefault="00E852CA" w:rsidP="005E3A2B">
            <w:pPr>
              <w:ind w:left="57" w:right="57"/>
            </w:pPr>
            <w:r w:rsidRPr="0040760A">
              <w:t>Тип управления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CA" w:rsidRPr="0040760A" w:rsidRDefault="00E852CA" w:rsidP="005E3A2B">
            <w:pPr>
              <w:ind w:left="57" w:right="57"/>
            </w:pPr>
            <w:r w:rsidRPr="0040760A">
              <w:t>Пациентом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52CA" w:rsidRPr="005E3A2B" w:rsidRDefault="00E852CA" w:rsidP="005E3A2B">
            <w:pPr>
              <w:snapToGrid w:val="0"/>
              <w:spacing w:before="2" w:after="2"/>
              <w:ind w:left="57" w:right="57"/>
              <w:jc w:val="center"/>
            </w:pPr>
          </w:p>
        </w:tc>
      </w:tr>
      <w:tr w:rsidR="00E852CA" w:rsidRPr="005E3A2B" w:rsidTr="005E3A2B">
        <w:trPr>
          <w:tblHeader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52CA" w:rsidRPr="00432F16" w:rsidRDefault="00E852CA" w:rsidP="005E3A2B">
            <w:pPr>
              <w:pStyle w:val="af"/>
              <w:tabs>
                <w:tab w:val="left" w:pos="708"/>
              </w:tabs>
              <w:spacing w:before="2" w:after="2"/>
              <w:ind w:left="57" w:right="57"/>
              <w:jc w:val="center"/>
              <w:rPr>
                <w:b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52CA" w:rsidRPr="00432F16" w:rsidRDefault="00E852CA" w:rsidP="005E3A2B">
            <w:pPr>
              <w:snapToGrid w:val="0"/>
              <w:spacing w:before="2" w:after="2"/>
              <w:ind w:left="57" w:right="57"/>
              <w:jc w:val="center"/>
              <w:rPr>
                <w:b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CA" w:rsidRPr="0040760A" w:rsidRDefault="00E852CA" w:rsidP="005E3A2B">
            <w:pPr>
              <w:ind w:left="57" w:right="57"/>
            </w:pPr>
            <w:r w:rsidRPr="0040760A">
              <w:t>Наличие подголовника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CA" w:rsidRPr="0040760A" w:rsidRDefault="00E852CA" w:rsidP="005E3A2B">
            <w:pPr>
              <w:ind w:left="57" w:right="57"/>
            </w:pPr>
            <w:r w:rsidRPr="0040760A">
              <w:t>Нет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52CA" w:rsidRPr="005E3A2B" w:rsidRDefault="00E852CA" w:rsidP="005E3A2B">
            <w:pPr>
              <w:snapToGrid w:val="0"/>
              <w:spacing w:before="2" w:after="2"/>
              <w:ind w:left="57" w:right="57"/>
              <w:jc w:val="center"/>
            </w:pPr>
          </w:p>
        </w:tc>
      </w:tr>
      <w:tr w:rsidR="00E852CA" w:rsidRPr="005E3A2B" w:rsidTr="005E3A2B">
        <w:trPr>
          <w:tblHeader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52CA" w:rsidRPr="00432F16" w:rsidRDefault="00E852CA" w:rsidP="005E3A2B">
            <w:pPr>
              <w:pStyle w:val="af"/>
              <w:tabs>
                <w:tab w:val="left" w:pos="708"/>
              </w:tabs>
              <w:spacing w:before="2" w:after="2"/>
              <w:ind w:left="57" w:right="57"/>
              <w:jc w:val="center"/>
              <w:rPr>
                <w:b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52CA" w:rsidRPr="00432F16" w:rsidRDefault="00E852CA" w:rsidP="005E3A2B">
            <w:pPr>
              <w:snapToGrid w:val="0"/>
              <w:spacing w:before="2" w:after="2"/>
              <w:ind w:left="57" w:right="57"/>
              <w:jc w:val="center"/>
              <w:rPr>
                <w:b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CA" w:rsidRPr="0040760A" w:rsidRDefault="00E852CA" w:rsidP="005E3A2B">
            <w:pPr>
              <w:ind w:left="57" w:right="57"/>
            </w:pPr>
            <w:r w:rsidRPr="0040760A">
              <w:t>Откидная спинка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CA" w:rsidRPr="0040760A" w:rsidRDefault="00E852CA" w:rsidP="005E3A2B">
            <w:pPr>
              <w:ind w:left="57" w:right="57"/>
            </w:pPr>
            <w:r w:rsidRPr="0040760A">
              <w:t>Нет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52CA" w:rsidRPr="005E3A2B" w:rsidRDefault="00E852CA" w:rsidP="005E3A2B">
            <w:pPr>
              <w:snapToGrid w:val="0"/>
              <w:spacing w:before="2" w:after="2"/>
              <w:ind w:left="57" w:right="57"/>
              <w:jc w:val="center"/>
            </w:pPr>
          </w:p>
        </w:tc>
      </w:tr>
      <w:tr w:rsidR="00E852CA" w:rsidRPr="005E3A2B" w:rsidTr="005E3A2B">
        <w:trPr>
          <w:tblHeader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52CA" w:rsidRPr="00432F16" w:rsidRDefault="00E852CA" w:rsidP="005E3A2B">
            <w:pPr>
              <w:pStyle w:val="af"/>
              <w:tabs>
                <w:tab w:val="left" w:pos="708"/>
              </w:tabs>
              <w:spacing w:before="2" w:after="2"/>
              <w:ind w:left="57" w:right="57"/>
              <w:jc w:val="center"/>
              <w:rPr>
                <w:b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52CA" w:rsidRPr="00432F16" w:rsidRDefault="00E852CA" w:rsidP="005E3A2B">
            <w:pPr>
              <w:snapToGrid w:val="0"/>
              <w:spacing w:before="2" w:after="2"/>
              <w:ind w:left="57" w:right="57"/>
              <w:jc w:val="center"/>
              <w:rPr>
                <w:b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CA" w:rsidRPr="0040760A" w:rsidRDefault="00E852CA" w:rsidP="005E3A2B">
            <w:pPr>
              <w:ind w:left="57" w:right="57"/>
            </w:pPr>
            <w:r w:rsidRPr="0040760A">
              <w:t>Фиксация туловища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CA" w:rsidRPr="0040760A" w:rsidRDefault="00E852CA" w:rsidP="005E3A2B">
            <w:pPr>
              <w:ind w:left="57" w:right="57"/>
            </w:pPr>
            <w:r w:rsidRPr="0040760A">
              <w:t>Да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52CA" w:rsidRPr="005E3A2B" w:rsidRDefault="00E852CA" w:rsidP="005E3A2B">
            <w:pPr>
              <w:snapToGrid w:val="0"/>
              <w:spacing w:before="2" w:after="2"/>
              <w:ind w:left="57" w:right="57"/>
              <w:jc w:val="center"/>
            </w:pPr>
          </w:p>
        </w:tc>
      </w:tr>
      <w:tr w:rsidR="00E852CA" w:rsidRPr="005E3A2B" w:rsidTr="005E3A2B">
        <w:trPr>
          <w:tblHeader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52CA" w:rsidRPr="00432F16" w:rsidRDefault="00E852CA" w:rsidP="005E3A2B">
            <w:pPr>
              <w:pStyle w:val="af"/>
              <w:tabs>
                <w:tab w:val="left" w:pos="708"/>
              </w:tabs>
              <w:spacing w:before="2" w:after="2"/>
              <w:ind w:left="57" w:right="57"/>
              <w:jc w:val="center"/>
              <w:rPr>
                <w:b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52CA" w:rsidRPr="00432F16" w:rsidRDefault="00E852CA" w:rsidP="005E3A2B">
            <w:pPr>
              <w:snapToGrid w:val="0"/>
              <w:spacing w:before="2" w:after="2"/>
              <w:ind w:left="57" w:right="57"/>
              <w:jc w:val="center"/>
              <w:rPr>
                <w:b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CA" w:rsidRPr="0040760A" w:rsidRDefault="00E852CA" w:rsidP="005E3A2B">
            <w:pPr>
              <w:ind w:left="57" w:right="57"/>
            </w:pPr>
            <w:r w:rsidRPr="0040760A">
              <w:t>Конструкция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CA" w:rsidRPr="0040760A" w:rsidRDefault="00E852CA" w:rsidP="005E3A2B">
            <w:pPr>
              <w:ind w:left="57" w:right="57"/>
            </w:pPr>
            <w:r w:rsidRPr="0040760A">
              <w:t>Складная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52CA" w:rsidRPr="005E3A2B" w:rsidRDefault="00E852CA" w:rsidP="005E3A2B">
            <w:pPr>
              <w:snapToGrid w:val="0"/>
              <w:spacing w:before="2" w:after="2"/>
              <w:ind w:left="57" w:right="57"/>
              <w:jc w:val="center"/>
            </w:pPr>
          </w:p>
        </w:tc>
      </w:tr>
      <w:tr w:rsidR="00E852CA" w:rsidRPr="005E3A2B" w:rsidTr="005E3A2B">
        <w:trPr>
          <w:tblHeader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52CA" w:rsidRPr="00432F16" w:rsidRDefault="00E852CA" w:rsidP="005E3A2B">
            <w:pPr>
              <w:pStyle w:val="af"/>
              <w:tabs>
                <w:tab w:val="left" w:pos="708"/>
              </w:tabs>
              <w:spacing w:before="2" w:after="2"/>
              <w:ind w:left="57" w:right="57"/>
              <w:jc w:val="center"/>
              <w:rPr>
                <w:b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52CA" w:rsidRPr="00432F16" w:rsidRDefault="00E852CA" w:rsidP="005E3A2B">
            <w:pPr>
              <w:snapToGrid w:val="0"/>
              <w:spacing w:before="2" w:after="2"/>
              <w:ind w:left="57" w:right="57"/>
              <w:jc w:val="center"/>
              <w:rPr>
                <w:b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CA" w:rsidRPr="0040760A" w:rsidRDefault="00E852CA" w:rsidP="005E3A2B">
            <w:pPr>
              <w:ind w:left="57" w:right="57"/>
            </w:pPr>
            <w:r w:rsidRPr="0040760A">
              <w:t>Максимальная ширина сиденья</w:t>
            </w:r>
            <w:r>
              <w:t>, см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CA" w:rsidRPr="0040760A" w:rsidRDefault="00E852CA" w:rsidP="005E3A2B">
            <w:pPr>
              <w:ind w:left="57" w:right="57"/>
            </w:pPr>
            <w:r w:rsidRPr="0040760A">
              <w:t xml:space="preserve"> ≥ 46 ≤ 55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52CA" w:rsidRPr="005E3A2B" w:rsidRDefault="00E852CA" w:rsidP="005E3A2B">
            <w:pPr>
              <w:snapToGrid w:val="0"/>
              <w:spacing w:before="2" w:after="2"/>
              <w:ind w:left="57" w:right="57"/>
              <w:jc w:val="center"/>
            </w:pPr>
          </w:p>
        </w:tc>
      </w:tr>
      <w:tr w:rsidR="00E852CA" w:rsidRPr="005E3A2B" w:rsidTr="005E3A2B">
        <w:trPr>
          <w:tblHeader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52CA" w:rsidRPr="00432F16" w:rsidRDefault="00E852CA" w:rsidP="005E3A2B">
            <w:pPr>
              <w:pStyle w:val="af"/>
              <w:tabs>
                <w:tab w:val="left" w:pos="708"/>
              </w:tabs>
              <w:spacing w:before="2" w:after="2"/>
              <w:ind w:left="57" w:right="57"/>
              <w:jc w:val="center"/>
              <w:rPr>
                <w:b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52CA" w:rsidRPr="00432F16" w:rsidRDefault="00E852CA" w:rsidP="005E3A2B">
            <w:pPr>
              <w:snapToGrid w:val="0"/>
              <w:spacing w:before="2" w:after="2"/>
              <w:ind w:left="57" w:right="57"/>
              <w:jc w:val="center"/>
              <w:rPr>
                <w:b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CA" w:rsidRPr="0040760A" w:rsidRDefault="00E852CA" w:rsidP="005E3A2B">
            <w:pPr>
              <w:ind w:left="57" w:right="57"/>
            </w:pPr>
            <w:r w:rsidRPr="0040760A">
              <w:t>Регулировка угла наклона подножки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CA" w:rsidRPr="0040760A" w:rsidRDefault="00E852CA" w:rsidP="005E3A2B">
            <w:pPr>
              <w:ind w:left="57" w:right="57"/>
            </w:pPr>
            <w:r w:rsidRPr="0040760A">
              <w:t>Нет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52CA" w:rsidRPr="005E3A2B" w:rsidRDefault="00E852CA" w:rsidP="005E3A2B">
            <w:pPr>
              <w:snapToGrid w:val="0"/>
              <w:spacing w:before="2" w:after="2"/>
              <w:ind w:left="57" w:right="57"/>
              <w:jc w:val="center"/>
            </w:pPr>
          </w:p>
        </w:tc>
      </w:tr>
      <w:tr w:rsidR="00E852CA" w:rsidRPr="005E3A2B" w:rsidTr="005E3A2B">
        <w:trPr>
          <w:tblHeader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52CA" w:rsidRPr="00432F16" w:rsidRDefault="00E852CA" w:rsidP="005E3A2B">
            <w:pPr>
              <w:pStyle w:val="af"/>
              <w:tabs>
                <w:tab w:val="left" w:pos="708"/>
              </w:tabs>
              <w:spacing w:before="2" w:after="2"/>
              <w:ind w:left="57" w:right="57"/>
              <w:jc w:val="center"/>
              <w:rPr>
                <w:b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52CA" w:rsidRPr="00432F16" w:rsidRDefault="00E852CA" w:rsidP="005E3A2B">
            <w:pPr>
              <w:snapToGrid w:val="0"/>
              <w:spacing w:before="2" w:after="2"/>
              <w:ind w:left="57" w:right="57"/>
              <w:jc w:val="center"/>
              <w:rPr>
                <w:b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CA" w:rsidRPr="0040760A" w:rsidRDefault="00E852CA" w:rsidP="005E3A2B">
            <w:pPr>
              <w:ind w:left="57" w:right="57"/>
            </w:pPr>
            <w:r w:rsidRPr="0040760A">
              <w:t>Рычажный привод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CA" w:rsidRPr="0040760A" w:rsidRDefault="00E852CA" w:rsidP="005E3A2B">
            <w:pPr>
              <w:ind w:left="57" w:right="57"/>
            </w:pPr>
            <w:r w:rsidRPr="0040760A">
              <w:t>Нет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52CA" w:rsidRPr="005E3A2B" w:rsidRDefault="00E852CA" w:rsidP="005E3A2B">
            <w:pPr>
              <w:snapToGrid w:val="0"/>
              <w:spacing w:before="2" w:after="2"/>
              <w:ind w:left="57" w:right="57"/>
              <w:jc w:val="center"/>
            </w:pPr>
          </w:p>
        </w:tc>
      </w:tr>
      <w:tr w:rsidR="00E852CA" w:rsidRPr="005E3A2B" w:rsidTr="005E3A2B">
        <w:trPr>
          <w:tblHeader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52CA" w:rsidRPr="00432F16" w:rsidRDefault="00E852CA" w:rsidP="005E3A2B">
            <w:pPr>
              <w:pStyle w:val="af"/>
              <w:tabs>
                <w:tab w:val="left" w:pos="708"/>
              </w:tabs>
              <w:spacing w:before="2" w:after="2"/>
              <w:ind w:left="57" w:right="57"/>
              <w:jc w:val="center"/>
              <w:rPr>
                <w:b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52CA" w:rsidRPr="00432F16" w:rsidRDefault="00E852CA" w:rsidP="005E3A2B">
            <w:pPr>
              <w:snapToGrid w:val="0"/>
              <w:spacing w:before="2" w:after="2"/>
              <w:ind w:left="57" w:right="57"/>
              <w:jc w:val="center"/>
              <w:rPr>
                <w:b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CA" w:rsidRPr="0040760A" w:rsidRDefault="00E852CA" w:rsidP="005E3A2B">
            <w:pPr>
              <w:ind w:left="57" w:right="57"/>
            </w:pPr>
            <w:r w:rsidRPr="0040760A">
              <w:t>Максимальный вес пациента</w:t>
            </w:r>
            <w:r>
              <w:t>, кг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CA" w:rsidRDefault="00E852CA" w:rsidP="005E3A2B">
            <w:pPr>
              <w:ind w:left="57" w:right="57"/>
            </w:pPr>
            <w:r w:rsidRPr="0040760A">
              <w:t xml:space="preserve"> ≥ 113 ≤ 200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52CA" w:rsidRPr="005E3A2B" w:rsidRDefault="00E852CA" w:rsidP="005E3A2B">
            <w:pPr>
              <w:snapToGrid w:val="0"/>
              <w:spacing w:before="2" w:after="2"/>
              <w:ind w:left="57" w:right="57"/>
              <w:jc w:val="center"/>
            </w:pPr>
          </w:p>
        </w:tc>
      </w:tr>
      <w:tr w:rsidR="00E852CA" w:rsidRPr="005E3A2B" w:rsidTr="005E3A2B">
        <w:trPr>
          <w:tblHeader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52CA" w:rsidRPr="00432F16" w:rsidRDefault="00E852CA" w:rsidP="005E3A2B">
            <w:pPr>
              <w:pStyle w:val="af"/>
              <w:tabs>
                <w:tab w:val="left" w:pos="708"/>
              </w:tabs>
              <w:spacing w:before="2" w:after="2"/>
              <w:ind w:left="57" w:right="57"/>
              <w:jc w:val="center"/>
              <w:rPr>
                <w:b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52CA" w:rsidRPr="00432F16" w:rsidRDefault="00E852CA" w:rsidP="005E3A2B">
            <w:pPr>
              <w:snapToGrid w:val="0"/>
              <w:spacing w:before="2" w:after="2"/>
              <w:ind w:left="57" w:right="57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CA" w:rsidRPr="005C296A" w:rsidRDefault="00E852CA" w:rsidP="005E3A2B">
            <w:pPr>
              <w:ind w:left="57" w:right="57"/>
              <w:jc w:val="both"/>
            </w:pPr>
            <w:r w:rsidRPr="005E3A2B">
              <w:rPr>
                <w:b/>
                <w:lang w:eastAsia="ru-RU"/>
              </w:rPr>
              <w:t>Дополнительные характеристики к КТРУ 30.92.20.000-00000043, 30.92.20.000-00000041, 30.92.20.000-00000039*</w:t>
            </w:r>
          </w:p>
        </w:tc>
        <w:tc>
          <w:tcPr>
            <w:tcW w:w="70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852CA" w:rsidRPr="005E3A2B" w:rsidRDefault="00E852CA" w:rsidP="005E3A2B">
            <w:pPr>
              <w:snapToGrid w:val="0"/>
              <w:spacing w:before="2" w:after="2"/>
              <w:ind w:left="57" w:right="57"/>
              <w:jc w:val="center"/>
            </w:pPr>
          </w:p>
        </w:tc>
      </w:tr>
      <w:tr w:rsidR="00E852CA" w:rsidRPr="005E3A2B" w:rsidTr="005E3A2B">
        <w:trPr>
          <w:tblHeader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52CA" w:rsidRPr="00432F16" w:rsidRDefault="00E852CA" w:rsidP="005E3A2B">
            <w:pPr>
              <w:pStyle w:val="af"/>
              <w:tabs>
                <w:tab w:val="left" w:pos="708"/>
              </w:tabs>
              <w:spacing w:before="2" w:after="2"/>
              <w:ind w:left="57" w:right="57"/>
              <w:jc w:val="center"/>
              <w:rPr>
                <w:b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52CA" w:rsidRPr="00432F16" w:rsidRDefault="00E852CA" w:rsidP="005E3A2B">
            <w:pPr>
              <w:snapToGrid w:val="0"/>
              <w:spacing w:before="2" w:after="2"/>
              <w:ind w:left="57" w:right="57"/>
              <w:jc w:val="center"/>
              <w:rPr>
                <w:b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CA" w:rsidRPr="00BF14F0" w:rsidRDefault="00E852CA" w:rsidP="005E3A2B">
            <w:pPr>
              <w:ind w:left="57" w:right="57"/>
              <w:jc w:val="both"/>
              <w:rPr>
                <w:lang w:eastAsia="ru-RU"/>
              </w:rPr>
            </w:pPr>
            <w:r>
              <w:rPr>
                <w:lang w:eastAsia="ru-RU"/>
              </w:rPr>
              <w:t>Характеристики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CA" w:rsidRPr="00BF14F0" w:rsidRDefault="00E852CA" w:rsidP="005E3A2B">
            <w:pPr>
              <w:ind w:left="57" w:right="57"/>
              <w:jc w:val="both"/>
              <w:rPr>
                <w:lang w:eastAsia="ru-RU"/>
              </w:rPr>
            </w:pPr>
            <w:r w:rsidRPr="00BF14F0">
              <w:rPr>
                <w:lang w:eastAsia="ru-RU"/>
              </w:rPr>
              <w:t>Кресло-коляска с ручным приводом предназначена для передвижения лиц с ограниченными двигательными возможностями как самостоятельно, так и с посторонней помощью на улице.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52CA" w:rsidRPr="005E3A2B" w:rsidRDefault="00E852CA" w:rsidP="005E3A2B">
            <w:pPr>
              <w:snapToGrid w:val="0"/>
              <w:spacing w:before="2" w:after="2"/>
              <w:ind w:left="57" w:right="57"/>
              <w:jc w:val="center"/>
            </w:pPr>
          </w:p>
        </w:tc>
      </w:tr>
      <w:tr w:rsidR="00E852CA" w:rsidRPr="005E3A2B" w:rsidTr="005E3A2B">
        <w:trPr>
          <w:tblHeader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52CA" w:rsidRPr="00432F16" w:rsidRDefault="00E852CA" w:rsidP="005E3A2B">
            <w:pPr>
              <w:pStyle w:val="af"/>
              <w:tabs>
                <w:tab w:val="left" w:pos="708"/>
              </w:tabs>
              <w:spacing w:before="2" w:after="2"/>
              <w:ind w:left="57" w:right="57"/>
              <w:jc w:val="center"/>
              <w:rPr>
                <w:b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52CA" w:rsidRPr="00432F16" w:rsidRDefault="00E852CA" w:rsidP="005E3A2B">
            <w:pPr>
              <w:snapToGrid w:val="0"/>
              <w:spacing w:before="2" w:after="2"/>
              <w:ind w:left="57" w:right="57"/>
              <w:jc w:val="center"/>
              <w:rPr>
                <w:b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CA" w:rsidRPr="00BF14F0" w:rsidRDefault="00E852CA" w:rsidP="005E3A2B">
            <w:pPr>
              <w:ind w:left="57" w:right="57"/>
              <w:jc w:val="both"/>
              <w:rPr>
                <w:lang w:eastAsia="ru-RU"/>
              </w:rPr>
            </w:pPr>
            <w:r w:rsidRPr="00BF14F0">
              <w:rPr>
                <w:lang w:eastAsia="ru-RU"/>
              </w:rPr>
              <w:t>Конструкция кресло-коляски складывается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CA" w:rsidRPr="00BF14F0" w:rsidRDefault="00E852CA" w:rsidP="005E3A2B">
            <w:pPr>
              <w:ind w:left="57" w:right="57"/>
              <w:jc w:val="both"/>
              <w:rPr>
                <w:lang w:eastAsia="ru-RU"/>
              </w:rPr>
            </w:pPr>
            <w:r w:rsidRPr="00BF14F0">
              <w:rPr>
                <w:lang w:eastAsia="ru-RU"/>
              </w:rPr>
              <w:t>по вертикальной оси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52CA" w:rsidRPr="005E3A2B" w:rsidRDefault="00E852CA" w:rsidP="005E3A2B">
            <w:pPr>
              <w:snapToGrid w:val="0"/>
              <w:spacing w:before="2" w:after="2"/>
              <w:ind w:left="57" w:right="57"/>
              <w:jc w:val="center"/>
            </w:pPr>
          </w:p>
        </w:tc>
      </w:tr>
      <w:tr w:rsidR="00E852CA" w:rsidRPr="005E3A2B" w:rsidTr="005E3A2B">
        <w:trPr>
          <w:tblHeader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52CA" w:rsidRPr="00432F16" w:rsidRDefault="00E852CA" w:rsidP="005E3A2B">
            <w:pPr>
              <w:pStyle w:val="af"/>
              <w:tabs>
                <w:tab w:val="left" w:pos="708"/>
              </w:tabs>
              <w:spacing w:before="2" w:after="2"/>
              <w:ind w:left="57" w:right="57"/>
              <w:jc w:val="center"/>
              <w:rPr>
                <w:b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52CA" w:rsidRPr="00432F16" w:rsidRDefault="00E852CA" w:rsidP="005E3A2B">
            <w:pPr>
              <w:snapToGrid w:val="0"/>
              <w:spacing w:before="2" w:after="2"/>
              <w:ind w:left="57" w:right="57"/>
              <w:jc w:val="center"/>
              <w:rPr>
                <w:b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CA" w:rsidRPr="00BF14F0" w:rsidRDefault="00E852CA" w:rsidP="005E3A2B">
            <w:pPr>
              <w:ind w:left="57" w:right="57"/>
              <w:jc w:val="both"/>
              <w:rPr>
                <w:lang w:eastAsia="ru-RU"/>
              </w:rPr>
            </w:pPr>
            <w:r w:rsidRPr="00BF14F0">
              <w:rPr>
                <w:lang w:eastAsia="ru-RU"/>
              </w:rPr>
              <w:t>Рама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CA" w:rsidRPr="00BF14F0" w:rsidRDefault="00E852CA" w:rsidP="005E3A2B">
            <w:pPr>
              <w:ind w:left="57" w:right="57"/>
              <w:jc w:val="both"/>
              <w:rPr>
                <w:lang w:eastAsia="ru-RU"/>
              </w:rPr>
            </w:pPr>
            <w:r w:rsidRPr="00BF14F0">
              <w:rPr>
                <w:lang w:eastAsia="ru-RU"/>
              </w:rPr>
              <w:t>выполнена из металлических сплавов с антикоррозионным покрытием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52CA" w:rsidRPr="005E3A2B" w:rsidRDefault="00E852CA" w:rsidP="005E3A2B">
            <w:pPr>
              <w:snapToGrid w:val="0"/>
              <w:spacing w:before="2" w:after="2"/>
              <w:ind w:left="57" w:right="57"/>
              <w:jc w:val="center"/>
            </w:pPr>
          </w:p>
        </w:tc>
      </w:tr>
      <w:tr w:rsidR="00E852CA" w:rsidRPr="005E3A2B" w:rsidTr="005E3A2B">
        <w:trPr>
          <w:tblHeader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52CA" w:rsidRPr="00432F16" w:rsidRDefault="00E852CA" w:rsidP="005E3A2B">
            <w:pPr>
              <w:pStyle w:val="af"/>
              <w:tabs>
                <w:tab w:val="left" w:pos="708"/>
              </w:tabs>
              <w:spacing w:before="2" w:after="2"/>
              <w:ind w:left="57" w:right="57"/>
              <w:jc w:val="center"/>
              <w:rPr>
                <w:b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52CA" w:rsidRPr="00432F16" w:rsidRDefault="00E852CA" w:rsidP="005E3A2B">
            <w:pPr>
              <w:snapToGrid w:val="0"/>
              <w:spacing w:before="2" w:after="2"/>
              <w:ind w:left="57" w:right="57"/>
              <w:jc w:val="center"/>
              <w:rPr>
                <w:b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CA" w:rsidRPr="00BF14F0" w:rsidRDefault="00E852CA" w:rsidP="005E3A2B">
            <w:pPr>
              <w:ind w:left="57" w:right="57"/>
              <w:jc w:val="both"/>
              <w:rPr>
                <w:lang w:eastAsia="ru-RU"/>
              </w:rPr>
            </w:pPr>
            <w:r w:rsidRPr="00BF14F0">
              <w:rPr>
                <w:lang w:eastAsia="ru-RU"/>
              </w:rPr>
              <w:t>Передние колеса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CA" w:rsidRPr="00BF14F0" w:rsidRDefault="00E852CA" w:rsidP="005E3A2B">
            <w:pPr>
              <w:ind w:left="57" w:right="57"/>
              <w:jc w:val="both"/>
              <w:rPr>
                <w:lang w:eastAsia="ru-RU"/>
              </w:rPr>
            </w:pPr>
            <w:r w:rsidRPr="00BF14F0">
              <w:rPr>
                <w:lang w:eastAsia="ru-RU"/>
              </w:rPr>
              <w:t>имеют цельнолитые шины или пневматические шины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52CA" w:rsidRPr="005E3A2B" w:rsidRDefault="00E852CA" w:rsidP="005E3A2B">
            <w:pPr>
              <w:snapToGrid w:val="0"/>
              <w:spacing w:before="2" w:after="2"/>
              <w:ind w:left="57" w:right="57"/>
              <w:jc w:val="center"/>
            </w:pPr>
          </w:p>
        </w:tc>
      </w:tr>
      <w:tr w:rsidR="00E852CA" w:rsidRPr="005E3A2B" w:rsidTr="005E3A2B">
        <w:trPr>
          <w:tblHeader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52CA" w:rsidRPr="00432F16" w:rsidRDefault="00E852CA" w:rsidP="005E3A2B">
            <w:pPr>
              <w:pStyle w:val="af"/>
              <w:tabs>
                <w:tab w:val="left" w:pos="708"/>
              </w:tabs>
              <w:spacing w:before="2" w:after="2"/>
              <w:ind w:left="57" w:right="57"/>
              <w:jc w:val="center"/>
              <w:rPr>
                <w:b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52CA" w:rsidRPr="00432F16" w:rsidRDefault="00E852CA" w:rsidP="005E3A2B">
            <w:pPr>
              <w:snapToGrid w:val="0"/>
              <w:spacing w:before="2" w:after="2"/>
              <w:ind w:left="57" w:right="57"/>
              <w:jc w:val="center"/>
              <w:rPr>
                <w:b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CA" w:rsidRPr="00BF14F0" w:rsidRDefault="00E852CA" w:rsidP="005E3A2B">
            <w:pPr>
              <w:ind w:left="57" w:right="57"/>
              <w:jc w:val="both"/>
              <w:rPr>
                <w:lang w:eastAsia="ru-RU"/>
              </w:rPr>
            </w:pPr>
            <w:r w:rsidRPr="00BF14F0">
              <w:rPr>
                <w:lang w:eastAsia="ru-RU"/>
              </w:rPr>
              <w:t>Регулировка передних колес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CA" w:rsidRPr="00BF14F0" w:rsidRDefault="00E852CA" w:rsidP="005E3A2B">
            <w:pPr>
              <w:ind w:left="57" w:right="57"/>
              <w:rPr>
                <w:lang w:eastAsia="ru-RU"/>
              </w:rPr>
            </w:pPr>
            <w:r w:rsidRPr="00BF14F0">
              <w:rPr>
                <w:lang w:eastAsia="ru-RU"/>
              </w:rPr>
              <w:t>по вертикальной оси в не менее, чем 3-х положениях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52CA" w:rsidRPr="005E3A2B" w:rsidRDefault="00E852CA" w:rsidP="005E3A2B">
            <w:pPr>
              <w:snapToGrid w:val="0"/>
              <w:spacing w:before="2" w:after="2"/>
              <w:ind w:left="57" w:right="57"/>
              <w:jc w:val="center"/>
            </w:pPr>
          </w:p>
        </w:tc>
      </w:tr>
      <w:tr w:rsidR="00E852CA" w:rsidRPr="005E3A2B" w:rsidTr="005E3A2B">
        <w:trPr>
          <w:tblHeader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52CA" w:rsidRPr="00432F16" w:rsidRDefault="00E852CA" w:rsidP="005E3A2B">
            <w:pPr>
              <w:pStyle w:val="af"/>
              <w:tabs>
                <w:tab w:val="left" w:pos="708"/>
              </w:tabs>
              <w:spacing w:before="2" w:after="2"/>
              <w:ind w:left="57" w:right="57"/>
              <w:jc w:val="center"/>
              <w:rPr>
                <w:b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52CA" w:rsidRPr="00432F16" w:rsidRDefault="00E852CA" w:rsidP="005E3A2B">
            <w:pPr>
              <w:snapToGrid w:val="0"/>
              <w:spacing w:before="2" w:after="2"/>
              <w:ind w:left="57" w:right="57"/>
              <w:jc w:val="center"/>
              <w:rPr>
                <w:b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CA" w:rsidRPr="00BF14F0" w:rsidRDefault="00E852CA" w:rsidP="005E3A2B">
            <w:pPr>
              <w:ind w:left="57" w:right="57"/>
              <w:jc w:val="both"/>
              <w:rPr>
                <w:lang w:eastAsia="ru-RU"/>
              </w:rPr>
            </w:pPr>
            <w:r w:rsidRPr="00BF14F0">
              <w:rPr>
                <w:lang w:eastAsia="ru-RU"/>
              </w:rPr>
              <w:t>Приводные (задние) колеса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CA" w:rsidRPr="00BF14F0" w:rsidRDefault="00E852CA" w:rsidP="005E3A2B">
            <w:pPr>
              <w:ind w:left="57" w:right="57"/>
              <w:jc w:val="both"/>
              <w:rPr>
                <w:lang w:eastAsia="ru-RU"/>
              </w:rPr>
            </w:pPr>
            <w:r w:rsidRPr="00BF14F0">
              <w:rPr>
                <w:lang w:eastAsia="ru-RU"/>
              </w:rPr>
              <w:t>имеют пневматические шины, быстросъемные с помощью механизма кнопочной фиксации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52CA" w:rsidRPr="005E3A2B" w:rsidRDefault="00E852CA" w:rsidP="005E3A2B">
            <w:pPr>
              <w:snapToGrid w:val="0"/>
              <w:spacing w:before="2" w:after="2"/>
              <w:ind w:left="57" w:right="57"/>
              <w:jc w:val="center"/>
            </w:pPr>
          </w:p>
        </w:tc>
      </w:tr>
      <w:tr w:rsidR="00E852CA" w:rsidRPr="005E3A2B" w:rsidTr="005E3A2B">
        <w:trPr>
          <w:tblHeader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52CA" w:rsidRPr="00432F16" w:rsidRDefault="00E852CA" w:rsidP="005E3A2B">
            <w:pPr>
              <w:pStyle w:val="af"/>
              <w:tabs>
                <w:tab w:val="left" w:pos="708"/>
              </w:tabs>
              <w:spacing w:before="2" w:after="2"/>
              <w:ind w:left="57" w:right="57"/>
              <w:jc w:val="center"/>
              <w:rPr>
                <w:b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52CA" w:rsidRPr="00432F16" w:rsidRDefault="00E852CA" w:rsidP="005E3A2B">
            <w:pPr>
              <w:snapToGrid w:val="0"/>
              <w:spacing w:before="2" w:after="2"/>
              <w:ind w:left="57" w:right="57"/>
              <w:jc w:val="center"/>
              <w:rPr>
                <w:b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CA" w:rsidRPr="00BF14F0" w:rsidRDefault="00E852CA" w:rsidP="005E3A2B">
            <w:pPr>
              <w:ind w:left="57" w:right="57"/>
              <w:jc w:val="both"/>
              <w:rPr>
                <w:lang w:eastAsia="ru-RU"/>
              </w:rPr>
            </w:pPr>
            <w:r w:rsidRPr="00BF14F0">
              <w:rPr>
                <w:lang w:eastAsia="ru-RU"/>
              </w:rPr>
              <w:t>Приводные (задние) колеса регулируются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CA" w:rsidRPr="00BF14F0" w:rsidRDefault="00E852CA" w:rsidP="005E3A2B">
            <w:pPr>
              <w:ind w:left="57" w:right="57"/>
              <w:jc w:val="both"/>
              <w:rPr>
                <w:lang w:eastAsia="ru-RU"/>
              </w:rPr>
            </w:pPr>
            <w:r w:rsidRPr="00BF14F0">
              <w:rPr>
                <w:bCs/>
                <w:lang w:eastAsia="ru-RU"/>
              </w:rPr>
              <w:t>по вертикальной оси и по горизонтальной оси в не менее, чем 5-и положениях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52CA" w:rsidRPr="005E3A2B" w:rsidRDefault="00E852CA" w:rsidP="005E3A2B">
            <w:pPr>
              <w:snapToGrid w:val="0"/>
              <w:spacing w:before="2" w:after="2"/>
              <w:ind w:left="57" w:right="57"/>
              <w:jc w:val="center"/>
            </w:pPr>
          </w:p>
        </w:tc>
      </w:tr>
      <w:tr w:rsidR="00E852CA" w:rsidRPr="005E3A2B" w:rsidTr="005E3A2B">
        <w:trPr>
          <w:tblHeader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52CA" w:rsidRPr="00432F16" w:rsidRDefault="00E852CA" w:rsidP="005E3A2B">
            <w:pPr>
              <w:pStyle w:val="af"/>
              <w:tabs>
                <w:tab w:val="left" w:pos="708"/>
              </w:tabs>
              <w:spacing w:before="2" w:after="2"/>
              <w:ind w:left="57" w:right="57"/>
              <w:jc w:val="center"/>
              <w:rPr>
                <w:b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52CA" w:rsidRPr="00432F16" w:rsidRDefault="00E852CA" w:rsidP="005E3A2B">
            <w:pPr>
              <w:snapToGrid w:val="0"/>
              <w:spacing w:before="2" w:after="2"/>
              <w:ind w:left="57" w:right="57"/>
              <w:jc w:val="center"/>
              <w:rPr>
                <w:b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CA" w:rsidRPr="00BF14F0" w:rsidRDefault="00E852CA" w:rsidP="005E3A2B">
            <w:pPr>
              <w:ind w:left="57" w:right="57"/>
              <w:jc w:val="both"/>
              <w:rPr>
                <w:lang w:eastAsia="ru-RU"/>
              </w:rPr>
            </w:pPr>
            <w:r w:rsidRPr="00BF14F0">
              <w:rPr>
                <w:lang w:eastAsia="ru-RU"/>
              </w:rPr>
              <w:t>Спинка и сидение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CA" w:rsidRPr="00BF14F0" w:rsidRDefault="00E852CA" w:rsidP="005E3A2B">
            <w:pPr>
              <w:ind w:left="57" w:right="57"/>
              <w:rPr>
                <w:lang w:eastAsia="ru-RU"/>
              </w:rPr>
            </w:pPr>
            <w:r w:rsidRPr="00BF14F0">
              <w:rPr>
                <w:bCs/>
                <w:lang w:eastAsia="ru-RU"/>
              </w:rPr>
              <w:t xml:space="preserve">жесткие 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52CA" w:rsidRPr="005E3A2B" w:rsidRDefault="00E852CA" w:rsidP="005E3A2B">
            <w:pPr>
              <w:snapToGrid w:val="0"/>
              <w:spacing w:before="2" w:after="2"/>
              <w:ind w:left="57" w:right="57"/>
              <w:jc w:val="center"/>
            </w:pPr>
          </w:p>
        </w:tc>
      </w:tr>
      <w:tr w:rsidR="00E852CA" w:rsidRPr="005E3A2B" w:rsidTr="005E3A2B">
        <w:trPr>
          <w:tblHeader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52CA" w:rsidRPr="00432F16" w:rsidRDefault="00E852CA" w:rsidP="005E3A2B">
            <w:pPr>
              <w:pStyle w:val="af"/>
              <w:tabs>
                <w:tab w:val="left" w:pos="708"/>
              </w:tabs>
              <w:spacing w:before="2" w:after="2"/>
              <w:ind w:left="57" w:right="57"/>
              <w:jc w:val="center"/>
              <w:rPr>
                <w:b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52CA" w:rsidRPr="00432F16" w:rsidRDefault="00E852CA" w:rsidP="005E3A2B">
            <w:pPr>
              <w:snapToGrid w:val="0"/>
              <w:spacing w:before="2" w:after="2"/>
              <w:ind w:left="57" w:right="57"/>
              <w:jc w:val="center"/>
              <w:rPr>
                <w:b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CA" w:rsidRPr="00BF14F0" w:rsidRDefault="00E852CA" w:rsidP="005E3A2B">
            <w:pPr>
              <w:ind w:left="57" w:right="57"/>
              <w:jc w:val="both"/>
              <w:rPr>
                <w:lang w:eastAsia="ru-RU"/>
              </w:rPr>
            </w:pPr>
            <w:r w:rsidRPr="00BF14F0">
              <w:rPr>
                <w:lang w:eastAsia="ru-RU"/>
              </w:rPr>
              <w:t>Подлокотники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CA" w:rsidRPr="00BF14F0" w:rsidRDefault="00E852CA" w:rsidP="005E3A2B">
            <w:pPr>
              <w:ind w:left="57" w:right="57"/>
              <w:jc w:val="both"/>
              <w:rPr>
                <w:lang w:eastAsia="ru-RU"/>
              </w:rPr>
            </w:pPr>
            <w:r>
              <w:rPr>
                <w:lang w:eastAsia="ru-RU"/>
              </w:rPr>
              <w:t>съемные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52CA" w:rsidRPr="005E3A2B" w:rsidRDefault="00E852CA" w:rsidP="005E3A2B">
            <w:pPr>
              <w:snapToGrid w:val="0"/>
              <w:spacing w:before="2" w:after="2"/>
              <w:ind w:left="57" w:right="57"/>
              <w:jc w:val="center"/>
            </w:pPr>
          </w:p>
        </w:tc>
      </w:tr>
      <w:tr w:rsidR="00E852CA" w:rsidRPr="005E3A2B" w:rsidTr="005E3A2B">
        <w:trPr>
          <w:tblHeader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52CA" w:rsidRPr="00432F16" w:rsidRDefault="00E852CA" w:rsidP="005E3A2B">
            <w:pPr>
              <w:pStyle w:val="af"/>
              <w:tabs>
                <w:tab w:val="left" w:pos="708"/>
              </w:tabs>
              <w:spacing w:before="2" w:after="2"/>
              <w:ind w:left="57" w:right="57"/>
              <w:jc w:val="center"/>
              <w:rPr>
                <w:b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52CA" w:rsidRPr="00432F16" w:rsidRDefault="00E852CA" w:rsidP="005E3A2B">
            <w:pPr>
              <w:snapToGrid w:val="0"/>
              <w:spacing w:before="2" w:after="2"/>
              <w:ind w:left="57" w:right="57"/>
              <w:jc w:val="center"/>
              <w:rPr>
                <w:b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CA" w:rsidRPr="00BF14F0" w:rsidRDefault="00E852CA" w:rsidP="005E3A2B">
            <w:pPr>
              <w:ind w:left="57" w:right="57"/>
              <w:jc w:val="both"/>
              <w:rPr>
                <w:lang w:eastAsia="ru-RU"/>
              </w:rPr>
            </w:pPr>
            <w:r w:rsidRPr="00BF14F0">
              <w:rPr>
                <w:lang w:eastAsia="ru-RU"/>
              </w:rPr>
              <w:t>Подлокотники регулируются по высоте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CA" w:rsidRPr="00BF14F0" w:rsidRDefault="00E852CA" w:rsidP="005E3A2B">
            <w:pPr>
              <w:ind w:left="57" w:right="57"/>
              <w:jc w:val="both"/>
              <w:rPr>
                <w:lang w:eastAsia="ru-RU"/>
              </w:rPr>
            </w:pPr>
            <w:r w:rsidRPr="00BF14F0">
              <w:rPr>
                <w:lang w:eastAsia="ru-RU"/>
              </w:rPr>
              <w:t xml:space="preserve">не менее, чем 3-х положениях 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52CA" w:rsidRPr="005E3A2B" w:rsidRDefault="00E852CA" w:rsidP="005E3A2B">
            <w:pPr>
              <w:snapToGrid w:val="0"/>
              <w:spacing w:before="2" w:after="2"/>
              <w:ind w:left="57" w:right="57"/>
              <w:jc w:val="center"/>
            </w:pPr>
          </w:p>
        </w:tc>
      </w:tr>
      <w:tr w:rsidR="00E852CA" w:rsidRPr="005E3A2B" w:rsidTr="005E3A2B">
        <w:trPr>
          <w:tblHeader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52CA" w:rsidRPr="00432F16" w:rsidRDefault="00E852CA" w:rsidP="005E3A2B">
            <w:pPr>
              <w:pStyle w:val="af"/>
              <w:tabs>
                <w:tab w:val="left" w:pos="708"/>
              </w:tabs>
              <w:spacing w:before="2" w:after="2"/>
              <w:ind w:left="57" w:right="57"/>
              <w:jc w:val="center"/>
              <w:rPr>
                <w:b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52CA" w:rsidRPr="00432F16" w:rsidRDefault="00E852CA" w:rsidP="005E3A2B">
            <w:pPr>
              <w:snapToGrid w:val="0"/>
              <w:spacing w:before="2" w:after="2"/>
              <w:ind w:left="57" w:right="57"/>
              <w:jc w:val="center"/>
              <w:rPr>
                <w:b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CA" w:rsidRPr="00BF14F0" w:rsidRDefault="00E852CA" w:rsidP="005E3A2B">
            <w:pPr>
              <w:ind w:left="57" w:right="57"/>
              <w:jc w:val="both"/>
              <w:rPr>
                <w:lang w:eastAsia="ru-RU"/>
              </w:rPr>
            </w:pPr>
            <w:r w:rsidRPr="00BF14F0">
              <w:rPr>
                <w:lang w:eastAsia="ru-RU"/>
              </w:rPr>
              <w:t>Подножки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CA" w:rsidRPr="00BF14F0" w:rsidRDefault="00E852CA" w:rsidP="005E3A2B">
            <w:pPr>
              <w:ind w:left="57" w:right="57"/>
              <w:jc w:val="both"/>
              <w:rPr>
                <w:lang w:eastAsia="ru-RU"/>
              </w:rPr>
            </w:pPr>
            <w:r w:rsidRPr="00BF14F0">
              <w:rPr>
                <w:lang w:eastAsia="ru-RU"/>
              </w:rPr>
              <w:t>съемные, откидные, регулируемые по длине голени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52CA" w:rsidRPr="005E3A2B" w:rsidRDefault="00E852CA" w:rsidP="005E3A2B">
            <w:pPr>
              <w:snapToGrid w:val="0"/>
              <w:spacing w:before="2" w:after="2"/>
              <w:ind w:left="57" w:right="57"/>
              <w:jc w:val="center"/>
            </w:pPr>
          </w:p>
        </w:tc>
      </w:tr>
      <w:tr w:rsidR="00E852CA" w:rsidRPr="005E3A2B" w:rsidTr="005E3A2B">
        <w:trPr>
          <w:tblHeader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52CA" w:rsidRPr="00432F16" w:rsidRDefault="00E852CA" w:rsidP="005E3A2B">
            <w:pPr>
              <w:pStyle w:val="af"/>
              <w:tabs>
                <w:tab w:val="left" w:pos="708"/>
              </w:tabs>
              <w:spacing w:before="2" w:after="2"/>
              <w:ind w:left="57" w:right="57"/>
              <w:jc w:val="center"/>
              <w:rPr>
                <w:b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52CA" w:rsidRPr="00432F16" w:rsidRDefault="00E852CA" w:rsidP="005E3A2B">
            <w:pPr>
              <w:snapToGrid w:val="0"/>
              <w:spacing w:before="2" w:after="2"/>
              <w:ind w:left="57" w:right="57"/>
              <w:jc w:val="center"/>
              <w:rPr>
                <w:b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CA" w:rsidRPr="00BF14F0" w:rsidRDefault="00E852CA" w:rsidP="005E3A2B">
            <w:pPr>
              <w:ind w:left="57" w:right="57"/>
              <w:jc w:val="both"/>
              <w:rPr>
                <w:lang w:eastAsia="ru-RU"/>
              </w:rPr>
            </w:pPr>
            <w:r w:rsidRPr="00BF14F0">
              <w:rPr>
                <w:bCs/>
                <w:lang w:eastAsia="ru-RU"/>
              </w:rPr>
              <w:t>Опоры для голени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CA" w:rsidRPr="00BF14F0" w:rsidRDefault="00E852CA" w:rsidP="005E3A2B">
            <w:pPr>
              <w:ind w:left="57" w:right="57"/>
              <w:jc w:val="both"/>
              <w:rPr>
                <w:lang w:eastAsia="ru-RU"/>
              </w:rPr>
            </w:pPr>
            <w:r w:rsidRPr="00BF14F0">
              <w:rPr>
                <w:bCs/>
                <w:lang w:eastAsia="ru-RU"/>
              </w:rPr>
              <w:t>ременного типа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52CA" w:rsidRPr="005E3A2B" w:rsidRDefault="00E852CA" w:rsidP="005E3A2B">
            <w:pPr>
              <w:snapToGrid w:val="0"/>
              <w:spacing w:before="2" w:after="2"/>
              <w:ind w:left="57" w:right="57"/>
              <w:jc w:val="center"/>
            </w:pPr>
          </w:p>
        </w:tc>
      </w:tr>
      <w:tr w:rsidR="00E852CA" w:rsidRPr="005E3A2B" w:rsidTr="005E3A2B">
        <w:trPr>
          <w:tblHeader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52CA" w:rsidRPr="00432F16" w:rsidRDefault="00E852CA" w:rsidP="005E3A2B">
            <w:pPr>
              <w:pStyle w:val="af"/>
              <w:tabs>
                <w:tab w:val="left" w:pos="708"/>
              </w:tabs>
              <w:spacing w:before="2" w:after="2"/>
              <w:ind w:left="57" w:right="57"/>
              <w:jc w:val="center"/>
              <w:rPr>
                <w:b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52CA" w:rsidRPr="00432F16" w:rsidRDefault="00E852CA" w:rsidP="005E3A2B">
            <w:pPr>
              <w:snapToGrid w:val="0"/>
              <w:spacing w:before="2" w:after="2"/>
              <w:ind w:left="57" w:right="57"/>
              <w:jc w:val="center"/>
              <w:rPr>
                <w:b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CA" w:rsidRPr="00BF14F0" w:rsidRDefault="00E852CA" w:rsidP="005E3A2B">
            <w:pPr>
              <w:ind w:left="57" w:right="57"/>
              <w:jc w:val="both"/>
              <w:rPr>
                <w:rFonts w:eastAsia="Calibri"/>
                <w:b/>
                <w:sz w:val="22"/>
              </w:rPr>
            </w:pPr>
            <w:r w:rsidRPr="00BF14F0">
              <w:rPr>
                <w:bCs/>
                <w:lang w:eastAsia="ru-RU"/>
              </w:rPr>
              <w:t>Опоры для стоп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CA" w:rsidRPr="00BF14F0" w:rsidRDefault="00E852CA" w:rsidP="005E3A2B">
            <w:pPr>
              <w:ind w:left="57" w:right="57"/>
              <w:jc w:val="both"/>
              <w:rPr>
                <w:b/>
              </w:rPr>
            </w:pPr>
            <w:r w:rsidRPr="00BF14F0">
              <w:rPr>
                <w:bCs/>
                <w:lang w:eastAsia="ru-RU"/>
              </w:rPr>
              <w:t>раздельные, откидные, регулируемые по углу наклона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52CA" w:rsidRPr="005E3A2B" w:rsidRDefault="00E852CA" w:rsidP="005E3A2B">
            <w:pPr>
              <w:snapToGrid w:val="0"/>
              <w:spacing w:before="2" w:after="2"/>
              <w:ind w:left="57" w:right="57"/>
              <w:jc w:val="center"/>
            </w:pPr>
          </w:p>
        </w:tc>
      </w:tr>
      <w:tr w:rsidR="00E852CA" w:rsidRPr="005E3A2B" w:rsidTr="005E3A2B">
        <w:trPr>
          <w:tblHeader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52CA" w:rsidRPr="00432F16" w:rsidRDefault="00E852CA" w:rsidP="005E3A2B">
            <w:pPr>
              <w:pStyle w:val="af"/>
              <w:tabs>
                <w:tab w:val="left" w:pos="708"/>
              </w:tabs>
              <w:spacing w:before="2" w:after="2"/>
              <w:ind w:left="57" w:right="57"/>
              <w:jc w:val="center"/>
              <w:rPr>
                <w:b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52CA" w:rsidRPr="00432F16" w:rsidRDefault="00E852CA" w:rsidP="005E3A2B">
            <w:pPr>
              <w:snapToGrid w:val="0"/>
              <w:spacing w:before="2" w:after="2"/>
              <w:ind w:left="57" w:right="57"/>
              <w:jc w:val="center"/>
              <w:rPr>
                <w:b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CA" w:rsidRPr="00BF14F0" w:rsidRDefault="00E852CA" w:rsidP="005E3A2B">
            <w:pPr>
              <w:ind w:left="57" w:right="57"/>
            </w:pPr>
            <w:r w:rsidRPr="00BF14F0">
              <w:rPr>
                <w:bCs/>
                <w:lang w:eastAsia="ru-RU"/>
              </w:rPr>
              <w:t>Опоры для пяток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CA" w:rsidRPr="00BF14F0" w:rsidRDefault="00E852CA" w:rsidP="005E3A2B">
            <w:pPr>
              <w:ind w:left="57" w:right="57"/>
              <w:jc w:val="both"/>
            </w:pPr>
            <w:r w:rsidRPr="00BF14F0">
              <w:rPr>
                <w:bCs/>
                <w:lang w:eastAsia="ru-RU"/>
              </w:rPr>
              <w:t>съемные, ременного типа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52CA" w:rsidRPr="005E3A2B" w:rsidRDefault="00E852CA" w:rsidP="005E3A2B">
            <w:pPr>
              <w:snapToGrid w:val="0"/>
              <w:spacing w:before="2" w:after="2"/>
              <w:ind w:left="57" w:right="57"/>
              <w:jc w:val="center"/>
            </w:pPr>
          </w:p>
        </w:tc>
      </w:tr>
      <w:tr w:rsidR="00E852CA" w:rsidRPr="005E3A2B" w:rsidTr="005E3A2B">
        <w:trPr>
          <w:tblHeader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52CA" w:rsidRPr="00432F16" w:rsidRDefault="00E852CA" w:rsidP="005E3A2B">
            <w:pPr>
              <w:pStyle w:val="af"/>
              <w:tabs>
                <w:tab w:val="left" w:pos="708"/>
              </w:tabs>
              <w:spacing w:before="2" w:after="2"/>
              <w:ind w:left="57" w:right="57"/>
              <w:jc w:val="center"/>
              <w:rPr>
                <w:b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52CA" w:rsidRPr="00432F16" w:rsidRDefault="00E852CA" w:rsidP="005E3A2B">
            <w:pPr>
              <w:snapToGrid w:val="0"/>
              <w:spacing w:before="2" w:after="2"/>
              <w:ind w:left="57" w:right="57"/>
              <w:jc w:val="center"/>
              <w:rPr>
                <w:b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CA" w:rsidRPr="00BF14F0" w:rsidRDefault="00E852CA" w:rsidP="005E3A2B">
            <w:pPr>
              <w:ind w:left="57" w:right="57"/>
              <w:rPr>
                <w:rStyle w:val="FontStyle22"/>
              </w:rPr>
            </w:pPr>
            <w:r w:rsidRPr="00BF14F0">
              <w:rPr>
                <w:lang w:eastAsia="ru-RU"/>
              </w:rPr>
              <w:t>Стояночные тормоза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CA" w:rsidRPr="00BF14F0" w:rsidRDefault="00E852CA" w:rsidP="005E3A2B">
            <w:pPr>
              <w:autoSpaceDN w:val="0"/>
              <w:snapToGrid w:val="0"/>
              <w:ind w:left="57" w:right="57"/>
              <w:jc w:val="both"/>
            </w:pPr>
            <w:r w:rsidRPr="00BF14F0">
              <w:rPr>
                <w:lang w:eastAsia="ru-RU"/>
              </w:rPr>
              <w:t xml:space="preserve">регулируемые 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52CA" w:rsidRPr="005E3A2B" w:rsidRDefault="00E852CA" w:rsidP="005E3A2B">
            <w:pPr>
              <w:snapToGrid w:val="0"/>
              <w:spacing w:before="2" w:after="2"/>
              <w:ind w:left="57" w:right="57"/>
              <w:jc w:val="center"/>
            </w:pPr>
          </w:p>
        </w:tc>
      </w:tr>
      <w:tr w:rsidR="00E852CA" w:rsidRPr="005E3A2B" w:rsidTr="005E3A2B">
        <w:trPr>
          <w:tblHeader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52CA" w:rsidRPr="00432F16" w:rsidRDefault="00E852CA" w:rsidP="005E3A2B">
            <w:pPr>
              <w:pStyle w:val="af"/>
              <w:tabs>
                <w:tab w:val="left" w:pos="708"/>
              </w:tabs>
              <w:spacing w:before="2" w:after="2"/>
              <w:ind w:left="57" w:right="57"/>
              <w:jc w:val="center"/>
              <w:rPr>
                <w:b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52CA" w:rsidRPr="00432F16" w:rsidRDefault="00E852CA" w:rsidP="005E3A2B">
            <w:pPr>
              <w:snapToGrid w:val="0"/>
              <w:spacing w:before="2" w:after="2"/>
              <w:ind w:left="57" w:right="57"/>
              <w:jc w:val="center"/>
              <w:rPr>
                <w:b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CA" w:rsidRPr="00BF14F0" w:rsidRDefault="00E852CA" w:rsidP="005E3A2B">
            <w:pPr>
              <w:ind w:left="57" w:right="57"/>
              <w:jc w:val="both"/>
              <w:rPr>
                <w:rStyle w:val="FontStyle22"/>
              </w:rPr>
            </w:pPr>
            <w:r w:rsidRPr="00BF14F0">
              <w:rPr>
                <w:lang w:eastAsia="ru-RU"/>
              </w:rPr>
              <w:t>Ручки для толкания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CA" w:rsidRPr="00BF14F0" w:rsidRDefault="00E852CA" w:rsidP="005E3A2B">
            <w:pPr>
              <w:ind w:left="57" w:right="57"/>
              <w:jc w:val="both"/>
            </w:pPr>
            <w:r w:rsidRPr="00BF14F0">
              <w:t>наличие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52CA" w:rsidRPr="005E3A2B" w:rsidRDefault="00E852CA" w:rsidP="005E3A2B">
            <w:pPr>
              <w:snapToGrid w:val="0"/>
              <w:spacing w:before="2" w:after="2"/>
              <w:ind w:left="57" w:right="57"/>
              <w:jc w:val="center"/>
            </w:pPr>
          </w:p>
        </w:tc>
      </w:tr>
      <w:tr w:rsidR="00E852CA" w:rsidRPr="005E3A2B" w:rsidTr="005E3A2B">
        <w:trPr>
          <w:tblHeader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52CA" w:rsidRPr="00432F16" w:rsidRDefault="00E852CA" w:rsidP="005E3A2B">
            <w:pPr>
              <w:pStyle w:val="af"/>
              <w:tabs>
                <w:tab w:val="left" w:pos="708"/>
              </w:tabs>
              <w:spacing w:before="2" w:after="2"/>
              <w:ind w:left="57" w:right="57"/>
              <w:jc w:val="center"/>
              <w:rPr>
                <w:b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52CA" w:rsidRPr="00432F16" w:rsidRDefault="00E852CA" w:rsidP="005E3A2B">
            <w:pPr>
              <w:snapToGrid w:val="0"/>
              <w:spacing w:before="2" w:after="2"/>
              <w:ind w:left="57" w:right="57"/>
              <w:jc w:val="center"/>
              <w:rPr>
                <w:b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CA" w:rsidRPr="00BF14F0" w:rsidRDefault="00E852CA" w:rsidP="005E3A2B">
            <w:pPr>
              <w:ind w:left="57" w:right="57"/>
              <w:rPr>
                <w:bCs/>
                <w:shd w:val="clear" w:color="auto" w:fill="FFFFFF"/>
              </w:rPr>
            </w:pPr>
            <w:r w:rsidRPr="00BF14F0">
              <w:rPr>
                <w:bCs/>
                <w:shd w:val="clear" w:color="auto" w:fill="FFFFFF"/>
              </w:rPr>
              <w:t>Антиопрокидыватели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CA" w:rsidRPr="00BF14F0" w:rsidRDefault="00E852CA" w:rsidP="005E3A2B">
            <w:pPr>
              <w:ind w:left="57" w:right="57"/>
              <w:jc w:val="both"/>
              <w:rPr>
                <w:bCs/>
                <w:shd w:val="clear" w:color="auto" w:fill="FFFFFF"/>
              </w:rPr>
            </w:pPr>
            <w:r w:rsidRPr="00BF14F0">
              <w:rPr>
                <w:bCs/>
                <w:shd w:val="clear" w:color="auto" w:fill="FFFFFF"/>
              </w:rPr>
              <w:t>съемные, регулируемые по длине в 2 положениях, на колесных опорах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52CA" w:rsidRPr="005E3A2B" w:rsidRDefault="00E852CA" w:rsidP="005E3A2B">
            <w:pPr>
              <w:snapToGrid w:val="0"/>
              <w:spacing w:before="2" w:after="2"/>
              <w:ind w:left="57" w:right="57"/>
              <w:jc w:val="center"/>
            </w:pPr>
          </w:p>
        </w:tc>
      </w:tr>
      <w:tr w:rsidR="00E852CA" w:rsidRPr="005E3A2B" w:rsidTr="005E3A2B">
        <w:trPr>
          <w:tblHeader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52CA" w:rsidRPr="00432F16" w:rsidRDefault="00E852CA" w:rsidP="005E3A2B">
            <w:pPr>
              <w:pStyle w:val="af"/>
              <w:tabs>
                <w:tab w:val="left" w:pos="708"/>
              </w:tabs>
              <w:spacing w:before="2" w:after="2"/>
              <w:ind w:left="57" w:right="57"/>
              <w:jc w:val="center"/>
              <w:rPr>
                <w:b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52CA" w:rsidRPr="00432F16" w:rsidRDefault="00E852CA" w:rsidP="005E3A2B">
            <w:pPr>
              <w:snapToGrid w:val="0"/>
              <w:spacing w:before="2" w:after="2"/>
              <w:ind w:left="57" w:right="57"/>
              <w:jc w:val="center"/>
              <w:rPr>
                <w:b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CA" w:rsidRPr="00BF14F0" w:rsidRDefault="00E852CA" w:rsidP="005E3A2B">
            <w:pPr>
              <w:snapToGrid w:val="0"/>
              <w:spacing w:before="2" w:after="2"/>
              <w:ind w:left="57" w:right="57"/>
              <w:rPr>
                <w:bCs/>
                <w:shd w:val="clear" w:color="auto" w:fill="FFFFFF"/>
              </w:rPr>
            </w:pPr>
            <w:r w:rsidRPr="00BF14F0">
              <w:rPr>
                <w:bCs/>
                <w:shd w:val="clear" w:color="auto" w:fill="FFFFFF"/>
              </w:rPr>
              <w:t>Спинка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CA" w:rsidRPr="00BF14F0" w:rsidRDefault="00E852CA" w:rsidP="005E3A2B">
            <w:pPr>
              <w:ind w:left="57" w:right="57"/>
              <w:jc w:val="both"/>
              <w:rPr>
                <w:bCs/>
                <w:shd w:val="clear" w:color="auto" w:fill="FFFFFF"/>
              </w:rPr>
            </w:pPr>
            <w:r w:rsidRPr="00BF14F0">
              <w:rPr>
                <w:bCs/>
                <w:shd w:val="clear" w:color="auto" w:fill="FFFFFF"/>
              </w:rPr>
              <w:t>оснащена задним карманом для мелких вещей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52CA" w:rsidRPr="005E3A2B" w:rsidRDefault="00E852CA" w:rsidP="005E3A2B">
            <w:pPr>
              <w:snapToGrid w:val="0"/>
              <w:spacing w:before="2" w:after="2"/>
              <w:ind w:left="57" w:right="57"/>
              <w:jc w:val="center"/>
            </w:pPr>
          </w:p>
        </w:tc>
      </w:tr>
      <w:tr w:rsidR="00E852CA" w:rsidRPr="005E3A2B" w:rsidTr="005E3A2B">
        <w:trPr>
          <w:tblHeader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52CA" w:rsidRPr="00432F16" w:rsidRDefault="00E852CA" w:rsidP="005E3A2B">
            <w:pPr>
              <w:pStyle w:val="af"/>
              <w:tabs>
                <w:tab w:val="left" w:pos="708"/>
              </w:tabs>
              <w:spacing w:before="2" w:after="2"/>
              <w:ind w:left="57" w:right="57"/>
              <w:jc w:val="center"/>
              <w:rPr>
                <w:b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52CA" w:rsidRPr="00432F16" w:rsidRDefault="00E852CA" w:rsidP="005E3A2B">
            <w:pPr>
              <w:snapToGrid w:val="0"/>
              <w:spacing w:before="2" w:after="2"/>
              <w:ind w:left="57" w:right="57"/>
              <w:jc w:val="center"/>
              <w:rPr>
                <w:b/>
              </w:rPr>
            </w:pP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52CA" w:rsidRPr="00CC390D" w:rsidRDefault="00E852CA" w:rsidP="005E3A2B">
            <w:pPr>
              <w:snapToGrid w:val="0"/>
              <w:spacing w:before="2" w:after="2"/>
              <w:ind w:left="57" w:right="57"/>
              <w:jc w:val="both"/>
              <w:rPr>
                <w:bCs/>
                <w:shd w:val="clear" w:color="auto" w:fill="FFFFFF"/>
              </w:rPr>
            </w:pPr>
            <w:r>
              <w:rPr>
                <w:lang w:eastAsia="ru-RU"/>
              </w:rPr>
              <w:t>К</w:t>
            </w:r>
            <w:r w:rsidRPr="00B01470">
              <w:rPr>
                <w:lang w:eastAsia="ru-RU"/>
              </w:rPr>
              <w:t>омплект поставки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CA" w:rsidRPr="00CC390D" w:rsidRDefault="00E852CA" w:rsidP="005E3A2B">
            <w:pPr>
              <w:suppressAutoHyphens w:val="0"/>
              <w:ind w:left="57" w:right="57"/>
              <w:jc w:val="both"/>
              <w:rPr>
                <w:bCs/>
                <w:shd w:val="clear" w:color="auto" w:fill="FFFFFF"/>
              </w:rPr>
            </w:pPr>
            <w:r>
              <w:rPr>
                <w:lang w:eastAsia="ru-RU"/>
              </w:rPr>
              <w:t>набор инструментов</w:t>
            </w:r>
            <w:r w:rsidRPr="00B01470">
              <w:rPr>
                <w:lang w:eastAsia="ru-RU"/>
              </w:rPr>
              <w:t xml:space="preserve"> 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52CA" w:rsidRPr="005E3A2B" w:rsidRDefault="00E852CA" w:rsidP="005E3A2B">
            <w:pPr>
              <w:snapToGrid w:val="0"/>
              <w:spacing w:before="2" w:after="2"/>
              <w:ind w:left="57" w:right="57"/>
              <w:jc w:val="center"/>
            </w:pPr>
          </w:p>
        </w:tc>
      </w:tr>
      <w:tr w:rsidR="00E852CA" w:rsidRPr="005E3A2B" w:rsidTr="005E3A2B">
        <w:trPr>
          <w:tblHeader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52CA" w:rsidRPr="00432F16" w:rsidRDefault="00E852CA" w:rsidP="005E3A2B">
            <w:pPr>
              <w:pStyle w:val="af"/>
              <w:tabs>
                <w:tab w:val="left" w:pos="708"/>
              </w:tabs>
              <w:spacing w:before="2" w:after="2"/>
              <w:ind w:left="57" w:right="57"/>
              <w:jc w:val="center"/>
              <w:rPr>
                <w:b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52CA" w:rsidRPr="00432F16" w:rsidRDefault="00E852CA" w:rsidP="005E3A2B">
            <w:pPr>
              <w:snapToGrid w:val="0"/>
              <w:spacing w:before="2" w:after="2"/>
              <w:ind w:left="57" w:right="57"/>
              <w:jc w:val="center"/>
              <w:rPr>
                <w:b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52CA" w:rsidRDefault="00E852CA" w:rsidP="005E3A2B">
            <w:pPr>
              <w:snapToGrid w:val="0"/>
              <w:spacing w:before="2" w:after="2"/>
              <w:ind w:left="57" w:right="57"/>
              <w:jc w:val="both"/>
              <w:rPr>
                <w:lang w:eastAsia="ru-RU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CA" w:rsidRPr="00B01470" w:rsidRDefault="00E852CA" w:rsidP="005E3A2B">
            <w:pPr>
              <w:suppressAutoHyphens w:val="0"/>
              <w:ind w:left="57" w:right="57"/>
              <w:jc w:val="both"/>
              <w:rPr>
                <w:lang w:eastAsia="ru-RU"/>
              </w:rPr>
            </w:pPr>
            <w:r>
              <w:rPr>
                <w:lang w:eastAsia="ru-RU"/>
              </w:rPr>
              <w:t>насос (для пневматических шин)</w:t>
            </w:r>
            <w:r w:rsidRPr="00B01470">
              <w:rPr>
                <w:lang w:eastAsia="ru-RU"/>
              </w:rPr>
              <w:t xml:space="preserve"> 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52CA" w:rsidRPr="005E3A2B" w:rsidRDefault="00E852CA" w:rsidP="005E3A2B">
            <w:pPr>
              <w:snapToGrid w:val="0"/>
              <w:spacing w:before="2" w:after="2"/>
              <w:ind w:left="57" w:right="57"/>
              <w:jc w:val="center"/>
            </w:pPr>
          </w:p>
        </w:tc>
      </w:tr>
      <w:tr w:rsidR="00E852CA" w:rsidRPr="005E3A2B" w:rsidTr="005E3A2B">
        <w:trPr>
          <w:tblHeader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52CA" w:rsidRPr="00432F16" w:rsidRDefault="00E852CA" w:rsidP="005E3A2B">
            <w:pPr>
              <w:pStyle w:val="af"/>
              <w:tabs>
                <w:tab w:val="left" w:pos="708"/>
              </w:tabs>
              <w:spacing w:before="2" w:after="2"/>
              <w:ind w:left="57" w:right="57"/>
              <w:jc w:val="center"/>
              <w:rPr>
                <w:b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52CA" w:rsidRPr="00432F16" w:rsidRDefault="00E852CA" w:rsidP="005E3A2B">
            <w:pPr>
              <w:snapToGrid w:val="0"/>
              <w:spacing w:before="2" w:after="2"/>
              <w:ind w:left="57" w:right="57"/>
              <w:jc w:val="center"/>
              <w:rPr>
                <w:b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52CA" w:rsidRDefault="00E852CA" w:rsidP="005E3A2B">
            <w:pPr>
              <w:snapToGrid w:val="0"/>
              <w:spacing w:before="2" w:after="2"/>
              <w:ind w:left="57" w:right="57"/>
              <w:jc w:val="both"/>
              <w:rPr>
                <w:lang w:eastAsia="ru-RU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CA" w:rsidRPr="00B01470" w:rsidRDefault="00E852CA" w:rsidP="005E3A2B">
            <w:pPr>
              <w:suppressAutoHyphens w:val="0"/>
              <w:ind w:left="57" w:right="57"/>
              <w:jc w:val="both"/>
              <w:rPr>
                <w:lang w:eastAsia="ru-RU"/>
              </w:rPr>
            </w:pPr>
            <w:r w:rsidRPr="00B01470">
              <w:rPr>
                <w:lang w:eastAsia="ru-RU"/>
              </w:rPr>
              <w:t xml:space="preserve">инструкция для </w:t>
            </w:r>
            <w:r>
              <w:rPr>
                <w:lang w:eastAsia="ru-RU"/>
              </w:rPr>
              <w:t>пользователя (на русском языке)</w:t>
            </w:r>
            <w:r w:rsidRPr="00B01470">
              <w:rPr>
                <w:lang w:eastAsia="ru-RU"/>
              </w:rPr>
              <w:t xml:space="preserve"> 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52CA" w:rsidRPr="005E3A2B" w:rsidRDefault="00E852CA" w:rsidP="005E3A2B">
            <w:pPr>
              <w:snapToGrid w:val="0"/>
              <w:spacing w:before="2" w:after="2"/>
              <w:ind w:left="57" w:right="57"/>
              <w:jc w:val="center"/>
            </w:pPr>
          </w:p>
        </w:tc>
      </w:tr>
      <w:tr w:rsidR="00E852CA" w:rsidRPr="005E3A2B" w:rsidTr="009912F3">
        <w:trPr>
          <w:tblHeader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52CA" w:rsidRPr="00432F16" w:rsidRDefault="00E852CA" w:rsidP="005E3A2B">
            <w:pPr>
              <w:pStyle w:val="af"/>
              <w:tabs>
                <w:tab w:val="left" w:pos="708"/>
              </w:tabs>
              <w:spacing w:before="2" w:after="2"/>
              <w:ind w:left="57" w:right="57"/>
              <w:jc w:val="center"/>
              <w:rPr>
                <w:b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52CA" w:rsidRPr="00432F16" w:rsidRDefault="00E852CA" w:rsidP="005E3A2B">
            <w:pPr>
              <w:snapToGrid w:val="0"/>
              <w:spacing w:before="2" w:after="2"/>
              <w:ind w:left="57" w:right="57"/>
              <w:jc w:val="center"/>
              <w:rPr>
                <w:b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CA" w:rsidRDefault="00E852CA" w:rsidP="005E3A2B">
            <w:pPr>
              <w:snapToGrid w:val="0"/>
              <w:spacing w:before="2" w:after="2"/>
              <w:ind w:left="57" w:right="57"/>
              <w:jc w:val="both"/>
              <w:rPr>
                <w:lang w:eastAsia="ru-RU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CA" w:rsidRPr="00B01470" w:rsidRDefault="00E852CA" w:rsidP="005E3A2B">
            <w:pPr>
              <w:suppressAutoHyphens w:val="0"/>
              <w:ind w:left="57" w:right="57"/>
              <w:jc w:val="both"/>
              <w:rPr>
                <w:lang w:eastAsia="ru-RU"/>
              </w:rPr>
            </w:pPr>
            <w:r w:rsidRPr="00B01470">
              <w:rPr>
                <w:lang w:eastAsia="ru-RU"/>
              </w:rPr>
              <w:t xml:space="preserve">гарантийный талон (с отметкой о произведенной проверке контроля качества). 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52CA" w:rsidRPr="005E3A2B" w:rsidRDefault="00E852CA" w:rsidP="005E3A2B">
            <w:pPr>
              <w:snapToGrid w:val="0"/>
              <w:spacing w:before="2" w:after="2"/>
              <w:ind w:left="57" w:right="57"/>
              <w:jc w:val="center"/>
            </w:pPr>
          </w:p>
        </w:tc>
      </w:tr>
      <w:tr w:rsidR="00E852CA" w:rsidRPr="005E3A2B" w:rsidTr="009912F3">
        <w:trPr>
          <w:tblHeader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52CA" w:rsidRPr="00432F16" w:rsidRDefault="00E852CA" w:rsidP="00985A8B">
            <w:pPr>
              <w:pStyle w:val="af"/>
              <w:tabs>
                <w:tab w:val="left" w:pos="708"/>
              </w:tabs>
              <w:spacing w:before="2" w:after="2"/>
              <w:ind w:left="57" w:right="57"/>
              <w:jc w:val="center"/>
              <w:rPr>
                <w:b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52CA" w:rsidRPr="00432F16" w:rsidRDefault="00E852CA" w:rsidP="00985A8B">
            <w:pPr>
              <w:snapToGrid w:val="0"/>
              <w:spacing w:before="2" w:after="2"/>
              <w:ind w:left="57" w:right="57"/>
              <w:jc w:val="center"/>
              <w:rPr>
                <w:b/>
              </w:rPr>
            </w:pP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CA" w:rsidRPr="00CC390D" w:rsidRDefault="00E852CA" w:rsidP="00985A8B">
            <w:pPr>
              <w:snapToGrid w:val="0"/>
              <w:spacing w:before="2" w:after="2"/>
              <w:ind w:left="57" w:right="57"/>
              <w:rPr>
                <w:bCs/>
                <w:shd w:val="clear" w:color="auto" w:fill="FFFFFF"/>
              </w:rPr>
            </w:pPr>
            <w:r>
              <w:rPr>
                <w:bCs/>
                <w:shd w:val="clear" w:color="auto" w:fill="FFFFFF"/>
              </w:rPr>
              <w:t xml:space="preserve">Количество типоразмеров по ширине сиденья для </w:t>
            </w:r>
            <w:r w:rsidRPr="00A1396B">
              <w:rPr>
                <w:bCs/>
                <w:shd w:val="clear" w:color="auto" w:fill="FFFFFF"/>
              </w:rPr>
              <w:t>КТРУ 30.92.20.000-00000043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CA" w:rsidRPr="00CC390D" w:rsidRDefault="00E852CA" w:rsidP="00985A8B">
            <w:pPr>
              <w:ind w:left="57" w:right="57"/>
              <w:jc w:val="both"/>
              <w:rPr>
                <w:bCs/>
                <w:shd w:val="clear" w:color="auto" w:fill="FFFFFF"/>
              </w:rPr>
            </w:pPr>
            <w:r>
              <w:rPr>
                <w:bCs/>
                <w:shd w:val="clear" w:color="auto" w:fill="FFFFFF"/>
              </w:rPr>
              <w:t>1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52CA" w:rsidRPr="005E3A2B" w:rsidRDefault="00E852CA" w:rsidP="00985A8B">
            <w:pPr>
              <w:snapToGrid w:val="0"/>
              <w:spacing w:before="2" w:after="2"/>
              <w:ind w:left="57" w:right="57"/>
              <w:jc w:val="center"/>
            </w:pPr>
          </w:p>
        </w:tc>
      </w:tr>
      <w:tr w:rsidR="00E852CA" w:rsidRPr="005E3A2B" w:rsidTr="009912F3">
        <w:trPr>
          <w:tblHeader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52CA" w:rsidRPr="00432F16" w:rsidRDefault="00E852CA" w:rsidP="00985A8B">
            <w:pPr>
              <w:pStyle w:val="af"/>
              <w:tabs>
                <w:tab w:val="left" w:pos="708"/>
              </w:tabs>
              <w:spacing w:before="2" w:after="2"/>
              <w:ind w:left="57" w:right="57"/>
              <w:jc w:val="center"/>
              <w:rPr>
                <w:b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52CA" w:rsidRPr="00432F16" w:rsidRDefault="00E852CA" w:rsidP="00985A8B">
            <w:pPr>
              <w:snapToGrid w:val="0"/>
              <w:spacing w:before="2" w:after="2"/>
              <w:ind w:left="57" w:right="57"/>
              <w:jc w:val="center"/>
              <w:rPr>
                <w:b/>
              </w:rPr>
            </w:pP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CA" w:rsidRDefault="00E852CA" w:rsidP="00985A8B">
            <w:pPr>
              <w:snapToGrid w:val="0"/>
              <w:spacing w:before="2" w:after="2"/>
              <w:ind w:left="57" w:right="57"/>
              <w:rPr>
                <w:bCs/>
                <w:shd w:val="clear" w:color="auto" w:fill="FFFFFF"/>
              </w:rPr>
            </w:pPr>
            <w:r>
              <w:rPr>
                <w:bCs/>
                <w:shd w:val="clear" w:color="auto" w:fill="FFFFFF"/>
              </w:rPr>
              <w:t xml:space="preserve">Количество типоразмеров по ширине сиденья для </w:t>
            </w:r>
            <w:r w:rsidRPr="00A1396B">
              <w:rPr>
                <w:bCs/>
                <w:shd w:val="clear" w:color="auto" w:fill="FFFFFF"/>
              </w:rPr>
              <w:t>КТРУ</w:t>
            </w:r>
            <w:r>
              <w:rPr>
                <w:bCs/>
                <w:shd w:val="clear" w:color="auto" w:fill="FFFFFF"/>
              </w:rPr>
              <w:t xml:space="preserve"> </w:t>
            </w:r>
            <w:r w:rsidRPr="00A1396B">
              <w:rPr>
                <w:bCs/>
                <w:shd w:val="clear" w:color="auto" w:fill="FFFFFF"/>
              </w:rPr>
              <w:t>30.92.20.000-00000041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CA" w:rsidRDefault="00E852CA" w:rsidP="00985A8B">
            <w:pPr>
              <w:ind w:left="57" w:right="57"/>
              <w:jc w:val="both"/>
              <w:rPr>
                <w:bCs/>
                <w:shd w:val="clear" w:color="auto" w:fill="FFFFFF"/>
              </w:rPr>
            </w:pPr>
            <w:r>
              <w:rPr>
                <w:bCs/>
                <w:shd w:val="clear" w:color="auto" w:fill="FFFFFF"/>
              </w:rPr>
              <w:t>3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52CA" w:rsidRPr="005E3A2B" w:rsidRDefault="00E852CA" w:rsidP="00985A8B">
            <w:pPr>
              <w:snapToGrid w:val="0"/>
              <w:spacing w:before="2" w:after="2"/>
              <w:ind w:left="57" w:right="57"/>
              <w:jc w:val="center"/>
            </w:pPr>
          </w:p>
        </w:tc>
      </w:tr>
      <w:tr w:rsidR="00E852CA" w:rsidRPr="005E3A2B" w:rsidTr="005E3A2B">
        <w:trPr>
          <w:tblHeader/>
        </w:trPr>
        <w:tc>
          <w:tcPr>
            <w:tcW w:w="4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CA" w:rsidRPr="00432F16" w:rsidRDefault="00E852CA" w:rsidP="00985A8B">
            <w:pPr>
              <w:pStyle w:val="af"/>
              <w:tabs>
                <w:tab w:val="left" w:pos="708"/>
              </w:tabs>
              <w:spacing w:before="2" w:after="2"/>
              <w:ind w:left="57" w:right="57"/>
              <w:jc w:val="center"/>
              <w:rPr>
                <w:b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CA" w:rsidRPr="00432F16" w:rsidRDefault="00E852CA" w:rsidP="00985A8B">
            <w:pPr>
              <w:snapToGrid w:val="0"/>
              <w:spacing w:before="2" w:after="2"/>
              <w:ind w:left="57" w:right="57"/>
              <w:jc w:val="center"/>
              <w:rPr>
                <w:b/>
              </w:rPr>
            </w:pP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CA" w:rsidRDefault="00E852CA" w:rsidP="00985A8B">
            <w:pPr>
              <w:snapToGrid w:val="0"/>
              <w:spacing w:before="2" w:after="2"/>
              <w:ind w:left="57" w:right="57"/>
              <w:rPr>
                <w:bCs/>
                <w:shd w:val="clear" w:color="auto" w:fill="FFFFFF"/>
              </w:rPr>
            </w:pPr>
            <w:r>
              <w:rPr>
                <w:bCs/>
                <w:shd w:val="clear" w:color="auto" w:fill="FFFFFF"/>
              </w:rPr>
              <w:t xml:space="preserve">Количество типоразмеров по ширине сиденья для </w:t>
            </w:r>
            <w:r w:rsidRPr="00A1396B">
              <w:rPr>
                <w:bCs/>
                <w:shd w:val="clear" w:color="auto" w:fill="FFFFFF"/>
              </w:rPr>
              <w:t>КТРУ30.92.20.000-00000039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CA" w:rsidRDefault="00E852CA" w:rsidP="00985A8B">
            <w:pPr>
              <w:ind w:left="57" w:right="57"/>
              <w:jc w:val="both"/>
              <w:rPr>
                <w:bCs/>
                <w:shd w:val="clear" w:color="auto" w:fill="FFFFFF"/>
              </w:rPr>
            </w:pPr>
            <w:r>
              <w:rPr>
                <w:bCs/>
                <w:shd w:val="clear" w:color="auto" w:fill="FFFFFF"/>
              </w:rPr>
              <w:t>2</w:t>
            </w: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CA" w:rsidRPr="005E3A2B" w:rsidRDefault="00E852CA" w:rsidP="00985A8B">
            <w:pPr>
              <w:snapToGrid w:val="0"/>
              <w:spacing w:before="2" w:after="2"/>
              <w:ind w:left="57" w:right="57"/>
              <w:jc w:val="center"/>
            </w:pPr>
          </w:p>
        </w:tc>
      </w:tr>
      <w:tr w:rsidR="00B232BF" w:rsidRPr="005E3A2B" w:rsidTr="005E3A2B">
        <w:trPr>
          <w:tblHeader/>
        </w:trPr>
        <w:tc>
          <w:tcPr>
            <w:tcW w:w="42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232BF" w:rsidRPr="00432F16" w:rsidRDefault="00B232BF" w:rsidP="005E3A2B">
            <w:pPr>
              <w:pStyle w:val="af"/>
              <w:tabs>
                <w:tab w:val="left" w:pos="708"/>
              </w:tabs>
              <w:spacing w:before="2" w:after="2"/>
              <w:ind w:left="57" w:right="57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84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232BF" w:rsidRDefault="00B232BF" w:rsidP="005E3A2B">
            <w:pPr>
              <w:widowControl/>
              <w:tabs>
                <w:tab w:val="left" w:pos="220"/>
              </w:tabs>
              <w:suppressAutoHyphens w:val="0"/>
              <w:autoSpaceDE/>
              <w:ind w:left="57" w:right="57"/>
              <w:jc w:val="center"/>
              <w:rPr>
                <w:lang w:eastAsia="ru-RU"/>
              </w:rPr>
            </w:pPr>
            <w:r w:rsidRPr="00855C35">
              <w:rPr>
                <w:lang w:eastAsia="ru-RU"/>
              </w:rPr>
              <w:t>7-02-03 Кресло-коляска с двуручным рычажным приводом прогулочная (для инвалидов и детей-инвалидов)</w:t>
            </w:r>
          </w:p>
          <w:p w:rsidR="00B232BF" w:rsidRPr="00BA75CB" w:rsidRDefault="00B232BF" w:rsidP="005E3A2B">
            <w:pPr>
              <w:widowControl/>
              <w:tabs>
                <w:tab w:val="left" w:pos="220"/>
              </w:tabs>
              <w:suppressAutoHyphens w:val="0"/>
              <w:autoSpaceDE/>
              <w:ind w:left="57" w:right="57"/>
              <w:jc w:val="center"/>
              <w:rPr>
                <w:lang w:eastAsia="ru-RU"/>
              </w:rPr>
            </w:pPr>
            <w:r w:rsidRPr="00BA75CB">
              <w:rPr>
                <w:lang w:eastAsia="ru-RU"/>
              </w:rPr>
              <w:t>30.92.20.000-00000039</w:t>
            </w:r>
            <w:r>
              <w:rPr>
                <w:lang w:eastAsia="ru-RU"/>
              </w:rPr>
              <w:t xml:space="preserve"> </w:t>
            </w:r>
            <w:r w:rsidRPr="005330D6">
              <w:t>Кресло-коляска механическая</w:t>
            </w:r>
          </w:p>
          <w:p w:rsidR="00B232BF" w:rsidRPr="00432F16" w:rsidRDefault="00B232BF" w:rsidP="005E3A2B">
            <w:pPr>
              <w:snapToGrid w:val="0"/>
              <w:spacing w:before="2" w:after="2"/>
              <w:ind w:left="57" w:right="57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BF" w:rsidRPr="00B01470" w:rsidRDefault="00B232BF" w:rsidP="005E3A2B">
            <w:pPr>
              <w:suppressAutoHyphens w:val="0"/>
              <w:ind w:left="57" w:right="57"/>
              <w:jc w:val="center"/>
              <w:rPr>
                <w:lang w:eastAsia="ru-RU"/>
              </w:rPr>
            </w:pPr>
            <w:r w:rsidRPr="00B01470">
              <w:rPr>
                <w:b/>
                <w:lang w:eastAsia="ru-RU"/>
              </w:rPr>
              <w:t>Характеристики товара по КТРУ 30.92.20.000-00000039</w:t>
            </w:r>
            <w:r>
              <w:rPr>
                <w:b/>
                <w:lang w:eastAsia="ru-RU"/>
              </w:rPr>
              <w:t xml:space="preserve"> </w:t>
            </w:r>
            <w:r w:rsidRPr="00B01470">
              <w:rPr>
                <w:b/>
                <w:lang w:eastAsia="ru-RU"/>
              </w:rPr>
              <w:t>обязательные к применению</w:t>
            </w:r>
          </w:p>
        </w:tc>
        <w:tc>
          <w:tcPr>
            <w:tcW w:w="70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232BF" w:rsidRPr="005E3A2B" w:rsidRDefault="00B232BF" w:rsidP="005E3A2B">
            <w:pPr>
              <w:snapToGrid w:val="0"/>
              <w:spacing w:before="2" w:after="2"/>
              <w:ind w:left="57" w:right="57"/>
              <w:jc w:val="center"/>
            </w:pPr>
            <w:r>
              <w:t>1</w:t>
            </w:r>
          </w:p>
        </w:tc>
      </w:tr>
      <w:tr w:rsidR="00B232BF" w:rsidRPr="005E3A2B" w:rsidTr="005E3A2B">
        <w:trPr>
          <w:tblHeader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32BF" w:rsidRDefault="00B232BF" w:rsidP="005E3A2B">
            <w:pPr>
              <w:pStyle w:val="af"/>
              <w:tabs>
                <w:tab w:val="left" w:pos="708"/>
              </w:tabs>
              <w:spacing w:before="2" w:after="2"/>
              <w:ind w:left="57" w:right="57"/>
              <w:jc w:val="center"/>
              <w:rPr>
                <w:b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32BF" w:rsidRPr="00855C35" w:rsidRDefault="00B232BF" w:rsidP="005E3A2B">
            <w:pPr>
              <w:widowControl/>
              <w:tabs>
                <w:tab w:val="left" w:pos="220"/>
              </w:tabs>
              <w:suppressAutoHyphens w:val="0"/>
              <w:autoSpaceDE/>
              <w:ind w:left="57" w:right="57"/>
              <w:jc w:val="center"/>
              <w:rPr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BF" w:rsidRPr="00C939D1" w:rsidRDefault="00B232BF" w:rsidP="005E3A2B">
            <w:pPr>
              <w:ind w:left="57" w:right="57"/>
            </w:pPr>
            <w:r w:rsidRPr="00C939D1">
              <w:t>Назначение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BF" w:rsidRPr="00C939D1" w:rsidRDefault="00B232BF" w:rsidP="005E3A2B">
            <w:pPr>
              <w:ind w:left="57" w:right="57"/>
            </w:pPr>
            <w:r w:rsidRPr="00C939D1">
              <w:t>Прогулочная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32BF" w:rsidRPr="005E3A2B" w:rsidRDefault="00B232BF" w:rsidP="005E3A2B">
            <w:pPr>
              <w:snapToGrid w:val="0"/>
              <w:spacing w:before="2" w:after="2"/>
              <w:ind w:left="57" w:right="57"/>
              <w:jc w:val="center"/>
            </w:pPr>
          </w:p>
        </w:tc>
      </w:tr>
      <w:tr w:rsidR="00B232BF" w:rsidRPr="005E3A2B" w:rsidTr="005E3A2B">
        <w:trPr>
          <w:tblHeader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32BF" w:rsidRDefault="00B232BF" w:rsidP="005E3A2B">
            <w:pPr>
              <w:pStyle w:val="af"/>
              <w:tabs>
                <w:tab w:val="left" w:pos="708"/>
              </w:tabs>
              <w:spacing w:before="2" w:after="2"/>
              <w:ind w:left="57" w:right="57"/>
              <w:jc w:val="center"/>
              <w:rPr>
                <w:b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32BF" w:rsidRPr="00855C35" w:rsidRDefault="00B232BF" w:rsidP="005E3A2B">
            <w:pPr>
              <w:widowControl/>
              <w:tabs>
                <w:tab w:val="left" w:pos="220"/>
              </w:tabs>
              <w:suppressAutoHyphens w:val="0"/>
              <w:autoSpaceDE/>
              <w:ind w:left="57" w:right="57"/>
              <w:jc w:val="center"/>
              <w:rPr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BF" w:rsidRPr="00C939D1" w:rsidRDefault="00B232BF" w:rsidP="005E3A2B">
            <w:pPr>
              <w:ind w:left="57" w:right="57"/>
            </w:pPr>
            <w:r w:rsidRPr="00C939D1">
              <w:t>Тип управления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BF" w:rsidRPr="00C939D1" w:rsidRDefault="00B232BF" w:rsidP="005E3A2B">
            <w:pPr>
              <w:ind w:left="57" w:right="57"/>
            </w:pPr>
            <w:r w:rsidRPr="00C939D1">
              <w:t>Пациентом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32BF" w:rsidRPr="005E3A2B" w:rsidRDefault="00B232BF" w:rsidP="005E3A2B">
            <w:pPr>
              <w:snapToGrid w:val="0"/>
              <w:spacing w:before="2" w:after="2"/>
              <w:ind w:left="57" w:right="57"/>
              <w:jc w:val="center"/>
            </w:pPr>
          </w:p>
        </w:tc>
      </w:tr>
      <w:tr w:rsidR="00B232BF" w:rsidRPr="005E3A2B" w:rsidTr="005E3A2B">
        <w:trPr>
          <w:tblHeader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32BF" w:rsidRDefault="00B232BF" w:rsidP="005E3A2B">
            <w:pPr>
              <w:pStyle w:val="af"/>
              <w:tabs>
                <w:tab w:val="left" w:pos="708"/>
              </w:tabs>
              <w:spacing w:before="2" w:after="2"/>
              <w:ind w:left="57" w:right="57"/>
              <w:jc w:val="center"/>
              <w:rPr>
                <w:b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32BF" w:rsidRPr="00855C35" w:rsidRDefault="00B232BF" w:rsidP="005E3A2B">
            <w:pPr>
              <w:widowControl/>
              <w:tabs>
                <w:tab w:val="left" w:pos="220"/>
              </w:tabs>
              <w:suppressAutoHyphens w:val="0"/>
              <w:autoSpaceDE/>
              <w:ind w:left="57" w:right="57"/>
              <w:jc w:val="center"/>
              <w:rPr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BF" w:rsidRPr="00C939D1" w:rsidRDefault="00B232BF" w:rsidP="005E3A2B">
            <w:pPr>
              <w:ind w:left="57" w:right="57"/>
            </w:pPr>
            <w:r w:rsidRPr="00C939D1">
              <w:t>Наличие подголовника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BF" w:rsidRPr="00C939D1" w:rsidRDefault="00B232BF" w:rsidP="005E3A2B">
            <w:pPr>
              <w:ind w:left="57" w:right="57"/>
            </w:pPr>
            <w:r w:rsidRPr="00C939D1">
              <w:t>Нет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32BF" w:rsidRPr="005E3A2B" w:rsidRDefault="00B232BF" w:rsidP="005E3A2B">
            <w:pPr>
              <w:snapToGrid w:val="0"/>
              <w:spacing w:before="2" w:after="2"/>
              <w:ind w:left="57" w:right="57"/>
              <w:jc w:val="center"/>
            </w:pPr>
          </w:p>
        </w:tc>
      </w:tr>
      <w:tr w:rsidR="00B232BF" w:rsidRPr="005E3A2B" w:rsidTr="005E3A2B">
        <w:trPr>
          <w:tblHeader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32BF" w:rsidRDefault="00B232BF" w:rsidP="005E3A2B">
            <w:pPr>
              <w:pStyle w:val="af"/>
              <w:tabs>
                <w:tab w:val="left" w:pos="708"/>
              </w:tabs>
              <w:spacing w:before="2" w:after="2"/>
              <w:ind w:left="57" w:right="57"/>
              <w:jc w:val="center"/>
              <w:rPr>
                <w:b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32BF" w:rsidRPr="00855C35" w:rsidRDefault="00B232BF" w:rsidP="005E3A2B">
            <w:pPr>
              <w:widowControl/>
              <w:tabs>
                <w:tab w:val="left" w:pos="220"/>
              </w:tabs>
              <w:suppressAutoHyphens w:val="0"/>
              <w:autoSpaceDE/>
              <w:ind w:left="57" w:right="57"/>
              <w:jc w:val="center"/>
              <w:rPr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BF" w:rsidRPr="00C939D1" w:rsidRDefault="00B232BF" w:rsidP="005E3A2B">
            <w:pPr>
              <w:ind w:left="57" w:right="57"/>
            </w:pPr>
            <w:r w:rsidRPr="00C939D1">
              <w:t>Откидная спинка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BF" w:rsidRPr="00C939D1" w:rsidRDefault="00B232BF" w:rsidP="005E3A2B">
            <w:pPr>
              <w:ind w:left="57" w:right="57"/>
            </w:pPr>
            <w:r w:rsidRPr="00C939D1">
              <w:t>Нет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32BF" w:rsidRPr="005E3A2B" w:rsidRDefault="00B232BF" w:rsidP="005E3A2B">
            <w:pPr>
              <w:snapToGrid w:val="0"/>
              <w:spacing w:before="2" w:after="2"/>
              <w:ind w:left="57" w:right="57"/>
              <w:jc w:val="center"/>
            </w:pPr>
          </w:p>
        </w:tc>
      </w:tr>
      <w:tr w:rsidR="00B232BF" w:rsidRPr="005E3A2B" w:rsidTr="005E3A2B">
        <w:trPr>
          <w:tblHeader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32BF" w:rsidRDefault="00B232BF" w:rsidP="005E3A2B">
            <w:pPr>
              <w:pStyle w:val="af"/>
              <w:tabs>
                <w:tab w:val="left" w:pos="708"/>
              </w:tabs>
              <w:spacing w:before="2" w:after="2"/>
              <w:ind w:left="57" w:right="57"/>
              <w:jc w:val="center"/>
              <w:rPr>
                <w:b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32BF" w:rsidRPr="00855C35" w:rsidRDefault="00B232BF" w:rsidP="005E3A2B">
            <w:pPr>
              <w:widowControl/>
              <w:tabs>
                <w:tab w:val="left" w:pos="220"/>
              </w:tabs>
              <w:suppressAutoHyphens w:val="0"/>
              <w:autoSpaceDE/>
              <w:ind w:left="57" w:right="57"/>
              <w:jc w:val="center"/>
              <w:rPr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BF" w:rsidRPr="00C939D1" w:rsidRDefault="00B232BF" w:rsidP="005E3A2B">
            <w:pPr>
              <w:ind w:left="57" w:right="57"/>
            </w:pPr>
            <w:r w:rsidRPr="00C939D1">
              <w:t>Фиксация туловища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BF" w:rsidRPr="00C939D1" w:rsidRDefault="00B232BF" w:rsidP="005E3A2B">
            <w:pPr>
              <w:ind w:left="57" w:right="57"/>
            </w:pPr>
            <w:r w:rsidRPr="00C939D1">
              <w:t>Да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32BF" w:rsidRPr="005E3A2B" w:rsidRDefault="00B232BF" w:rsidP="005E3A2B">
            <w:pPr>
              <w:snapToGrid w:val="0"/>
              <w:spacing w:before="2" w:after="2"/>
              <w:ind w:left="57" w:right="57"/>
              <w:jc w:val="center"/>
            </w:pPr>
          </w:p>
        </w:tc>
      </w:tr>
      <w:tr w:rsidR="00B232BF" w:rsidRPr="005E3A2B" w:rsidTr="005E3A2B">
        <w:trPr>
          <w:tblHeader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32BF" w:rsidRDefault="00B232BF" w:rsidP="005E3A2B">
            <w:pPr>
              <w:pStyle w:val="af"/>
              <w:tabs>
                <w:tab w:val="left" w:pos="708"/>
              </w:tabs>
              <w:spacing w:before="2" w:after="2"/>
              <w:ind w:left="57" w:right="57"/>
              <w:jc w:val="center"/>
              <w:rPr>
                <w:b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32BF" w:rsidRPr="00855C35" w:rsidRDefault="00B232BF" w:rsidP="005E3A2B">
            <w:pPr>
              <w:widowControl/>
              <w:tabs>
                <w:tab w:val="left" w:pos="220"/>
              </w:tabs>
              <w:suppressAutoHyphens w:val="0"/>
              <w:autoSpaceDE/>
              <w:ind w:left="57" w:right="57"/>
              <w:jc w:val="center"/>
              <w:rPr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BF" w:rsidRPr="00C939D1" w:rsidRDefault="00B232BF" w:rsidP="005E3A2B">
            <w:pPr>
              <w:ind w:left="57" w:right="57"/>
            </w:pPr>
            <w:r w:rsidRPr="00C939D1">
              <w:t>Конструкция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BF" w:rsidRPr="00C939D1" w:rsidRDefault="00B232BF" w:rsidP="005E3A2B">
            <w:pPr>
              <w:ind w:left="57" w:right="57"/>
            </w:pPr>
            <w:r w:rsidRPr="00C939D1">
              <w:t>Складная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32BF" w:rsidRPr="005E3A2B" w:rsidRDefault="00B232BF" w:rsidP="005E3A2B">
            <w:pPr>
              <w:snapToGrid w:val="0"/>
              <w:spacing w:before="2" w:after="2"/>
              <w:ind w:left="57" w:right="57"/>
              <w:jc w:val="center"/>
            </w:pPr>
          </w:p>
        </w:tc>
      </w:tr>
      <w:tr w:rsidR="00B232BF" w:rsidRPr="005E3A2B" w:rsidTr="005E3A2B">
        <w:trPr>
          <w:tblHeader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32BF" w:rsidRDefault="00B232BF" w:rsidP="005E3A2B">
            <w:pPr>
              <w:pStyle w:val="af"/>
              <w:tabs>
                <w:tab w:val="left" w:pos="708"/>
              </w:tabs>
              <w:spacing w:before="2" w:after="2"/>
              <w:ind w:left="57" w:right="57"/>
              <w:jc w:val="center"/>
              <w:rPr>
                <w:b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32BF" w:rsidRPr="00855C35" w:rsidRDefault="00B232BF" w:rsidP="005E3A2B">
            <w:pPr>
              <w:widowControl/>
              <w:tabs>
                <w:tab w:val="left" w:pos="220"/>
              </w:tabs>
              <w:suppressAutoHyphens w:val="0"/>
              <w:autoSpaceDE/>
              <w:ind w:left="57" w:right="57"/>
              <w:jc w:val="center"/>
              <w:rPr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BF" w:rsidRPr="00C939D1" w:rsidRDefault="00B232BF" w:rsidP="005E3A2B">
            <w:pPr>
              <w:ind w:left="57" w:right="57"/>
            </w:pPr>
            <w:r w:rsidRPr="00C939D1">
              <w:t>Максимальная ширина сиденья</w:t>
            </w:r>
            <w:r>
              <w:t>, см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BF" w:rsidRPr="00C939D1" w:rsidRDefault="00B232BF" w:rsidP="005E3A2B">
            <w:pPr>
              <w:ind w:left="57" w:right="57"/>
            </w:pPr>
            <w:r w:rsidRPr="00C939D1">
              <w:t xml:space="preserve"> ≥ 46 ≤ 55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32BF" w:rsidRPr="005E3A2B" w:rsidRDefault="00B232BF" w:rsidP="005E3A2B">
            <w:pPr>
              <w:snapToGrid w:val="0"/>
              <w:spacing w:before="2" w:after="2"/>
              <w:ind w:left="57" w:right="57"/>
              <w:jc w:val="center"/>
            </w:pPr>
          </w:p>
        </w:tc>
      </w:tr>
      <w:tr w:rsidR="00B232BF" w:rsidRPr="005E3A2B" w:rsidTr="005E3A2B">
        <w:trPr>
          <w:tblHeader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32BF" w:rsidRDefault="00B232BF" w:rsidP="005E3A2B">
            <w:pPr>
              <w:pStyle w:val="af"/>
              <w:tabs>
                <w:tab w:val="left" w:pos="708"/>
              </w:tabs>
              <w:spacing w:before="2" w:after="2"/>
              <w:ind w:left="57" w:right="57"/>
              <w:jc w:val="center"/>
              <w:rPr>
                <w:b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32BF" w:rsidRPr="00855C35" w:rsidRDefault="00B232BF" w:rsidP="005E3A2B">
            <w:pPr>
              <w:widowControl/>
              <w:tabs>
                <w:tab w:val="left" w:pos="220"/>
              </w:tabs>
              <w:suppressAutoHyphens w:val="0"/>
              <w:autoSpaceDE/>
              <w:ind w:left="57" w:right="57"/>
              <w:jc w:val="center"/>
              <w:rPr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BF" w:rsidRPr="00C939D1" w:rsidRDefault="00B232BF" w:rsidP="005E3A2B">
            <w:pPr>
              <w:ind w:left="57" w:right="57"/>
            </w:pPr>
            <w:r w:rsidRPr="00C939D1">
              <w:t>Регулировка угла наклона подножки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BF" w:rsidRPr="00C939D1" w:rsidRDefault="00B232BF" w:rsidP="005E3A2B">
            <w:pPr>
              <w:ind w:left="57" w:right="57"/>
            </w:pPr>
            <w:r w:rsidRPr="00C939D1">
              <w:t>Нет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32BF" w:rsidRPr="005E3A2B" w:rsidRDefault="00B232BF" w:rsidP="005E3A2B">
            <w:pPr>
              <w:snapToGrid w:val="0"/>
              <w:spacing w:before="2" w:after="2"/>
              <w:ind w:left="57" w:right="57"/>
              <w:jc w:val="center"/>
            </w:pPr>
          </w:p>
        </w:tc>
      </w:tr>
      <w:tr w:rsidR="00B232BF" w:rsidRPr="005E3A2B" w:rsidTr="005E3A2B">
        <w:trPr>
          <w:tblHeader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32BF" w:rsidRDefault="00B232BF" w:rsidP="005E3A2B">
            <w:pPr>
              <w:pStyle w:val="af"/>
              <w:tabs>
                <w:tab w:val="left" w:pos="708"/>
              </w:tabs>
              <w:spacing w:before="2" w:after="2"/>
              <w:ind w:left="57" w:right="57"/>
              <w:jc w:val="center"/>
              <w:rPr>
                <w:b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32BF" w:rsidRPr="00855C35" w:rsidRDefault="00B232BF" w:rsidP="005E3A2B">
            <w:pPr>
              <w:widowControl/>
              <w:tabs>
                <w:tab w:val="left" w:pos="220"/>
              </w:tabs>
              <w:suppressAutoHyphens w:val="0"/>
              <w:autoSpaceDE/>
              <w:ind w:left="57" w:right="57"/>
              <w:jc w:val="center"/>
              <w:rPr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BF" w:rsidRPr="00C939D1" w:rsidRDefault="00B232BF" w:rsidP="005E3A2B">
            <w:pPr>
              <w:ind w:left="57" w:right="57"/>
            </w:pPr>
            <w:r w:rsidRPr="00C939D1">
              <w:t>Рычажный привод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BF" w:rsidRPr="00C939D1" w:rsidRDefault="00B232BF" w:rsidP="005E3A2B">
            <w:pPr>
              <w:ind w:left="57" w:right="57"/>
            </w:pPr>
            <w:r w:rsidRPr="00C939D1">
              <w:t>Да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32BF" w:rsidRPr="005E3A2B" w:rsidRDefault="00B232BF" w:rsidP="005E3A2B">
            <w:pPr>
              <w:snapToGrid w:val="0"/>
              <w:spacing w:before="2" w:after="2"/>
              <w:ind w:left="57" w:right="57"/>
              <w:jc w:val="center"/>
            </w:pPr>
          </w:p>
        </w:tc>
      </w:tr>
      <w:tr w:rsidR="00B232BF" w:rsidRPr="005E3A2B" w:rsidTr="005E3A2B">
        <w:trPr>
          <w:tblHeader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32BF" w:rsidRDefault="00B232BF" w:rsidP="005E3A2B">
            <w:pPr>
              <w:pStyle w:val="af"/>
              <w:tabs>
                <w:tab w:val="left" w:pos="708"/>
              </w:tabs>
              <w:spacing w:before="2" w:after="2"/>
              <w:ind w:left="57" w:right="57"/>
              <w:jc w:val="center"/>
              <w:rPr>
                <w:b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32BF" w:rsidRPr="00855C35" w:rsidRDefault="00B232BF" w:rsidP="005E3A2B">
            <w:pPr>
              <w:widowControl/>
              <w:tabs>
                <w:tab w:val="left" w:pos="220"/>
              </w:tabs>
              <w:suppressAutoHyphens w:val="0"/>
              <w:autoSpaceDE/>
              <w:ind w:left="57" w:right="57"/>
              <w:jc w:val="center"/>
              <w:rPr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BF" w:rsidRPr="00C939D1" w:rsidRDefault="00B232BF" w:rsidP="005E3A2B">
            <w:pPr>
              <w:ind w:left="57" w:right="57"/>
            </w:pPr>
            <w:r w:rsidRPr="00C939D1">
              <w:t>Максимальный вес пациента</w:t>
            </w:r>
            <w:r>
              <w:t>, кг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BF" w:rsidRDefault="00B232BF" w:rsidP="005E3A2B">
            <w:pPr>
              <w:ind w:left="57" w:right="57"/>
            </w:pPr>
            <w:r w:rsidRPr="00C939D1">
              <w:t xml:space="preserve"> ≥ 113 ≤ 200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32BF" w:rsidRPr="005E3A2B" w:rsidRDefault="00B232BF" w:rsidP="005E3A2B">
            <w:pPr>
              <w:snapToGrid w:val="0"/>
              <w:spacing w:before="2" w:after="2"/>
              <w:ind w:left="57" w:right="57"/>
              <w:jc w:val="center"/>
            </w:pPr>
          </w:p>
        </w:tc>
      </w:tr>
      <w:tr w:rsidR="00B232BF" w:rsidRPr="005E3A2B" w:rsidTr="005E3A2B">
        <w:trPr>
          <w:tblHeader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32BF" w:rsidRDefault="00B232BF" w:rsidP="005E3A2B">
            <w:pPr>
              <w:pStyle w:val="af"/>
              <w:tabs>
                <w:tab w:val="left" w:pos="708"/>
              </w:tabs>
              <w:spacing w:before="2" w:after="2"/>
              <w:ind w:left="57" w:right="57"/>
              <w:jc w:val="center"/>
              <w:rPr>
                <w:b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32BF" w:rsidRPr="00855C35" w:rsidRDefault="00B232BF" w:rsidP="005E3A2B">
            <w:pPr>
              <w:widowControl/>
              <w:tabs>
                <w:tab w:val="left" w:pos="220"/>
              </w:tabs>
              <w:suppressAutoHyphens w:val="0"/>
              <w:autoSpaceDE/>
              <w:ind w:left="57" w:right="57"/>
              <w:jc w:val="center"/>
              <w:rPr>
                <w:lang w:eastAsia="ru-RU"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BF" w:rsidRPr="007B24C5" w:rsidRDefault="00B232BF" w:rsidP="005E3A2B">
            <w:pPr>
              <w:ind w:left="57" w:right="57"/>
              <w:jc w:val="center"/>
            </w:pPr>
            <w:r w:rsidRPr="00757FAC">
              <w:rPr>
                <w:b/>
                <w:lang w:eastAsia="ru-RU"/>
              </w:rPr>
              <w:t>Дополнительные характеристики к КТРУ</w:t>
            </w:r>
            <w:r>
              <w:rPr>
                <w:b/>
                <w:lang w:eastAsia="ru-RU"/>
              </w:rPr>
              <w:t xml:space="preserve"> </w:t>
            </w:r>
            <w:r w:rsidRPr="00855C35">
              <w:rPr>
                <w:b/>
                <w:bCs/>
                <w:shd w:val="clear" w:color="auto" w:fill="FFFFFF"/>
              </w:rPr>
              <w:t>30.92.20.000-00000039</w:t>
            </w:r>
            <w:r>
              <w:rPr>
                <w:b/>
                <w:bCs/>
                <w:shd w:val="clear" w:color="auto" w:fill="FFFFFF"/>
              </w:rPr>
              <w:t>*</w:t>
            </w:r>
          </w:p>
        </w:tc>
        <w:tc>
          <w:tcPr>
            <w:tcW w:w="70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232BF" w:rsidRPr="005E3A2B" w:rsidRDefault="00B232BF" w:rsidP="005E3A2B">
            <w:pPr>
              <w:snapToGrid w:val="0"/>
              <w:spacing w:before="2" w:after="2"/>
              <w:ind w:left="57" w:right="57"/>
              <w:jc w:val="center"/>
            </w:pPr>
          </w:p>
        </w:tc>
      </w:tr>
      <w:tr w:rsidR="00B232BF" w:rsidRPr="005E3A2B" w:rsidTr="005E3A2B">
        <w:trPr>
          <w:tblHeader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32BF" w:rsidRDefault="00B232BF" w:rsidP="005E3A2B">
            <w:pPr>
              <w:pStyle w:val="af"/>
              <w:tabs>
                <w:tab w:val="left" w:pos="708"/>
              </w:tabs>
              <w:spacing w:before="2" w:after="2"/>
              <w:ind w:left="57" w:right="57"/>
              <w:jc w:val="center"/>
              <w:rPr>
                <w:b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32BF" w:rsidRPr="00855C35" w:rsidRDefault="00B232BF" w:rsidP="005E3A2B">
            <w:pPr>
              <w:widowControl/>
              <w:tabs>
                <w:tab w:val="left" w:pos="220"/>
              </w:tabs>
              <w:suppressAutoHyphens w:val="0"/>
              <w:autoSpaceDE/>
              <w:ind w:left="57" w:right="57"/>
              <w:jc w:val="center"/>
              <w:rPr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BF" w:rsidRPr="00855C35" w:rsidRDefault="00B232BF" w:rsidP="005E3A2B">
            <w:pPr>
              <w:ind w:left="57" w:right="57"/>
              <w:jc w:val="both"/>
              <w:rPr>
                <w:lang w:eastAsia="ru-RU"/>
              </w:rPr>
            </w:pPr>
            <w:r>
              <w:rPr>
                <w:lang w:eastAsia="ru-RU"/>
              </w:rPr>
              <w:t>Характеристики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BF" w:rsidRPr="00855C35" w:rsidRDefault="00B232BF" w:rsidP="005E3A2B">
            <w:pPr>
              <w:ind w:left="57" w:right="57"/>
              <w:jc w:val="both"/>
              <w:rPr>
                <w:lang w:eastAsia="ru-RU"/>
              </w:rPr>
            </w:pPr>
            <w:r w:rsidRPr="00855C35">
              <w:rPr>
                <w:lang w:eastAsia="ru-RU"/>
              </w:rPr>
              <w:t>Кресло-коляска предназначена для самостоятельного передвижения либо сопровождающими лицами инвалидов по дорогам с твердым покрытием.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32BF" w:rsidRPr="005E3A2B" w:rsidRDefault="00B232BF" w:rsidP="005E3A2B">
            <w:pPr>
              <w:snapToGrid w:val="0"/>
              <w:spacing w:before="2" w:after="2"/>
              <w:ind w:left="57" w:right="57"/>
              <w:jc w:val="center"/>
            </w:pPr>
          </w:p>
        </w:tc>
      </w:tr>
      <w:tr w:rsidR="00B232BF" w:rsidRPr="005E3A2B" w:rsidTr="005E3A2B">
        <w:trPr>
          <w:tblHeader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32BF" w:rsidRDefault="00B232BF" w:rsidP="005E3A2B">
            <w:pPr>
              <w:pStyle w:val="af"/>
              <w:tabs>
                <w:tab w:val="left" w:pos="708"/>
              </w:tabs>
              <w:spacing w:before="2" w:after="2"/>
              <w:ind w:left="57" w:right="57"/>
              <w:jc w:val="center"/>
              <w:rPr>
                <w:b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32BF" w:rsidRPr="00855C35" w:rsidRDefault="00B232BF" w:rsidP="005E3A2B">
            <w:pPr>
              <w:widowControl/>
              <w:tabs>
                <w:tab w:val="left" w:pos="220"/>
              </w:tabs>
              <w:suppressAutoHyphens w:val="0"/>
              <w:autoSpaceDE/>
              <w:ind w:left="57" w:right="57"/>
              <w:jc w:val="center"/>
              <w:rPr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BF" w:rsidRPr="00855C35" w:rsidRDefault="00B232BF" w:rsidP="005E3A2B">
            <w:pPr>
              <w:ind w:left="57" w:right="57"/>
              <w:jc w:val="both"/>
              <w:rPr>
                <w:lang w:eastAsia="ru-RU"/>
              </w:rPr>
            </w:pPr>
            <w:r w:rsidRPr="00855C35">
              <w:rPr>
                <w:lang w:eastAsia="ru-RU"/>
              </w:rPr>
              <w:t>Конструкция кресло-коляски складывается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BF" w:rsidRPr="00855C35" w:rsidRDefault="00B232BF" w:rsidP="005E3A2B">
            <w:pPr>
              <w:ind w:left="57" w:right="57"/>
              <w:jc w:val="both"/>
              <w:rPr>
                <w:lang w:eastAsia="ru-RU"/>
              </w:rPr>
            </w:pPr>
            <w:r w:rsidRPr="00855C35">
              <w:rPr>
                <w:lang w:eastAsia="ru-RU"/>
              </w:rPr>
              <w:t>по вертикальной оси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32BF" w:rsidRPr="005E3A2B" w:rsidRDefault="00B232BF" w:rsidP="005E3A2B">
            <w:pPr>
              <w:snapToGrid w:val="0"/>
              <w:spacing w:before="2" w:after="2"/>
              <w:ind w:left="57" w:right="57"/>
              <w:jc w:val="center"/>
            </w:pPr>
          </w:p>
        </w:tc>
      </w:tr>
      <w:tr w:rsidR="00B232BF" w:rsidRPr="005E3A2B" w:rsidTr="005E3A2B">
        <w:trPr>
          <w:tblHeader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32BF" w:rsidRDefault="00B232BF" w:rsidP="005E3A2B">
            <w:pPr>
              <w:pStyle w:val="af"/>
              <w:tabs>
                <w:tab w:val="left" w:pos="708"/>
              </w:tabs>
              <w:spacing w:before="2" w:after="2"/>
              <w:ind w:left="57" w:right="57"/>
              <w:jc w:val="center"/>
              <w:rPr>
                <w:b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32BF" w:rsidRPr="00855C35" w:rsidRDefault="00B232BF" w:rsidP="005E3A2B">
            <w:pPr>
              <w:widowControl/>
              <w:tabs>
                <w:tab w:val="left" w:pos="220"/>
              </w:tabs>
              <w:suppressAutoHyphens w:val="0"/>
              <w:autoSpaceDE/>
              <w:ind w:left="57" w:right="57"/>
              <w:jc w:val="center"/>
              <w:rPr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BF" w:rsidRPr="00855C35" w:rsidRDefault="00B232BF" w:rsidP="005E3A2B">
            <w:pPr>
              <w:ind w:left="57" w:right="57"/>
              <w:jc w:val="both"/>
              <w:rPr>
                <w:lang w:eastAsia="ru-RU"/>
              </w:rPr>
            </w:pPr>
            <w:r w:rsidRPr="00855C35">
              <w:rPr>
                <w:lang w:eastAsia="ru-RU"/>
              </w:rPr>
              <w:t>Рама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BF" w:rsidRPr="00855C35" w:rsidRDefault="00B232BF" w:rsidP="005E3A2B">
            <w:pPr>
              <w:ind w:left="57" w:right="57"/>
              <w:jc w:val="both"/>
              <w:rPr>
                <w:lang w:eastAsia="ru-RU"/>
              </w:rPr>
            </w:pPr>
            <w:r w:rsidRPr="00855C35">
              <w:rPr>
                <w:lang w:eastAsia="ru-RU"/>
              </w:rPr>
              <w:t>выполнена из стальных тонкостенных труб с антикоррозионным покрытием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32BF" w:rsidRPr="005E3A2B" w:rsidRDefault="00B232BF" w:rsidP="005E3A2B">
            <w:pPr>
              <w:snapToGrid w:val="0"/>
              <w:spacing w:before="2" w:after="2"/>
              <w:ind w:left="57" w:right="57"/>
              <w:jc w:val="center"/>
            </w:pPr>
          </w:p>
        </w:tc>
      </w:tr>
      <w:tr w:rsidR="00B232BF" w:rsidRPr="005E3A2B" w:rsidTr="005E3A2B">
        <w:trPr>
          <w:tblHeader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32BF" w:rsidRDefault="00B232BF" w:rsidP="005E3A2B">
            <w:pPr>
              <w:pStyle w:val="af"/>
              <w:tabs>
                <w:tab w:val="left" w:pos="708"/>
              </w:tabs>
              <w:spacing w:before="2" w:after="2"/>
              <w:ind w:left="57" w:right="57"/>
              <w:jc w:val="center"/>
              <w:rPr>
                <w:b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32BF" w:rsidRPr="00855C35" w:rsidRDefault="00B232BF" w:rsidP="005E3A2B">
            <w:pPr>
              <w:widowControl/>
              <w:tabs>
                <w:tab w:val="left" w:pos="220"/>
              </w:tabs>
              <w:suppressAutoHyphens w:val="0"/>
              <w:autoSpaceDE/>
              <w:ind w:left="57" w:right="57"/>
              <w:jc w:val="center"/>
              <w:rPr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BF" w:rsidRPr="00855C35" w:rsidRDefault="00B232BF" w:rsidP="005E3A2B">
            <w:pPr>
              <w:ind w:left="57" w:right="57"/>
              <w:jc w:val="both"/>
              <w:rPr>
                <w:lang w:eastAsia="ru-RU"/>
              </w:rPr>
            </w:pPr>
            <w:r w:rsidRPr="00855C35">
              <w:rPr>
                <w:lang w:eastAsia="ru-RU"/>
              </w:rPr>
              <w:t>Спинка и сидение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BF" w:rsidRPr="00855C35" w:rsidRDefault="00B232BF" w:rsidP="005E3A2B">
            <w:pPr>
              <w:ind w:left="57" w:right="57"/>
              <w:jc w:val="both"/>
              <w:rPr>
                <w:lang w:eastAsia="ru-RU"/>
              </w:rPr>
            </w:pPr>
            <w:r w:rsidRPr="00B01470">
              <w:t>изготовлены из высококачественной синтетической ткани.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32BF" w:rsidRPr="005E3A2B" w:rsidRDefault="00B232BF" w:rsidP="005E3A2B">
            <w:pPr>
              <w:snapToGrid w:val="0"/>
              <w:spacing w:before="2" w:after="2"/>
              <w:ind w:left="57" w:right="57"/>
              <w:jc w:val="center"/>
            </w:pPr>
          </w:p>
        </w:tc>
      </w:tr>
      <w:tr w:rsidR="00B232BF" w:rsidRPr="005E3A2B" w:rsidTr="005E3A2B">
        <w:trPr>
          <w:tblHeader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32BF" w:rsidRDefault="00B232BF" w:rsidP="005E3A2B">
            <w:pPr>
              <w:pStyle w:val="af"/>
              <w:tabs>
                <w:tab w:val="left" w:pos="708"/>
              </w:tabs>
              <w:spacing w:before="2" w:after="2"/>
              <w:ind w:left="57" w:right="57"/>
              <w:jc w:val="center"/>
              <w:rPr>
                <w:b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32BF" w:rsidRPr="00855C35" w:rsidRDefault="00B232BF" w:rsidP="005E3A2B">
            <w:pPr>
              <w:widowControl/>
              <w:tabs>
                <w:tab w:val="left" w:pos="220"/>
              </w:tabs>
              <w:suppressAutoHyphens w:val="0"/>
              <w:autoSpaceDE/>
              <w:ind w:left="57" w:right="57"/>
              <w:jc w:val="center"/>
              <w:rPr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BF" w:rsidRPr="001049ED" w:rsidRDefault="00B232BF" w:rsidP="005E3A2B">
            <w:pPr>
              <w:ind w:left="57" w:right="57"/>
              <w:jc w:val="both"/>
              <w:rPr>
                <w:lang w:eastAsia="ru-RU"/>
              </w:rPr>
            </w:pPr>
            <w:r w:rsidRPr="001049ED">
              <w:rPr>
                <w:lang w:eastAsia="ru-RU"/>
              </w:rPr>
              <w:t>Передние колеса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BF" w:rsidRPr="001049ED" w:rsidRDefault="00B232BF" w:rsidP="005E3A2B">
            <w:pPr>
              <w:ind w:left="57" w:right="57"/>
              <w:jc w:val="both"/>
              <w:rPr>
                <w:lang w:eastAsia="ru-RU"/>
              </w:rPr>
            </w:pPr>
            <w:r w:rsidRPr="001049ED">
              <w:rPr>
                <w:lang w:eastAsia="ru-RU"/>
              </w:rPr>
              <w:t xml:space="preserve">пневматические 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32BF" w:rsidRPr="005E3A2B" w:rsidRDefault="00B232BF" w:rsidP="005E3A2B">
            <w:pPr>
              <w:snapToGrid w:val="0"/>
              <w:spacing w:before="2" w:after="2"/>
              <w:ind w:left="57" w:right="57"/>
              <w:jc w:val="center"/>
            </w:pPr>
          </w:p>
        </w:tc>
      </w:tr>
      <w:tr w:rsidR="00B232BF" w:rsidRPr="005E3A2B" w:rsidTr="005E3A2B">
        <w:trPr>
          <w:tblHeader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32BF" w:rsidRDefault="00B232BF" w:rsidP="005E3A2B">
            <w:pPr>
              <w:pStyle w:val="af"/>
              <w:tabs>
                <w:tab w:val="left" w:pos="708"/>
              </w:tabs>
              <w:spacing w:before="2" w:after="2"/>
              <w:ind w:left="57" w:right="57"/>
              <w:jc w:val="center"/>
              <w:rPr>
                <w:b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32BF" w:rsidRPr="00855C35" w:rsidRDefault="00B232BF" w:rsidP="005E3A2B">
            <w:pPr>
              <w:widowControl/>
              <w:tabs>
                <w:tab w:val="left" w:pos="220"/>
              </w:tabs>
              <w:suppressAutoHyphens w:val="0"/>
              <w:autoSpaceDE/>
              <w:ind w:left="57" w:right="57"/>
              <w:jc w:val="center"/>
              <w:rPr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BF" w:rsidRPr="001049ED" w:rsidRDefault="00B232BF" w:rsidP="005E3A2B">
            <w:pPr>
              <w:ind w:left="57" w:right="57"/>
              <w:jc w:val="both"/>
              <w:rPr>
                <w:lang w:eastAsia="ru-RU"/>
              </w:rPr>
            </w:pPr>
            <w:r>
              <w:rPr>
                <w:lang w:eastAsia="ru-RU"/>
              </w:rPr>
              <w:t>Диаметр передних колес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BF" w:rsidRPr="00855C35" w:rsidRDefault="00B232BF" w:rsidP="005E3A2B">
            <w:pPr>
              <w:ind w:left="57" w:right="57"/>
              <w:jc w:val="both"/>
              <w:rPr>
                <w:color w:val="FF0000"/>
                <w:lang w:eastAsia="ru-RU"/>
              </w:rPr>
            </w:pPr>
            <w:r w:rsidRPr="00B01470">
              <w:t>не более 290 мм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32BF" w:rsidRPr="005E3A2B" w:rsidRDefault="00B232BF" w:rsidP="005E3A2B">
            <w:pPr>
              <w:snapToGrid w:val="0"/>
              <w:spacing w:before="2" w:after="2"/>
              <w:ind w:left="57" w:right="57"/>
              <w:jc w:val="center"/>
            </w:pPr>
          </w:p>
        </w:tc>
      </w:tr>
      <w:tr w:rsidR="00B232BF" w:rsidRPr="005E3A2B" w:rsidTr="005E3A2B">
        <w:trPr>
          <w:tblHeader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32BF" w:rsidRDefault="00B232BF" w:rsidP="005E3A2B">
            <w:pPr>
              <w:pStyle w:val="af"/>
              <w:tabs>
                <w:tab w:val="left" w:pos="708"/>
              </w:tabs>
              <w:spacing w:before="2" w:after="2"/>
              <w:ind w:left="57" w:right="57"/>
              <w:jc w:val="center"/>
              <w:rPr>
                <w:b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32BF" w:rsidRPr="00855C35" w:rsidRDefault="00B232BF" w:rsidP="005E3A2B">
            <w:pPr>
              <w:widowControl/>
              <w:tabs>
                <w:tab w:val="left" w:pos="220"/>
              </w:tabs>
              <w:suppressAutoHyphens w:val="0"/>
              <w:autoSpaceDE/>
              <w:ind w:left="57" w:right="57"/>
              <w:jc w:val="center"/>
              <w:rPr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BF" w:rsidRDefault="00B232BF" w:rsidP="005E3A2B">
            <w:pPr>
              <w:ind w:left="57" w:right="57"/>
              <w:jc w:val="both"/>
              <w:rPr>
                <w:lang w:eastAsia="ru-RU"/>
              </w:rPr>
            </w:pPr>
            <w:r w:rsidRPr="00B01470">
              <w:t>Задние колеса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BF" w:rsidRPr="00B01470" w:rsidRDefault="00B232BF" w:rsidP="005E3A2B">
            <w:pPr>
              <w:ind w:left="57" w:right="57"/>
              <w:jc w:val="both"/>
            </w:pPr>
            <w:r w:rsidRPr="00B01470">
              <w:t xml:space="preserve">пневматические 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32BF" w:rsidRPr="005E3A2B" w:rsidRDefault="00B232BF" w:rsidP="005E3A2B">
            <w:pPr>
              <w:snapToGrid w:val="0"/>
              <w:spacing w:before="2" w:after="2"/>
              <w:ind w:left="57" w:right="57"/>
              <w:jc w:val="center"/>
            </w:pPr>
          </w:p>
        </w:tc>
      </w:tr>
      <w:tr w:rsidR="00B232BF" w:rsidRPr="005E3A2B" w:rsidTr="005E3A2B">
        <w:trPr>
          <w:tblHeader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32BF" w:rsidRDefault="00B232BF" w:rsidP="005E3A2B">
            <w:pPr>
              <w:pStyle w:val="af"/>
              <w:tabs>
                <w:tab w:val="left" w:pos="708"/>
              </w:tabs>
              <w:spacing w:before="2" w:after="2"/>
              <w:ind w:left="57" w:right="57"/>
              <w:jc w:val="center"/>
              <w:rPr>
                <w:b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32BF" w:rsidRPr="00855C35" w:rsidRDefault="00B232BF" w:rsidP="005E3A2B">
            <w:pPr>
              <w:widowControl/>
              <w:tabs>
                <w:tab w:val="left" w:pos="220"/>
              </w:tabs>
              <w:suppressAutoHyphens w:val="0"/>
              <w:autoSpaceDE/>
              <w:ind w:left="57" w:right="57"/>
              <w:jc w:val="center"/>
              <w:rPr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BF" w:rsidRDefault="00B232BF" w:rsidP="005E3A2B">
            <w:pPr>
              <w:ind w:left="57" w:right="57"/>
              <w:jc w:val="both"/>
              <w:rPr>
                <w:lang w:eastAsia="ru-RU"/>
              </w:rPr>
            </w:pPr>
            <w:r>
              <w:t>Д</w:t>
            </w:r>
            <w:r w:rsidRPr="00B01470">
              <w:t xml:space="preserve">иаметр </w:t>
            </w:r>
            <w:r>
              <w:t>задних колес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BF" w:rsidRPr="00B01470" w:rsidRDefault="00B232BF" w:rsidP="005E3A2B">
            <w:pPr>
              <w:ind w:left="57" w:right="57"/>
              <w:jc w:val="both"/>
            </w:pPr>
            <w:r>
              <w:t>не более 495мм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32BF" w:rsidRPr="005E3A2B" w:rsidRDefault="00B232BF" w:rsidP="005E3A2B">
            <w:pPr>
              <w:snapToGrid w:val="0"/>
              <w:spacing w:before="2" w:after="2"/>
              <w:ind w:left="57" w:right="57"/>
              <w:jc w:val="center"/>
            </w:pPr>
          </w:p>
        </w:tc>
      </w:tr>
      <w:tr w:rsidR="00B232BF" w:rsidRPr="005E3A2B" w:rsidTr="005E3A2B">
        <w:trPr>
          <w:tblHeader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32BF" w:rsidRDefault="00B232BF" w:rsidP="005E3A2B">
            <w:pPr>
              <w:pStyle w:val="af"/>
              <w:tabs>
                <w:tab w:val="left" w:pos="708"/>
              </w:tabs>
              <w:spacing w:before="2" w:after="2"/>
              <w:ind w:left="57" w:right="57"/>
              <w:jc w:val="center"/>
              <w:rPr>
                <w:b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32BF" w:rsidRPr="00855C35" w:rsidRDefault="00B232BF" w:rsidP="005E3A2B">
            <w:pPr>
              <w:widowControl/>
              <w:tabs>
                <w:tab w:val="left" w:pos="220"/>
              </w:tabs>
              <w:suppressAutoHyphens w:val="0"/>
              <w:autoSpaceDE/>
              <w:ind w:left="57" w:right="57"/>
              <w:jc w:val="center"/>
              <w:rPr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BF" w:rsidRDefault="00B232BF" w:rsidP="005E3A2B">
            <w:pPr>
              <w:ind w:left="57" w:right="57"/>
              <w:jc w:val="both"/>
              <w:rPr>
                <w:lang w:eastAsia="ru-RU"/>
              </w:rPr>
            </w:pPr>
            <w:r>
              <w:rPr>
                <w:lang w:eastAsia="ru-RU"/>
              </w:rPr>
              <w:t>Конструкция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BF" w:rsidRPr="00B01470" w:rsidRDefault="00B232BF" w:rsidP="005E3A2B">
            <w:pPr>
              <w:ind w:left="57" w:right="57"/>
              <w:jc w:val="both"/>
            </w:pPr>
            <w:r w:rsidRPr="00BA75CB">
              <w:t>Задние колеса тягами соединены с приводными рычагами. «Г» - образная рукоятка (справа) при вращении обеспечива</w:t>
            </w:r>
            <w:r>
              <w:t>ет</w:t>
            </w:r>
            <w:r w:rsidRPr="00BA75CB">
              <w:t xml:space="preserve"> поворот рулевых колес.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32BF" w:rsidRPr="005E3A2B" w:rsidRDefault="00B232BF" w:rsidP="005E3A2B">
            <w:pPr>
              <w:snapToGrid w:val="0"/>
              <w:spacing w:before="2" w:after="2"/>
              <w:ind w:left="57" w:right="57"/>
              <w:jc w:val="center"/>
            </w:pPr>
          </w:p>
        </w:tc>
      </w:tr>
      <w:tr w:rsidR="00B232BF" w:rsidRPr="005E3A2B" w:rsidTr="005E3A2B">
        <w:trPr>
          <w:tblHeader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32BF" w:rsidRDefault="00B232BF" w:rsidP="005E3A2B">
            <w:pPr>
              <w:pStyle w:val="af"/>
              <w:tabs>
                <w:tab w:val="left" w:pos="708"/>
              </w:tabs>
              <w:spacing w:before="2" w:after="2"/>
              <w:ind w:left="57" w:right="57"/>
              <w:jc w:val="center"/>
              <w:rPr>
                <w:b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32BF" w:rsidRPr="00855C35" w:rsidRDefault="00B232BF" w:rsidP="005E3A2B">
            <w:pPr>
              <w:widowControl/>
              <w:tabs>
                <w:tab w:val="left" w:pos="220"/>
              </w:tabs>
              <w:suppressAutoHyphens w:val="0"/>
              <w:autoSpaceDE/>
              <w:ind w:left="57" w:right="57"/>
              <w:jc w:val="center"/>
              <w:rPr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BF" w:rsidRDefault="00B232BF" w:rsidP="005E3A2B">
            <w:pPr>
              <w:ind w:left="57" w:right="57"/>
              <w:jc w:val="both"/>
              <w:rPr>
                <w:lang w:eastAsia="ru-RU"/>
              </w:rPr>
            </w:pPr>
            <w:r w:rsidRPr="00B01470">
              <w:t>Снятие подножек и приводных рычагов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BF" w:rsidRPr="00B01470" w:rsidRDefault="00B232BF" w:rsidP="005E3A2B">
            <w:pPr>
              <w:ind w:left="57" w:right="57"/>
              <w:jc w:val="both"/>
            </w:pPr>
            <w:r>
              <w:t>осуществляется без инструментов</w:t>
            </w:r>
          </w:p>
          <w:p w:rsidR="00B232BF" w:rsidRPr="00B01470" w:rsidRDefault="00B232BF" w:rsidP="005E3A2B">
            <w:pPr>
              <w:ind w:left="57" w:right="57"/>
              <w:jc w:val="both"/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32BF" w:rsidRPr="005E3A2B" w:rsidRDefault="00B232BF" w:rsidP="005E3A2B">
            <w:pPr>
              <w:snapToGrid w:val="0"/>
              <w:spacing w:before="2" w:after="2"/>
              <w:ind w:left="57" w:right="57"/>
              <w:jc w:val="center"/>
            </w:pPr>
          </w:p>
        </w:tc>
      </w:tr>
      <w:tr w:rsidR="00B232BF" w:rsidRPr="005E3A2B" w:rsidTr="00F552F3">
        <w:trPr>
          <w:tblHeader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32BF" w:rsidRDefault="00B232BF" w:rsidP="005E3A2B">
            <w:pPr>
              <w:pStyle w:val="af"/>
              <w:tabs>
                <w:tab w:val="left" w:pos="708"/>
              </w:tabs>
              <w:spacing w:before="2" w:after="2"/>
              <w:ind w:left="57" w:right="57"/>
              <w:jc w:val="center"/>
              <w:rPr>
                <w:b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32BF" w:rsidRPr="00855C35" w:rsidRDefault="00B232BF" w:rsidP="005E3A2B">
            <w:pPr>
              <w:widowControl/>
              <w:tabs>
                <w:tab w:val="left" w:pos="220"/>
              </w:tabs>
              <w:suppressAutoHyphens w:val="0"/>
              <w:autoSpaceDE/>
              <w:ind w:left="57" w:right="57"/>
              <w:jc w:val="center"/>
              <w:rPr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BF" w:rsidRPr="00B01470" w:rsidRDefault="00B232BF" w:rsidP="005E3A2B">
            <w:pPr>
              <w:ind w:left="57" w:right="57"/>
              <w:jc w:val="both"/>
            </w:pPr>
            <w:r>
              <w:t>Оснащение и комплектация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BF" w:rsidRPr="00B01470" w:rsidRDefault="00B232BF" w:rsidP="005E3A2B">
            <w:pPr>
              <w:ind w:left="57" w:right="57"/>
              <w:jc w:val="both"/>
            </w:pPr>
            <w:r w:rsidRPr="00B01470">
              <w:t>- съемные подножки: регулируются по длине голени</w:t>
            </w:r>
            <w:r>
              <w:t>;</w:t>
            </w:r>
          </w:p>
          <w:p w:rsidR="00B232BF" w:rsidRPr="00B01470" w:rsidRDefault="00B232BF" w:rsidP="005E3A2B">
            <w:pPr>
              <w:ind w:left="57" w:right="57"/>
              <w:jc w:val="both"/>
            </w:pPr>
            <w:r w:rsidRPr="00B01470">
              <w:t>- опоры для стоп откидные;</w:t>
            </w:r>
          </w:p>
          <w:p w:rsidR="00B232BF" w:rsidRPr="00B01470" w:rsidRDefault="00B232BF" w:rsidP="005E3A2B">
            <w:pPr>
              <w:ind w:left="57" w:right="57"/>
              <w:jc w:val="both"/>
            </w:pPr>
            <w:r w:rsidRPr="00B01470">
              <w:t>- опоры для голени ременного типа, регулируются по высоте;</w:t>
            </w:r>
          </w:p>
          <w:p w:rsidR="00B232BF" w:rsidRPr="00B01470" w:rsidRDefault="00B232BF" w:rsidP="005E3A2B">
            <w:pPr>
              <w:ind w:left="57" w:right="57"/>
              <w:jc w:val="both"/>
            </w:pPr>
            <w:r w:rsidRPr="00B01470">
              <w:t>- подлокотники фиксированные;</w:t>
            </w:r>
          </w:p>
          <w:p w:rsidR="00B232BF" w:rsidRPr="00B01470" w:rsidRDefault="00B232BF" w:rsidP="005E3A2B">
            <w:pPr>
              <w:ind w:left="57" w:right="57"/>
              <w:jc w:val="both"/>
            </w:pPr>
            <w:r w:rsidRPr="00B01470">
              <w:t>- стояночные тормоза;</w:t>
            </w:r>
          </w:p>
          <w:p w:rsidR="00B232BF" w:rsidRPr="00B01470" w:rsidRDefault="00B232BF" w:rsidP="005E3A2B">
            <w:pPr>
              <w:ind w:left="57" w:right="57"/>
              <w:jc w:val="both"/>
            </w:pPr>
            <w:r w:rsidRPr="00B01470">
              <w:t>- приводные рычаги съемные, регулируются по высоте;</w:t>
            </w:r>
          </w:p>
          <w:p w:rsidR="00B232BF" w:rsidRPr="00B01470" w:rsidRDefault="00B232BF" w:rsidP="005E3A2B">
            <w:pPr>
              <w:ind w:left="57" w:right="57"/>
              <w:jc w:val="both"/>
            </w:pPr>
            <w:r w:rsidRPr="00B01470">
              <w:t>- рукоятки (ручки) для толкания;</w:t>
            </w:r>
          </w:p>
          <w:p w:rsidR="00B232BF" w:rsidRDefault="00B232BF" w:rsidP="005E3A2B">
            <w:pPr>
              <w:ind w:left="57" w:right="57"/>
              <w:jc w:val="both"/>
            </w:pPr>
            <w:r>
              <w:t>- светоотражающее устройство.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32BF" w:rsidRPr="005E3A2B" w:rsidRDefault="00B232BF" w:rsidP="005E3A2B">
            <w:pPr>
              <w:snapToGrid w:val="0"/>
              <w:spacing w:before="2" w:after="2"/>
              <w:ind w:left="57" w:right="57"/>
              <w:jc w:val="center"/>
            </w:pPr>
          </w:p>
        </w:tc>
      </w:tr>
      <w:tr w:rsidR="00985A8B" w:rsidRPr="005E3A2B" w:rsidTr="005E3A2B">
        <w:trPr>
          <w:tblHeader/>
        </w:trPr>
        <w:tc>
          <w:tcPr>
            <w:tcW w:w="4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8B" w:rsidRDefault="00985A8B" w:rsidP="00985A8B">
            <w:pPr>
              <w:pStyle w:val="af"/>
              <w:tabs>
                <w:tab w:val="left" w:pos="708"/>
              </w:tabs>
              <w:spacing w:before="2" w:after="2"/>
              <w:ind w:left="57" w:right="57"/>
              <w:jc w:val="center"/>
              <w:rPr>
                <w:b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8B" w:rsidRPr="00855C35" w:rsidRDefault="00985A8B" w:rsidP="00985A8B">
            <w:pPr>
              <w:widowControl/>
              <w:tabs>
                <w:tab w:val="left" w:pos="220"/>
              </w:tabs>
              <w:suppressAutoHyphens w:val="0"/>
              <w:autoSpaceDE/>
              <w:ind w:left="57" w:right="57"/>
              <w:jc w:val="center"/>
              <w:rPr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8B" w:rsidRDefault="00985A8B" w:rsidP="00985A8B">
            <w:pPr>
              <w:snapToGrid w:val="0"/>
              <w:spacing w:before="2" w:after="2"/>
              <w:ind w:left="57" w:right="57"/>
              <w:rPr>
                <w:bCs/>
                <w:shd w:val="clear" w:color="auto" w:fill="FFFFFF"/>
              </w:rPr>
            </w:pPr>
            <w:r>
              <w:rPr>
                <w:bCs/>
                <w:shd w:val="clear" w:color="auto" w:fill="FFFFFF"/>
              </w:rPr>
              <w:t xml:space="preserve">Количество типоразмеров по ширине сиденья для </w:t>
            </w:r>
            <w:r w:rsidRPr="00A1396B">
              <w:rPr>
                <w:bCs/>
                <w:shd w:val="clear" w:color="auto" w:fill="FFFFFF"/>
              </w:rPr>
              <w:t>КТРУ30.92.20.000-00000039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8B" w:rsidRDefault="00985A8B" w:rsidP="00985A8B">
            <w:pPr>
              <w:ind w:left="57" w:right="57"/>
              <w:jc w:val="both"/>
              <w:rPr>
                <w:bCs/>
                <w:shd w:val="clear" w:color="auto" w:fill="FFFFFF"/>
              </w:rPr>
            </w:pPr>
            <w:r>
              <w:rPr>
                <w:bCs/>
                <w:shd w:val="clear" w:color="auto" w:fill="FFFFFF"/>
              </w:rPr>
              <w:t>1</w:t>
            </w: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8B" w:rsidRPr="005E3A2B" w:rsidRDefault="00985A8B" w:rsidP="00985A8B">
            <w:pPr>
              <w:snapToGrid w:val="0"/>
              <w:spacing w:before="2" w:after="2"/>
              <w:ind w:left="57" w:right="57"/>
              <w:jc w:val="center"/>
            </w:pPr>
          </w:p>
        </w:tc>
      </w:tr>
      <w:tr w:rsidR="005E3A2B" w:rsidRPr="00432F16" w:rsidTr="005E3A2B">
        <w:trPr>
          <w:trHeight w:val="70"/>
        </w:trPr>
        <w:tc>
          <w:tcPr>
            <w:tcW w:w="9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A2B" w:rsidRPr="00432F16" w:rsidRDefault="005E3A2B" w:rsidP="005E3A2B">
            <w:pPr>
              <w:pStyle w:val="aa"/>
              <w:snapToGrid w:val="0"/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A2B" w:rsidRDefault="005147A7" w:rsidP="005E3A2B">
            <w:pPr>
              <w:pStyle w:val="aa"/>
              <w:snapToGrid w:val="0"/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</w:tr>
    </w:tbl>
    <w:p w:rsidR="00BB214F" w:rsidRDefault="00BB214F" w:rsidP="00855C35">
      <w:pPr>
        <w:ind w:right="-1" w:firstLine="567"/>
        <w:jc w:val="both"/>
        <w:rPr>
          <w:rFonts w:ascii="Roboto" w:hAnsi="Roboto"/>
          <w:sz w:val="21"/>
          <w:szCs w:val="21"/>
          <w:shd w:val="clear" w:color="auto" w:fill="FFFFFF"/>
        </w:rPr>
      </w:pPr>
    </w:p>
    <w:p w:rsidR="005330D6" w:rsidRPr="00B354E2" w:rsidRDefault="005330D6" w:rsidP="00855C35">
      <w:pPr>
        <w:ind w:right="-1" w:firstLine="567"/>
        <w:jc w:val="both"/>
      </w:pPr>
      <w:r>
        <w:rPr>
          <w:rFonts w:ascii="Roboto" w:hAnsi="Roboto"/>
          <w:sz w:val="21"/>
          <w:szCs w:val="21"/>
          <w:shd w:val="clear" w:color="auto" w:fill="FFFFFF"/>
        </w:rPr>
        <w:t>*</w:t>
      </w:r>
      <w:r w:rsidRPr="0057232F">
        <w:rPr>
          <w:rFonts w:ascii="Roboto" w:hAnsi="Roboto"/>
          <w:sz w:val="18"/>
          <w:szCs w:val="18"/>
          <w:shd w:val="clear" w:color="auto" w:fill="FFFFFF"/>
        </w:rPr>
        <w:t>Обоснование включения дополнительной информации в сведения о товаре, работе, услуге: в соответствии с требованиями п. 1 ч. 1 ст. 33 Закона № 44-ФЗ в описании объекта закупки указываются функциональные, технические и качественные характеристики, эксплуатационные характеристики объекта закупки (при необходимости). В связи с тем, что характеристика, указанная в КТРУ не является исчерпывающей и не позволяет точно определить качественные, функциональные и технические характеристики закупаемого товара, необходимо в описании объекта закупки указать дополнительную информацию исходя из характеристик, которым должен отвечать закупаемый товар</w:t>
      </w:r>
    </w:p>
    <w:p w:rsidR="005330D6" w:rsidRPr="00BD79B9" w:rsidRDefault="005330D6" w:rsidP="00637BF0">
      <w:pPr>
        <w:shd w:val="clear" w:color="auto" w:fill="FFFFFF"/>
        <w:tabs>
          <w:tab w:val="left" w:pos="1102"/>
        </w:tabs>
        <w:ind w:firstLine="709"/>
        <w:rPr>
          <w:sz w:val="24"/>
          <w:szCs w:val="24"/>
        </w:rPr>
      </w:pPr>
    </w:p>
    <w:sectPr w:rsidR="005330D6" w:rsidRPr="00BD79B9" w:rsidSect="00703347">
      <w:headerReference w:type="default" r:id="rId9"/>
      <w:type w:val="continuous"/>
      <w:pgSz w:w="11906" w:h="16838"/>
      <w:pgMar w:top="1134" w:right="567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12F3" w:rsidRDefault="009912F3" w:rsidP="00703347">
      <w:r>
        <w:separator/>
      </w:r>
    </w:p>
  </w:endnote>
  <w:endnote w:type="continuationSeparator" w:id="1">
    <w:p w:rsidR="009912F3" w:rsidRDefault="009912F3" w:rsidP="007033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12F3" w:rsidRDefault="009912F3" w:rsidP="00703347">
      <w:r>
        <w:separator/>
      </w:r>
    </w:p>
  </w:footnote>
  <w:footnote w:type="continuationSeparator" w:id="1">
    <w:p w:rsidR="009912F3" w:rsidRDefault="009912F3" w:rsidP="007033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49ED" w:rsidRDefault="001049ED">
    <w:pPr>
      <w:pStyle w:val="af2"/>
      <w:jc w:val="center"/>
    </w:pPr>
    <w:fldSimple w:instr="PAGE   \* MERGEFORMAT">
      <w:r w:rsidR="006B4C71">
        <w:rPr>
          <w:noProof/>
        </w:rPr>
        <w:t>7</w:t>
      </w:r>
    </w:fldSimple>
  </w:p>
  <w:p w:rsidR="001049ED" w:rsidRDefault="001049ED">
    <w:pPr>
      <w:pStyle w:val="af2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3"/>
      <w:numFmt w:val="decimal"/>
      <w:pStyle w:val="6"/>
      <w:lvlText w:val="4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">
    <w:nsid w:val="00000002"/>
    <w:multiLevelType w:val="singleLevel"/>
    <w:tmpl w:val="00000002"/>
    <w:name w:val="WW8Num2"/>
    <w:lvl w:ilvl="0">
      <w:start w:val="2"/>
      <w:numFmt w:val="decimal"/>
      <w:lvlText w:val="3.4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4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3">
    <w:nsid w:val="00000004"/>
    <w:multiLevelType w:val="singleLevel"/>
    <w:tmpl w:val="00000004"/>
    <w:name w:val="WW8Num4"/>
    <w:lvl w:ilvl="0">
      <w:start w:val="10"/>
      <w:numFmt w:val="decimal"/>
      <w:lvlText w:val="3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sz w:val="24"/>
        <w:szCs w:val="24"/>
      </w:rPr>
    </w:lvl>
  </w:abstractNum>
  <w:abstractNum w:abstractNumId="4">
    <w:nsid w:val="00000005"/>
    <w:multiLevelType w:val="singleLevel"/>
    <w:tmpl w:val="00000005"/>
    <w:name w:val="WW8Num5"/>
    <w:lvl w:ilvl="0">
      <w:start w:val="5"/>
      <w:numFmt w:val="decimal"/>
      <w:lvlText w:val="3.%1."/>
      <w:lvlJc w:val="left"/>
      <w:pPr>
        <w:tabs>
          <w:tab w:val="num" w:pos="7938"/>
        </w:tabs>
        <w:ind w:left="7938" w:firstLine="0"/>
      </w:pPr>
      <w:rPr>
        <w:rFonts w:ascii="Times New Roman" w:hAnsi="Times New Roman" w:cs="Times New Roman"/>
      </w:rPr>
    </w:lvl>
  </w:abstractNum>
  <w:abstractNum w:abstractNumId="5">
    <w:nsid w:val="00000006"/>
    <w:multiLevelType w:val="singleLevel"/>
    <w:tmpl w:val="00000006"/>
    <w:name w:val="WW8Num6"/>
    <w:lvl w:ilvl="0">
      <w:start w:val="8"/>
      <w:numFmt w:val="decimal"/>
      <w:lvlText w:val="3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3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7">
    <w:nsid w:val="00000008"/>
    <w:multiLevelType w:val="singleLevel"/>
    <w:tmpl w:val="00000008"/>
    <w:name w:val="WW8Num8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sz w:val="24"/>
        <w:szCs w:val="24"/>
      </w:rPr>
    </w:lvl>
  </w:abstractNum>
  <w:abstractNum w:abstractNumId="8">
    <w:nsid w:val="00000009"/>
    <w:multiLevelType w:val="singleLevel"/>
    <w:tmpl w:val="00000009"/>
    <w:name w:val="WW8Num9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9">
    <w:nsid w:val="0000000A"/>
    <w:multiLevelType w:val="multi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0">
    <w:nsid w:val="0000000B"/>
    <w:multiLevelType w:val="multilevel"/>
    <w:tmpl w:val="0000000B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>
    <w:nsid w:val="28BC5BE1"/>
    <w:multiLevelType w:val="hybridMultilevel"/>
    <w:tmpl w:val="61D0BEE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9F3AD2"/>
    <w:multiLevelType w:val="hybridMultilevel"/>
    <w:tmpl w:val="9828AF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764339"/>
    <w:multiLevelType w:val="multilevel"/>
    <w:tmpl w:val="603EC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ED74BF1"/>
    <w:multiLevelType w:val="hybridMultilevel"/>
    <w:tmpl w:val="8DD838F4"/>
    <w:lvl w:ilvl="0" w:tplc="50146956">
      <w:start w:val="3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5">
    <w:nsid w:val="5271063D"/>
    <w:multiLevelType w:val="hybridMultilevel"/>
    <w:tmpl w:val="8DD838F4"/>
    <w:lvl w:ilvl="0" w:tplc="50146956">
      <w:start w:val="3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6">
    <w:nsid w:val="56CB0031"/>
    <w:multiLevelType w:val="hybridMultilevel"/>
    <w:tmpl w:val="13B69318"/>
    <w:lvl w:ilvl="0" w:tplc="029A2B0E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E03455B"/>
    <w:multiLevelType w:val="hybridMultilevel"/>
    <w:tmpl w:val="BC8E066E"/>
    <w:lvl w:ilvl="0" w:tplc="0419000F">
      <w:start w:val="3"/>
      <w:numFmt w:val="decimal"/>
      <w:lvlText w:val="%1."/>
      <w:lvlJc w:val="left"/>
      <w:pPr>
        <w:ind w:left="33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3"/>
  </w:num>
  <w:num w:numId="13">
    <w:abstractNumId w:val="1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</w:num>
  <w:num w:numId="15">
    <w:abstractNumId w:val="15"/>
  </w:num>
  <w:num w:numId="16">
    <w:abstractNumId w:val="11"/>
  </w:num>
  <w:num w:numId="17">
    <w:abstractNumId w:val="16"/>
  </w:num>
  <w:num w:numId="18">
    <w:abstractNumId w:val="12"/>
  </w:num>
  <w:num w:numId="19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footnotePr>
    <w:footnote w:id="0"/>
    <w:footnote w:id="1"/>
  </w:footnotePr>
  <w:endnotePr>
    <w:endnote w:id="0"/>
    <w:endnote w:id="1"/>
  </w:endnotePr>
  <w:compat/>
  <w:rsids>
    <w:rsidRoot w:val="005C3E79"/>
    <w:rsid w:val="00006252"/>
    <w:rsid w:val="00020A44"/>
    <w:rsid w:val="00025DDE"/>
    <w:rsid w:val="00026566"/>
    <w:rsid w:val="00031FD5"/>
    <w:rsid w:val="000472D8"/>
    <w:rsid w:val="00054DE4"/>
    <w:rsid w:val="00062249"/>
    <w:rsid w:val="000751F9"/>
    <w:rsid w:val="00076E7E"/>
    <w:rsid w:val="00093852"/>
    <w:rsid w:val="000B31C6"/>
    <w:rsid w:val="000E7DB0"/>
    <w:rsid w:val="001049ED"/>
    <w:rsid w:val="00121CAE"/>
    <w:rsid w:val="00122276"/>
    <w:rsid w:val="001308FB"/>
    <w:rsid w:val="001329EC"/>
    <w:rsid w:val="00134DDA"/>
    <w:rsid w:val="0017103C"/>
    <w:rsid w:val="00172FBF"/>
    <w:rsid w:val="00176417"/>
    <w:rsid w:val="00176F93"/>
    <w:rsid w:val="001804AB"/>
    <w:rsid w:val="001805C4"/>
    <w:rsid w:val="001947D8"/>
    <w:rsid w:val="001A1EDC"/>
    <w:rsid w:val="001A7EB7"/>
    <w:rsid w:val="001B22D0"/>
    <w:rsid w:val="001C33B2"/>
    <w:rsid w:val="001C4D27"/>
    <w:rsid w:val="001D5EC6"/>
    <w:rsid w:val="001F7FB5"/>
    <w:rsid w:val="00236243"/>
    <w:rsid w:val="00236F35"/>
    <w:rsid w:val="00266153"/>
    <w:rsid w:val="00266BEB"/>
    <w:rsid w:val="00270B98"/>
    <w:rsid w:val="00285036"/>
    <w:rsid w:val="002A7844"/>
    <w:rsid w:val="002C022C"/>
    <w:rsid w:val="002C096B"/>
    <w:rsid w:val="002C1A62"/>
    <w:rsid w:val="002D7024"/>
    <w:rsid w:val="002E689E"/>
    <w:rsid w:val="002F12EC"/>
    <w:rsid w:val="002F6899"/>
    <w:rsid w:val="00302931"/>
    <w:rsid w:val="0031586C"/>
    <w:rsid w:val="00324F0E"/>
    <w:rsid w:val="0033075F"/>
    <w:rsid w:val="00343263"/>
    <w:rsid w:val="003523D8"/>
    <w:rsid w:val="00363871"/>
    <w:rsid w:val="00380DA7"/>
    <w:rsid w:val="003D076C"/>
    <w:rsid w:val="003D2DF2"/>
    <w:rsid w:val="003E32CD"/>
    <w:rsid w:val="003E6099"/>
    <w:rsid w:val="00402DE8"/>
    <w:rsid w:val="00406715"/>
    <w:rsid w:val="004130FF"/>
    <w:rsid w:val="00415CD1"/>
    <w:rsid w:val="004256C6"/>
    <w:rsid w:val="00427E57"/>
    <w:rsid w:val="00430A43"/>
    <w:rsid w:val="00432F16"/>
    <w:rsid w:val="00451AA2"/>
    <w:rsid w:val="00456EDB"/>
    <w:rsid w:val="00465C5C"/>
    <w:rsid w:val="004676A8"/>
    <w:rsid w:val="00471B3E"/>
    <w:rsid w:val="00472C97"/>
    <w:rsid w:val="00472E9A"/>
    <w:rsid w:val="004738AD"/>
    <w:rsid w:val="00482AFE"/>
    <w:rsid w:val="00483287"/>
    <w:rsid w:val="00490F3C"/>
    <w:rsid w:val="004A1A50"/>
    <w:rsid w:val="004A2EC1"/>
    <w:rsid w:val="004A6F94"/>
    <w:rsid w:val="004B0DFC"/>
    <w:rsid w:val="004B241A"/>
    <w:rsid w:val="004C5232"/>
    <w:rsid w:val="004E714B"/>
    <w:rsid w:val="00502C19"/>
    <w:rsid w:val="00503D91"/>
    <w:rsid w:val="005147A7"/>
    <w:rsid w:val="00521FD3"/>
    <w:rsid w:val="00525000"/>
    <w:rsid w:val="00527BE7"/>
    <w:rsid w:val="00532A59"/>
    <w:rsid w:val="005330D6"/>
    <w:rsid w:val="00536B88"/>
    <w:rsid w:val="00541C34"/>
    <w:rsid w:val="005425F3"/>
    <w:rsid w:val="00543991"/>
    <w:rsid w:val="00553255"/>
    <w:rsid w:val="005564B6"/>
    <w:rsid w:val="00560D82"/>
    <w:rsid w:val="0056569A"/>
    <w:rsid w:val="00590F6A"/>
    <w:rsid w:val="005B4213"/>
    <w:rsid w:val="005B56F8"/>
    <w:rsid w:val="005B73E0"/>
    <w:rsid w:val="005C199F"/>
    <w:rsid w:val="005C3E79"/>
    <w:rsid w:val="005D1F8B"/>
    <w:rsid w:val="005D6C70"/>
    <w:rsid w:val="005E3A2B"/>
    <w:rsid w:val="005E79D4"/>
    <w:rsid w:val="005F3822"/>
    <w:rsid w:val="005F515E"/>
    <w:rsid w:val="006034B2"/>
    <w:rsid w:val="00603C4B"/>
    <w:rsid w:val="00607AFC"/>
    <w:rsid w:val="00626A74"/>
    <w:rsid w:val="006272C8"/>
    <w:rsid w:val="00637BF0"/>
    <w:rsid w:val="00647ABF"/>
    <w:rsid w:val="00650A72"/>
    <w:rsid w:val="006564EF"/>
    <w:rsid w:val="006B4C71"/>
    <w:rsid w:val="006D32A3"/>
    <w:rsid w:val="006E1DEE"/>
    <w:rsid w:val="006E4790"/>
    <w:rsid w:val="006E5DC9"/>
    <w:rsid w:val="006F2667"/>
    <w:rsid w:val="00703347"/>
    <w:rsid w:val="0071612D"/>
    <w:rsid w:val="00727A2C"/>
    <w:rsid w:val="007319C4"/>
    <w:rsid w:val="007321F5"/>
    <w:rsid w:val="007400D6"/>
    <w:rsid w:val="00751E9D"/>
    <w:rsid w:val="0075220B"/>
    <w:rsid w:val="0075452B"/>
    <w:rsid w:val="0075669C"/>
    <w:rsid w:val="00757FAC"/>
    <w:rsid w:val="007700E2"/>
    <w:rsid w:val="007A5E1D"/>
    <w:rsid w:val="007C656D"/>
    <w:rsid w:val="007D6C06"/>
    <w:rsid w:val="00815AF4"/>
    <w:rsid w:val="00817543"/>
    <w:rsid w:val="00841BED"/>
    <w:rsid w:val="00855C35"/>
    <w:rsid w:val="0086017F"/>
    <w:rsid w:val="00875026"/>
    <w:rsid w:val="00893399"/>
    <w:rsid w:val="00895B30"/>
    <w:rsid w:val="0089798F"/>
    <w:rsid w:val="008A2FCC"/>
    <w:rsid w:val="008B06D3"/>
    <w:rsid w:val="008B5726"/>
    <w:rsid w:val="008D4F2A"/>
    <w:rsid w:val="00901AD3"/>
    <w:rsid w:val="00902C3B"/>
    <w:rsid w:val="00916EC3"/>
    <w:rsid w:val="00945CA5"/>
    <w:rsid w:val="009750E9"/>
    <w:rsid w:val="00985A8B"/>
    <w:rsid w:val="00990E08"/>
    <w:rsid w:val="009912F3"/>
    <w:rsid w:val="00996187"/>
    <w:rsid w:val="009B26B5"/>
    <w:rsid w:val="009B5DE4"/>
    <w:rsid w:val="009B6BDD"/>
    <w:rsid w:val="009D6705"/>
    <w:rsid w:val="009E2A18"/>
    <w:rsid w:val="009E54BB"/>
    <w:rsid w:val="009F0E48"/>
    <w:rsid w:val="009F7212"/>
    <w:rsid w:val="00A1396B"/>
    <w:rsid w:val="00A178E3"/>
    <w:rsid w:val="00A24D48"/>
    <w:rsid w:val="00A26893"/>
    <w:rsid w:val="00A45C27"/>
    <w:rsid w:val="00A475D7"/>
    <w:rsid w:val="00A550BF"/>
    <w:rsid w:val="00A66B82"/>
    <w:rsid w:val="00A7197D"/>
    <w:rsid w:val="00A85E9D"/>
    <w:rsid w:val="00A96D6F"/>
    <w:rsid w:val="00AD3BD4"/>
    <w:rsid w:val="00AE0A61"/>
    <w:rsid w:val="00AE282B"/>
    <w:rsid w:val="00AE7DCA"/>
    <w:rsid w:val="00AF2386"/>
    <w:rsid w:val="00B232BF"/>
    <w:rsid w:val="00B470E2"/>
    <w:rsid w:val="00B52541"/>
    <w:rsid w:val="00B57AAB"/>
    <w:rsid w:val="00B71FBC"/>
    <w:rsid w:val="00B82899"/>
    <w:rsid w:val="00B944B8"/>
    <w:rsid w:val="00BA1043"/>
    <w:rsid w:val="00BA1537"/>
    <w:rsid w:val="00BA591A"/>
    <w:rsid w:val="00BA7260"/>
    <w:rsid w:val="00BA75CB"/>
    <w:rsid w:val="00BB214F"/>
    <w:rsid w:val="00BC7A03"/>
    <w:rsid w:val="00BD79B9"/>
    <w:rsid w:val="00BE2346"/>
    <w:rsid w:val="00BF0C86"/>
    <w:rsid w:val="00BF14F0"/>
    <w:rsid w:val="00C020A9"/>
    <w:rsid w:val="00C278FB"/>
    <w:rsid w:val="00C56E6E"/>
    <w:rsid w:val="00C6418C"/>
    <w:rsid w:val="00C76501"/>
    <w:rsid w:val="00C816BC"/>
    <w:rsid w:val="00C8596B"/>
    <w:rsid w:val="00C931A0"/>
    <w:rsid w:val="00C956A1"/>
    <w:rsid w:val="00C97933"/>
    <w:rsid w:val="00CA423B"/>
    <w:rsid w:val="00CA4B9F"/>
    <w:rsid w:val="00CC390D"/>
    <w:rsid w:val="00CE3DAD"/>
    <w:rsid w:val="00CE6EA0"/>
    <w:rsid w:val="00CF4B3B"/>
    <w:rsid w:val="00D07FF0"/>
    <w:rsid w:val="00D140F8"/>
    <w:rsid w:val="00D16BDC"/>
    <w:rsid w:val="00D333CE"/>
    <w:rsid w:val="00D36613"/>
    <w:rsid w:val="00D5084D"/>
    <w:rsid w:val="00D61DF9"/>
    <w:rsid w:val="00D7345A"/>
    <w:rsid w:val="00D90069"/>
    <w:rsid w:val="00DA6551"/>
    <w:rsid w:val="00DB2873"/>
    <w:rsid w:val="00DB6698"/>
    <w:rsid w:val="00DB7F67"/>
    <w:rsid w:val="00DC6700"/>
    <w:rsid w:val="00DD35CF"/>
    <w:rsid w:val="00E103BC"/>
    <w:rsid w:val="00E214BD"/>
    <w:rsid w:val="00E23AE6"/>
    <w:rsid w:val="00E354C9"/>
    <w:rsid w:val="00E37BC9"/>
    <w:rsid w:val="00E45B5B"/>
    <w:rsid w:val="00E471E6"/>
    <w:rsid w:val="00E655A4"/>
    <w:rsid w:val="00E7458E"/>
    <w:rsid w:val="00E75386"/>
    <w:rsid w:val="00E852CA"/>
    <w:rsid w:val="00E8694E"/>
    <w:rsid w:val="00E97939"/>
    <w:rsid w:val="00EA1712"/>
    <w:rsid w:val="00EA6AB7"/>
    <w:rsid w:val="00EB012C"/>
    <w:rsid w:val="00EB10AC"/>
    <w:rsid w:val="00ED694C"/>
    <w:rsid w:val="00F0527A"/>
    <w:rsid w:val="00F068A6"/>
    <w:rsid w:val="00F108EC"/>
    <w:rsid w:val="00F37C92"/>
    <w:rsid w:val="00F46FD3"/>
    <w:rsid w:val="00F552F3"/>
    <w:rsid w:val="00F57642"/>
    <w:rsid w:val="00F65A14"/>
    <w:rsid w:val="00F6751C"/>
    <w:rsid w:val="00F72D63"/>
    <w:rsid w:val="00F80C81"/>
    <w:rsid w:val="00F84555"/>
    <w:rsid w:val="00F92867"/>
    <w:rsid w:val="00FA30BF"/>
    <w:rsid w:val="00FA41BF"/>
    <w:rsid w:val="00FE2DD9"/>
    <w:rsid w:val="00FE34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2BF"/>
    <w:pPr>
      <w:widowControl w:val="0"/>
      <w:suppressAutoHyphens/>
      <w:autoSpaceDE w:val="0"/>
    </w:pPr>
    <w:rPr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676A8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6">
    <w:name w:val="heading 6"/>
    <w:basedOn w:val="a"/>
    <w:next w:val="a"/>
    <w:link w:val="60"/>
    <w:qFormat/>
    <w:rsid w:val="002C096B"/>
    <w:pPr>
      <w:keepNext/>
      <w:widowControl/>
      <w:numPr>
        <w:ilvl w:val="5"/>
        <w:numId w:val="1"/>
      </w:numPr>
      <w:overflowPunct w:val="0"/>
      <w:textAlignment w:val="baseline"/>
      <w:outlineLvl w:val="5"/>
    </w:pPr>
    <w:rPr>
      <w:sz w:val="24"/>
      <w:szCs w:val="24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hAnsi="Times New Roman" w:cs="Times New Roman"/>
    </w:rPr>
  </w:style>
  <w:style w:type="character" w:customStyle="1" w:styleId="WW8Num2z0">
    <w:name w:val="WW8Num2z0"/>
    <w:rPr>
      <w:rFonts w:ascii="Times New Roman" w:hAnsi="Times New Roman" w:cs="Times New Roman"/>
    </w:rPr>
  </w:style>
  <w:style w:type="character" w:customStyle="1" w:styleId="WW8Num3z0">
    <w:name w:val="WW8Num3z0"/>
    <w:rPr>
      <w:rFonts w:ascii="Times New Roman" w:hAnsi="Times New Roman" w:cs="Times New Roman"/>
    </w:rPr>
  </w:style>
  <w:style w:type="character" w:customStyle="1" w:styleId="WW8Num4z0">
    <w:name w:val="WW8Num4z0"/>
    <w:rPr>
      <w:rFonts w:ascii="Times New Roman" w:hAnsi="Times New Roman" w:cs="Times New Roman"/>
      <w:sz w:val="24"/>
      <w:szCs w:val="24"/>
    </w:rPr>
  </w:style>
  <w:style w:type="character" w:customStyle="1" w:styleId="WW8Num5z0">
    <w:name w:val="WW8Num5z0"/>
    <w:rPr>
      <w:rFonts w:ascii="Times New Roman" w:hAnsi="Times New Roman" w:cs="Times New Roman"/>
    </w:rPr>
  </w:style>
  <w:style w:type="character" w:customStyle="1" w:styleId="WW8Num6z0">
    <w:name w:val="WW8Num6z0"/>
    <w:rPr>
      <w:rFonts w:ascii="Times New Roman" w:hAnsi="Times New Roman" w:cs="Times New Roman"/>
    </w:rPr>
  </w:style>
  <w:style w:type="character" w:customStyle="1" w:styleId="WW8Num7z0">
    <w:name w:val="WW8Num7z0"/>
    <w:rPr>
      <w:rFonts w:ascii="Times New Roman" w:hAnsi="Times New Roman" w:cs="Times New Roman"/>
    </w:rPr>
  </w:style>
  <w:style w:type="character" w:customStyle="1" w:styleId="WW8Num8z0">
    <w:name w:val="WW8Num8z0"/>
    <w:rPr>
      <w:rFonts w:ascii="Times New Roman" w:hAnsi="Times New Roman" w:cs="Times New Roman"/>
      <w:sz w:val="24"/>
      <w:szCs w:val="24"/>
    </w:rPr>
  </w:style>
  <w:style w:type="character" w:customStyle="1" w:styleId="WW8Num9z0">
    <w:name w:val="WW8Num9z0"/>
    <w:rPr>
      <w:rFonts w:ascii="Times New Roman" w:hAnsi="Times New Roman" w:cs="Times New Roman"/>
    </w:rPr>
  </w:style>
  <w:style w:type="character" w:customStyle="1" w:styleId="WW8Num10z0">
    <w:name w:val="WW8Num10z0"/>
    <w:rPr>
      <w:rFonts w:ascii="Symbol" w:hAnsi="Symbol"/>
      <w:sz w:val="20"/>
    </w:rPr>
  </w:style>
  <w:style w:type="character" w:customStyle="1" w:styleId="WW8Num10z1">
    <w:name w:val="WW8Num10z1"/>
    <w:rPr>
      <w:rFonts w:ascii="Courier New" w:hAnsi="Courier New"/>
      <w:sz w:val="20"/>
    </w:rPr>
  </w:style>
  <w:style w:type="character" w:customStyle="1" w:styleId="WW8Num10z2">
    <w:name w:val="WW8Num10z2"/>
    <w:rPr>
      <w:rFonts w:ascii="Wingdings" w:hAnsi="Wingdings"/>
      <w:sz w:val="20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8NumSt7z0">
    <w:name w:val="WW8NumSt7z0"/>
    <w:rPr>
      <w:rFonts w:ascii="Times New Roman" w:hAnsi="Times New Roman" w:cs="Times New Roman"/>
    </w:rPr>
  </w:style>
  <w:style w:type="character" w:customStyle="1" w:styleId="WW8NumSt8z0">
    <w:name w:val="WW8NumSt8z0"/>
    <w:rPr>
      <w:rFonts w:ascii="Times New Roman" w:hAnsi="Times New Roman" w:cs="Times New Roman"/>
    </w:rPr>
  </w:style>
  <w:style w:type="character" w:customStyle="1" w:styleId="11">
    <w:name w:val="Основной шрифт абзаца1"/>
  </w:style>
  <w:style w:type="character" w:customStyle="1" w:styleId="a3">
    <w:name w:val="Символ нумерации"/>
  </w:style>
  <w:style w:type="character" w:customStyle="1" w:styleId="ListLabel2">
    <w:name w:val="ListLabel 2"/>
    <w:rPr>
      <w:sz w:val="20"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a7">
    <w:name w:val="Содержимое таблицы"/>
    <w:basedOn w:val="a"/>
    <w:pPr>
      <w:suppressLineNumbers/>
    </w:pPr>
  </w:style>
  <w:style w:type="paragraph" w:customStyle="1" w:styleId="a8">
    <w:name w:val="Заголовок таблицы"/>
    <w:basedOn w:val="a7"/>
    <w:pPr>
      <w:jc w:val="center"/>
    </w:pPr>
    <w:rPr>
      <w:b/>
      <w:bCs/>
    </w:rPr>
  </w:style>
  <w:style w:type="paragraph" w:customStyle="1" w:styleId="a9">
    <w:name w:val="Содержимое врезки"/>
    <w:basedOn w:val="a5"/>
  </w:style>
  <w:style w:type="paragraph" w:styleId="aa">
    <w:name w:val="No Spacing"/>
    <w:link w:val="ab"/>
    <w:qFormat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NoSpacing">
    <w:name w:val="No Spacing"/>
    <w:pPr>
      <w:widowControl w:val="0"/>
      <w:suppressAutoHyphens/>
    </w:pPr>
    <w:rPr>
      <w:rFonts w:eastAsia="Lucida Sans Unicode" w:cs="Mangal"/>
      <w:sz w:val="24"/>
      <w:szCs w:val="24"/>
      <w:lang w:eastAsia="hi-IN" w:bidi="hi-IN"/>
    </w:rPr>
  </w:style>
  <w:style w:type="paragraph" w:customStyle="1" w:styleId="Default">
    <w:name w:val="Default"/>
    <w:rsid w:val="00647ABF"/>
    <w:pPr>
      <w:suppressAutoHyphens/>
      <w:autoSpaceDE w:val="0"/>
    </w:pPr>
    <w:rPr>
      <w:rFonts w:eastAsia="Calibri" w:cs="Calibri"/>
      <w:color w:val="000000"/>
      <w:sz w:val="24"/>
      <w:szCs w:val="24"/>
      <w:lang w:eastAsia="ar-SA"/>
    </w:rPr>
  </w:style>
  <w:style w:type="paragraph" w:customStyle="1" w:styleId="14">
    <w:name w:val="Обычный1"/>
    <w:rsid w:val="00647ABF"/>
    <w:pPr>
      <w:suppressAutoHyphens/>
      <w:spacing w:line="100" w:lineRule="atLeast"/>
    </w:pPr>
    <w:rPr>
      <w:b/>
      <w:caps/>
      <w:sz w:val="28"/>
      <w:lang w:eastAsia="ar-SA"/>
    </w:rPr>
  </w:style>
  <w:style w:type="paragraph" w:styleId="ac">
    <w:name w:val="Normal (Web)"/>
    <w:basedOn w:val="a"/>
    <w:unhideWhenUsed/>
    <w:rsid w:val="003D2DF2"/>
    <w:pPr>
      <w:widowControl/>
      <w:suppressAutoHyphens w:val="0"/>
      <w:autoSpaceDE/>
      <w:spacing w:before="100" w:beforeAutospacing="1" w:after="119"/>
    </w:pPr>
    <w:rPr>
      <w:sz w:val="24"/>
      <w:szCs w:val="24"/>
      <w:lang w:eastAsia="ru-RU"/>
    </w:rPr>
  </w:style>
  <w:style w:type="character" w:customStyle="1" w:styleId="apple-converted-space">
    <w:name w:val="apple-converted-space"/>
    <w:rsid w:val="003D2DF2"/>
  </w:style>
  <w:style w:type="character" w:customStyle="1" w:styleId="ab">
    <w:name w:val="Без интервала Знак"/>
    <w:link w:val="aa"/>
    <w:rsid w:val="003D2DF2"/>
    <w:rPr>
      <w:rFonts w:ascii="Calibri" w:eastAsia="Calibri" w:hAnsi="Calibri" w:cs="Calibri"/>
      <w:sz w:val="22"/>
      <w:szCs w:val="22"/>
      <w:lang w:eastAsia="ar-SA"/>
    </w:rPr>
  </w:style>
  <w:style w:type="paragraph" w:styleId="ad">
    <w:name w:val="Balloon Text"/>
    <w:basedOn w:val="a"/>
    <w:link w:val="ae"/>
    <w:uiPriority w:val="99"/>
    <w:semiHidden/>
    <w:unhideWhenUsed/>
    <w:rsid w:val="00875026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875026"/>
    <w:rPr>
      <w:rFonts w:ascii="Segoe UI" w:hAnsi="Segoe UI" w:cs="Segoe UI"/>
      <w:sz w:val="18"/>
      <w:szCs w:val="18"/>
      <w:lang w:eastAsia="ar-SA"/>
    </w:rPr>
  </w:style>
  <w:style w:type="paragraph" w:styleId="af">
    <w:name w:val="Body Text Indent"/>
    <w:basedOn w:val="a"/>
    <w:link w:val="af0"/>
    <w:uiPriority w:val="99"/>
    <w:semiHidden/>
    <w:unhideWhenUsed/>
    <w:rsid w:val="0075220B"/>
    <w:pPr>
      <w:spacing w:after="120"/>
      <w:ind w:left="283"/>
    </w:pPr>
  </w:style>
  <w:style w:type="character" w:customStyle="1" w:styleId="af0">
    <w:name w:val="Основной текст с отступом Знак"/>
    <w:link w:val="af"/>
    <w:uiPriority w:val="99"/>
    <w:semiHidden/>
    <w:rsid w:val="0075220B"/>
    <w:rPr>
      <w:lang w:eastAsia="ar-SA"/>
    </w:rPr>
  </w:style>
  <w:style w:type="paragraph" w:customStyle="1" w:styleId="Standard">
    <w:name w:val="Standard"/>
    <w:rsid w:val="005F3822"/>
    <w:pPr>
      <w:widowControl w:val="0"/>
      <w:suppressAutoHyphens/>
      <w:textAlignment w:val="baseline"/>
    </w:pPr>
    <w:rPr>
      <w:rFonts w:eastAsia="Andale Sans UI" w:cs="Tahoma"/>
      <w:kern w:val="1"/>
      <w:sz w:val="24"/>
      <w:szCs w:val="24"/>
      <w:lang w:val="de-DE" w:eastAsia="fa-IR" w:bidi="fa-IR"/>
    </w:rPr>
  </w:style>
  <w:style w:type="character" w:customStyle="1" w:styleId="af1">
    <w:name w:val="Гипертекстовая ссылка"/>
    <w:uiPriority w:val="99"/>
    <w:rsid w:val="00F6751C"/>
    <w:rPr>
      <w:color w:val="106BBE"/>
    </w:rPr>
  </w:style>
  <w:style w:type="character" w:customStyle="1" w:styleId="60">
    <w:name w:val="Заголовок 6 Знак"/>
    <w:link w:val="6"/>
    <w:rsid w:val="002C096B"/>
    <w:rPr>
      <w:sz w:val="24"/>
      <w:szCs w:val="24"/>
      <w:lang w:eastAsia="ar-SA"/>
    </w:rPr>
  </w:style>
  <w:style w:type="paragraph" w:styleId="af2">
    <w:name w:val="header"/>
    <w:basedOn w:val="a"/>
    <w:link w:val="af3"/>
    <w:uiPriority w:val="99"/>
    <w:unhideWhenUsed/>
    <w:rsid w:val="00703347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link w:val="af2"/>
    <w:uiPriority w:val="99"/>
    <w:rsid w:val="00703347"/>
    <w:rPr>
      <w:lang w:eastAsia="ar-SA"/>
    </w:rPr>
  </w:style>
  <w:style w:type="paragraph" w:styleId="af4">
    <w:name w:val="footer"/>
    <w:basedOn w:val="a"/>
    <w:link w:val="af5"/>
    <w:uiPriority w:val="99"/>
    <w:unhideWhenUsed/>
    <w:rsid w:val="00703347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link w:val="af4"/>
    <w:uiPriority w:val="99"/>
    <w:rsid w:val="00703347"/>
    <w:rPr>
      <w:lang w:eastAsia="ar-SA"/>
    </w:rPr>
  </w:style>
  <w:style w:type="character" w:customStyle="1" w:styleId="10">
    <w:name w:val="Заголовок 1 Знак"/>
    <w:link w:val="1"/>
    <w:uiPriority w:val="9"/>
    <w:rsid w:val="004676A8"/>
    <w:rPr>
      <w:rFonts w:ascii="Calibri Light" w:eastAsia="Times New Roman" w:hAnsi="Calibri Light" w:cs="Times New Roman"/>
      <w:b/>
      <w:bCs/>
      <w:kern w:val="32"/>
      <w:sz w:val="32"/>
      <w:szCs w:val="32"/>
      <w:lang w:eastAsia="ar-SA"/>
    </w:rPr>
  </w:style>
  <w:style w:type="character" w:customStyle="1" w:styleId="FontStyle22">
    <w:name w:val="Font Style22"/>
    <w:uiPriority w:val="99"/>
    <w:rsid w:val="009F0E48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5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1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0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8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5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1139244.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905682-840B-45CA-9EC8-FFA340CEA1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2505</Words>
  <Characters>14279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16751</CharactersWithSpaces>
  <SharedDoc>false</SharedDoc>
  <HLinks>
    <vt:vector size="6" baseType="variant">
      <vt:variant>
        <vt:i4>6291516</vt:i4>
      </vt:variant>
      <vt:variant>
        <vt:i4>0</vt:i4>
      </vt:variant>
      <vt:variant>
        <vt:i4>0</vt:i4>
      </vt:variant>
      <vt:variant>
        <vt:i4>5</vt:i4>
      </vt:variant>
      <vt:variant>
        <vt:lpwstr>garantf1://71139244.0/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Комарова</dc:creator>
  <cp:lastModifiedBy>010MaltsevaOA</cp:lastModifiedBy>
  <cp:revision>2</cp:revision>
  <cp:lastPrinted>2024-11-21T06:53:00Z</cp:lastPrinted>
  <dcterms:created xsi:type="dcterms:W3CDTF">2024-11-22T11:08:00Z</dcterms:created>
  <dcterms:modified xsi:type="dcterms:W3CDTF">2024-11-22T11:08:00Z</dcterms:modified>
</cp:coreProperties>
</file>