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06" w:rsidRPr="00566106" w:rsidRDefault="00566106" w:rsidP="00464E15">
      <w:pPr>
        <w:pStyle w:val="aff"/>
        <w:keepNext/>
        <w:keepLines/>
        <w:widowControl w:val="0"/>
        <w:rPr>
          <w:bCs/>
          <w:sz w:val="24"/>
          <w:szCs w:val="28"/>
          <w:lang w:eastAsia="en-US"/>
        </w:rPr>
      </w:pPr>
      <w:r w:rsidRPr="00566106">
        <w:rPr>
          <w:bCs/>
          <w:sz w:val="24"/>
          <w:szCs w:val="28"/>
          <w:lang w:eastAsia="en-US"/>
        </w:rPr>
        <w:t>Описание объекта закупки</w:t>
      </w:r>
    </w:p>
    <w:p w:rsidR="0064641F" w:rsidRPr="00566106" w:rsidRDefault="00566106" w:rsidP="00464E15">
      <w:pPr>
        <w:pStyle w:val="aff"/>
        <w:keepNext/>
        <w:keepLines/>
        <w:widowControl w:val="0"/>
        <w:rPr>
          <w:b w:val="0"/>
          <w:bCs/>
          <w:sz w:val="24"/>
          <w:szCs w:val="28"/>
          <w:lang w:eastAsia="en-US"/>
        </w:rPr>
      </w:pPr>
      <w:r w:rsidRPr="00566106">
        <w:rPr>
          <w:b w:val="0"/>
          <w:bCs/>
          <w:sz w:val="24"/>
          <w:szCs w:val="28"/>
          <w:lang w:eastAsia="en-US"/>
        </w:rPr>
        <w:t>(</w:t>
      </w:r>
      <w:r w:rsidR="0065356F" w:rsidRPr="00566106">
        <w:rPr>
          <w:b w:val="0"/>
          <w:bCs/>
          <w:sz w:val="24"/>
          <w:szCs w:val="28"/>
          <w:lang w:eastAsia="en-US"/>
        </w:rPr>
        <w:t>Техническое задание</w:t>
      </w:r>
      <w:r w:rsidRPr="00566106">
        <w:rPr>
          <w:b w:val="0"/>
          <w:bCs/>
          <w:sz w:val="24"/>
          <w:szCs w:val="28"/>
          <w:lang w:eastAsia="en-US"/>
        </w:rPr>
        <w:t>)</w:t>
      </w:r>
    </w:p>
    <w:p w:rsidR="00634AA2" w:rsidRPr="00BF57B7" w:rsidRDefault="00634AA2" w:rsidP="00464E15">
      <w:pPr>
        <w:keepNext/>
        <w:keepLines/>
        <w:widowControl w:val="0"/>
        <w:ind w:right="-456"/>
        <w:rPr>
          <w:b/>
          <w:sz w:val="22"/>
          <w:szCs w:val="22"/>
        </w:rPr>
      </w:pPr>
    </w:p>
    <w:p w:rsidR="002864EE" w:rsidRPr="009F72BA" w:rsidRDefault="0065356F" w:rsidP="004E7A90">
      <w:pPr>
        <w:pStyle w:val="Textbody"/>
        <w:suppressAutoHyphens w:val="0"/>
        <w:spacing w:after="0"/>
        <w:ind w:firstLine="709"/>
        <w:jc w:val="both"/>
        <w:rPr>
          <w:rFonts w:ascii="Times New Roman" w:hAnsi="Times New Roman" w:cs="Times New Roman"/>
          <w:sz w:val="22"/>
          <w:szCs w:val="22"/>
        </w:rPr>
      </w:pPr>
      <w:r>
        <w:rPr>
          <w:rFonts w:ascii="Times New Roman" w:eastAsia="Times New Roman" w:hAnsi="Times New Roman" w:cs="Times New Roman"/>
          <w:b/>
          <w:color w:val="000000"/>
          <w:kern w:val="0"/>
          <w:sz w:val="22"/>
          <w:szCs w:val="22"/>
          <w:lang w:eastAsia="ar-SA" w:bidi="ar-SA"/>
        </w:rPr>
        <w:t>Объект закупки</w:t>
      </w:r>
      <w:r w:rsidR="002864EE" w:rsidRPr="009F72BA">
        <w:rPr>
          <w:rFonts w:ascii="Times New Roman" w:eastAsia="Times New Roman" w:hAnsi="Times New Roman" w:cs="Times New Roman"/>
          <w:b/>
          <w:color w:val="000000"/>
          <w:kern w:val="0"/>
          <w:sz w:val="22"/>
          <w:szCs w:val="22"/>
          <w:lang w:eastAsia="ar-SA" w:bidi="ar-SA"/>
        </w:rPr>
        <w:t>:</w:t>
      </w:r>
      <w:r w:rsidR="002864EE" w:rsidRPr="009F72BA">
        <w:rPr>
          <w:rFonts w:eastAsia="Times New Roman" w:cs="Times New Roman"/>
          <w:color w:val="000000"/>
          <w:kern w:val="0"/>
          <w:sz w:val="22"/>
          <w:szCs w:val="22"/>
          <w:lang w:eastAsia="ar-SA" w:bidi="ar-SA"/>
        </w:rPr>
        <w:t xml:space="preserve"> </w:t>
      </w:r>
      <w:r>
        <w:rPr>
          <w:rFonts w:ascii="Times New Roman" w:hAnsi="Times New Roman" w:cs="Times New Roman"/>
          <w:sz w:val="22"/>
          <w:szCs w:val="22"/>
        </w:rPr>
        <w:t>Поставка в 202</w:t>
      </w:r>
      <w:r w:rsidR="00D241B2" w:rsidRPr="00D241B2">
        <w:rPr>
          <w:rFonts w:ascii="Times New Roman" w:hAnsi="Times New Roman" w:cs="Times New Roman"/>
          <w:sz w:val="22"/>
          <w:szCs w:val="22"/>
        </w:rPr>
        <w:t>4</w:t>
      </w:r>
      <w:r w:rsidR="000B0382" w:rsidRPr="000B0382">
        <w:rPr>
          <w:rFonts w:ascii="Times New Roman" w:hAnsi="Times New Roman" w:cs="Times New Roman"/>
          <w:sz w:val="22"/>
          <w:szCs w:val="22"/>
        </w:rPr>
        <w:t xml:space="preserve"> году специальных устрой</w:t>
      </w:r>
      <w:proofErr w:type="gramStart"/>
      <w:r w:rsidR="000B0382" w:rsidRPr="000B0382">
        <w:rPr>
          <w:rFonts w:ascii="Times New Roman" w:hAnsi="Times New Roman" w:cs="Times New Roman"/>
          <w:sz w:val="22"/>
          <w:szCs w:val="22"/>
        </w:rPr>
        <w:t>ств дл</w:t>
      </w:r>
      <w:proofErr w:type="gramEnd"/>
      <w:r w:rsidR="000B0382" w:rsidRPr="000B0382">
        <w:rPr>
          <w:rFonts w:ascii="Times New Roman" w:hAnsi="Times New Roman" w:cs="Times New Roman"/>
          <w:sz w:val="22"/>
          <w:szCs w:val="22"/>
        </w:rPr>
        <w:t xml:space="preserve">я чтения </w:t>
      </w:r>
      <w:r w:rsidR="00566106">
        <w:rPr>
          <w:rFonts w:ascii="Times New Roman" w:hAnsi="Times New Roman" w:cs="Times New Roman"/>
          <w:sz w:val="22"/>
          <w:szCs w:val="22"/>
        </w:rPr>
        <w:t>«</w:t>
      </w:r>
      <w:r w:rsidR="000B0382" w:rsidRPr="000B0382">
        <w:rPr>
          <w:rFonts w:ascii="Times New Roman" w:hAnsi="Times New Roman" w:cs="Times New Roman"/>
          <w:sz w:val="22"/>
          <w:szCs w:val="22"/>
        </w:rPr>
        <w:t>говорящих книг</w:t>
      </w:r>
      <w:r w:rsidR="00566106">
        <w:rPr>
          <w:rFonts w:ascii="Times New Roman" w:hAnsi="Times New Roman" w:cs="Times New Roman"/>
          <w:sz w:val="22"/>
          <w:szCs w:val="22"/>
        </w:rPr>
        <w:t>»</w:t>
      </w:r>
      <w:r w:rsidR="000B0382" w:rsidRPr="000B0382">
        <w:rPr>
          <w:rFonts w:ascii="Times New Roman" w:hAnsi="Times New Roman" w:cs="Times New Roman"/>
          <w:sz w:val="22"/>
          <w:szCs w:val="22"/>
        </w:rPr>
        <w:t xml:space="preserve"> на флэш-картах </w:t>
      </w:r>
      <w:r w:rsidR="00D241B2">
        <w:rPr>
          <w:rFonts w:ascii="Times New Roman" w:hAnsi="Times New Roman" w:cs="Times New Roman"/>
          <w:sz w:val="22"/>
          <w:szCs w:val="22"/>
        </w:rPr>
        <w:t>в целях социального обеспечения лиц</w:t>
      </w:r>
      <w:r w:rsidR="000B0382" w:rsidRPr="000B0382">
        <w:rPr>
          <w:rFonts w:ascii="Times New Roman" w:hAnsi="Times New Roman" w:cs="Times New Roman"/>
          <w:sz w:val="22"/>
          <w:szCs w:val="22"/>
        </w:rPr>
        <w:t>, проживающих на территории Челябинской области</w:t>
      </w:r>
      <w:r w:rsidR="009F72BA">
        <w:rPr>
          <w:rFonts w:ascii="Times New Roman" w:hAnsi="Times New Roman" w:cs="Times New Roman"/>
          <w:bCs/>
          <w:iCs/>
          <w:sz w:val="22"/>
          <w:szCs w:val="22"/>
        </w:rPr>
        <w:t>.</w:t>
      </w:r>
    </w:p>
    <w:tbl>
      <w:tblPr>
        <w:tblW w:w="9923" w:type="dxa"/>
        <w:tblInd w:w="5" w:type="dxa"/>
        <w:tblLayout w:type="fixed"/>
        <w:tblCellMar>
          <w:left w:w="0" w:type="dxa"/>
          <w:right w:w="0" w:type="dxa"/>
        </w:tblCellMar>
        <w:tblLook w:val="0000" w:firstRow="0" w:lastRow="0" w:firstColumn="0" w:lastColumn="0" w:noHBand="0" w:noVBand="0"/>
      </w:tblPr>
      <w:tblGrid>
        <w:gridCol w:w="426"/>
        <w:gridCol w:w="992"/>
        <w:gridCol w:w="1559"/>
        <w:gridCol w:w="6237"/>
        <w:gridCol w:w="709"/>
      </w:tblGrid>
      <w:tr w:rsidR="00F8106B" w:rsidRPr="00566106" w:rsidTr="008E1142">
        <w:trPr>
          <w:trHeight w:val="1725"/>
        </w:trPr>
        <w:tc>
          <w:tcPr>
            <w:tcW w:w="426" w:type="dxa"/>
            <w:tcBorders>
              <w:top w:val="single" w:sz="4" w:space="0" w:color="000000"/>
              <w:left w:val="single" w:sz="4" w:space="0" w:color="000000"/>
            </w:tcBorders>
            <w:vAlign w:val="center"/>
          </w:tcPr>
          <w:p w:rsidR="00F8106B" w:rsidRPr="00566106" w:rsidRDefault="00F8106B" w:rsidP="0007144B">
            <w:pPr>
              <w:snapToGrid w:val="0"/>
              <w:jc w:val="center"/>
              <w:rPr>
                <w:rFonts w:eastAsia="Arial"/>
                <w:b/>
                <w:sz w:val="18"/>
                <w:szCs w:val="18"/>
              </w:rPr>
            </w:pPr>
            <w:r w:rsidRPr="00566106">
              <w:rPr>
                <w:rFonts w:eastAsia="Arial"/>
                <w:b/>
                <w:sz w:val="18"/>
                <w:szCs w:val="18"/>
              </w:rPr>
              <w:t>№</w:t>
            </w:r>
          </w:p>
        </w:tc>
        <w:tc>
          <w:tcPr>
            <w:tcW w:w="992" w:type="dxa"/>
            <w:tcBorders>
              <w:top w:val="single" w:sz="4" w:space="0" w:color="000000"/>
              <w:left w:val="single" w:sz="4" w:space="0" w:color="000000"/>
            </w:tcBorders>
            <w:vAlign w:val="center"/>
          </w:tcPr>
          <w:p w:rsidR="00F8106B" w:rsidRPr="00566106" w:rsidRDefault="00F8106B" w:rsidP="0007144B">
            <w:pPr>
              <w:jc w:val="center"/>
              <w:rPr>
                <w:b/>
                <w:sz w:val="18"/>
                <w:szCs w:val="18"/>
              </w:rPr>
            </w:pPr>
            <w:r w:rsidRPr="00566106">
              <w:rPr>
                <w:b/>
                <w:sz w:val="18"/>
                <w:szCs w:val="18"/>
              </w:rPr>
              <w:t>Номер вида ТСР (изделий)*</w:t>
            </w:r>
          </w:p>
        </w:tc>
        <w:tc>
          <w:tcPr>
            <w:tcW w:w="1559" w:type="dxa"/>
            <w:tcBorders>
              <w:top w:val="single" w:sz="4" w:space="0" w:color="000000"/>
              <w:left w:val="single" w:sz="4" w:space="0" w:color="000000"/>
            </w:tcBorders>
            <w:vAlign w:val="center"/>
          </w:tcPr>
          <w:p w:rsidR="00F8106B" w:rsidRPr="00566106" w:rsidRDefault="000F1665" w:rsidP="0007144B">
            <w:pPr>
              <w:jc w:val="center"/>
              <w:rPr>
                <w:b/>
                <w:sz w:val="18"/>
                <w:szCs w:val="18"/>
              </w:rPr>
            </w:pPr>
            <w:r w:rsidRPr="00566106">
              <w:rPr>
                <w:b/>
                <w:sz w:val="18"/>
                <w:szCs w:val="18"/>
              </w:rPr>
              <w:t>Наименование Товара / Наименование и код ОКПД</w:t>
            </w:r>
            <w:proofErr w:type="gramStart"/>
            <w:r w:rsidRPr="00566106">
              <w:rPr>
                <w:b/>
                <w:sz w:val="18"/>
                <w:szCs w:val="18"/>
              </w:rPr>
              <w:t>2</w:t>
            </w:r>
            <w:proofErr w:type="gramEnd"/>
          </w:p>
        </w:tc>
        <w:tc>
          <w:tcPr>
            <w:tcW w:w="6237" w:type="dxa"/>
            <w:tcBorders>
              <w:top w:val="single" w:sz="4" w:space="0" w:color="000000"/>
              <w:left w:val="single" w:sz="4" w:space="0" w:color="000000"/>
              <w:right w:val="single" w:sz="4" w:space="0" w:color="000000"/>
            </w:tcBorders>
            <w:vAlign w:val="center"/>
          </w:tcPr>
          <w:p w:rsidR="00F8106B" w:rsidRPr="00566106" w:rsidRDefault="00F8106B" w:rsidP="0007144B">
            <w:pPr>
              <w:jc w:val="center"/>
              <w:rPr>
                <w:b/>
                <w:sz w:val="18"/>
                <w:szCs w:val="18"/>
              </w:rPr>
            </w:pPr>
          </w:p>
          <w:p w:rsidR="00F8106B" w:rsidRPr="00566106" w:rsidRDefault="00F8106B" w:rsidP="0007144B">
            <w:pPr>
              <w:jc w:val="center"/>
              <w:rPr>
                <w:b/>
                <w:sz w:val="18"/>
                <w:szCs w:val="18"/>
              </w:rPr>
            </w:pPr>
          </w:p>
          <w:p w:rsidR="00566106" w:rsidRDefault="00F8106B" w:rsidP="00566106">
            <w:pPr>
              <w:jc w:val="center"/>
              <w:rPr>
                <w:b/>
                <w:sz w:val="18"/>
                <w:szCs w:val="18"/>
              </w:rPr>
            </w:pPr>
            <w:r w:rsidRPr="00566106">
              <w:rPr>
                <w:b/>
                <w:sz w:val="18"/>
                <w:szCs w:val="18"/>
              </w:rPr>
              <w:t>Функциональные, технические и качественные характеристики</w:t>
            </w:r>
          </w:p>
          <w:p w:rsidR="00F8106B" w:rsidRPr="00566106" w:rsidRDefault="00F8106B" w:rsidP="00566106">
            <w:pPr>
              <w:jc w:val="center"/>
              <w:rPr>
                <w:b/>
                <w:sz w:val="18"/>
                <w:szCs w:val="18"/>
              </w:rPr>
            </w:pPr>
            <w:r w:rsidRPr="00566106">
              <w:rPr>
                <w:b/>
                <w:sz w:val="18"/>
                <w:szCs w:val="18"/>
              </w:rPr>
              <w:t>объекта закупки</w:t>
            </w:r>
          </w:p>
        </w:tc>
        <w:tc>
          <w:tcPr>
            <w:tcW w:w="709" w:type="dxa"/>
            <w:tcBorders>
              <w:top w:val="single" w:sz="4" w:space="0" w:color="000000"/>
              <w:left w:val="single" w:sz="4" w:space="0" w:color="000000"/>
              <w:right w:val="single" w:sz="4" w:space="0" w:color="000000"/>
            </w:tcBorders>
            <w:vAlign w:val="center"/>
          </w:tcPr>
          <w:p w:rsidR="00F8106B" w:rsidRPr="00566106" w:rsidRDefault="00F8106B" w:rsidP="0007144B">
            <w:pPr>
              <w:snapToGrid w:val="0"/>
              <w:jc w:val="center"/>
              <w:rPr>
                <w:rFonts w:eastAsia="Arial"/>
                <w:b/>
                <w:sz w:val="18"/>
                <w:szCs w:val="18"/>
              </w:rPr>
            </w:pPr>
            <w:r w:rsidRPr="00566106">
              <w:rPr>
                <w:rFonts w:eastAsia="Arial"/>
                <w:b/>
                <w:sz w:val="18"/>
                <w:szCs w:val="18"/>
              </w:rPr>
              <w:t>Кол-во (шт.)</w:t>
            </w:r>
          </w:p>
        </w:tc>
      </w:tr>
      <w:tr w:rsidR="008E1142" w:rsidRPr="00566106" w:rsidTr="008E1142">
        <w:tc>
          <w:tcPr>
            <w:tcW w:w="426" w:type="dxa"/>
            <w:tcBorders>
              <w:top w:val="single" w:sz="4" w:space="0" w:color="000000"/>
              <w:left w:val="single" w:sz="4" w:space="0" w:color="000000"/>
              <w:bottom w:val="single" w:sz="4" w:space="0" w:color="000000"/>
            </w:tcBorders>
          </w:tcPr>
          <w:p w:rsidR="008E1142" w:rsidRPr="008E1142" w:rsidRDefault="008E1142" w:rsidP="008E1142">
            <w:pPr>
              <w:snapToGrid w:val="0"/>
              <w:jc w:val="center"/>
              <w:rPr>
                <w:rFonts w:eastAsia="Arial"/>
                <w:sz w:val="18"/>
                <w:szCs w:val="18"/>
                <w:lang w:val="en-US"/>
              </w:rPr>
            </w:pPr>
            <w:r>
              <w:rPr>
                <w:rFonts w:eastAsia="Arial"/>
                <w:sz w:val="18"/>
                <w:szCs w:val="18"/>
                <w:lang w:val="en-US"/>
              </w:rPr>
              <w:t>1</w:t>
            </w:r>
          </w:p>
        </w:tc>
        <w:tc>
          <w:tcPr>
            <w:tcW w:w="992" w:type="dxa"/>
            <w:tcBorders>
              <w:top w:val="single" w:sz="4" w:space="0" w:color="000000"/>
              <w:left w:val="single" w:sz="4" w:space="0" w:color="000000"/>
              <w:bottom w:val="single" w:sz="4" w:space="0" w:color="000000"/>
            </w:tcBorders>
          </w:tcPr>
          <w:p w:rsidR="008E1142" w:rsidRPr="008E1142" w:rsidRDefault="008E1142" w:rsidP="008E1142">
            <w:pPr>
              <w:autoSpaceDE w:val="0"/>
              <w:autoSpaceDN w:val="0"/>
              <w:adjustRightInd w:val="0"/>
              <w:jc w:val="center"/>
              <w:rPr>
                <w:rFonts w:eastAsia="Calibri"/>
                <w:sz w:val="18"/>
                <w:szCs w:val="18"/>
                <w:lang w:val="en-US"/>
              </w:rPr>
            </w:pPr>
            <w:r>
              <w:rPr>
                <w:rFonts w:eastAsia="Calibri"/>
                <w:sz w:val="18"/>
                <w:szCs w:val="18"/>
                <w:lang w:val="en-US"/>
              </w:rPr>
              <w:t>2</w:t>
            </w:r>
          </w:p>
        </w:tc>
        <w:tc>
          <w:tcPr>
            <w:tcW w:w="1559" w:type="dxa"/>
            <w:tcBorders>
              <w:top w:val="single" w:sz="4" w:space="0" w:color="000000"/>
              <w:left w:val="single" w:sz="4" w:space="0" w:color="000000"/>
              <w:bottom w:val="single" w:sz="4" w:space="0" w:color="000000"/>
            </w:tcBorders>
          </w:tcPr>
          <w:p w:rsidR="008E1142" w:rsidRPr="008E1142" w:rsidRDefault="008E1142" w:rsidP="008E1142">
            <w:pPr>
              <w:snapToGrid w:val="0"/>
              <w:jc w:val="center"/>
              <w:rPr>
                <w:sz w:val="18"/>
                <w:szCs w:val="18"/>
                <w:lang w:val="en-US"/>
              </w:rPr>
            </w:pPr>
            <w:r>
              <w:rPr>
                <w:sz w:val="18"/>
                <w:szCs w:val="18"/>
                <w:lang w:val="en-US"/>
              </w:rPr>
              <w:t>3</w:t>
            </w:r>
          </w:p>
        </w:tc>
        <w:tc>
          <w:tcPr>
            <w:tcW w:w="6237" w:type="dxa"/>
            <w:tcBorders>
              <w:top w:val="single" w:sz="4" w:space="0" w:color="000000"/>
              <w:left w:val="single" w:sz="4" w:space="0" w:color="000000"/>
              <w:bottom w:val="single" w:sz="4" w:space="0" w:color="000000"/>
            </w:tcBorders>
            <w:tcMar>
              <w:left w:w="85" w:type="dxa"/>
              <w:right w:w="85" w:type="dxa"/>
            </w:tcMar>
          </w:tcPr>
          <w:p w:rsidR="008E1142" w:rsidRPr="008E1142" w:rsidRDefault="008E1142" w:rsidP="008E1142">
            <w:pPr>
              <w:ind w:right="53" w:firstLine="482"/>
              <w:jc w:val="center"/>
              <w:rPr>
                <w:sz w:val="18"/>
                <w:szCs w:val="18"/>
                <w:lang w:val="en-US"/>
              </w:rPr>
            </w:pPr>
            <w:r>
              <w:rPr>
                <w:sz w:val="18"/>
                <w:szCs w:val="18"/>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8E1142" w:rsidRPr="008E1142" w:rsidRDefault="008E1142" w:rsidP="008E1142">
            <w:pPr>
              <w:pStyle w:val="afffffffffff8"/>
              <w:widowControl w:val="0"/>
              <w:suppressLineNumbers w:val="0"/>
              <w:suppressAutoHyphens w:val="0"/>
              <w:snapToGrid w:val="0"/>
              <w:jc w:val="center"/>
              <w:rPr>
                <w:sz w:val="18"/>
                <w:szCs w:val="18"/>
                <w:lang w:val="en-US"/>
              </w:rPr>
            </w:pPr>
            <w:r>
              <w:rPr>
                <w:sz w:val="18"/>
                <w:szCs w:val="18"/>
                <w:lang w:val="en-US"/>
              </w:rPr>
              <w:t>5</w:t>
            </w:r>
          </w:p>
        </w:tc>
      </w:tr>
      <w:tr w:rsidR="00F8106B" w:rsidRPr="00566106" w:rsidTr="008E1142">
        <w:tc>
          <w:tcPr>
            <w:tcW w:w="426" w:type="dxa"/>
            <w:tcBorders>
              <w:top w:val="single" w:sz="4" w:space="0" w:color="000000"/>
              <w:left w:val="single" w:sz="4" w:space="0" w:color="000000"/>
              <w:bottom w:val="single" w:sz="4" w:space="0" w:color="000000"/>
            </w:tcBorders>
          </w:tcPr>
          <w:p w:rsidR="00F8106B" w:rsidRPr="00566106" w:rsidRDefault="00F8106B" w:rsidP="0007144B">
            <w:pPr>
              <w:snapToGrid w:val="0"/>
              <w:jc w:val="center"/>
              <w:rPr>
                <w:bCs/>
                <w:sz w:val="18"/>
                <w:szCs w:val="18"/>
              </w:rPr>
            </w:pPr>
            <w:r w:rsidRPr="00566106">
              <w:rPr>
                <w:rFonts w:eastAsia="Arial"/>
                <w:sz w:val="18"/>
                <w:szCs w:val="18"/>
              </w:rPr>
              <w:t>1</w:t>
            </w:r>
          </w:p>
        </w:tc>
        <w:tc>
          <w:tcPr>
            <w:tcW w:w="992" w:type="dxa"/>
            <w:tcBorders>
              <w:top w:val="single" w:sz="4" w:space="0" w:color="000000"/>
              <w:left w:val="single" w:sz="4" w:space="0" w:color="000000"/>
              <w:bottom w:val="single" w:sz="4" w:space="0" w:color="000000"/>
            </w:tcBorders>
          </w:tcPr>
          <w:p w:rsidR="00F8106B" w:rsidRPr="00566106" w:rsidRDefault="00F8106B" w:rsidP="0007144B">
            <w:pPr>
              <w:autoSpaceDE w:val="0"/>
              <w:autoSpaceDN w:val="0"/>
              <w:adjustRightInd w:val="0"/>
              <w:jc w:val="center"/>
              <w:rPr>
                <w:sz w:val="18"/>
                <w:szCs w:val="18"/>
              </w:rPr>
            </w:pPr>
            <w:r w:rsidRPr="00566106">
              <w:rPr>
                <w:rFonts w:eastAsia="Calibri"/>
                <w:sz w:val="18"/>
                <w:szCs w:val="18"/>
              </w:rPr>
              <w:t>13-01-01</w:t>
            </w:r>
          </w:p>
        </w:tc>
        <w:tc>
          <w:tcPr>
            <w:tcW w:w="1559" w:type="dxa"/>
            <w:tcBorders>
              <w:top w:val="single" w:sz="4" w:space="0" w:color="000000"/>
              <w:left w:val="single" w:sz="4" w:space="0" w:color="000000"/>
              <w:bottom w:val="single" w:sz="4" w:space="0" w:color="000000"/>
            </w:tcBorders>
          </w:tcPr>
          <w:p w:rsidR="00EE276A" w:rsidRPr="00566106" w:rsidRDefault="00F8106B" w:rsidP="0007144B">
            <w:pPr>
              <w:snapToGrid w:val="0"/>
              <w:jc w:val="center"/>
              <w:rPr>
                <w:sz w:val="18"/>
                <w:szCs w:val="18"/>
              </w:rPr>
            </w:pPr>
            <w:r w:rsidRPr="00566106">
              <w:rPr>
                <w:sz w:val="18"/>
                <w:szCs w:val="18"/>
              </w:rPr>
              <w:t>Специальное устройство для чтения «говорящих книг»</w:t>
            </w:r>
            <w:r w:rsidR="00566106">
              <w:rPr>
                <w:sz w:val="18"/>
                <w:szCs w:val="18"/>
              </w:rPr>
              <w:t xml:space="preserve"> </w:t>
            </w:r>
            <w:proofErr w:type="gramStart"/>
            <w:r w:rsidRPr="00566106">
              <w:rPr>
                <w:sz w:val="18"/>
                <w:szCs w:val="18"/>
              </w:rPr>
              <w:t>на</w:t>
            </w:r>
            <w:proofErr w:type="gramEnd"/>
            <w:r w:rsidRPr="00566106">
              <w:rPr>
                <w:sz w:val="18"/>
                <w:szCs w:val="18"/>
              </w:rPr>
              <w:t xml:space="preserve"> </w:t>
            </w:r>
          </w:p>
          <w:p w:rsidR="00F8106B" w:rsidRPr="00566106" w:rsidRDefault="00F8106B" w:rsidP="0007144B">
            <w:pPr>
              <w:snapToGrid w:val="0"/>
              <w:jc w:val="center"/>
              <w:rPr>
                <w:sz w:val="18"/>
                <w:szCs w:val="18"/>
              </w:rPr>
            </w:pPr>
            <w:r w:rsidRPr="00566106">
              <w:rPr>
                <w:sz w:val="18"/>
                <w:szCs w:val="18"/>
              </w:rPr>
              <w:t>флэш-картах</w:t>
            </w:r>
            <w:r w:rsidR="00EE276A" w:rsidRPr="00566106">
              <w:rPr>
                <w:sz w:val="18"/>
                <w:szCs w:val="18"/>
              </w:rPr>
              <w:t xml:space="preserve"> </w:t>
            </w:r>
          </w:p>
          <w:p w:rsidR="000F1665" w:rsidRPr="00566106" w:rsidRDefault="00A47CCA" w:rsidP="000F1665">
            <w:pPr>
              <w:pStyle w:val="western"/>
              <w:spacing w:after="0"/>
              <w:jc w:val="center"/>
              <w:rPr>
                <w:sz w:val="18"/>
                <w:szCs w:val="18"/>
              </w:rPr>
            </w:pPr>
            <w:hyperlink r:id="rId9" w:anchor="/Ktru?id=1163157" w:history="1">
              <w:r w:rsidR="000F1665" w:rsidRPr="00566106">
                <w:rPr>
                  <w:rStyle w:val="ae"/>
                  <w:sz w:val="18"/>
                  <w:szCs w:val="18"/>
                </w:rPr>
                <w:t>26.40.31.190</w:t>
              </w:r>
            </w:hyperlink>
          </w:p>
          <w:p w:rsidR="00F8106B" w:rsidRPr="00566106" w:rsidRDefault="003F45A5" w:rsidP="00EE276A">
            <w:pPr>
              <w:snapToGrid w:val="0"/>
              <w:jc w:val="center"/>
              <w:rPr>
                <w:sz w:val="18"/>
                <w:szCs w:val="18"/>
              </w:rPr>
            </w:pPr>
            <w:r w:rsidRPr="00566106">
              <w:rPr>
                <w:sz w:val="18"/>
                <w:szCs w:val="18"/>
              </w:rPr>
              <w:t>Аппаратура для воспроизведения звука прочая</w:t>
            </w:r>
          </w:p>
        </w:tc>
        <w:tc>
          <w:tcPr>
            <w:tcW w:w="6237" w:type="dxa"/>
            <w:tcBorders>
              <w:top w:val="single" w:sz="4" w:space="0" w:color="000000"/>
              <w:left w:val="single" w:sz="4" w:space="0" w:color="000000"/>
              <w:bottom w:val="single" w:sz="4" w:space="0" w:color="000000"/>
            </w:tcBorders>
            <w:tcMar>
              <w:left w:w="85" w:type="dxa"/>
              <w:right w:w="85" w:type="dxa"/>
            </w:tcMar>
          </w:tcPr>
          <w:p w:rsidR="00F8106B" w:rsidRPr="00566106" w:rsidRDefault="00F8106B" w:rsidP="0010219B">
            <w:pPr>
              <w:ind w:right="53" w:firstLine="482"/>
              <w:jc w:val="both"/>
              <w:rPr>
                <w:sz w:val="18"/>
                <w:szCs w:val="18"/>
              </w:rPr>
            </w:pPr>
            <w:r w:rsidRPr="00566106">
              <w:rPr>
                <w:sz w:val="18"/>
                <w:szCs w:val="18"/>
              </w:rPr>
              <w:t xml:space="preserve">Специальное устройство для чтения «говорящих» книг на </w:t>
            </w:r>
            <w:proofErr w:type="spellStart"/>
            <w:r w:rsidRPr="00566106">
              <w:rPr>
                <w:sz w:val="18"/>
                <w:szCs w:val="18"/>
              </w:rPr>
              <w:t>флеш</w:t>
            </w:r>
            <w:proofErr w:type="spellEnd"/>
            <w:r w:rsidRPr="00566106">
              <w:rPr>
                <w:sz w:val="18"/>
                <w:szCs w:val="18"/>
              </w:rPr>
              <w:t>-картах (далее</w:t>
            </w:r>
            <w:r w:rsidR="00566106">
              <w:rPr>
                <w:sz w:val="18"/>
                <w:szCs w:val="18"/>
              </w:rPr>
              <w:t xml:space="preserve"> – </w:t>
            </w:r>
            <w:r w:rsidRPr="00566106">
              <w:rPr>
                <w:sz w:val="18"/>
                <w:szCs w:val="18"/>
              </w:rPr>
              <w:t xml:space="preserve">устройство) предназначено для воспроизведения «говорящих» книг </w:t>
            </w:r>
            <w:proofErr w:type="spellStart"/>
            <w:r w:rsidRPr="00566106">
              <w:rPr>
                <w:sz w:val="18"/>
                <w:szCs w:val="18"/>
              </w:rPr>
              <w:t>тифлоформата</w:t>
            </w:r>
            <w:proofErr w:type="spellEnd"/>
            <w:r w:rsidRPr="00566106">
              <w:rPr>
                <w:sz w:val="18"/>
                <w:szCs w:val="18"/>
              </w:rPr>
              <w:t xml:space="preserve">. «Говорящая» книга </w:t>
            </w:r>
            <w:proofErr w:type="spellStart"/>
            <w:r w:rsidRPr="00566106">
              <w:rPr>
                <w:sz w:val="18"/>
                <w:szCs w:val="18"/>
              </w:rPr>
              <w:t>тифлоформата</w:t>
            </w:r>
            <w:proofErr w:type="spellEnd"/>
            <w:r w:rsidRPr="00566106">
              <w:rPr>
                <w:sz w:val="18"/>
                <w:szCs w:val="18"/>
              </w:rPr>
              <w:t xml:space="preserve">: Электронная аудиокнига, записанная в </w:t>
            </w:r>
            <w:proofErr w:type="gramStart"/>
            <w:r w:rsidRPr="00566106">
              <w:rPr>
                <w:sz w:val="18"/>
                <w:szCs w:val="18"/>
              </w:rPr>
              <w:t>цифровом</w:t>
            </w:r>
            <w:proofErr w:type="gramEnd"/>
            <w:r w:rsidRPr="00566106">
              <w:rPr>
                <w:sz w:val="18"/>
                <w:szCs w:val="18"/>
              </w:rPr>
              <w:t xml:space="preserve"> </w:t>
            </w:r>
            <w:proofErr w:type="spellStart"/>
            <w:r w:rsidRPr="00566106">
              <w:rPr>
                <w:sz w:val="18"/>
                <w:szCs w:val="18"/>
              </w:rPr>
              <w:t>криптозащищенном</w:t>
            </w:r>
            <w:proofErr w:type="spellEnd"/>
            <w:r w:rsidRPr="00566106">
              <w:rPr>
                <w:sz w:val="18"/>
                <w:szCs w:val="18"/>
              </w:rPr>
              <w:t xml:space="preserve"> </w:t>
            </w:r>
            <w:proofErr w:type="spellStart"/>
            <w:r w:rsidRPr="00566106">
              <w:rPr>
                <w:sz w:val="18"/>
                <w:szCs w:val="18"/>
              </w:rPr>
              <w:t>аудиоформате</w:t>
            </w:r>
            <w:proofErr w:type="spellEnd"/>
            <w:r w:rsidRPr="00566106">
              <w:rPr>
                <w:sz w:val="18"/>
                <w:szCs w:val="18"/>
              </w:rPr>
              <w:t xml:space="preserve"> для прослушивания на </w:t>
            </w:r>
            <w:proofErr w:type="spellStart"/>
            <w:r w:rsidRPr="00566106">
              <w:rPr>
                <w:sz w:val="18"/>
                <w:szCs w:val="18"/>
              </w:rPr>
              <w:t>тифлофлешплеере</w:t>
            </w:r>
            <w:proofErr w:type="spellEnd"/>
            <w:r w:rsidRPr="00566106">
              <w:rPr>
                <w:sz w:val="18"/>
                <w:szCs w:val="18"/>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w:t>
            </w:r>
            <w:proofErr w:type="gramStart"/>
            <w:r w:rsidRPr="00566106">
              <w:rPr>
                <w:sz w:val="18"/>
                <w:szCs w:val="18"/>
              </w:rPr>
              <w:t xml:space="preserve">Данный формат утверждён </w:t>
            </w:r>
            <w:r w:rsidR="0007144B" w:rsidRPr="00566106">
              <w:rPr>
                <w:sz w:val="18"/>
                <w:szCs w:val="18"/>
              </w:rPr>
              <w:t>Постановлени</w:t>
            </w:r>
            <w:r w:rsidR="00854B49" w:rsidRPr="00566106">
              <w:rPr>
                <w:sz w:val="18"/>
                <w:szCs w:val="18"/>
              </w:rPr>
              <w:t>е</w:t>
            </w:r>
            <w:r w:rsidR="00EE276A" w:rsidRPr="00566106">
              <w:rPr>
                <w:sz w:val="18"/>
                <w:szCs w:val="18"/>
              </w:rPr>
              <w:t>м</w:t>
            </w:r>
            <w:r w:rsidR="0007144B" w:rsidRPr="00566106">
              <w:rPr>
                <w:sz w:val="18"/>
                <w:szCs w:val="18"/>
              </w:rPr>
              <w:t xml:space="preserve"> Правительства РФ от 05.11.2022 N 1999 </w:t>
            </w:r>
            <w:r w:rsidR="00566106">
              <w:rPr>
                <w:sz w:val="18"/>
                <w:szCs w:val="18"/>
              </w:rPr>
              <w:t>«</w:t>
            </w:r>
            <w:r w:rsidR="0007144B" w:rsidRPr="00566106">
              <w:rPr>
                <w:sz w:val="18"/>
                <w:szCs w:val="18"/>
              </w:rPr>
              <w:t>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использовать</w:t>
            </w:r>
            <w:proofErr w:type="gramEnd"/>
            <w:r w:rsidR="0007144B" w:rsidRPr="00566106">
              <w:rPr>
                <w:sz w:val="18"/>
                <w:szCs w:val="18"/>
              </w:rPr>
              <w:t xml:space="preserve"> </w:t>
            </w:r>
            <w:proofErr w:type="gramStart"/>
            <w:r w:rsidR="0007144B" w:rsidRPr="00566106">
              <w:rPr>
                <w:sz w:val="18"/>
                <w:szCs w:val="18"/>
              </w:rPr>
              <w:t>экземпляры произведений, созданные в таких форматах, и библиотек и иных организаций, предоставляющих доступ через информационно-телекоммуникационные сети 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w:t>
            </w:r>
            <w:proofErr w:type="gramEnd"/>
            <w:r w:rsidR="0007144B" w:rsidRPr="00566106">
              <w:rPr>
                <w:sz w:val="18"/>
                <w:szCs w:val="18"/>
              </w:rPr>
              <w:t xml:space="preserve"> г. N 32</w:t>
            </w:r>
            <w:r w:rsidR="00566106">
              <w:rPr>
                <w:sz w:val="18"/>
                <w:szCs w:val="18"/>
              </w:rPr>
              <w:t>»</w:t>
            </w:r>
            <w:r w:rsidRPr="00566106">
              <w:rPr>
                <w:sz w:val="18"/>
                <w:szCs w:val="18"/>
              </w:rPr>
              <w:t xml:space="preserve">.  </w:t>
            </w:r>
          </w:p>
          <w:p w:rsidR="00F8106B" w:rsidRPr="00566106" w:rsidRDefault="00F8106B" w:rsidP="0010219B">
            <w:pPr>
              <w:ind w:right="53" w:firstLine="482"/>
              <w:jc w:val="both"/>
              <w:rPr>
                <w:sz w:val="18"/>
                <w:szCs w:val="18"/>
              </w:rPr>
            </w:pPr>
            <w:r w:rsidRPr="00566106">
              <w:rPr>
                <w:sz w:val="18"/>
                <w:szCs w:val="18"/>
              </w:rPr>
              <w:t xml:space="preserve">Устройство должно воспроизводить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 </w:t>
            </w:r>
          </w:p>
          <w:p w:rsidR="0007144B" w:rsidRPr="00566106" w:rsidRDefault="00F8106B" w:rsidP="0010219B">
            <w:pPr>
              <w:ind w:right="53" w:firstLine="482"/>
              <w:jc w:val="both"/>
              <w:rPr>
                <w:sz w:val="18"/>
                <w:szCs w:val="18"/>
              </w:rPr>
            </w:pPr>
            <w:r w:rsidRPr="00566106">
              <w:rPr>
                <w:sz w:val="18"/>
                <w:szCs w:val="18"/>
              </w:rPr>
              <w:t xml:space="preserve">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 </w:t>
            </w:r>
          </w:p>
          <w:p w:rsidR="00566106" w:rsidRDefault="00566106" w:rsidP="0010219B">
            <w:pPr>
              <w:ind w:right="53" w:firstLine="482"/>
              <w:jc w:val="both"/>
              <w:rPr>
                <w:sz w:val="18"/>
                <w:szCs w:val="18"/>
              </w:rPr>
            </w:pPr>
            <w:r>
              <w:rPr>
                <w:sz w:val="18"/>
                <w:szCs w:val="18"/>
              </w:rPr>
              <w:t xml:space="preserve">- </w:t>
            </w:r>
            <w:proofErr w:type="gramStart"/>
            <w:r w:rsidR="00F8106B" w:rsidRPr="00566106">
              <w:rPr>
                <w:sz w:val="18"/>
                <w:szCs w:val="18"/>
              </w:rPr>
              <w:t>ТР</w:t>
            </w:r>
            <w:proofErr w:type="gramEnd"/>
            <w:r w:rsidR="00F8106B" w:rsidRPr="00566106">
              <w:rPr>
                <w:sz w:val="18"/>
                <w:szCs w:val="18"/>
              </w:rPr>
              <w:t xml:space="preserve"> ТС 004/2011 «О безопасности низковольтного оборудования»;</w:t>
            </w:r>
          </w:p>
          <w:p w:rsidR="00F8106B" w:rsidRPr="00566106" w:rsidRDefault="00566106" w:rsidP="0010219B">
            <w:pPr>
              <w:ind w:right="53" w:firstLine="482"/>
              <w:jc w:val="both"/>
              <w:rPr>
                <w:sz w:val="18"/>
                <w:szCs w:val="18"/>
              </w:rPr>
            </w:pPr>
            <w:r>
              <w:rPr>
                <w:sz w:val="18"/>
                <w:szCs w:val="18"/>
              </w:rPr>
              <w:t xml:space="preserve">- </w:t>
            </w:r>
            <w:proofErr w:type="gramStart"/>
            <w:r w:rsidR="00F8106B" w:rsidRPr="00566106">
              <w:rPr>
                <w:sz w:val="18"/>
                <w:szCs w:val="18"/>
              </w:rPr>
              <w:t>ТР</w:t>
            </w:r>
            <w:proofErr w:type="gramEnd"/>
            <w:r w:rsidR="00F8106B" w:rsidRPr="00566106">
              <w:rPr>
                <w:sz w:val="18"/>
                <w:szCs w:val="18"/>
              </w:rPr>
              <w:t xml:space="preserve"> ТС 020/2011 «Электромагнитная совместимость технических средств». </w:t>
            </w:r>
          </w:p>
          <w:p w:rsidR="0007144B" w:rsidRPr="00566106" w:rsidRDefault="0007144B" w:rsidP="0010219B">
            <w:pPr>
              <w:ind w:right="53" w:firstLine="482"/>
              <w:jc w:val="both"/>
              <w:rPr>
                <w:sz w:val="18"/>
                <w:szCs w:val="18"/>
              </w:rPr>
            </w:pPr>
            <w:r w:rsidRPr="00566106">
              <w:rPr>
                <w:sz w:val="18"/>
                <w:szCs w:val="18"/>
              </w:rPr>
              <w:t xml:space="preserve">Устройство должно соответствовать всем требованиям для носимого типа </w:t>
            </w:r>
            <w:proofErr w:type="spellStart"/>
            <w:r w:rsidRPr="00566106">
              <w:rPr>
                <w:sz w:val="18"/>
                <w:szCs w:val="18"/>
              </w:rPr>
              <w:t>тифлофлешплеера</w:t>
            </w:r>
            <w:proofErr w:type="spellEnd"/>
            <w:r w:rsidRPr="00566106">
              <w:rPr>
                <w:sz w:val="18"/>
                <w:szCs w:val="18"/>
              </w:rPr>
              <w:t xml:space="preserve">, указанным в национальном стандарте </w:t>
            </w:r>
            <w:r w:rsidR="00566106">
              <w:rPr>
                <w:sz w:val="18"/>
                <w:szCs w:val="18"/>
              </w:rPr>
              <w:t>«</w:t>
            </w:r>
            <w:r w:rsidRPr="00566106">
              <w:rPr>
                <w:sz w:val="18"/>
                <w:szCs w:val="18"/>
              </w:rPr>
              <w:t xml:space="preserve">ГОСТ </w:t>
            </w:r>
            <w:proofErr w:type="gramStart"/>
            <w:r w:rsidRPr="00566106">
              <w:rPr>
                <w:sz w:val="18"/>
                <w:szCs w:val="18"/>
              </w:rPr>
              <w:t>Р</w:t>
            </w:r>
            <w:proofErr w:type="gramEnd"/>
            <w:r w:rsidRPr="00566106">
              <w:rPr>
                <w:sz w:val="18"/>
                <w:szCs w:val="18"/>
              </w:rPr>
              <w:t xml:space="preserve"> 58510-2019. Национальный стандарт Российской Федерации. Специальные устройства для чтения </w:t>
            </w:r>
            <w:r w:rsidR="00566106">
              <w:rPr>
                <w:sz w:val="18"/>
                <w:szCs w:val="18"/>
              </w:rPr>
              <w:t>«</w:t>
            </w:r>
            <w:r w:rsidRPr="00566106">
              <w:rPr>
                <w:sz w:val="18"/>
                <w:szCs w:val="18"/>
              </w:rPr>
              <w:t>говорящих</w:t>
            </w:r>
            <w:r w:rsidR="00566106">
              <w:rPr>
                <w:sz w:val="18"/>
                <w:szCs w:val="18"/>
              </w:rPr>
              <w:t>»</w:t>
            </w:r>
            <w:r w:rsidRPr="00566106">
              <w:rPr>
                <w:sz w:val="18"/>
                <w:szCs w:val="18"/>
              </w:rPr>
              <w:t xml:space="preserve"> книг на </w:t>
            </w:r>
            <w:proofErr w:type="spellStart"/>
            <w:r w:rsidRPr="00566106">
              <w:rPr>
                <w:sz w:val="18"/>
                <w:szCs w:val="18"/>
              </w:rPr>
              <w:t>флеш</w:t>
            </w:r>
            <w:proofErr w:type="spellEnd"/>
            <w:r w:rsidRPr="00566106">
              <w:rPr>
                <w:sz w:val="18"/>
                <w:szCs w:val="18"/>
              </w:rPr>
              <w:t>-картах. Технические требования и методы испытаний</w:t>
            </w:r>
            <w:r w:rsidR="00566106">
              <w:rPr>
                <w:sz w:val="18"/>
                <w:szCs w:val="18"/>
              </w:rPr>
              <w:t>»</w:t>
            </w:r>
            <w:r w:rsidRPr="00566106">
              <w:rPr>
                <w:sz w:val="18"/>
                <w:szCs w:val="18"/>
              </w:rPr>
              <w:t>.</w:t>
            </w:r>
          </w:p>
          <w:p w:rsidR="00F8106B" w:rsidRPr="00566106" w:rsidRDefault="00F8106B" w:rsidP="0010219B">
            <w:pPr>
              <w:ind w:right="53" w:firstLine="482"/>
              <w:jc w:val="both"/>
              <w:rPr>
                <w:sz w:val="18"/>
                <w:szCs w:val="18"/>
              </w:rPr>
            </w:pPr>
            <w:r w:rsidRPr="00566106">
              <w:rPr>
                <w:sz w:val="18"/>
                <w:szCs w:val="18"/>
                <w:u w:val="single" w:color="000000"/>
              </w:rPr>
              <w:t>Устройство должно воспроизводить «говорящие» книги, аудиофайлы и</w:t>
            </w:r>
            <w:r w:rsidRPr="00566106">
              <w:rPr>
                <w:sz w:val="18"/>
                <w:szCs w:val="18"/>
              </w:rPr>
              <w:t xml:space="preserve"> </w:t>
            </w:r>
            <w:r w:rsidRPr="00566106">
              <w:rPr>
                <w:sz w:val="18"/>
                <w:szCs w:val="18"/>
                <w:u w:val="single" w:color="000000"/>
              </w:rPr>
              <w:t>электронные текстовые файлы следующих форматов:</w:t>
            </w:r>
            <w:r w:rsidRPr="00566106">
              <w:rPr>
                <w:sz w:val="18"/>
                <w:szCs w:val="18"/>
              </w:rPr>
              <w:t xml:space="preserve"> </w:t>
            </w:r>
          </w:p>
          <w:p w:rsidR="00A11E79" w:rsidRDefault="00A11E79" w:rsidP="0010219B">
            <w:pPr>
              <w:ind w:right="53" w:firstLine="482"/>
              <w:rPr>
                <w:sz w:val="18"/>
                <w:szCs w:val="18"/>
              </w:rPr>
            </w:pPr>
          </w:p>
          <w:p w:rsidR="00F8106B" w:rsidRPr="00566106" w:rsidRDefault="00F8106B" w:rsidP="0010219B">
            <w:pPr>
              <w:ind w:right="53" w:firstLine="482"/>
              <w:rPr>
                <w:sz w:val="18"/>
                <w:szCs w:val="18"/>
              </w:rPr>
            </w:pPr>
            <w:r w:rsidRPr="00566106">
              <w:rPr>
                <w:sz w:val="18"/>
                <w:szCs w:val="18"/>
              </w:rPr>
              <w:t>1.</w:t>
            </w:r>
            <w:r w:rsidRPr="00566106">
              <w:rPr>
                <w:rFonts w:eastAsia="Arial"/>
                <w:sz w:val="18"/>
                <w:szCs w:val="18"/>
              </w:rPr>
              <w:t xml:space="preserve"> </w:t>
            </w:r>
            <w:r w:rsidRPr="00566106">
              <w:rPr>
                <w:sz w:val="18"/>
                <w:szCs w:val="18"/>
              </w:rPr>
              <w:t xml:space="preserve">«Говорящие» книги </w:t>
            </w:r>
            <w:proofErr w:type="spellStart"/>
            <w:r w:rsidRPr="00566106">
              <w:rPr>
                <w:sz w:val="18"/>
                <w:szCs w:val="18"/>
              </w:rPr>
              <w:t>тифлоформата</w:t>
            </w:r>
            <w:proofErr w:type="spellEnd"/>
            <w:r w:rsidRPr="00566106">
              <w:rPr>
                <w:sz w:val="18"/>
                <w:szCs w:val="18"/>
              </w:rPr>
              <w:t xml:space="preserve">. </w:t>
            </w:r>
          </w:p>
          <w:p w:rsidR="00F8106B" w:rsidRPr="00566106" w:rsidRDefault="00F8106B" w:rsidP="0010219B">
            <w:pPr>
              <w:ind w:right="53" w:firstLine="482"/>
              <w:rPr>
                <w:sz w:val="18"/>
                <w:szCs w:val="18"/>
              </w:rPr>
            </w:pPr>
            <w:r w:rsidRPr="00566106">
              <w:rPr>
                <w:sz w:val="18"/>
                <w:szCs w:val="18"/>
              </w:rPr>
              <w:t xml:space="preserve">При этом устройство должно выполнять следующие функции: </w:t>
            </w:r>
          </w:p>
          <w:p w:rsidR="00F8106B" w:rsidRPr="00D657ED" w:rsidRDefault="00F8106B" w:rsidP="0010219B">
            <w:pPr>
              <w:pStyle w:val="afffff7"/>
              <w:numPr>
                <w:ilvl w:val="0"/>
                <w:numId w:val="78"/>
              </w:numPr>
              <w:ind w:left="0" w:right="53" w:firstLine="482"/>
              <w:rPr>
                <w:sz w:val="18"/>
                <w:szCs w:val="18"/>
              </w:rPr>
            </w:pPr>
            <w:r w:rsidRPr="00D657ED">
              <w:rPr>
                <w:sz w:val="18"/>
                <w:szCs w:val="18"/>
              </w:rPr>
              <w:t xml:space="preserve">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w:t>
            </w:r>
            <w:proofErr w:type="gramStart"/>
            <w:r w:rsidRPr="00D657ED">
              <w:rPr>
                <w:sz w:val="18"/>
                <w:szCs w:val="18"/>
              </w:rPr>
              <w:t>с</w:t>
            </w:r>
            <w:proofErr w:type="gramEnd"/>
            <w:r w:rsidRPr="00D657ED">
              <w:rPr>
                <w:sz w:val="18"/>
                <w:szCs w:val="18"/>
              </w:rPr>
              <w:t>, следующие два по 30 с, а остальные по одной минуте);</w:t>
            </w:r>
          </w:p>
          <w:p w:rsidR="00F8106B" w:rsidRPr="00D657ED" w:rsidRDefault="00F8106B" w:rsidP="0010219B">
            <w:pPr>
              <w:pStyle w:val="afffff7"/>
              <w:numPr>
                <w:ilvl w:val="0"/>
                <w:numId w:val="78"/>
              </w:numPr>
              <w:ind w:left="0" w:right="53" w:firstLine="482"/>
              <w:rPr>
                <w:sz w:val="18"/>
                <w:szCs w:val="18"/>
              </w:rPr>
            </w:pPr>
            <w:proofErr w:type="gramStart"/>
            <w:r w:rsidRPr="00D657ED">
              <w:rPr>
                <w:sz w:val="18"/>
                <w:szCs w:val="18"/>
              </w:rPr>
              <w:t>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должны быть следующие: 10 с, 20 с, 30 с, 1 мин, 2 мин, 5 мин, 10 мин, 15 мин, 20 мин, 30 мин, 40 мин, 50 мин, 1 ч, 1,5 ч, 2 ч, 3 ч, 4 ч и далее по</w:t>
            </w:r>
            <w:proofErr w:type="gramEnd"/>
            <w:r w:rsidRPr="00D657ED">
              <w:rPr>
                <w:sz w:val="18"/>
                <w:szCs w:val="18"/>
              </w:rPr>
              <w:t xml:space="preserve"> часу); </w:t>
            </w:r>
          </w:p>
          <w:p w:rsidR="00F8106B" w:rsidRPr="00D657ED" w:rsidRDefault="00F8106B" w:rsidP="0010219B">
            <w:pPr>
              <w:pStyle w:val="afffff7"/>
              <w:numPr>
                <w:ilvl w:val="0"/>
                <w:numId w:val="78"/>
              </w:numPr>
              <w:ind w:left="0" w:right="53" w:firstLine="482"/>
              <w:rPr>
                <w:sz w:val="18"/>
                <w:szCs w:val="18"/>
              </w:rPr>
            </w:pPr>
            <w:r w:rsidRPr="00D657ED">
              <w:rPr>
                <w:sz w:val="18"/>
                <w:szCs w:val="18"/>
              </w:rPr>
              <w:lastRenderedPageBreak/>
              <w:t xml:space="preserve">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p w:rsidR="00F8106B" w:rsidRPr="00D657ED" w:rsidRDefault="00F8106B" w:rsidP="0010219B">
            <w:pPr>
              <w:pStyle w:val="afffff7"/>
              <w:numPr>
                <w:ilvl w:val="0"/>
                <w:numId w:val="78"/>
              </w:numPr>
              <w:ind w:left="0" w:right="53" w:firstLine="482"/>
              <w:rPr>
                <w:sz w:val="18"/>
                <w:szCs w:val="18"/>
              </w:rPr>
            </w:pPr>
            <w:r w:rsidRPr="00D657ED">
              <w:rPr>
                <w:sz w:val="18"/>
                <w:szCs w:val="18"/>
              </w:rPr>
              <w:t xml:space="preserve">плавная или ступенчатая с количеством градаций не менее 16 регулировка скорости воспроизведения без изменения тембра голоса: </w:t>
            </w:r>
            <w:r w:rsidR="00566106" w:rsidRPr="00D657ED">
              <w:rPr>
                <w:sz w:val="18"/>
                <w:szCs w:val="18"/>
              </w:rPr>
              <w:t>в сторону уменьшения – не менее</w:t>
            </w:r>
            <w:r w:rsidRPr="00D657ED">
              <w:rPr>
                <w:sz w:val="18"/>
                <w:szCs w:val="18"/>
              </w:rPr>
              <w:t xml:space="preserve"> чем в 2 раза, и в сторону увеличения – не менее чем в 3 раза; </w:t>
            </w:r>
          </w:p>
          <w:p w:rsidR="00F8106B" w:rsidRPr="00D657ED" w:rsidRDefault="00F8106B" w:rsidP="0010219B">
            <w:pPr>
              <w:pStyle w:val="afffff7"/>
              <w:numPr>
                <w:ilvl w:val="0"/>
                <w:numId w:val="78"/>
              </w:numPr>
              <w:ind w:left="0" w:right="53" w:firstLine="482"/>
              <w:rPr>
                <w:sz w:val="18"/>
                <w:szCs w:val="18"/>
              </w:rPr>
            </w:pPr>
            <w:r w:rsidRPr="00D657ED">
              <w:rPr>
                <w:sz w:val="18"/>
                <w:szCs w:val="18"/>
              </w:rPr>
              <w:t xml:space="preserve">команда перехода к нормальной скорости воспроизведения; </w:t>
            </w:r>
          </w:p>
          <w:p w:rsidR="00F8106B" w:rsidRPr="00D657ED" w:rsidRDefault="00F8106B" w:rsidP="0010219B">
            <w:pPr>
              <w:pStyle w:val="afffff7"/>
              <w:numPr>
                <w:ilvl w:val="0"/>
                <w:numId w:val="78"/>
              </w:numPr>
              <w:spacing w:after="4"/>
              <w:ind w:left="0" w:right="53" w:firstLine="482"/>
              <w:rPr>
                <w:sz w:val="18"/>
                <w:szCs w:val="18"/>
              </w:rPr>
            </w:pPr>
            <w:r w:rsidRPr="00D657ED">
              <w:rPr>
                <w:sz w:val="18"/>
                <w:szCs w:val="18"/>
              </w:rPr>
              <w:t xml:space="preserve">озвученная речевая навигация в прямом и обратном направлениях по книгам, фрагментам, закладкам; </w:t>
            </w:r>
          </w:p>
          <w:p w:rsidR="00566106" w:rsidRPr="00D657ED" w:rsidRDefault="00F8106B" w:rsidP="0010219B">
            <w:pPr>
              <w:pStyle w:val="afffff7"/>
              <w:numPr>
                <w:ilvl w:val="0"/>
                <w:numId w:val="78"/>
              </w:numPr>
              <w:ind w:left="0" w:right="53" w:firstLine="482"/>
              <w:rPr>
                <w:sz w:val="18"/>
                <w:szCs w:val="18"/>
              </w:rPr>
            </w:pPr>
            <w:r w:rsidRPr="00D657ED">
              <w:rPr>
                <w:sz w:val="18"/>
                <w:szCs w:val="18"/>
              </w:rPr>
              <w:t>команда перехода на начало текущего фрагмента;</w:t>
            </w:r>
          </w:p>
          <w:p w:rsidR="00F8106B" w:rsidRPr="00D657ED" w:rsidRDefault="00F8106B" w:rsidP="0010219B">
            <w:pPr>
              <w:pStyle w:val="afffff7"/>
              <w:numPr>
                <w:ilvl w:val="0"/>
                <w:numId w:val="78"/>
              </w:numPr>
              <w:ind w:left="0" w:right="53" w:firstLine="482"/>
              <w:rPr>
                <w:sz w:val="18"/>
                <w:szCs w:val="18"/>
              </w:rPr>
            </w:pPr>
            <w:r w:rsidRPr="00D657ED">
              <w:rPr>
                <w:sz w:val="18"/>
                <w:szCs w:val="18"/>
              </w:rPr>
              <w:t xml:space="preserve">команда перехода на начало текущей книги; </w:t>
            </w:r>
          </w:p>
          <w:p w:rsidR="00F8106B" w:rsidRPr="00D657ED" w:rsidRDefault="00F8106B" w:rsidP="0010219B">
            <w:pPr>
              <w:pStyle w:val="afffff7"/>
              <w:numPr>
                <w:ilvl w:val="0"/>
                <w:numId w:val="78"/>
              </w:numPr>
              <w:ind w:left="0" w:right="53" w:firstLine="482"/>
              <w:rPr>
                <w:sz w:val="18"/>
                <w:szCs w:val="18"/>
              </w:rPr>
            </w:pPr>
            <w:r w:rsidRPr="00D657ED">
              <w:rPr>
                <w:sz w:val="18"/>
                <w:szCs w:val="18"/>
              </w:rPr>
              <w:t xml:space="preserve">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 </w:t>
            </w:r>
          </w:p>
          <w:p w:rsidR="00A11E79" w:rsidRDefault="00A11E79" w:rsidP="0010219B">
            <w:pPr>
              <w:spacing w:after="5" w:line="259" w:lineRule="auto"/>
              <w:ind w:right="53" w:firstLine="482"/>
              <w:rPr>
                <w:sz w:val="18"/>
                <w:szCs w:val="18"/>
              </w:rPr>
            </w:pPr>
          </w:p>
          <w:p w:rsidR="00F8106B" w:rsidRPr="00566106" w:rsidRDefault="00F8106B" w:rsidP="0010219B">
            <w:pPr>
              <w:spacing w:after="5" w:line="259" w:lineRule="auto"/>
              <w:ind w:right="53" w:firstLine="482"/>
              <w:rPr>
                <w:sz w:val="18"/>
                <w:szCs w:val="18"/>
              </w:rPr>
            </w:pPr>
            <w:r w:rsidRPr="00566106">
              <w:rPr>
                <w:sz w:val="18"/>
                <w:szCs w:val="18"/>
              </w:rPr>
              <w:t xml:space="preserve"> 2.</w:t>
            </w:r>
            <w:r w:rsidRPr="00566106">
              <w:rPr>
                <w:rFonts w:eastAsia="Arial"/>
                <w:sz w:val="18"/>
                <w:szCs w:val="18"/>
              </w:rPr>
              <w:t xml:space="preserve"> </w:t>
            </w:r>
            <w:r w:rsidRPr="00566106">
              <w:rPr>
                <w:sz w:val="18"/>
                <w:szCs w:val="18"/>
              </w:rPr>
              <w:t xml:space="preserve">«Говорящие» книги формата DAISY (2.0, 2.02, 3.0). </w:t>
            </w:r>
          </w:p>
          <w:p w:rsidR="00F8106B" w:rsidRPr="00566106" w:rsidRDefault="00D657ED" w:rsidP="0010219B">
            <w:pPr>
              <w:spacing w:line="259" w:lineRule="auto"/>
              <w:ind w:right="53" w:firstLine="482"/>
              <w:rPr>
                <w:sz w:val="18"/>
                <w:szCs w:val="18"/>
              </w:rPr>
            </w:pPr>
            <w:r>
              <w:rPr>
                <w:sz w:val="18"/>
                <w:szCs w:val="18"/>
              </w:rPr>
              <w:t xml:space="preserve"> </w:t>
            </w:r>
            <w:r w:rsidR="00F8106B" w:rsidRPr="00566106">
              <w:rPr>
                <w:sz w:val="18"/>
                <w:szCs w:val="18"/>
              </w:rPr>
              <w:t>При этом устройство долж</w:t>
            </w:r>
            <w:r>
              <w:rPr>
                <w:sz w:val="18"/>
                <w:szCs w:val="18"/>
              </w:rPr>
              <w:t>но выполнять следующие функции:</w:t>
            </w:r>
          </w:p>
          <w:p w:rsidR="00D657ED" w:rsidRPr="00D657ED" w:rsidRDefault="00F8106B" w:rsidP="0010219B">
            <w:pPr>
              <w:pStyle w:val="afffff7"/>
              <w:numPr>
                <w:ilvl w:val="0"/>
                <w:numId w:val="80"/>
              </w:numPr>
              <w:ind w:left="0" w:right="53" w:firstLine="482"/>
              <w:rPr>
                <w:sz w:val="18"/>
                <w:szCs w:val="18"/>
              </w:rPr>
            </w:pPr>
            <w:r w:rsidRPr="00D657ED">
              <w:rPr>
                <w:sz w:val="18"/>
                <w:szCs w:val="18"/>
              </w:rPr>
              <w:t xml:space="preserve">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w:t>
            </w:r>
            <w:proofErr w:type="gramStart"/>
            <w:r w:rsidRPr="00D657ED">
              <w:rPr>
                <w:sz w:val="18"/>
                <w:szCs w:val="18"/>
              </w:rPr>
              <w:t>с</w:t>
            </w:r>
            <w:proofErr w:type="gramEnd"/>
            <w:r w:rsidRPr="00D657ED">
              <w:rPr>
                <w:sz w:val="18"/>
                <w:szCs w:val="18"/>
              </w:rPr>
              <w:t xml:space="preserve">, следующие два по 30 с, а остальные по одной минуте); </w:t>
            </w:r>
          </w:p>
          <w:p w:rsidR="00F8106B" w:rsidRPr="00D657ED" w:rsidRDefault="00F8106B" w:rsidP="0010219B">
            <w:pPr>
              <w:pStyle w:val="afffff7"/>
              <w:numPr>
                <w:ilvl w:val="0"/>
                <w:numId w:val="80"/>
              </w:numPr>
              <w:ind w:left="0" w:right="53" w:firstLine="482"/>
              <w:rPr>
                <w:sz w:val="18"/>
                <w:szCs w:val="18"/>
              </w:rPr>
            </w:pPr>
            <w:r w:rsidRPr="00D657ED">
              <w:rPr>
                <w:sz w:val="18"/>
                <w:szCs w:val="18"/>
              </w:rPr>
              <w:t>возможность устанавливать «электронные закладки» (маркеры мест воспроизведения «говорящей»</w:t>
            </w:r>
            <w:r w:rsidR="00D657ED">
              <w:rPr>
                <w:sz w:val="18"/>
                <w:szCs w:val="18"/>
              </w:rPr>
              <w:t xml:space="preserve"> </w:t>
            </w:r>
            <w:r w:rsidRPr="00D657ED">
              <w:rPr>
                <w:sz w:val="18"/>
                <w:szCs w:val="18"/>
              </w:rPr>
              <w:t xml:space="preserve">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p w:rsidR="00F8106B" w:rsidRPr="00D657ED" w:rsidRDefault="00F8106B" w:rsidP="0010219B">
            <w:pPr>
              <w:pStyle w:val="afffff7"/>
              <w:numPr>
                <w:ilvl w:val="0"/>
                <w:numId w:val="80"/>
              </w:numPr>
              <w:ind w:left="0" w:right="53" w:firstLine="482"/>
              <w:rPr>
                <w:sz w:val="18"/>
                <w:szCs w:val="18"/>
              </w:rPr>
            </w:pPr>
            <w:r w:rsidRPr="00D657ED">
              <w:rPr>
                <w:sz w:val="18"/>
                <w:szCs w:val="18"/>
              </w:rPr>
              <w:t xml:space="preserve">плавная или ступенчатая с количеством градаций не менее 16 регулировка скорости воспроизведения без изменения тембра голоса: </w:t>
            </w:r>
            <w:r w:rsidR="00D657ED" w:rsidRPr="00D657ED">
              <w:rPr>
                <w:sz w:val="18"/>
                <w:szCs w:val="18"/>
              </w:rPr>
              <w:t>в сторону уменьшения – не менее</w:t>
            </w:r>
            <w:r w:rsidRPr="00D657ED">
              <w:rPr>
                <w:sz w:val="18"/>
                <w:szCs w:val="18"/>
              </w:rPr>
              <w:t xml:space="preserve"> чем в 2 раза, и </w:t>
            </w:r>
            <w:r w:rsidR="00D657ED" w:rsidRPr="00D657ED">
              <w:rPr>
                <w:sz w:val="18"/>
                <w:szCs w:val="18"/>
              </w:rPr>
              <w:t>в сторону увеличения – не менее</w:t>
            </w:r>
            <w:r w:rsidRPr="00D657ED">
              <w:rPr>
                <w:sz w:val="18"/>
                <w:szCs w:val="18"/>
              </w:rPr>
              <w:t xml:space="preserve"> чем в 3 раза; </w:t>
            </w:r>
          </w:p>
          <w:p w:rsidR="00F8106B" w:rsidRPr="00D657ED" w:rsidRDefault="00F8106B" w:rsidP="0010219B">
            <w:pPr>
              <w:pStyle w:val="afffff7"/>
              <w:numPr>
                <w:ilvl w:val="0"/>
                <w:numId w:val="80"/>
              </w:numPr>
              <w:ind w:left="0" w:right="53" w:firstLine="482"/>
              <w:rPr>
                <w:sz w:val="18"/>
                <w:szCs w:val="18"/>
              </w:rPr>
            </w:pPr>
            <w:r w:rsidRPr="00D657ED">
              <w:rPr>
                <w:sz w:val="18"/>
                <w:szCs w:val="18"/>
              </w:rPr>
              <w:t xml:space="preserve">команда перехода к нормальной скорости воспроизведения; </w:t>
            </w:r>
          </w:p>
          <w:p w:rsidR="00F8106B" w:rsidRPr="00D657ED" w:rsidRDefault="00F8106B" w:rsidP="0010219B">
            <w:pPr>
              <w:pStyle w:val="afffff7"/>
              <w:numPr>
                <w:ilvl w:val="0"/>
                <w:numId w:val="80"/>
              </w:numPr>
              <w:ind w:left="0" w:right="53" w:firstLine="482"/>
              <w:rPr>
                <w:sz w:val="18"/>
                <w:szCs w:val="18"/>
              </w:rPr>
            </w:pPr>
            <w:r w:rsidRPr="00D657ED">
              <w:rPr>
                <w:sz w:val="18"/>
                <w:szCs w:val="18"/>
              </w:rPr>
              <w:t xml:space="preserve">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  </w:t>
            </w:r>
          </w:p>
          <w:p w:rsidR="00F8106B" w:rsidRPr="00D657ED" w:rsidRDefault="00F8106B" w:rsidP="0010219B">
            <w:pPr>
              <w:pStyle w:val="afffff7"/>
              <w:numPr>
                <w:ilvl w:val="0"/>
                <w:numId w:val="80"/>
              </w:numPr>
              <w:ind w:left="0" w:right="53" w:firstLine="482"/>
              <w:rPr>
                <w:sz w:val="18"/>
                <w:szCs w:val="18"/>
              </w:rPr>
            </w:pPr>
            <w:r w:rsidRPr="00D657ED">
              <w:rPr>
                <w:sz w:val="18"/>
                <w:szCs w:val="18"/>
              </w:rPr>
              <w:t>команда перехода на начало текущей книги;</w:t>
            </w:r>
          </w:p>
          <w:p w:rsidR="00F8106B" w:rsidRPr="00D657ED" w:rsidRDefault="00F8106B" w:rsidP="0010219B">
            <w:pPr>
              <w:pStyle w:val="afffff7"/>
              <w:numPr>
                <w:ilvl w:val="0"/>
                <w:numId w:val="80"/>
              </w:numPr>
              <w:ind w:left="0" w:right="53" w:firstLine="482"/>
              <w:rPr>
                <w:sz w:val="18"/>
                <w:szCs w:val="18"/>
              </w:rPr>
            </w:pPr>
            <w:r w:rsidRPr="00D657ED">
              <w:rPr>
                <w:sz w:val="18"/>
                <w:szCs w:val="18"/>
              </w:rPr>
              <w:t xml:space="preserve">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 </w:t>
            </w:r>
          </w:p>
          <w:p w:rsidR="00A11E79" w:rsidRDefault="00A11E79" w:rsidP="0010219B">
            <w:pPr>
              <w:spacing w:after="3"/>
              <w:ind w:right="53" w:firstLine="482"/>
              <w:jc w:val="both"/>
              <w:rPr>
                <w:sz w:val="18"/>
                <w:szCs w:val="18"/>
              </w:rPr>
            </w:pPr>
          </w:p>
          <w:p w:rsidR="00F8106B" w:rsidRPr="00566106" w:rsidRDefault="00F8106B" w:rsidP="0010219B">
            <w:pPr>
              <w:spacing w:after="3"/>
              <w:ind w:right="53" w:firstLine="482"/>
              <w:jc w:val="both"/>
              <w:rPr>
                <w:sz w:val="18"/>
                <w:szCs w:val="18"/>
              </w:rPr>
            </w:pPr>
            <w:r w:rsidRPr="00566106">
              <w:rPr>
                <w:sz w:val="18"/>
                <w:szCs w:val="18"/>
              </w:rPr>
              <w:t xml:space="preserve"> 3.</w:t>
            </w:r>
            <w:r w:rsidRPr="00566106">
              <w:rPr>
                <w:rFonts w:eastAsia="Arial"/>
                <w:sz w:val="18"/>
                <w:szCs w:val="18"/>
              </w:rPr>
              <w:t xml:space="preserve"> </w:t>
            </w:r>
            <w:r w:rsidRPr="00566106">
              <w:rPr>
                <w:sz w:val="18"/>
                <w:szCs w:val="18"/>
              </w:rPr>
              <w:t xml:space="preserve">Аудиофайлы формата МРЗ (.mp3), </w:t>
            </w:r>
            <w:proofErr w:type="spellStart"/>
            <w:r w:rsidRPr="00566106">
              <w:rPr>
                <w:sz w:val="18"/>
                <w:szCs w:val="18"/>
              </w:rPr>
              <w:t>Vo</w:t>
            </w:r>
            <w:r w:rsidR="00D657ED">
              <w:rPr>
                <w:sz w:val="18"/>
                <w:szCs w:val="18"/>
              </w:rPr>
              <w:t>rbis</w:t>
            </w:r>
            <w:proofErr w:type="spellEnd"/>
            <w:r w:rsidR="00D657ED">
              <w:rPr>
                <w:sz w:val="18"/>
                <w:szCs w:val="18"/>
              </w:rPr>
              <w:t xml:space="preserve"> (.</w:t>
            </w:r>
            <w:proofErr w:type="spellStart"/>
            <w:r w:rsidR="00D657ED">
              <w:rPr>
                <w:sz w:val="18"/>
                <w:szCs w:val="18"/>
              </w:rPr>
              <w:t>ogg</w:t>
            </w:r>
            <w:proofErr w:type="spellEnd"/>
            <w:r w:rsidR="00D657ED">
              <w:rPr>
                <w:sz w:val="18"/>
                <w:szCs w:val="18"/>
              </w:rPr>
              <w:t>), FLAC (.</w:t>
            </w:r>
            <w:proofErr w:type="spellStart"/>
            <w:r w:rsidR="00D657ED">
              <w:rPr>
                <w:sz w:val="18"/>
                <w:szCs w:val="18"/>
              </w:rPr>
              <w:t>flac</w:t>
            </w:r>
            <w:proofErr w:type="spellEnd"/>
            <w:r w:rsidR="00D657ED">
              <w:rPr>
                <w:sz w:val="18"/>
                <w:szCs w:val="18"/>
              </w:rPr>
              <w:t xml:space="preserve">), WAVE </w:t>
            </w:r>
            <w:r w:rsidRPr="00566106">
              <w:rPr>
                <w:sz w:val="18"/>
                <w:szCs w:val="18"/>
              </w:rPr>
              <w:t>(.</w:t>
            </w:r>
            <w:proofErr w:type="spellStart"/>
            <w:r w:rsidRPr="00566106">
              <w:rPr>
                <w:sz w:val="18"/>
                <w:szCs w:val="18"/>
              </w:rPr>
              <w:t>wav</w:t>
            </w:r>
            <w:proofErr w:type="spellEnd"/>
            <w:r w:rsidRPr="00566106">
              <w:rPr>
                <w:sz w:val="18"/>
                <w:szCs w:val="18"/>
              </w:rPr>
              <w:t>), AAC (.</w:t>
            </w:r>
            <w:proofErr w:type="spellStart"/>
            <w:r w:rsidRPr="00566106">
              <w:rPr>
                <w:sz w:val="18"/>
                <w:szCs w:val="18"/>
              </w:rPr>
              <w:t>aac</w:t>
            </w:r>
            <w:proofErr w:type="spellEnd"/>
            <w:r w:rsidRPr="00566106">
              <w:rPr>
                <w:sz w:val="18"/>
                <w:szCs w:val="18"/>
              </w:rPr>
              <w:t xml:space="preserve">, .m4a, .mp4). </w:t>
            </w:r>
          </w:p>
          <w:p w:rsidR="00F8106B" w:rsidRPr="00566106" w:rsidRDefault="00F8106B" w:rsidP="0010219B">
            <w:pPr>
              <w:ind w:right="53" w:firstLine="482"/>
              <w:rPr>
                <w:sz w:val="18"/>
                <w:szCs w:val="18"/>
              </w:rPr>
            </w:pPr>
            <w:r w:rsidRPr="00566106">
              <w:rPr>
                <w:sz w:val="18"/>
                <w:szCs w:val="18"/>
              </w:rPr>
              <w:t xml:space="preserve">При этом устройство должно выполнять следующие функции: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озвученная ускоренная перемотка в пределах папки в прямом и обратном направлениях (все изменения позиции воспроизведения должны быть в пределах от 15 до 30 с);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команда перехода к нормальной скорости воспроизведения; </w:t>
            </w:r>
          </w:p>
          <w:p w:rsidR="00F8106B" w:rsidRPr="00D657ED" w:rsidRDefault="00F8106B" w:rsidP="0010219B">
            <w:pPr>
              <w:pStyle w:val="afffff7"/>
              <w:numPr>
                <w:ilvl w:val="0"/>
                <w:numId w:val="81"/>
              </w:numPr>
              <w:spacing w:after="4"/>
              <w:ind w:left="0" w:right="53" w:firstLine="482"/>
              <w:rPr>
                <w:sz w:val="18"/>
                <w:szCs w:val="18"/>
              </w:rPr>
            </w:pPr>
            <w:r w:rsidRPr="00D657ED">
              <w:rPr>
                <w:sz w:val="18"/>
                <w:szCs w:val="18"/>
              </w:rPr>
              <w:t xml:space="preserve">озвученная речевая навигация в прямом и обратном направлениях по папкам, файлам, закладкам;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команда перехода на начало текущего файла;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команда перехода на начало первого файла в текущей папке; </w:t>
            </w:r>
          </w:p>
          <w:p w:rsidR="00F8106B" w:rsidRPr="00D657ED" w:rsidRDefault="00F8106B" w:rsidP="0010219B">
            <w:pPr>
              <w:pStyle w:val="afffff7"/>
              <w:numPr>
                <w:ilvl w:val="0"/>
                <w:numId w:val="81"/>
              </w:numPr>
              <w:ind w:left="0" w:right="53" w:firstLine="482"/>
              <w:rPr>
                <w:sz w:val="18"/>
                <w:szCs w:val="18"/>
              </w:rPr>
            </w:pPr>
            <w:r w:rsidRPr="00D657ED">
              <w:rPr>
                <w:sz w:val="18"/>
                <w:szCs w:val="18"/>
              </w:rPr>
              <w:t xml:space="preserve">озвучивание встроенным синтезатором речи текущего места воспроизведения: имени файла. </w:t>
            </w:r>
          </w:p>
          <w:p w:rsidR="00A11E79" w:rsidRDefault="00A11E79" w:rsidP="0010219B">
            <w:pPr>
              <w:spacing w:after="3"/>
              <w:ind w:right="53" w:firstLine="482"/>
              <w:jc w:val="both"/>
              <w:rPr>
                <w:sz w:val="18"/>
                <w:szCs w:val="18"/>
              </w:rPr>
            </w:pPr>
          </w:p>
          <w:p w:rsidR="00F8106B" w:rsidRPr="00566106" w:rsidRDefault="0002740E" w:rsidP="0010219B">
            <w:pPr>
              <w:spacing w:after="3"/>
              <w:ind w:right="53" w:firstLine="482"/>
              <w:jc w:val="both"/>
              <w:rPr>
                <w:sz w:val="18"/>
                <w:szCs w:val="18"/>
              </w:rPr>
            </w:pPr>
            <w:r>
              <w:rPr>
                <w:sz w:val="18"/>
                <w:szCs w:val="18"/>
              </w:rPr>
              <w:lastRenderedPageBreak/>
              <w:t xml:space="preserve">4. </w:t>
            </w:r>
            <w:proofErr w:type="gramStart"/>
            <w:r w:rsidR="00F8106B" w:rsidRPr="00566106">
              <w:rPr>
                <w:sz w:val="18"/>
                <w:szCs w:val="18"/>
              </w:rPr>
              <w:t>Электронные текстовые файлы формата TXT (.</w:t>
            </w:r>
            <w:proofErr w:type="spellStart"/>
            <w:r w:rsidR="00F8106B" w:rsidRPr="00566106">
              <w:rPr>
                <w:sz w:val="18"/>
                <w:szCs w:val="18"/>
              </w:rPr>
              <w:t>txt</w:t>
            </w:r>
            <w:proofErr w:type="spellEnd"/>
            <w:r w:rsidR="00F8106B" w:rsidRPr="00566106">
              <w:rPr>
                <w:sz w:val="18"/>
                <w:szCs w:val="18"/>
              </w:rPr>
              <w:t xml:space="preserve"> в кодировках Windows-1251, UTF-8, UTF-16BE, UTF-16LE, KOI8-R, </w:t>
            </w:r>
            <w:proofErr w:type="spellStart"/>
            <w:r w:rsidR="00F8106B" w:rsidRPr="00566106">
              <w:rPr>
                <w:sz w:val="18"/>
                <w:szCs w:val="18"/>
              </w:rPr>
              <w:t>MacCyrillic</w:t>
            </w:r>
            <w:proofErr w:type="spellEnd"/>
            <w:r w:rsidR="00F8106B" w:rsidRPr="00566106">
              <w:rPr>
                <w:sz w:val="18"/>
                <w:szCs w:val="18"/>
              </w:rPr>
              <w:t>, ISO 8859-5, CP866), RTF (.</w:t>
            </w:r>
            <w:proofErr w:type="spellStart"/>
            <w:r w:rsidR="00F8106B" w:rsidRPr="00566106">
              <w:rPr>
                <w:sz w:val="18"/>
                <w:szCs w:val="18"/>
              </w:rPr>
              <w:t>rtf</w:t>
            </w:r>
            <w:proofErr w:type="spellEnd"/>
            <w:r w:rsidR="00F8106B" w:rsidRPr="00566106">
              <w:rPr>
                <w:sz w:val="18"/>
                <w:szCs w:val="18"/>
              </w:rPr>
              <w:t xml:space="preserve">), </w:t>
            </w:r>
            <w:proofErr w:type="spellStart"/>
            <w:r w:rsidR="00F8106B" w:rsidRPr="00566106">
              <w:rPr>
                <w:sz w:val="18"/>
                <w:szCs w:val="18"/>
              </w:rPr>
              <w:t>Microsoft</w:t>
            </w:r>
            <w:proofErr w:type="spellEnd"/>
            <w:r w:rsidR="00F8106B" w:rsidRPr="00566106">
              <w:rPr>
                <w:sz w:val="18"/>
                <w:szCs w:val="18"/>
              </w:rPr>
              <w:t xml:space="preserve"> </w:t>
            </w:r>
            <w:proofErr w:type="spellStart"/>
            <w:r w:rsidR="00F8106B" w:rsidRPr="00566106">
              <w:rPr>
                <w:sz w:val="18"/>
                <w:szCs w:val="18"/>
              </w:rPr>
              <w:t>Word</w:t>
            </w:r>
            <w:proofErr w:type="spellEnd"/>
            <w:r w:rsidR="00F8106B" w:rsidRPr="00566106">
              <w:rPr>
                <w:sz w:val="18"/>
                <w:szCs w:val="18"/>
              </w:rPr>
              <w:t xml:space="preserve"> (.</w:t>
            </w:r>
            <w:proofErr w:type="spellStart"/>
            <w:r w:rsidR="00F8106B" w:rsidRPr="00566106">
              <w:rPr>
                <w:sz w:val="18"/>
                <w:szCs w:val="18"/>
              </w:rPr>
              <w:t>doc</w:t>
            </w:r>
            <w:proofErr w:type="spellEnd"/>
            <w:r w:rsidR="00F8106B" w:rsidRPr="00566106">
              <w:rPr>
                <w:sz w:val="18"/>
                <w:szCs w:val="18"/>
              </w:rPr>
              <w:t>, .</w:t>
            </w:r>
            <w:proofErr w:type="spellStart"/>
            <w:r w:rsidR="00F8106B" w:rsidRPr="00566106">
              <w:rPr>
                <w:sz w:val="18"/>
                <w:szCs w:val="18"/>
              </w:rPr>
              <w:t>docx</w:t>
            </w:r>
            <w:proofErr w:type="spellEnd"/>
            <w:r w:rsidR="00F8106B" w:rsidRPr="00566106">
              <w:rPr>
                <w:sz w:val="18"/>
                <w:szCs w:val="18"/>
              </w:rPr>
              <w:t>), ODF (.</w:t>
            </w:r>
            <w:proofErr w:type="spellStart"/>
            <w:r w:rsidR="00F8106B" w:rsidRPr="00566106">
              <w:rPr>
                <w:sz w:val="18"/>
                <w:szCs w:val="18"/>
              </w:rPr>
              <w:t>odt</w:t>
            </w:r>
            <w:proofErr w:type="spellEnd"/>
            <w:r w:rsidR="00F8106B" w:rsidRPr="00566106">
              <w:rPr>
                <w:sz w:val="18"/>
                <w:szCs w:val="18"/>
              </w:rPr>
              <w:t>), HTML (.</w:t>
            </w:r>
            <w:proofErr w:type="spellStart"/>
            <w:r w:rsidR="00F8106B" w:rsidRPr="00566106">
              <w:rPr>
                <w:sz w:val="18"/>
                <w:szCs w:val="18"/>
              </w:rPr>
              <w:t>htm</w:t>
            </w:r>
            <w:proofErr w:type="spellEnd"/>
            <w:r w:rsidR="00F8106B" w:rsidRPr="00566106">
              <w:rPr>
                <w:sz w:val="18"/>
                <w:szCs w:val="18"/>
              </w:rPr>
              <w:t>, .</w:t>
            </w:r>
            <w:proofErr w:type="spellStart"/>
            <w:r w:rsidR="00F8106B" w:rsidRPr="00566106">
              <w:rPr>
                <w:sz w:val="18"/>
                <w:szCs w:val="18"/>
              </w:rPr>
              <w:t>html</w:t>
            </w:r>
            <w:proofErr w:type="spellEnd"/>
            <w:r w:rsidR="00F8106B" w:rsidRPr="00566106">
              <w:rPr>
                <w:sz w:val="18"/>
                <w:szCs w:val="18"/>
              </w:rPr>
              <w:t>), XML (.</w:t>
            </w:r>
            <w:proofErr w:type="spellStart"/>
            <w:r w:rsidR="00F8106B" w:rsidRPr="00566106">
              <w:rPr>
                <w:sz w:val="18"/>
                <w:szCs w:val="18"/>
              </w:rPr>
              <w:t>xml</w:t>
            </w:r>
            <w:proofErr w:type="spellEnd"/>
            <w:r w:rsidR="00F8106B" w:rsidRPr="00566106">
              <w:rPr>
                <w:sz w:val="18"/>
                <w:szCs w:val="18"/>
              </w:rPr>
              <w:t>), PDF (.</w:t>
            </w:r>
            <w:proofErr w:type="spellStart"/>
            <w:r w:rsidR="00F8106B" w:rsidRPr="00566106">
              <w:rPr>
                <w:sz w:val="18"/>
                <w:szCs w:val="18"/>
              </w:rPr>
              <w:t>pdf</w:t>
            </w:r>
            <w:proofErr w:type="spellEnd"/>
            <w:r w:rsidR="00F8106B" w:rsidRPr="00566106">
              <w:rPr>
                <w:sz w:val="18"/>
                <w:szCs w:val="18"/>
              </w:rPr>
              <w:t xml:space="preserve">), </w:t>
            </w:r>
            <w:proofErr w:type="spellStart"/>
            <w:r w:rsidR="00F8106B" w:rsidRPr="00566106">
              <w:rPr>
                <w:sz w:val="18"/>
                <w:szCs w:val="18"/>
              </w:rPr>
              <w:t>FictionBook</w:t>
            </w:r>
            <w:proofErr w:type="spellEnd"/>
            <w:r w:rsidR="00F8106B" w:rsidRPr="00566106">
              <w:rPr>
                <w:sz w:val="18"/>
                <w:szCs w:val="18"/>
              </w:rPr>
              <w:t xml:space="preserve"> (.fb2) и EPUB 2.0 (.</w:t>
            </w:r>
            <w:proofErr w:type="spellStart"/>
            <w:r w:rsidR="00F8106B" w:rsidRPr="00566106">
              <w:rPr>
                <w:sz w:val="18"/>
                <w:szCs w:val="18"/>
              </w:rPr>
              <w:t>epub</w:t>
            </w:r>
            <w:proofErr w:type="spellEnd"/>
            <w:r w:rsidR="00F8106B" w:rsidRPr="00566106">
              <w:rPr>
                <w:sz w:val="18"/>
                <w:szCs w:val="18"/>
              </w:rPr>
              <w:t xml:space="preserve">) при наличии текстового слоя в файле и при помощи встроенного русскоязычного синтезатора речи. </w:t>
            </w:r>
            <w:proofErr w:type="gramEnd"/>
          </w:p>
          <w:p w:rsidR="00F8106B" w:rsidRPr="00566106" w:rsidRDefault="00F8106B" w:rsidP="0010219B">
            <w:pPr>
              <w:ind w:firstLine="482"/>
              <w:jc w:val="both"/>
              <w:rPr>
                <w:sz w:val="18"/>
                <w:szCs w:val="18"/>
              </w:rPr>
            </w:pPr>
            <w:r w:rsidRPr="00566106">
              <w:rPr>
                <w:sz w:val="18"/>
                <w:szCs w:val="18"/>
              </w:rPr>
              <w:t xml:space="preserve">При этом устройство должно выполнять следующие функции: </w:t>
            </w:r>
          </w:p>
          <w:p w:rsidR="00F8106B" w:rsidRPr="0002740E" w:rsidRDefault="00F8106B" w:rsidP="0010219B">
            <w:pPr>
              <w:pStyle w:val="afffff7"/>
              <w:numPr>
                <w:ilvl w:val="0"/>
                <w:numId w:val="82"/>
              </w:numPr>
              <w:ind w:left="0" w:firstLine="482"/>
              <w:rPr>
                <w:sz w:val="18"/>
                <w:szCs w:val="18"/>
              </w:rPr>
            </w:pPr>
            <w:r w:rsidRPr="0002740E">
              <w:rPr>
                <w:sz w:val="18"/>
                <w:szCs w:val="18"/>
              </w:rPr>
              <w:t>озвученная ускоренная перемотка в пределах файла</w:t>
            </w:r>
            <w:r w:rsidR="001240EF">
              <w:rPr>
                <w:sz w:val="18"/>
                <w:szCs w:val="18"/>
              </w:rPr>
              <w:t xml:space="preserve"> </w:t>
            </w:r>
            <w:r w:rsidRPr="0002740E">
              <w:rPr>
                <w:sz w:val="18"/>
                <w:szCs w:val="18"/>
              </w:rPr>
              <w:t xml:space="preserve">в прямом и обратном направлениях; </w:t>
            </w:r>
          </w:p>
          <w:p w:rsidR="00F8106B" w:rsidRPr="0002740E" w:rsidRDefault="00F8106B" w:rsidP="0010219B">
            <w:pPr>
              <w:pStyle w:val="afffff7"/>
              <w:numPr>
                <w:ilvl w:val="0"/>
                <w:numId w:val="82"/>
              </w:numPr>
              <w:ind w:left="0" w:firstLine="482"/>
              <w:rPr>
                <w:sz w:val="18"/>
                <w:szCs w:val="18"/>
              </w:rPr>
            </w:pPr>
            <w:r w:rsidRPr="0002740E">
              <w:rPr>
                <w:sz w:val="18"/>
                <w:szCs w:val="18"/>
              </w:rPr>
              <w:t xml:space="preserve">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 </w:t>
            </w:r>
          </w:p>
          <w:p w:rsidR="00F8106B" w:rsidRPr="0002740E" w:rsidRDefault="00F8106B" w:rsidP="0010219B">
            <w:pPr>
              <w:pStyle w:val="afffff7"/>
              <w:numPr>
                <w:ilvl w:val="0"/>
                <w:numId w:val="82"/>
              </w:numPr>
              <w:ind w:left="0" w:firstLine="482"/>
              <w:rPr>
                <w:sz w:val="18"/>
                <w:szCs w:val="18"/>
              </w:rPr>
            </w:pPr>
            <w:r w:rsidRPr="0002740E">
              <w:rPr>
                <w:sz w:val="18"/>
                <w:szCs w:val="18"/>
              </w:rPr>
              <w:t xml:space="preserve">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F8106B" w:rsidRPr="0002740E" w:rsidRDefault="00F8106B" w:rsidP="0010219B">
            <w:pPr>
              <w:pStyle w:val="afffff7"/>
              <w:numPr>
                <w:ilvl w:val="0"/>
                <w:numId w:val="82"/>
              </w:numPr>
              <w:ind w:left="0" w:firstLine="482"/>
              <w:rPr>
                <w:sz w:val="18"/>
                <w:szCs w:val="18"/>
              </w:rPr>
            </w:pPr>
            <w:r w:rsidRPr="0002740E">
              <w:rPr>
                <w:sz w:val="18"/>
                <w:szCs w:val="18"/>
              </w:rPr>
              <w:t xml:space="preserve">команда перехода к нормальной скорости воспроизведения; </w:t>
            </w:r>
          </w:p>
          <w:p w:rsidR="00F8106B" w:rsidRPr="0002740E" w:rsidRDefault="00F8106B" w:rsidP="0010219B">
            <w:pPr>
              <w:pStyle w:val="afffff7"/>
              <w:numPr>
                <w:ilvl w:val="0"/>
                <w:numId w:val="82"/>
              </w:numPr>
              <w:ind w:left="0" w:firstLine="482"/>
              <w:rPr>
                <w:sz w:val="18"/>
                <w:szCs w:val="18"/>
              </w:rPr>
            </w:pPr>
            <w:proofErr w:type="gramStart"/>
            <w:r w:rsidRPr="0002740E">
              <w:rPr>
                <w:sz w:val="18"/>
                <w:szCs w:val="18"/>
              </w:rPr>
              <w:t xml:space="preserve">озвученная речевая навигация в прямом и обратном направлениях по папкам, файлам, страницам, абзацам, предложениям, словам, символам, закладкам, процентам; </w:t>
            </w:r>
            <w:proofErr w:type="gramEnd"/>
          </w:p>
          <w:p w:rsidR="00F8106B" w:rsidRPr="0002740E" w:rsidRDefault="00F8106B" w:rsidP="0010219B">
            <w:pPr>
              <w:pStyle w:val="afffff7"/>
              <w:numPr>
                <w:ilvl w:val="0"/>
                <w:numId w:val="82"/>
              </w:numPr>
              <w:ind w:left="0" w:firstLine="482"/>
              <w:rPr>
                <w:sz w:val="18"/>
                <w:szCs w:val="18"/>
              </w:rPr>
            </w:pPr>
            <w:r w:rsidRPr="0002740E">
              <w:rPr>
                <w:sz w:val="18"/>
                <w:szCs w:val="18"/>
              </w:rPr>
              <w:t xml:space="preserve">команда перехода на начало текущего файла; </w:t>
            </w:r>
          </w:p>
          <w:p w:rsidR="00F8106B" w:rsidRPr="0002740E" w:rsidRDefault="00F8106B" w:rsidP="0010219B">
            <w:pPr>
              <w:pStyle w:val="afffff7"/>
              <w:numPr>
                <w:ilvl w:val="0"/>
                <w:numId w:val="82"/>
              </w:numPr>
              <w:ind w:left="0" w:firstLine="482"/>
              <w:rPr>
                <w:sz w:val="18"/>
                <w:szCs w:val="18"/>
              </w:rPr>
            </w:pPr>
            <w:r w:rsidRPr="0002740E">
              <w:rPr>
                <w:sz w:val="18"/>
                <w:szCs w:val="18"/>
              </w:rPr>
              <w:t>команда перехода на начало первого файла в текущей папке;</w:t>
            </w:r>
          </w:p>
          <w:p w:rsidR="00F8106B" w:rsidRPr="0002740E" w:rsidRDefault="00F8106B" w:rsidP="0010219B">
            <w:pPr>
              <w:pStyle w:val="afffff7"/>
              <w:numPr>
                <w:ilvl w:val="0"/>
                <w:numId w:val="82"/>
              </w:numPr>
              <w:ind w:left="0" w:firstLine="482"/>
              <w:rPr>
                <w:sz w:val="18"/>
                <w:szCs w:val="18"/>
              </w:rPr>
            </w:pPr>
            <w:r w:rsidRPr="0002740E">
              <w:rPr>
                <w:sz w:val="18"/>
                <w:szCs w:val="18"/>
              </w:rPr>
              <w:t xml:space="preserve">озвучивание встроенным синтезатором речи текущего места воспроизведения: имени файла и количества, прочитанного в процентах. </w:t>
            </w:r>
          </w:p>
          <w:p w:rsidR="00A11E79" w:rsidRDefault="00F8106B" w:rsidP="0010219B">
            <w:pPr>
              <w:ind w:firstLine="482"/>
              <w:rPr>
                <w:sz w:val="18"/>
                <w:szCs w:val="18"/>
              </w:rPr>
            </w:pPr>
            <w:r w:rsidRPr="00566106">
              <w:rPr>
                <w:sz w:val="18"/>
                <w:szCs w:val="18"/>
              </w:rPr>
              <w:t xml:space="preserve"> </w:t>
            </w:r>
          </w:p>
          <w:p w:rsidR="00F8106B" w:rsidRPr="00566106" w:rsidRDefault="00F8106B" w:rsidP="0010219B">
            <w:pPr>
              <w:ind w:firstLine="482"/>
              <w:rPr>
                <w:sz w:val="18"/>
                <w:szCs w:val="18"/>
              </w:rPr>
            </w:pPr>
            <w:r w:rsidRPr="00566106">
              <w:rPr>
                <w:sz w:val="18"/>
                <w:szCs w:val="18"/>
              </w:rPr>
              <w:t xml:space="preserve">Устройство должно иметь возможность соединения с сетью интернет по беспроводному интерфейсу </w:t>
            </w:r>
            <w:proofErr w:type="spellStart"/>
            <w:r w:rsidRPr="00566106">
              <w:rPr>
                <w:sz w:val="18"/>
                <w:szCs w:val="18"/>
              </w:rPr>
              <w:t>Wi-Fi</w:t>
            </w:r>
            <w:proofErr w:type="spellEnd"/>
            <w:r w:rsidRPr="00566106">
              <w:rPr>
                <w:sz w:val="18"/>
                <w:szCs w:val="18"/>
              </w:rPr>
              <w:t xml:space="preserve">, реализуемому с помощью встроенного в устройство модуля </w:t>
            </w:r>
            <w:proofErr w:type="spellStart"/>
            <w:r w:rsidRPr="00566106">
              <w:rPr>
                <w:sz w:val="18"/>
                <w:szCs w:val="18"/>
              </w:rPr>
              <w:t>Wi-Fi</w:t>
            </w:r>
            <w:proofErr w:type="spellEnd"/>
            <w:r w:rsidRPr="00566106">
              <w:rPr>
                <w:sz w:val="18"/>
                <w:szCs w:val="18"/>
              </w:rPr>
              <w:t xml:space="preserve">.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подключения к сети </w:t>
            </w:r>
            <w:proofErr w:type="spellStart"/>
            <w:r w:rsidRPr="00566106">
              <w:rPr>
                <w:sz w:val="18"/>
                <w:szCs w:val="18"/>
              </w:rPr>
              <w:t>Wi-Fi</w:t>
            </w:r>
            <w:proofErr w:type="spellEnd"/>
            <w:r w:rsidRPr="00566106">
              <w:rPr>
                <w:sz w:val="18"/>
                <w:szCs w:val="18"/>
              </w:rPr>
              <w:t xml:space="preserve"> по технологии WPS (кнопка). При этом устройство должно сообщать речевым информатором предупреждение о снижении уровня безопасности при использовании данной технологии.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соединения с сетью Интернет с помощью встроенного коммуникационного 4G модуля (модема) или в комплект поставки должен быть включен мобильный 4G </w:t>
            </w:r>
            <w:proofErr w:type="spellStart"/>
            <w:r w:rsidRPr="00566106">
              <w:rPr>
                <w:sz w:val="18"/>
                <w:szCs w:val="18"/>
              </w:rPr>
              <w:t>Wi-Fi</w:t>
            </w:r>
            <w:proofErr w:type="spellEnd"/>
            <w:r w:rsidRPr="00566106">
              <w:rPr>
                <w:sz w:val="18"/>
                <w:szCs w:val="18"/>
              </w:rPr>
              <w:t xml:space="preserve"> роутер (маршрутизатор) со встроенным аккумулятором и функцией WPS.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прослушивания </w:t>
            </w:r>
            <w:proofErr w:type="spellStart"/>
            <w:r w:rsidRPr="00566106">
              <w:rPr>
                <w:sz w:val="18"/>
                <w:szCs w:val="18"/>
              </w:rPr>
              <w:t>интернетрадиостанций</w:t>
            </w:r>
            <w:proofErr w:type="spellEnd"/>
            <w:r w:rsidRPr="00566106">
              <w:rPr>
                <w:sz w:val="18"/>
                <w:szCs w:val="18"/>
              </w:rPr>
              <w:t xml:space="preserve">, </w:t>
            </w:r>
            <w:proofErr w:type="gramStart"/>
            <w:r w:rsidRPr="00566106">
              <w:rPr>
                <w:sz w:val="18"/>
                <w:szCs w:val="18"/>
              </w:rPr>
              <w:t>вещающих</w:t>
            </w:r>
            <w:proofErr w:type="gramEnd"/>
            <w:r w:rsidRPr="00566106">
              <w:rPr>
                <w:sz w:val="18"/>
                <w:szCs w:val="18"/>
              </w:rPr>
              <w:t xml:space="preserve"> по протоколам </w:t>
            </w:r>
            <w:proofErr w:type="spellStart"/>
            <w:r w:rsidRPr="00566106">
              <w:rPr>
                <w:sz w:val="18"/>
                <w:szCs w:val="18"/>
              </w:rPr>
              <w:t>Shoutcast</w:t>
            </w:r>
            <w:proofErr w:type="spellEnd"/>
            <w:r w:rsidRPr="00566106">
              <w:rPr>
                <w:sz w:val="18"/>
                <w:szCs w:val="18"/>
              </w:rPr>
              <w:t xml:space="preserve"> и </w:t>
            </w:r>
            <w:proofErr w:type="spellStart"/>
            <w:r w:rsidRPr="00566106">
              <w:rPr>
                <w:sz w:val="18"/>
                <w:szCs w:val="18"/>
              </w:rPr>
              <w:t>Icecast</w:t>
            </w:r>
            <w:proofErr w:type="spellEnd"/>
            <w:r w:rsidRPr="00566106">
              <w:rPr>
                <w:sz w:val="18"/>
                <w:szCs w:val="18"/>
              </w:rPr>
              <w:t xml:space="preserve"> в </w:t>
            </w:r>
            <w:proofErr w:type="spellStart"/>
            <w:r w:rsidRPr="00566106">
              <w:rPr>
                <w:sz w:val="18"/>
                <w:szCs w:val="18"/>
              </w:rPr>
              <w:t>аудиоформатах</w:t>
            </w:r>
            <w:proofErr w:type="spellEnd"/>
            <w:r w:rsidRPr="00566106">
              <w:rPr>
                <w:sz w:val="18"/>
                <w:szCs w:val="18"/>
              </w:rPr>
              <w:t xml:space="preserve"> MP3 и ААС.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прослушивания звукового сопровождения телевизионных каналов при подключении к сети Интернет.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воспроизведения </w:t>
            </w:r>
            <w:proofErr w:type="spellStart"/>
            <w:r w:rsidRPr="00566106">
              <w:rPr>
                <w:sz w:val="18"/>
                <w:szCs w:val="18"/>
              </w:rPr>
              <w:t>подкастов</w:t>
            </w:r>
            <w:proofErr w:type="spellEnd"/>
            <w:r w:rsidRPr="00566106">
              <w:rPr>
                <w:sz w:val="18"/>
                <w:szCs w:val="18"/>
              </w:rPr>
              <w:t xml:space="preserve"> в </w:t>
            </w:r>
            <w:proofErr w:type="spellStart"/>
            <w:r w:rsidRPr="00566106">
              <w:rPr>
                <w:sz w:val="18"/>
                <w:szCs w:val="18"/>
              </w:rPr>
              <w:t>аудиоформатах</w:t>
            </w:r>
            <w:proofErr w:type="spellEnd"/>
            <w:r w:rsidRPr="00566106">
              <w:rPr>
                <w:sz w:val="18"/>
                <w:szCs w:val="18"/>
              </w:rPr>
              <w:t xml:space="preserve"> MP3 и ААС при подключении к сети Интернет.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чтения встроенным синтезатором речи новостей из новостных лент в форматах RSS 2.0 и </w:t>
            </w:r>
            <w:proofErr w:type="spellStart"/>
            <w:r w:rsidRPr="00566106">
              <w:rPr>
                <w:sz w:val="18"/>
                <w:szCs w:val="18"/>
              </w:rPr>
              <w:t>Atom</w:t>
            </w:r>
            <w:proofErr w:type="spellEnd"/>
            <w:r w:rsidRPr="00566106">
              <w:rPr>
                <w:sz w:val="18"/>
                <w:szCs w:val="18"/>
              </w:rPr>
              <w:t xml:space="preserve"> 1.0 при подключении к сети Интернет. </w:t>
            </w:r>
          </w:p>
          <w:p w:rsidR="00F8106B" w:rsidRPr="00566106" w:rsidRDefault="00F8106B" w:rsidP="0010219B">
            <w:pPr>
              <w:ind w:firstLine="482"/>
              <w:jc w:val="both"/>
              <w:rPr>
                <w:sz w:val="18"/>
                <w:szCs w:val="18"/>
              </w:rPr>
            </w:pPr>
            <w:r w:rsidRPr="00566106">
              <w:rPr>
                <w:sz w:val="18"/>
                <w:szCs w:val="18"/>
              </w:rPr>
              <w:t xml:space="preserve">Устройство должно иметь возможность прослушивания прогноза погоды для городов Российской Федерации и крупных городов мира. Устройство должно иметь функцию выбора текущего города для получения прогноза погоды, который определяется автоматически по IP-адресу устройства. </w:t>
            </w:r>
          </w:p>
          <w:p w:rsidR="00F8106B" w:rsidRPr="00566106" w:rsidRDefault="00F8106B" w:rsidP="0010219B">
            <w:pPr>
              <w:ind w:firstLine="482"/>
              <w:jc w:val="both"/>
              <w:rPr>
                <w:sz w:val="18"/>
                <w:szCs w:val="18"/>
              </w:rPr>
            </w:pPr>
            <w:r w:rsidRPr="00566106">
              <w:rPr>
                <w:sz w:val="18"/>
                <w:szCs w:val="18"/>
              </w:rPr>
              <w:t xml:space="preserve">Устройство должно поддерживать работу с сервисами сетевых электронных библиотек для инвалидов по зрению по протоколу DAISY </w:t>
            </w:r>
            <w:proofErr w:type="spellStart"/>
            <w:r w:rsidRPr="00566106">
              <w:rPr>
                <w:sz w:val="18"/>
                <w:szCs w:val="18"/>
              </w:rPr>
              <w:t>Online</w:t>
            </w:r>
            <w:proofErr w:type="spellEnd"/>
            <w:r w:rsidRPr="00566106">
              <w:rPr>
                <w:sz w:val="18"/>
                <w:szCs w:val="18"/>
              </w:rPr>
              <w:t xml:space="preserve"> </w:t>
            </w:r>
            <w:proofErr w:type="spellStart"/>
            <w:r w:rsidRPr="00566106">
              <w:rPr>
                <w:sz w:val="18"/>
                <w:szCs w:val="18"/>
              </w:rPr>
              <w:t>Delivery</w:t>
            </w:r>
            <w:proofErr w:type="spellEnd"/>
            <w:r w:rsidRPr="00566106">
              <w:rPr>
                <w:sz w:val="18"/>
                <w:szCs w:val="18"/>
              </w:rPr>
              <w:t xml:space="preserve"> </w:t>
            </w:r>
            <w:proofErr w:type="spellStart"/>
            <w:r w:rsidRPr="00566106">
              <w:rPr>
                <w:sz w:val="18"/>
                <w:szCs w:val="18"/>
              </w:rPr>
              <w:t>Protocol</w:t>
            </w:r>
            <w:proofErr w:type="spellEnd"/>
            <w:r w:rsidRPr="00566106">
              <w:rPr>
                <w:sz w:val="18"/>
                <w:szCs w:val="18"/>
              </w:rPr>
              <w:t xml:space="preserve"> (DODP). При выборе книг в сетевых электронных библиотеках для слепых и слабовидящих устройство должно предоставлять пользователю следующие возможности: </w:t>
            </w:r>
          </w:p>
          <w:p w:rsidR="00F8106B" w:rsidRPr="00A47CCA" w:rsidRDefault="00F8106B" w:rsidP="00A47CCA">
            <w:pPr>
              <w:numPr>
                <w:ilvl w:val="0"/>
                <w:numId w:val="71"/>
              </w:numPr>
              <w:ind w:firstLine="482"/>
              <w:jc w:val="both"/>
              <w:rPr>
                <w:sz w:val="18"/>
                <w:szCs w:val="18"/>
              </w:rPr>
            </w:pPr>
            <w:r w:rsidRPr="00A47CCA">
              <w:rPr>
                <w:sz w:val="18"/>
                <w:szCs w:val="18"/>
              </w:rPr>
              <w:t>самостоятельный выбор книг пу</w:t>
            </w:r>
            <w:bookmarkStart w:id="0" w:name="_GoBack"/>
            <w:bookmarkEnd w:id="0"/>
            <w:r w:rsidRPr="00A47CCA">
              <w:rPr>
                <w:sz w:val="18"/>
                <w:szCs w:val="18"/>
              </w:rPr>
              <w:t xml:space="preserve">тем текстового поиска; </w:t>
            </w:r>
          </w:p>
          <w:p w:rsidR="00F8106B" w:rsidRPr="00566106" w:rsidRDefault="00F8106B" w:rsidP="0010219B">
            <w:pPr>
              <w:numPr>
                <w:ilvl w:val="0"/>
                <w:numId w:val="71"/>
              </w:numPr>
              <w:ind w:firstLine="482"/>
              <w:jc w:val="both"/>
              <w:rPr>
                <w:sz w:val="18"/>
                <w:szCs w:val="18"/>
              </w:rPr>
            </w:pPr>
            <w:r w:rsidRPr="00566106">
              <w:rPr>
                <w:sz w:val="18"/>
                <w:szCs w:val="18"/>
              </w:rPr>
              <w:t xml:space="preserve">самостоятельный выбор книг путем голосового поиска; </w:t>
            </w:r>
          </w:p>
          <w:p w:rsidR="00F8106B" w:rsidRPr="00566106" w:rsidRDefault="00F8106B" w:rsidP="0010219B">
            <w:pPr>
              <w:numPr>
                <w:ilvl w:val="0"/>
                <w:numId w:val="71"/>
              </w:numPr>
              <w:ind w:firstLine="482"/>
              <w:jc w:val="both"/>
              <w:rPr>
                <w:sz w:val="18"/>
                <w:szCs w:val="18"/>
              </w:rPr>
            </w:pPr>
            <w:r w:rsidRPr="00566106">
              <w:rPr>
                <w:sz w:val="18"/>
                <w:szCs w:val="18"/>
              </w:rPr>
              <w:t xml:space="preserve">выбор книг путем очного и удаленного (по телефону) запроса в библиотеку с установкой выбранных книг на электронную полку читателя; </w:t>
            </w:r>
          </w:p>
          <w:p w:rsidR="00F8106B" w:rsidRPr="00566106" w:rsidRDefault="00F8106B" w:rsidP="0010219B">
            <w:pPr>
              <w:numPr>
                <w:ilvl w:val="0"/>
                <w:numId w:val="71"/>
              </w:numPr>
              <w:ind w:firstLine="482"/>
              <w:jc w:val="both"/>
              <w:rPr>
                <w:sz w:val="18"/>
                <w:szCs w:val="18"/>
              </w:rPr>
            </w:pPr>
            <w:r w:rsidRPr="00566106">
              <w:rPr>
                <w:sz w:val="18"/>
                <w:szCs w:val="18"/>
              </w:rPr>
              <w:t xml:space="preserve">загрузка выбранных книг из электронной полки и библиотечной базы в устройство; </w:t>
            </w:r>
          </w:p>
          <w:p w:rsidR="00F8106B" w:rsidRPr="00566106" w:rsidRDefault="00F8106B" w:rsidP="0010219B">
            <w:pPr>
              <w:numPr>
                <w:ilvl w:val="0"/>
                <w:numId w:val="71"/>
              </w:numPr>
              <w:ind w:firstLine="482"/>
              <w:jc w:val="both"/>
              <w:rPr>
                <w:sz w:val="18"/>
                <w:szCs w:val="18"/>
              </w:rPr>
            </w:pPr>
            <w:r w:rsidRPr="00566106">
              <w:rPr>
                <w:sz w:val="18"/>
                <w:szCs w:val="18"/>
              </w:rPr>
              <w:t xml:space="preserve">онлайн прослушивание выбранных книг без их загрузки в устройство с сохранением позиции воспроизведения каждой книги. </w:t>
            </w:r>
          </w:p>
          <w:p w:rsidR="00F8106B" w:rsidRPr="00566106" w:rsidRDefault="00F8106B" w:rsidP="0010219B">
            <w:pPr>
              <w:spacing w:line="259" w:lineRule="auto"/>
              <w:ind w:firstLine="482"/>
              <w:jc w:val="both"/>
              <w:rPr>
                <w:sz w:val="18"/>
                <w:szCs w:val="18"/>
              </w:rPr>
            </w:pPr>
            <w:r w:rsidRPr="00566106">
              <w:rPr>
                <w:sz w:val="18"/>
                <w:szCs w:val="18"/>
              </w:rPr>
              <w:t xml:space="preserve">Устройство должно иметь встроенный УКВ/FM радиоприемник со </w:t>
            </w:r>
            <w:r w:rsidRPr="00566106">
              <w:rPr>
                <w:sz w:val="18"/>
                <w:szCs w:val="18"/>
              </w:rPr>
              <w:lastRenderedPageBreak/>
              <w:t xml:space="preserve">следующими техническими параметрами и функциональными характеристиками: </w:t>
            </w:r>
          </w:p>
          <w:p w:rsidR="00F8106B" w:rsidRPr="00566106" w:rsidRDefault="00F8106B" w:rsidP="006B1699">
            <w:pPr>
              <w:numPr>
                <w:ilvl w:val="0"/>
                <w:numId w:val="71"/>
              </w:numPr>
              <w:ind w:firstLine="482"/>
              <w:jc w:val="both"/>
              <w:rPr>
                <w:sz w:val="18"/>
                <w:szCs w:val="18"/>
              </w:rPr>
            </w:pPr>
            <w:r w:rsidRPr="00566106">
              <w:rPr>
                <w:sz w:val="18"/>
                <w:szCs w:val="18"/>
              </w:rPr>
              <w:t xml:space="preserve">диапазон принимаемых частот: не уже чем от 64 до 108 МГц; </w:t>
            </w:r>
          </w:p>
          <w:p w:rsidR="00F8106B" w:rsidRPr="00566106" w:rsidRDefault="00F8106B" w:rsidP="006B1699">
            <w:pPr>
              <w:numPr>
                <w:ilvl w:val="0"/>
                <w:numId w:val="71"/>
              </w:numPr>
              <w:ind w:firstLine="482"/>
              <w:jc w:val="both"/>
              <w:rPr>
                <w:sz w:val="18"/>
                <w:szCs w:val="18"/>
              </w:rPr>
            </w:pPr>
            <w:r w:rsidRPr="00566106">
              <w:rPr>
                <w:sz w:val="18"/>
                <w:szCs w:val="18"/>
              </w:rPr>
              <w:t xml:space="preserve">тип приемной антенны: телескопическая или внутренняя; </w:t>
            </w:r>
          </w:p>
          <w:p w:rsidR="007A4075" w:rsidRDefault="00F8106B" w:rsidP="006B1699">
            <w:pPr>
              <w:numPr>
                <w:ilvl w:val="0"/>
                <w:numId w:val="71"/>
              </w:numPr>
              <w:ind w:firstLine="482"/>
              <w:jc w:val="both"/>
              <w:rPr>
                <w:sz w:val="18"/>
                <w:szCs w:val="18"/>
              </w:rPr>
            </w:pPr>
            <w:r w:rsidRPr="00566106">
              <w:rPr>
                <w:sz w:val="18"/>
                <w:szCs w:val="18"/>
              </w:rPr>
              <w:t xml:space="preserve">наличие функции сохранения в памяти устройства настроек на определенные радиостанции в количестве не менее 50; </w:t>
            </w:r>
          </w:p>
          <w:p w:rsidR="00F8106B" w:rsidRPr="007A4075" w:rsidRDefault="00F8106B" w:rsidP="007A4075">
            <w:pPr>
              <w:numPr>
                <w:ilvl w:val="0"/>
                <w:numId w:val="71"/>
              </w:numPr>
              <w:ind w:firstLine="482"/>
              <w:jc w:val="both"/>
              <w:rPr>
                <w:sz w:val="18"/>
                <w:szCs w:val="18"/>
              </w:rPr>
            </w:pPr>
            <w:r w:rsidRPr="007A4075">
              <w:rPr>
                <w:sz w:val="18"/>
                <w:szCs w:val="18"/>
              </w:rPr>
              <w:t>наличие озвученной речевой навигации по сохраненным в памяти устройства радиостанциям;</w:t>
            </w:r>
          </w:p>
          <w:p w:rsidR="00F8106B" w:rsidRPr="00566106" w:rsidRDefault="00F8106B" w:rsidP="0010219B">
            <w:pPr>
              <w:numPr>
                <w:ilvl w:val="0"/>
                <w:numId w:val="72"/>
              </w:numPr>
              <w:ind w:firstLine="482"/>
              <w:jc w:val="both"/>
              <w:rPr>
                <w:sz w:val="18"/>
                <w:szCs w:val="18"/>
              </w:rPr>
            </w:pPr>
            <w:r w:rsidRPr="00566106">
              <w:rPr>
                <w:sz w:val="18"/>
                <w:szCs w:val="18"/>
              </w:rPr>
              <w:t xml:space="preserve">наличие режима записи с радиоприемника на </w:t>
            </w:r>
            <w:proofErr w:type="spellStart"/>
            <w:r w:rsidRPr="00566106">
              <w:rPr>
                <w:sz w:val="18"/>
                <w:szCs w:val="18"/>
              </w:rPr>
              <w:t>флешкарту</w:t>
            </w:r>
            <w:proofErr w:type="spellEnd"/>
            <w:r w:rsidRPr="00566106">
              <w:rPr>
                <w:sz w:val="18"/>
                <w:szCs w:val="18"/>
              </w:rPr>
              <w:t xml:space="preserve"> или во внутреннюю память с возможностью последующего воспроизведения. </w:t>
            </w:r>
          </w:p>
          <w:p w:rsidR="00F8106B" w:rsidRPr="00566106" w:rsidRDefault="00F8106B" w:rsidP="006B1699">
            <w:pPr>
              <w:ind w:firstLine="482"/>
              <w:jc w:val="both"/>
              <w:rPr>
                <w:sz w:val="18"/>
                <w:szCs w:val="18"/>
              </w:rPr>
            </w:pPr>
            <w:r w:rsidRPr="00566106">
              <w:rPr>
                <w:sz w:val="18"/>
                <w:szCs w:val="18"/>
              </w:rPr>
              <w:t xml:space="preserve"> Для перехода к заданной позиции устройство должно иметь возможность цифрового ввода: </w:t>
            </w:r>
          </w:p>
          <w:p w:rsidR="00F8106B" w:rsidRPr="00566106" w:rsidRDefault="00A11E79" w:rsidP="006B1699">
            <w:pPr>
              <w:numPr>
                <w:ilvl w:val="0"/>
                <w:numId w:val="72"/>
              </w:numPr>
              <w:ind w:firstLine="482"/>
              <w:jc w:val="both"/>
              <w:rPr>
                <w:sz w:val="18"/>
                <w:szCs w:val="18"/>
              </w:rPr>
            </w:pPr>
            <w:r>
              <w:rPr>
                <w:sz w:val="18"/>
                <w:szCs w:val="18"/>
              </w:rPr>
              <w:t>номера «говорящей» книги;</w:t>
            </w:r>
          </w:p>
          <w:p w:rsidR="00F8106B" w:rsidRPr="00566106" w:rsidRDefault="00F8106B" w:rsidP="006B1699">
            <w:pPr>
              <w:numPr>
                <w:ilvl w:val="0"/>
                <w:numId w:val="72"/>
              </w:numPr>
              <w:ind w:firstLine="482"/>
              <w:jc w:val="both"/>
              <w:rPr>
                <w:sz w:val="18"/>
                <w:szCs w:val="18"/>
              </w:rPr>
            </w:pPr>
            <w:r w:rsidRPr="00566106">
              <w:rPr>
                <w:sz w:val="18"/>
                <w:szCs w:val="18"/>
              </w:rPr>
              <w:t xml:space="preserve">номера фрагмента «говорящей» книги; </w:t>
            </w:r>
          </w:p>
          <w:p w:rsidR="00F8106B" w:rsidRPr="00566106" w:rsidRDefault="00F8106B" w:rsidP="006B1699">
            <w:pPr>
              <w:numPr>
                <w:ilvl w:val="0"/>
                <w:numId w:val="72"/>
              </w:numPr>
              <w:ind w:firstLine="482"/>
              <w:jc w:val="both"/>
              <w:rPr>
                <w:sz w:val="18"/>
                <w:szCs w:val="18"/>
              </w:rPr>
            </w:pPr>
            <w:r w:rsidRPr="00566106">
              <w:rPr>
                <w:sz w:val="18"/>
                <w:szCs w:val="18"/>
              </w:rPr>
              <w:t xml:space="preserve">времени от начала «говорящей» книги; </w:t>
            </w:r>
          </w:p>
          <w:p w:rsidR="00F8106B" w:rsidRPr="00566106" w:rsidRDefault="00F8106B" w:rsidP="006B1699">
            <w:pPr>
              <w:numPr>
                <w:ilvl w:val="0"/>
                <w:numId w:val="72"/>
              </w:numPr>
              <w:ind w:firstLine="482"/>
              <w:jc w:val="both"/>
              <w:rPr>
                <w:sz w:val="18"/>
                <w:szCs w:val="18"/>
              </w:rPr>
            </w:pPr>
            <w:r w:rsidRPr="00566106">
              <w:rPr>
                <w:sz w:val="18"/>
                <w:szCs w:val="18"/>
              </w:rPr>
              <w:t xml:space="preserve">времени от конца «говорящей» книги; </w:t>
            </w:r>
          </w:p>
          <w:p w:rsidR="00F8106B" w:rsidRPr="00566106" w:rsidRDefault="00F8106B" w:rsidP="006B1699">
            <w:pPr>
              <w:numPr>
                <w:ilvl w:val="0"/>
                <w:numId w:val="72"/>
              </w:numPr>
              <w:ind w:firstLine="482"/>
              <w:jc w:val="both"/>
              <w:rPr>
                <w:sz w:val="18"/>
                <w:szCs w:val="18"/>
              </w:rPr>
            </w:pPr>
            <w:r w:rsidRPr="00566106">
              <w:rPr>
                <w:sz w:val="18"/>
                <w:szCs w:val="18"/>
              </w:rPr>
              <w:t xml:space="preserve">времени для перемещения вперед при воспроизведении «говорящих» книг и аудиофайлов; </w:t>
            </w:r>
          </w:p>
          <w:p w:rsidR="00F8106B" w:rsidRPr="00566106" w:rsidRDefault="00F8106B" w:rsidP="006B1699">
            <w:pPr>
              <w:numPr>
                <w:ilvl w:val="0"/>
                <w:numId w:val="72"/>
              </w:numPr>
              <w:ind w:firstLine="482"/>
              <w:jc w:val="both"/>
              <w:rPr>
                <w:sz w:val="18"/>
                <w:szCs w:val="18"/>
              </w:rPr>
            </w:pPr>
            <w:r w:rsidRPr="00566106">
              <w:rPr>
                <w:sz w:val="18"/>
                <w:szCs w:val="18"/>
              </w:rPr>
              <w:t xml:space="preserve">времени для перемещения назад при воспроизведении «говорящих» книг и аудиофайлов; </w:t>
            </w:r>
          </w:p>
          <w:p w:rsidR="00F8106B" w:rsidRPr="00566106" w:rsidRDefault="00F8106B" w:rsidP="006B1699">
            <w:pPr>
              <w:numPr>
                <w:ilvl w:val="0"/>
                <w:numId w:val="72"/>
              </w:numPr>
              <w:spacing w:after="5"/>
              <w:ind w:firstLine="482"/>
              <w:jc w:val="both"/>
              <w:rPr>
                <w:sz w:val="18"/>
                <w:szCs w:val="18"/>
              </w:rPr>
            </w:pPr>
            <w:r w:rsidRPr="00566106">
              <w:rPr>
                <w:sz w:val="18"/>
                <w:szCs w:val="18"/>
              </w:rPr>
              <w:t xml:space="preserve">номера страницы при чтении текстового файла встроенным синтезатором речи; </w:t>
            </w:r>
          </w:p>
          <w:p w:rsidR="00A11E79" w:rsidRDefault="00F8106B" w:rsidP="006B1699">
            <w:pPr>
              <w:numPr>
                <w:ilvl w:val="0"/>
                <w:numId w:val="72"/>
              </w:numPr>
              <w:ind w:firstLine="482"/>
              <w:jc w:val="both"/>
              <w:rPr>
                <w:sz w:val="18"/>
                <w:szCs w:val="18"/>
              </w:rPr>
            </w:pPr>
            <w:r w:rsidRPr="00566106">
              <w:rPr>
                <w:sz w:val="18"/>
                <w:szCs w:val="18"/>
              </w:rPr>
              <w:t>номера сохраненной радиостанции при</w:t>
            </w:r>
            <w:r w:rsidR="00A11E79">
              <w:rPr>
                <w:sz w:val="18"/>
                <w:szCs w:val="18"/>
              </w:rPr>
              <w:t xml:space="preserve"> прослушивании радиоприемника;</w:t>
            </w:r>
          </w:p>
          <w:p w:rsidR="00F8106B" w:rsidRPr="00566106" w:rsidRDefault="00A11E79" w:rsidP="006B1699">
            <w:pPr>
              <w:numPr>
                <w:ilvl w:val="0"/>
                <w:numId w:val="72"/>
              </w:numPr>
              <w:ind w:firstLine="482"/>
              <w:jc w:val="both"/>
              <w:rPr>
                <w:sz w:val="18"/>
                <w:szCs w:val="18"/>
              </w:rPr>
            </w:pPr>
            <w:r>
              <w:rPr>
                <w:sz w:val="18"/>
                <w:szCs w:val="18"/>
              </w:rPr>
              <w:t>номера закладки.</w:t>
            </w:r>
          </w:p>
          <w:p w:rsidR="00F8106B" w:rsidRPr="00566106" w:rsidRDefault="00F8106B" w:rsidP="006B1699">
            <w:pPr>
              <w:ind w:firstLine="482"/>
              <w:jc w:val="both"/>
              <w:rPr>
                <w:sz w:val="18"/>
                <w:szCs w:val="18"/>
              </w:rPr>
            </w:pPr>
            <w:r w:rsidRPr="00566106">
              <w:rPr>
                <w:sz w:val="18"/>
                <w:szCs w:val="18"/>
              </w:rPr>
              <w:t xml:space="preserve">Устройство должно иметь встроенный диктофон со следующими функциональными характеристиками: </w:t>
            </w:r>
          </w:p>
          <w:p w:rsidR="00F8106B" w:rsidRPr="00566106" w:rsidRDefault="00F8106B" w:rsidP="006B1699">
            <w:pPr>
              <w:numPr>
                <w:ilvl w:val="0"/>
                <w:numId w:val="72"/>
              </w:numPr>
              <w:ind w:firstLine="482"/>
              <w:jc w:val="both"/>
              <w:rPr>
                <w:sz w:val="18"/>
                <w:szCs w:val="18"/>
              </w:rPr>
            </w:pPr>
            <w:r w:rsidRPr="00566106">
              <w:rPr>
                <w:sz w:val="18"/>
                <w:szCs w:val="18"/>
              </w:rPr>
              <w:t xml:space="preserve">запись с возможностью последующего воспроизведения на следующие носители информации: </w:t>
            </w:r>
            <w:proofErr w:type="spellStart"/>
            <w:r w:rsidRPr="00566106">
              <w:rPr>
                <w:sz w:val="18"/>
                <w:szCs w:val="18"/>
              </w:rPr>
              <w:t>флеш</w:t>
            </w:r>
            <w:proofErr w:type="spellEnd"/>
            <w:r w:rsidRPr="00566106">
              <w:rPr>
                <w:sz w:val="18"/>
                <w:szCs w:val="18"/>
              </w:rPr>
              <w:t xml:space="preserve">-карта, внутренняя память;  </w:t>
            </w:r>
          </w:p>
          <w:p w:rsidR="00F8106B" w:rsidRPr="00566106" w:rsidRDefault="00F8106B" w:rsidP="006B1699">
            <w:pPr>
              <w:numPr>
                <w:ilvl w:val="0"/>
                <w:numId w:val="72"/>
              </w:numPr>
              <w:ind w:firstLine="482"/>
              <w:jc w:val="both"/>
              <w:rPr>
                <w:sz w:val="18"/>
                <w:szCs w:val="18"/>
              </w:rPr>
            </w:pPr>
            <w:r w:rsidRPr="00566106">
              <w:rPr>
                <w:sz w:val="18"/>
                <w:szCs w:val="18"/>
              </w:rPr>
              <w:t xml:space="preserve">запись со следующих источников: встроенный микрофон, внешний микрофон; </w:t>
            </w:r>
          </w:p>
          <w:p w:rsidR="00F8106B" w:rsidRPr="00A11E79" w:rsidRDefault="00F8106B" w:rsidP="006B1699">
            <w:pPr>
              <w:numPr>
                <w:ilvl w:val="0"/>
                <w:numId w:val="72"/>
              </w:numPr>
              <w:spacing w:after="10"/>
              <w:ind w:firstLine="482"/>
              <w:jc w:val="both"/>
              <w:rPr>
                <w:sz w:val="18"/>
                <w:szCs w:val="18"/>
              </w:rPr>
            </w:pPr>
            <w:r w:rsidRPr="00A11E79">
              <w:rPr>
                <w:sz w:val="18"/>
                <w:szCs w:val="18"/>
              </w:rPr>
              <w:t xml:space="preserve">переключение параметра качества записи с количеством градаций не менее 3; </w:t>
            </w:r>
          </w:p>
          <w:p w:rsidR="00F8106B" w:rsidRPr="00566106" w:rsidRDefault="00F8106B" w:rsidP="0010219B">
            <w:pPr>
              <w:numPr>
                <w:ilvl w:val="0"/>
                <w:numId w:val="72"/>
              </w:numPr>
              <w:ind w:firstLine="482"/>
              <w:jc w:val="both"/>
              <w:rPr>
                <w:sz w:val="18"/>
                <w:szCs w:val="18"/>
              </w:rPr>
            </w:pPr>
            <w:r w:rsidRPr="00566106">
              <w:rPr>
                <w:sz w:val="18"/>
                <w:szCs w:val="18"/>
              </w:rPr>
              <w:t xml:space="preserve">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566106">
              <w:rPr>
                <w:sz w:val="18"/>
                <w:szCs w:val="18"/>
              </w:rPr>
              <w:t>дозапись</w:t>
            </w:r>
            <w:proofErr w:type="spellEnd"/>
            <w:r w:rsidRPr="00566106">
              <w:rPr>
                <w:sz w:val="18"/>
                <w:szCs w:val="18"/>
              </w:rPr>
              <w:t xml:space="preserve"> в конец файла ранее выполненной записи, отмена последней операции редактирования записи). </w:t>
            </w:r>
          </w:p>
          <w:p w:rsidR="00F8106B" w:rsidRPr="00566106" w:rsidRDefault="00F8106B" w:rsidP="0010219B">
            <w:pPr>
              <w:spacing w:line="259" w:lineRule="auto"/>
              <w:ind w:firstLine="482"/>
              <w:jc w:val="both"/>
              <w:rPr>
                <w:sz w:val="18"/>
                <w:szCs w:val="18"/>
              </w:rPr>
            </w:pPr>
            <w:r w:rsidRPr="00566106">
              <w:rPr>
                <w:sz w:val="18"/>
                <w:szCs w:val="18"/>
              </w:rPr>
              <w:t xml:space="preserve"> Все звукозаписывающие и звуковоспроизводящие функции устройства должны быть высокого качества: без вибраций и без искажения частотных характеристик, тембра голоса и громкости звучания. Встроенный синтезатор речи должен быть русскоязычным и соответствовать высшему классу качества в соответствии с ГОСТ </w:t>
            </w:r>
            <w:proofErr w:type="gramStart"/>
            <w:r w:rsidRPr="00566106">
              <w:rPr>
                <w:sz w:val="18"/>
                <w:szCs w:val="18"/>
              </w:rPr>
              <w:t>Р</w:t>
            </w:r>
            <w:proofErr w:type="gramEnd"/>
            <w:r w:rsidRPr="00566106">
              <w:rPr>
                <w:sz w:val="18"/>
                <w:szCs w:val="18"/>
              </w:rPr>
              <w:t xml:space="preserve"> 50840—95 (пункт 8.4). </w:t>
            </w:r>
          </w:p>
          <w:p w:rsidR="00F8106B" w:rsidRPr="00566106" w:rsidRDefault="00F8106B" w:rsidP="0010219B">
            <w:pPr>
              <w:spacing w:line="260" w:lineRule="auto"/>
              <w:ind w:firstLine="482"/>
              <w:jc w:val="both"/>
              <w:rPr>
                <w:sz w:val="18"/>
                <w:szCs w:val="18"/>
              </w:rPr>
            </w:pPr>
            <w:r w:rsidRPr="00566106">
              <w:rPr>
                <w:sz w:val="18"/>
                <w:szCs w:val="18"/>
              </w:rPr>
              <w:t xml:space="preserve">Переход с активированного режима на другие режимы работы должен производиться при включённом устройстве. Время переключения между режимами работы (воспроизведение «говорящих» книг </w:t>
            </w:r>
            <w:proofErr w:type="spellStart"/>
            <w:r w:rsidRPr="00566106">
              <w:rPr>
                <w:sz w:val="18"/>
                <w:szCs w:val="18"/>
              </w:rPr>
              <w:t>тифлоформата</w:t>
            </w:r>
            <w:proofErr w:type="spellEnd"/>
            <w:r w:rsidRPr="00566106">
              <w:rPr>
                <w:sz w:val="18"/>
                <w:szCs w:val="18"/>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должно превышать 2 с. </w:t>
            </w:r>
          </w:p>
          <w:p w:rsidR="00F8106B" w:rsidRPr="00566106" w:rsidRDefault="00F8106B" w:rsidP="0010219B">
            <w:pPr>
              <w:spacing w:line="260" w:lineRule="auto"/>
              <w:ind w:firstLine="482"/>
              <w:jc w:val="both"/>
              <w:rPr>
                <w:sz w:val="18"/>
                <w:szCs w:val="18"/>
              </w:rPr>
            </w:pPr>
            <w:r w:rsidRPr="00566106">
              <w:rPr>
                <w:sz w:val="18"/>
                <w:szCs w:val="18"/>
              </w:rPr>
              <w:t xml:space="preserve">Устройство должно обеспечивать возможность </w:t>
            </w:r>
            <w:proofErr w:type="gramStart"/>
            <w:r w:rsidRPr="00566106">
              <w:rPr>
                <w:sz w:val="18"/>
                <w:szCs w:val="18"/>
              </w:rPr>
              <w:t>прослушивания</w:t>
            </w:r>
            <w:proofErr w:type="gramEnd"/>
            <w:r w:rsidRPr="00566106">
              <w:rPr>
                <w:sz w:val="18"/>
                <w:szCs w:val="18"/>
              </w:rPr>
              <w:t xml:space="preserve"> как через встроенную стереофоническую акустическую систему, так и с использованием стереонаушников. Стереонаушники должны подключаться к устройству, находящемуся во включённом состоянии.   </w:t>
            </w:r>
          </w:p>
          <w:p w:rsidR="00F8106B" w:rsidRPr="00566106" w:rsidRDefault="00F8106B" w:rsidP="0010219B">
            <w:pPr>
              <w:ind w:firstLine="482"/>
              <w:jc w:val="both"/>
              <w:rPr>
                <w:sz w:val="18"/>
                <w:szCs w:val="18"/>
              </w:rPr>
            </w:pPr>
            <w:r w:rsidRPr="00566106">
              <w:rPr>
                <w:sz w:val="18"/>
                <w:szCs w:val="18"/>
              </w:rPr>
              <w:t>Встроенная акустическая система должна иметь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F8106B" w:rsidRPr="00566106" w:rsidRDefault="00F8106B" w:rsidP="0010219B">
            <w:pPr>
              <w:ind w:firstLine="482"/>
              <w:jc w:val="both"/>
              <w:rPr>
                <w:sz w:val="18"/>
                <w:szCs w:val="18"/>
              </w:rPr>
            </w:pPr>
            <w:r w:rsidRPr="00566106">
              <w:rPr>
                <w:sz w:val="18"/>
                <w:szCs w:val="18"/>
              </w:rPr>
              <w:t xml:space="preserve">Регулировка громкости во всех режимах работы устройства должна быть плавной или ступенчатой с количеством градаций не менее 16. </w:t>
            </w:r>
          </w:p>
          <w:p w:rsidR="00F8106B" w:rsidRPr="00566106" w:rsidRDefault="00F8106B" w:rsidP="0010219B">
            <w:pPr>
              <w:spacing w:after="2"/>
              <w:ind w:firstLine="482"/>
              <w:jc w:val="both"/>
              <w:rPr>
                <w:sz w:val="18"/>
                <w:szCs w:val="18"/>
              </w:rPr>
            </w:pPr>
            <w:r w:rsidRPr="00566106">
              <w:rPr>
                <w:sz w:val="18"/>
                <w:szCs w:val="18"/>
              </w:rPr>
              <w:t xml:space="preserve">В устройстве должны быть предусмотрены раздельные параметры относительной громкости в пределах не менее ±6 дБ и шагом не более 1 дБ: </w:t>
            </w:r>
          </w:p>
          <w:p w:rsidR="00A11E79" w:rsidRDefault="00F8106B" w:rsidP="0010219B">
            <w:pPr>
              <w:numPr>
                <w:ilvl w:val="0"/>
                <w:numId w:val="73"/>
              </w:numPr>
              <w:ind w:firstLine="482"/>
              <w:jc w:val="both"/>
              <w:rPr>
                <w:sz w:val="18"/>
                <w:szCs w:val="18"/>
              </w:rPr>
            </w:pPr>
            <w:r w:rsidRPr="00566106">
              <w:rPr>
                <w:sz w:val="18"/>
                <w:szCs w:val="18"/>
              </w:rPr>
              <w:t>при чтении текстовых файло</w:t>
            </w:r>
            <w:r w:rsidR="00A11E79">
              <w:rPr>
                <w:sz w:val="18"/>
                <w:szCs w:val="18"/>
              </w:rPr>
              <w:t>в встроенным синтезатором речи;</w:t>
            </w:r>
          </w:p>
          <w:p w:rsidR="00A11E79" w:rsidRDefault="00F8106B" w:rsidP="0010219B">
            <w:pPr>
              <w:numPr>
                <w:ilvl w:val="0"/>
                <w:numId w:val="73"/>
              </w:numPr>
              <w:ind w:firstLine="482"/>
              <w:jc w:val="both"/>
              <w:rPr>
                <w:sz w:val="18"/>
                <w:szCs w:val="18"/>
              </w:rPr>
            </w:pPr>
            <w:r w:rsidRPr="00566106">
              <w:rPr>
                <w:sz w:val="18"/>
                <w:szCs w:val="18"/>
              </w:rPr>
              <w:t xml:space="preserve">при воспроизведении </w:t>
            </w:r>
            <w:r w:rsidR="00A11E79">
              <w:rPr>
                <w:sz w:val="18"/>
                <w:szCs w:val="18"/>
              </w:rPr>
              <w:t>сообщений речевого информатора;</w:t>
            </w:r>
          </w:p>
          <w:p w:rsidR="00F8106B" w:rsidRPr="00566106" w:rsidRDefault="00F8106B" w:rsidP="0010219B">
            <w:pPr>
              <w:numPr>
                <w:ilvl w:val="0"/>
                <w:numId w:val="73"/>
              </w:numPr>
              <w:ind w:firstLine="482"/>
              <w:jc w:val="both"/>
              <w:rPr>
                <w:sz w:val="18"/>
                <w:szCs w:val="18"/>
              </w:rPr>
            </w:pPr>
            <w:r w:rsidRPr="00566106">
              <w:rPr>
                <w:sz w:val="18"/>
                <w:szCs w:val="18"/>
              </w:rPr>
              <w:t xml:space="preserve">при озвучивании звуковыми сигналами команд навигации. </w:t>
            </w:r>
          </w:p>
          <w:p w:rsidR="00F8106B" w:rsidRPr="00566106" w:rsidRDefault="00F8106B" w:rsidP="0010219B">
            <w:pPr>
              <w:spacing w:after="10"/>
              <w:ind w:firstLine="482"/>
              <w:jc w:val="both"/>
              <w:rPr>
                <w:sz w:val="18"/>
                <w:szCs w:val="18"/>
              </w:rPr>
            </w:pPr>
            <w:r w:rsidRPr="00566106">
              <w:rPr>
                <w:sz w:val="18"/>
                <w:szCs w:val="18"/>
              </w:rPr>
              <w:t xml:space="preserve">Для относительной громкости базовым параметром является громкость </w:t>
            </w:r>
            <w:r w:rsidRPr="00566106">
              <w:rPr>
                <w:sz w:val="18"/>
                <w:szCs w:val="18"/>
              </w:rPr>
              <w:lastRenderedPageBreak/>
              <w:t xml:space="preserve">воспроизведения «говорящих» книг </w:t>
            </w:r>
            <w:proofErr w:type="spellStart"/>
            <w:r w:rsidRPr="00566106">
              <w:rPr>
                <w:sz w:val="18"/>
                <w:szCs w:val="18"/>
              </w:rPr>
              <w:t>тифлоформата</w:t>
            </w:r>
            <w:proofErr w:type="spellEnd"/>
            <w:r w:rsidRPr="00566106">
              <w:rPr>
                <w:sz w:val="18"/>
                <w:szCs w:val="18"/>
              </w:rPr>
              <w:t xml:space="preserve">. </w:t>
            </w:r>
          </w:p>
          <w:p w:rsidR="00F8106B" w:rsidRPr="00566106" w:rsidRDefault="00F8106B" w:rsidP="0010219B">
            <w:pPr>
              <w:ind w:firstLine="482"/>
              <w:jc w:val="both"/>
              <w:rPr>
                <w:sz w:val="18"/>
                <w:szCs w:val="18"/>
              </w:rPr>
            </w:pPr>
            <w:r w:rsidRPr="00566106">
              <w:rPr>
                <w:sz w:val="18"/>
                <w:szCs w:val="18"/>
              </w:rPr>
              <w:t xml:space="preserve">Устройство должно обеспечивать работу со следующими типами носителей информации: </w:t>
            </w:r>
          </w:p>
          <w:p w:rsidR="00F8106B" w:rsidRPr="00566106" w:rsidRDefault="00F8106B" w:rsidP="0010219B">
            <w:pPr>
              <w:numPr>
                <w:ilvl w:val="0"/>
                <w:numId w:val="73"/>
              </w:numPr>
              <w:spacing w:after="15"/>
              <w:ind w:firstLine="482"/>
              <w:jc w:val="both"/>
              <w:rPr>
                <w:sz w:val="18"/>
                <w:szCs w:val="18"/>
              </w:rPr>
            </w:pPr>
            <w:proofErr w:type="spellStart"/>
            <w:r w:rsidRPr="00566106">
              <w:rPr>
                <w:sz w:val="18"/>
                <w:szCs w:val="18"/>
              </w:rPr>
              <w:t>флеш</w:t>
            </w:r>
            <w:proofErr w:type="spellEnd"/>
            <w:r w:rsidRPr="00566106">
              <w:rPr>
                <w:sz w:val="18"/>
                <w:szCs w:val="18"/>
              </w:rPr>
              <w:t xml:space="preserve">-карты типа SD, SDHC и SDXC с </w:t>
            </w:r>
            <w:r w:rsidR="0010219B">
              <w:rPr>
                <w:sz w:val="18"/>
                <w:szCs w:val="18"/>
              </w:rPr>
              <w:t>м</w:t>
            </w:r>
            <w:r w:rsidRPr="00566106">
              <w:rPr>
                <w:sz w:val="18"/>
                <w:szCs w:val="18"/>
              </w:rPr>
              <w:t xml:space="preserve">аксимальным возможным </w:t>
            </w:r>
          </w:p>
          <w:p w:rsidR="00F8106B" w:rsidRPr="00566106" w:rsidRDefault="00F8106B" w:rsidP="0010219B">
            <w:pPr>
              <w:jc w:val="both"/>
              <w:rPr>
                <w:sz w:val="18"/>
                <w:szCs w:val="18"/>
              </w:rPr>
            </w:pPr>
            <w:r w:rsidRPr="00566106">
              <w:rPr>
                <w:sz w:val="18"/>
                <w:szCs w:val="18"/>
              </w:rPr>
              <w:t xml:space="preserve">объемом не менее 64 Гбайт; </w:t>
            </w:r>
          </w:p>
          <w:p w:rsidR="0010219B" w:rsidRDefault="00F8106B" w:rsidP="0010219B">
            <w:pPr>
              <w:numPr>
                <w:ilvl w:val="0"/>
                <w:numId w:val="73"/>
              </w:numPr>
              <w:spacing w:after="1"/>
              <w:ind w:firstLine="482"/>
              <w:rPr>
                <w:sz w:val="18"/>
                <w:szCs w:val="18"/>
              </w:rPr>
            </w:pPr>
            <w:r w:rsidRPr="00566106">
              <w:rPr>
                <w:sz w:val="18"/>
                <w:szCs w:val="18"/>
              </w:rPr>
              <w:t>USB-</w:t>
            </w:r>
            <w:proofErr w:type="spellStart"/>
            <w:r w:rsidRPr="00566106">
              <w:rPr>
                <w:sz w:val="18"/>
                <w:szCs w:val="18"/>
              </w:rPr>
              <w:t>флеш</w:t>
            </w:r>
            <w:proofErr w:type="spellEnd"/>
            <w:r w:rsidRPr="00566106">
              <w:rPr>
                <w:sz w:val="18"/>
                <w:szCs w:val="18"/>
              </w:rPr>
              <w:t>-накопитель;</w:t>
            </w:r>
          </w:p>
          <w:p w:rsidR="0010219B" w:rsidRDefault="00F8106B" w:rsidP="0010219B">
            <w:pPr>
              <w:numPr>
                <w:ilvl w:val="0"/>
                <w:numId w:val="73"/>
              </w:numPr>
              <w:spacing w:after="1"/>
              <w:ind w:right="1440" w:firstLine="482"/>
              <w:rPr>
                <w:sz w:val="18"/>
                <w:szCs w:val="18"/>
              </w:rPr>
            </w:pPr>
            <w:r w:rsidRPr="00566106">
              <w:rPr>
                <w:sz w:val="18"/>
                <w:szCs w:val="18"/>
              </w:rPr>
              <w:t xml:space="preserve">USB-SSD-накопитель; </w:t>
            </w:r>
          </w:p>
          <w:p w:rsidR="00F8106B" w:rsidRPr="00566106" w:rsidRDefault="00F8106B" w:rsidP="0010219B">
            <w:pPr>
              <w:numPr>
                <w:ilvl w:val="0"/>
                <w:numId w:val="73"/>
              </w:numPr>
              <w:spacing w:after="1"/>
              <w:ind w:right="1440" w:firstLine="482"/>
              <w:rPr>
                <w:sz w:val="18"/>
                <w:szCs w:val="18"/>
              </w:rPr>
            </w:pPr>
            <w:r w:rsidRPr="00566106">
              <w:rPr>
                <w:sz w:val="18"/>
                <w:szCs w:val="18"/>
              </w:rPr>
              <w:t xml:space="preserve">внутренняя память. </w:t>
            </w:r>
          </w:p>
          <w:p w:rsidR="00F8106B" w:rsidRPr="00566106" w:rsidRDefault="00F8106B" w:rsidP="0010219B">
            <w:pPr>
              <w:ind w:firstLine="482"/>
              <w:jc w:val="both"/>
              <w:rPr>
                <w:sz w:val="18"/>
                <w:szCs w:val="18"/>
              </w:rPr>
            </w:pPr>
            <w:r w:rsidRPr="00566106">
              <w:rPr>
                <w:sz w:val="18"/>
                <w:szCs w:val="18"/>
              </w:rPr>
              <w:t xml:space="preserve">Объем внутренней памяти должен быть не менее 8 Гбайт. </w:t>
            </w:r>
          </w:p>
          <w:p w:rsidR="00F8106B" w:rsidRPr="00566106" w:rsidRDefault="00F8106B" w:rsidP="0010219B">
            <w:pPr>
              <w:ind w:right="57" w:firstLine="482"/>
              <w:jc w:val="both"/>
              <w:rPr>
                <w:sz w:val="18"/>
                <w:szCs w:val="18"/>
              </w:rPr>
            </w:pPr>
            <w:r w:rsidRPr="00566106">
              <w:rPr>
                <w:sz w:val="18"/>
                <w:szCs w:val="18"/>
              </w:rPr>
              <w:t xml:space="preserve">Устройство должно обеспечивать работу со следующими файловыми структурами (файловыми системами): FAT16, FAT32 и </w:t>
            </w:r>
            <w:proofErr w:type="spellStart"/>
            <w:r w:rsidRPr="00566106">
              <w:rPr>
                <w:sz w:val="18"/>
                <w:szCs w:val="18"/>
              </w:rPr>
              <w:t>exFAT</w:t>
            </w:r>
            <w:proofErr w:type="spellEnd"/>
            <w:r w:rsidRPr="00566106">
              <w:rPr>
                <w:sz w:val="18"/>
                <w:szCs w:val="18"/>
              </w:rPr>
              <w:t xml:space="preserve">. </w:t>
            </w:r>
          </w:p>
          <w:p w:rsidR="00F8106B" w:rsidRPr="00566106" w:rsidRDefault="00F8106B" w:rsidP="0010219B">
            <w:pPr>
              <w:ind w:right="57" w:firstLine="482"/>
              <w:jc w:val="both"/>
              <w:rPr>
                <w:sz w:val="18"/>
                <w:szCs w:val="18"/>
              </w:rPr>
            </w:pPr>
            <w:r w:rsidRPr="00566106">
              <w:rPr>
                <w:sz w:val="18"/>
                <w:szCs w:val="18"/>
              </w:rPr>
              <w:t xml:space="preserve">Устройство должен обеспечивать доступ к файлам во вложенных папках (не менее семи уровней вложенности, включая корневую папку). </w:t>
            </w:r>
          </w:p>
          <w:p w:rsidR="00F8106B" w:rsidRPr="00566106" w:rsidRDefault="00F8106B" w:rsidP="0010219B">
            <w:pPr>
              <w:tabs>
                <w:tab w:val="left" w:pos="6135"/>
              </w:tabs>
              <w:ind w:right="56" w:firstLine="482"/>
              <w:jc w:val="both"/>
              <w:rPr>
                <w:sz w:val="18"/>
                <w:szCs w:val="18"/>
              </w:rPr>
            </w:pPr>
            <w:r w:rsidRPr="00566106">
              <w:rPr>
                <w:sz w:val="18"/>
                <w:szCs w:val="18"/>
              </w:rPr>
              <w:t xml:space="preserve">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Нажатие на любую кнопку клавиатуры должно приводить к отключению этого режима. </w:t>
            </w:r>
          </w:p>
          <w:p w:rsidR="00F8106B" w:rsidRPr="00566106" w:rsidRDefault="00F8106B" w:rsidP="0010219B">
            <w:pPr>
              <w:ind w:right="56" w:firstLine="482"/>
              <w:jc w:val="both"/>
              <w:rPr>
                <w:sz w:val="18"/>
                <w:szCs w:val="18"/>
              </w:rPr>
            </w:pPr>
            <w:r w:rsidRPr="00566106">
              <w:rPr>
                <w:sz w:val="18"/>
                <w:szCs w:val="18"/>
              </w:rPr>
              <w:t xml:space="preserve">При повторном включении устройства после его выключения должны оставаться неизменными актуальные параметры работы: режим, громкость воспроизведения, скорость воспроизведения, место воспроизведения и частота радиостанции. </w:t>
            </w:r>
          </w:p>
          <w:p w:rsidR="00F8106B" w:rsidRPr="00566106" w:rsidRDefault="00F8106B" w:rsidP="0010219B">
            <w:pPr>
              <w:spacing w:after="2"/>
              <w:ind w:right="55" w:firstLine="482"/>
              <w:jc w:val="both"/>
              <w:rPr>
                <w:sz w:val="18"/>
                <w:szCs w:val="18"/>
              </w:rPr>
            </w:pPr>
            <w:r w:rsidRPr="00566106">
              <w:rPr>
                <w:sz w:val="18"/>
                <w:szCs w:val="18"/>
              </w:rPr>
              <w:t xml:space="preserve">В устройстве должно быть предусмотрено озвучивание хода выполнения длительных операций (копирование файлов, скачивание файлов из Интернета), определяемое в настройках: </w:t>
            </w:r>
          </w:p>
          <w:p w:rsidR="0010219B" w:rsidRDefault="00F8106B" w:rsidP="0010219B">
            <w:pPr>
              <w:spacing w:line="233" w:lineRule="auto"/>
              <w:ind w:right="57" w:firstLine="482"/>
              <w:jc w:val="both"/>
              <w:rPr>
                <w:sz w:val="18"/>
                <w:szCs w:val="18"/>
              </w:rPr>
            </w:pPr>
            <w:r w:rsidRPr="00566106">
              <w:rPr>
                <w:sz w:val="18"/>
                <w:szCs w:val="18"/>
              </w:rPr>
              <w:t>- периодическое озвучивание речевым информатором количества процентов;</w:t>
            </w:r>
          </w:p>
          <w:p w:rsidR="0010219B" w:rsidRDefault="00F8106B" w:rsidP="0010219B">
            <w:pPr>
              <w:spacing w:line="233" w:lineRule="auto"/>
              <w:ind w:right="57" w:firstLine="482"/>
              <w:jc w:val="both"/>
              <w:rPr>
                <w:sz w:val="18"/>
                <w:szCs w:val="18"/>
              </w:rPr>
            </w:pPr>
            <w:r w:rsidRPr="00566106">
              <w:rPr>
                <w:sz w:val="18"/>
                <w:szCs w:val="18"/>
              </w:rPr>
              <w:t>- периодическое вос</w:t>
            </w:r>
            <w:r w:rsidR="0010219B">
              <w:rPr>
                <w:sz w:val="18"/>
                <w:szCs w:val="18"/>
              </w:rPr>
              <w:t>произведение звуковых сигналов;</w:t>
            </w:r>
          </w:p>
          <w:p w:rsidR="00F8106B" w:rsidRPr="00566106" w:rsidRDefault="00F8106B" w:rsidP="0010219B">
            <w:pPr>
              <w:spacing w:line="233" w:lineRule="auto"/>
              <w:ind w:right="57" w:firstLine="482"/>
              <w:jc w:val="both"/>
              <w:rPr>
                <w:sz w:val="18"/>
                <w:szCs w:val="18"/>
              </w:rPr>
            </w:pPr>
            <w:r w:rsidRPr="00566106">
              <w:rPr>
                <w:sz w:val="18"/>
                <w:szCs w:val="18"/>
              </w:rPr>
              <w:t xml:space="preserve">- без озвучивания. </w:t>
            </w:r>
          </w:p>
          <w:p w:rsidR="00F8106B" w:rsidRPr="00566106" w:rsidRDefault="00F8106B" w:rsidP="00566106">
            <w:pPr>
              <w:spacing w:after="7" w:line="234" w:lineRule="auto"/>
              <w:ind w:right="55" w:firstLine="482"/>
              <w:jc w:val="both"/>
              <w:rPr>
                <w:sz w:val="18"/>
                <w:szCs w:val="18"/>
              </w:rPr>
            </w:pPr>
            <w:r w:rsidRPr="00566106">
              <w:rPr>
                <w:sz w:val="18"/>
                <w:szCs w:val="18"/>
              </w:rPr>
              <w:t xml:space="preserve">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 </w:t>
            </w:r>
          </w:p>
          <w:p w:rsidR="00F8106B" w:rsidRPr="00566106" w:rsidRDefault="00F8106B" w:rsidP="0010219B">
            <w:pPr>
              <w:ind w:right="56" w:firstLine="482"/>
              <w:jc w:val="both"/>
              <w:rPr>
                <w:sz w:val="18"/>
                <w:szCs w:val="18"/>
              </w:rPr>
            </w:pPr>
            <w:r w:rsidRPr="00566106">
              <w:rPr>
                <w:sz w:val="18"/>
                <w:szCs w:val="18"/>
              </w:rPr>
              <w:t xml:space="preserve">Наличие режима записи как на </w:t>
            </w:r>
            <w:proofErr w:type="spellStart"/>
            <w:r w:rsidRPr="00566106">
              <w:rPr>
                <w:sz w:val="18"/>
                <w:szCs w:val="18"/>
              </w:rPr>
              <w:t>флеш</w:t>
            </w:r>
            <w:proofErr w:type="spellEnd"/>
            <w:r w:rsidRPr="00566106">
              <w:rPr>
                <w:sz w:val="18"/>
                <w:szCs w:val="18"/>
              </w:rPr>
              <w:t xml:space="preserve">-карту, так и во внутреннюю память с </w:t>
            </w:r>
            <w:proofErr w:type="gramStart"/>
            <w:r w:rsidRPr="00566106">
              <w:rPr>
                <w:sz w:val="18"/>
                <w:szCs w:val="18"/>
              </w:rPr>
              <w:t>внешних</w:t>
            </w:r>
            <w:proofErr w:type="gramEnd"/>
            <w:r w:rsidRPr="00566106">
              <w:rPr>
                <w:sz w:val="18"/>
                <w:szCs w:val="18"/>
              </w:rPr>
              <w:t xml:space="preserve"> </w:t>
            </w:r>
            <w:proofErr w:type="spellStart"/>
            <w:r w:rsidRPr="00566106">
              <w:rPr>
                <w:sz w:val="18"/>
                <w:szCs w:val="18"/>
              </w:rPr>
              <w:t>аудиоисточников</w:t>
            </w:r>
            <w:proofErr w:type="spellEnd"/>
            <w:r w:rsidRPr="00566106">
              <w:rPr>
                <w:sz w:val="18"/>
                <w:szCs w:val="18"/>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(режим активной акустической системы). </w:t>
            </w:r>
          </w:p>
          <w:p w:rsidR="00F8106B" w:rsidRPr="00566106" w:rsidRDefault="00F8106B" w:rsidP="0010219B">
            <w:pPr>
              <w:ind w:right="56" w:firstLine="482"/>
              <w:jc w:val="both"/>
              <w:rPr>
                <w:sz w:val="18"/>
                <w:szCs w:val="18"/>
              </w:rPr>
            </w:pPr>
            <w:r w:rsidRPr="00566106">
              <w:rPr>
                <w:sz w:val="18"/>
                <w:szCs w:val="18"/>
              </w:rPr>
              <w:t xml:space="preserve">Наличие функции блокировки клавиатуры.  </w:t>
            </w:r>
          </w:p>
          <w:p w:rsidR="00F8106B" w:rsidRPr="00566106" w:rsidRDefault="00F8106B" w:rsidP="0010219B">
            <w:pPr>
              <w:ind w:right="56" w:firstLine="482"/>
              <w:jc w:val="both"/>
              <w:rPr>
                <w:sz w:val="18"/>
                <w:szCs w:val="18"/>
              </w:rPr>
            </w:pPr>
            <w:r w:rsidRPr="00566106">
              <w:rPr>
                <w:sz w:val="18"/>
                <w:szCs w:val="18"/>
              </w:rPr>
              <w:t xml:space="preserve">Устройство должно иметь встроенные «говорящие» </w:t>
            </w:r>
            <w:proofErr w:type="gramStart"/>
            <w:r w:rsidRPr="00566106">
              <w:rPr>
                <w:sz w:val="18"/>
                <w:szCs w:val="18"/>
              </w:rPr>
              <w:t>часы-будильник</w:t>
            </w:r>
            <w:proofErr w:type="gramEnd"/>
            <w:r w:rsidRPr="00566106">
              <w:rPr>
                <w:sz w:val="18"/>
                <w:szCs w:val="18"/>
              </w:rPr>
              <w:t xml:space="preserve"> с возможностью синхронизации времени через Интернет. </w:t>
            </w:r>
          </w:p>
          <w:p w:rsidR="00F8106B" w:rsidRPr="00566106" w:rsidRDefault="00F8106B" w:rsidP="0010219B">
            <w:pPr>
              <w:ind w:right="56" w:firstLine="482"/>
              <w:jc w:val="both"/>
              <w:rPr>
                <w:sz w:val="18"/>
                <w:szCs w:val="18"/>
              </w:rPr>
            </w:pPr>
            <w:proofErr w:type="gramStart"/>
            <w:r w:rsidRPr="00566106">
              <w:rPr>
                <w:sz w:val="18"/>
                <w:szCs w:val="18"/>
              </w:rPr>
              <w:t xml:space="preserve">Устройство должно иметь возможность удаления «говорящих» книг и отдельных файлов из внутренней памяти, с незащищенных от записи </w:t>
            </w:r>
            <w:proofErr w:type="spellStart"/>
            <w:r w:rsidRPr="00566106">
              <w:rPr>
                <w:sz w:val="18"/>
                <w:szCs w:val="18"/>
              </w:rPr>
              <w:t>флешкарт</w:t>
            </w:r>
            <w:proofErr w:type="spellEnd"/>
            <w:r w:rsidRPr="00566106">
              <w:rPr>
                <w:sz w:val="18"/>
                <w:szCs w:val="18"/>
              </w:rPr>
              <w:t xml:space="preserve"> и с USB-</w:t>
            </w:r>
            <w:proofErr w:type="spellStart"/>
            <w:r w:rsidRPr="00566106">
              <w:rPr>
                <w:sz w:val="18"/>
                <w:szCs w:val="18"/>
              </w:rPr>
              <w:t>флеш</w:t>
            </w:r>
            <w:proofErr w:type="spellEnd"/>
            <w:r w:rsidRPr="00566106">
              <w:rPr>
                <w:sz w:val="18"/>
                <w:szCs w:val="18"/>
              </w:rPr>
              <w:t>-накопителей с обязательным запросом подтверждения операции.</w:t>
            </w:r>
            <w:proofErr w:type="gramEnd"/>
          </w:p>
          <w:p w:rsidR="00F8106B" w:rsidRPr="00566106" w:rsidRDefault="00F8106B" w:rsidP="0010219B">
            <w:pPr>
              <w:ind w:right="56" w:firstLine="482"/>
              <w:jc w:val="both"/>
              <w:rPr>
                <w:sz w:val="18"/>
                <w:szCs w:val="18"/>
              </w:rPr>
            </w:pPr>
            <w:r w:rsidRPr="00566106">
              <w:rPr>
                <w:sz w:val="18"/>
                <w:szCs w:val="18"/>
              </w:rPr>
              <w:t xml:space="preserve">Устройство должно поддерживать возможность обновления внутреннего программного обеспечения следующими двумя способами: </w:t>
            </w:r>
          </w:p>
          <w:p w:rsidR="00F8106B" w:rsidRPr="00566106" w:rsidRDefault="00F8106B" w:rsidP="0010219B">
            <w:pPr>
              <w:numPr>
                <w:ilvl w:val="0"/>
                <w:numId w:val="74"/>
              </w:numPr>
              <w:spacing w:after="4"/>
              <w:ind w:left="0" w:right="56" w:firstLine="482"/>
              <w:jc w:val="both"/>
              <w:rPr>
                <w:sz w:val="18"/>
                <w:szCs w:val="18"/>
              </w:rPr>
            </w:pPr>
            <w:r w:rsidRPr="00566106">
              <w:rPr>
                <w:sz w:val="18"/>
                <w:szCs w:val="18"/>
              </w:rPr>
              <w:t xml:space="preserve">из файлов, записанных на </w:t>
            </w:r>
            <w:proofErr w:type="spellStart"/>
            <w:r w:rsidRPr="00566106">
              <w:rPr>
                <w:sz w:val="18"/>
                <w:szCs w:val="18"/>
              </w:rPr>
              <w:t>флеш</w:t>
            </w:r>
            <w:proofErr w:type="spellEnd"/>
            <w:r w:rsidRPr="00566106">
              <w:rPr>
                <w:sz w:val="18"/>
                <w:szCs w:val="18"/>
              </w:rPr>
              <w:t>-карте или на USB-</w:t>
            </w:r>
            <w:proofErr w:type="spellStart"/>
            <w:r w:rsidRPr="00566106">
              <w:rPr>
                <w:sz w:val="18"/>
                <w:szCs w:val="18"/>
              </w:rPr>
              <w:t>флеш</w:t>
            </w:r>
            <w:proofErr w:type="spellEnd"/>
            <w:r w:rsidRPr="00566106">
              <w:rPr>
                <w:sz w:val="18"/>
                <w:szCs w:val="18"/>
              </w:rPr>
              <w:t xml:space="preserve">-накопителе или во внутренней памяти; </w:t>
            </w:r>
          </w:p>
          <w:p w:rsidR="00F8106B" w:rsidRPr="00566106" w:rsidRDefault="0010219B" w:rsidP="0010219B">
            <w:pPr>
              <w:numPr>
                <w:ilvl w:val="0"/>
                <w:numId w:val="74"/>
              </w:numPr>
              <w:ind w:left="0" w:right="56" w:firstLine="482"/>
              <w:jc w:val="both"/>
              <w:rPr>
                <w:sz w:val="18"/>
                <w:szCs w:val="18"/>
              </w:rPr>
            </w:pPr>
            <w:r>
              <w:rPr>
                <w:sz w:val="18"/>
                <w:szCs w:val="18"/>
              </w:rPr>
              <w:t>через сеть Интернет.</w:t>
            </w:r>
          </w:p>
          <w:p w:rsidR="00F8106B" w:rsidRPr="00566106" w:rsidRDefault="00F8106B" w:rsidP="0010219B">
            <w:pPr>
              <w:ind w:right="56" w:firstLine="482"/>
              <w:jc w:val="both"/>
              <w:rPr>
                <w:sz w:val="18"/>
                <w:szCs w:val="18"/>
              </w:rPr>
            </w:pPr>
            <w:r w:rsidRPr="00566106">
              <w:rPr>
                <w:sz w:val="18"/>
                <w:szCs w:val="18"/>
              </w:rPr>
              <w:t xml:space="preserve">Устройство обеспечивает считывание в режиме NFC информации в формате NDEF с бесконтактных идентификационных карт. </w:t>
            </w:r>
          </w:p>
          <w:p w:rsidR="00F8106B" w:rsidRPr="00566106" w:rsidRDefault="00F8106B" w:rsidP="0010219B">
            <w:pPr>
              <w:ind w:right="56" w:firstLine="482"/>
              <w:jc w:val="both"/>
              <w:rPr>
                <w:sz w:val="18"/>
                <w:szCs w:val="18"/>
              </w:rPr>
            </w:pPr>
            <w:r w:rsidRPr="00566106">
              <w:rPr>
                <w:sz w:val="18"/>
                <w:szCs w:val="18"/>
              </w:rPr>
              <w:t xml:space="preserve">Устройство должно иметь </w:t>
            </w:r>
            <w:proofErr w:type="gramStart"/>
            <w:r w:rsidRPr="00566106">
              <w:rPr>
                <w:sz w:val="18"/>
                <w:szCs w:val="18"/>
              </w:rPr>
              <w:t>встроенный</w:t>
            </w:r>
            <w:proofErr w:type="gramEnd"/>
            <w:r w:rsidRPr="00566106">
              <w:rPr>
                <w:sz w:val="18"/>
                <w:szCs w:val="18"/>
              </w:rPr>
              <w:t xml:space="preserve"> </w:t>
            </w:r>
            <w:proofErr w:type="spellStart"/>
            <w:r w:rsidRPr="00566106">
              <w:rPr>
                <w:sz w:val="18"/>
                <w:szCs w:val="18"/>
              </w:rPr>
              <w:t>Bluetooth</w:t>
            </w:r>
            <w:proofErr w:type="spellEnd"/>
            <w:r w:rsidRPr="00566106">
              <w:rPr>
                <w:sz w:val="18"/>
                <w:szCs w:val="18"/>
              </w:rPr>
              <w:t xml:space="preserve">-модуль, соответствующий спецификации не ниже </w:t>
            </w:r>
            <w:proofErr w:type="spellStart"/>
            <w:r w:rsidRPr="00566106">
              <w:rPr>
                <w:sz w:val="18"/>
                <w:szCs w:val="18"/>
              </w:rPr>
              <w:t>Bluetooth</w:t>
            </w:r>
            <w:proofErr w:type="spellEnd"/>
            <w:r w:rsidRPr="00566106">
              <w:rPr>
                <w:sz w:val="18"/>
                <w:szCs w:val="18"/>
              </w:rPr>
              <w:t xml:space="preserve"> v4.1. Встроенный </w:t>
            </w:r>
            <w:proofErr w:type="spellStart"/>
            <w:r w:rsidRPr="00566106">
              <w:rPr>
                <w:sz w:val="18"/>
                <w:szCs w:val="18"/>
              </w:rPr>
              <w:t>Bluetooth</w:t>
            </w:r>
            <w:proofErr w:type="spellEnd"/>
            <w:r w:rsidRPr="00566106">
              <w:rPr>
                <w:sz w:val="18"/>
                <w:szCs w:val="18"/>
              </w:rPr>
              <w:t xml:space="preserve">-модуль должен реализовывать профили A2DP(SRC) и AVRCP(TG) для сопряжения с </w:t>
            </w:r>
            <w:proofErr w:type="spellStart"/>
            <w:r w:rsidRPr="00566106">
              <w:rPr>
                <w:sz w:val="18"/>
                <w:szCs w:val="18"/>
              </w:rPr>
              <w:t>Bluetooth</w:t>
            </w:r>
            <w:proofErr w:type="spellEnd"/>
            <w:r w:rsidRPr="00566106">
              <w:rPr>
                <w:sz w:val="18"/>
                <w:szCs w:val="18"/>
              </w:rPr>
              <w:t xml:space="preserve">-наушниками, гарнитурами и активными акустическими системами. </w:t>
            </w:r>
          </w:p>
          <w:p w:rsidR="00F8106B" w:rsidRPr="00566106" w:rsidRDefault="00F8106B" w:rsidP="0010219B">
            <w:pPr>
              <w:ind w:right="56" w:firstLine="482"/>
              <w:jc w:val="both"/>
              <w:rPr>
                <w:sz w:val="18"/>
                <w:szCs w:val="18"/>
              </w:rPr>
            </w:pPr>
            <w:r w:rsidRPr="00566106">
              <w:rPr>
                <w:sz w:val="18"/>
                <w:szCs w:val="18"/>
              </w:rPr>
              <w:t xml:space="preserve">Устройство должно иметь разъем USB </w:t>
            </w:r>
            <w:proofErr w:type="spellStart"/>
            <w:r w:rsidRPr="00566106">
              <w:rPr>
                <w:sz w:val="18"/>
                <w:szCs w:val="18"/>
              </w:rPr>
              <w:t>Type</w:t>
            </w:r>
            <w:proofErr w:type="spellEnd"/>
            <w:r w:rsidRPr="00566106">
              <w:rPr>
                <w:sz w:val="18"/>
                <w:szCs w:val="18"/>
              </w:rPr>
              <w:t xml:space="preserve">-C для подключения к компьютеру с помощью кабеля USB для обеспечения доступа к файлам на </w:t>
            </w:r>
            <w:proofErr w:type="spellStart"/>
            <w:r w:rsidRPr="00566106">
              <w:rPr>
                <w:sz w:val="18"/>
                <w:szCs w:val="18"/>
              </w:rPr>
              <w:t>флеш</w:t>
            </w:r>
            <w:proofErr w:type="spellEnd"/>
            <w:r w:rsidRPr="00566106">
              <w:rPr>
                <w:sz w:val="18"/>
                <w:szCs w:val="18"/>
              </w:rPr>
              <w:t xml:space="preserve">-карте (режим </w:t>
            </w:r>
            <w:proofErr w:type="spellStart"/>
            <w:r w:rsidRPr="00566106">
              <w:rPr>
                <w:sz w:val="18"/>
                <w:szCs w:val="18"/>
              </w:rPr>
              <w:t>кардридера</w:t>
            </w:r>
            <w:proofErr w:type="spellEnd"/>
            <w:r w:rsidRPr="00566106">
              <w:rPr>
                <w:sz w:val="18"/>
                <w:szCs w:val="18"/>
              </w:rPr>
              <w:t xml:space="preserve">) и для зарядки встроенного аккумулятора. </w:t>
            </w:r>
          </w:p>
          <w:p w:rsidR="00F8106B" w:rsidRPr="00566106" w:rsidRDefault="00F8106B" w:rsidP="0010219B">
            <w:pPr>
              <w:ind w:right="56" w:firstLine="482"/>
              <w:jc w:val="both"/>
              <w:rPr>
                <w:sz w:val="18"/>
                <w:szCs w:val="18"/>
              </w:rPr>
            </w:pPr>
            <w:r w:rsidRPr="00566106">
              <w:rPr>
                <w:sz w:val="18"/>
                <w:szCs w:val="18"/>
              </w:rPr>
              <w:t xml:space="preserve">Корпус устройства должен быть изготовлен из высокопрочного материала. </w:t>
            </w:r>
          </w:p>
          <w:p w:rsidR="00F8106B" w:rsidRPr="00566106" w:rsidRDefault="00F8106B" w:rsidP="0010219B">
            <w:pPr>
              <w:ind w:right="56" w:firstLine="482"/>
              <w:jc w:val="both"/>
              <w:rPr>
                <w:sz w:val="18"/>
                <w:szCs w:val="18"/>
              </w:rPr>
            </w:pPr>
            <w:r w:rsidRPr="00566106">
              <w:rPr>
                <w:sz w:val="18"/>
                <w:szCs w:val="18"/>
              </w:rPr>
              <w:t xml:space="preserve">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  </w:t>
            </w:r>
          </w:p>
          <w:p w:rsidR="00F8106B" w:rsidRPr="00566106" w:rsidRDefault="00F8106B" w:rsidP="0010219B">
            <w:pPr>
              <w:ind w:right="56" w:firstLine="482"/>
              <w:jc w:val="both"/>
              <w:rPr>
                <w:sz w:val="18"/>
                <w:szCs w:val="18"/>
              </w:rPr>
            </w:pPr>
            <w:r w:rsidRPr="00566106">
              <w:rPr>
                <w:sz w:val="18"/>
                <w:szCs w:val="18"/>
              </w:rPr>
              <w:t xml:space="preserve">Все тактильные обозначения, указывающие на назначение органов управления устройства, должны быть выполнены рельефными знаками символов. </w:t>
            </w:r>
          </w:p>
          <w:p w:rsidR="00F8106B" w:rsidRPr="00566106" w:rsidRDefault="00F8106B" w:rsidP="0010219B">
            <w:pPr>
              <w:ind w:right="56" w:firstLine="482"/>
              <w:jc w:val="both"/>
              <w:rPr>
                <w:sz w:val="18"/>
                <w:szCs w:val="18"/>
              </w:rPr>
            </w:pPr>
            <w:r w:rsidRPr="00566106">
              <w:rPr>
                <w:sz w:val="18"/>
                <w:szCs w:val="18"/>
              </w:rPr>
              <w:t>Питание устройства комбинированное: от сети 220</w:t>
            </w:r>
            <w:proofErr w:type="gramStart"/>
            <w:r w:rsidRPr="00566106">
              <w:rPr>
                <w:sz w:val="18"/>
                <w:szCs w:val="18"/>
              </w:rPr>
              <w:t xml:space="preserve"> В</w:t>
            </w:r>
            <w:proofErr w:type="gramEnd"/>
            <w:r w:rsidRPr="00566106">
              <w:rPr>
                <w:sz w:val="18"/>
                <w:szCs w:val="18"/>
              </w:rPr>
              <w:t xml:space="preserve">, 50 Гц и от встроенного аккумулятора. Время автономной работы от аккумулятора не </w:t>
            </w:r>
            <w:r w:rsidRPr="00566106">
              <w:rPr>
                <w:sz w:val="18"/>
                <w:szCs w:val="18"/>
              </w:rPr>
              <w:lastRenderedPageBreak/>
              <w:t xml:space="preserve">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должно иметь функцию озвучивания речевым информатором уровня заряда аккумулятора в процентах и состояние процесса его зарядки. </w:t>
            </w:r>
          </w:p>
          <w:p w:rsidR="00F8106B" w:rsidRPr="00566106" w:rsidRDefault="00F8106B" w:rsidP="0010219B">
            <w:pPr>
              <w:ind w:right="56" w:firstLine="482"/>
              <w:jc w:val="both"/>
              <w:rPr>
                <w:sz w:val="18"/>
                <w:szCs w:val="18"/>
              </w:rPr>
            </w:pPr>
            <w:r w:rsidRPr="00566106">
              <w:rPr>
                <w:sz w:val="18"/>
                <w:szCs w:val="18"/>
              </w:rPr>
              <w:t xml:space="preserve">Габаритные размеры: </w:t>
            </w:r>
          </w:p>
          <w:p w:rsidR="0010219B" w:rsidRDefault="00F8106B" w:rsidP="0010219B">
            <w:pPr>
              <w:numPr>
                <w:ilvl w:val="0"/>
                <w:numId w:val="75"/>
              </w:numPr>
              <w:spacing w:after="1"/>
              <w:ind w:left="0" w:right="56" w:firstLine="482"/>
              <w:jc w:val="both"/>
              <w:rPr>
                <w:sz w:val="18"/>
                <w:szCs w:val="18"/>
              </w:rPr>
            </w:pPr>
            <w:r w:rsidRPr="00566106">
              <w:rPr>
                <w:sz w:val="18"/>
                <w:szCs w:val="18"/>
              </w:rPr>
              <w:t xml:space="preserve">ширина не </w:t>
            </w:r>
            <w:r w:rsidR="0010219B">
              <w:rPr>
                <w:sz w:val="18"/>
                <w:szCs w:val="18"/>
              </w:rPr>
              <w:t>менее 170 мм и не более 200 мм;</w:t>
            </w:r>
          </w:p>
          <w:p w:rsidR="0010219B" w:rsidRDefault="00F8106B" w:rsidP="0010219B">
            <w:pPr>
              <w:numPr>
                <w:ilvl w:val="0"/>
                <w:numId w:val="75"/>
              </w:numPr>
              <w:spacing w:after="1"/>
              <w:ind w:left="0" w:right="56" w:firstLine="482"/>
              <w:jc w:val="both"/>
              <w:rPr>
                <w:sz w:val="18"/>
                <w:szCs w:val="18"/>
              </w:rPr>
            </w:pPr>
            <w:r w:rsidRPr="00566106">
              <w:rPr>
                <w:sz w:val="18"/>
                <w:szCs w:val="18"/>
              </w:rPr>
              <w:t xml:space="preserve">высота не менее 80 мм и не более 140 мм; </w:t>
            </w:r>
          </w:p>
          <w:p w:rsidR="00F8106B" w:rsidRPr="00566106" w:rsidRDefault="00F8106B" w:rsidP="0010219B">
            <w:pPr>
              <w:numPr>
                <w:ilvl w:val="0"/>
                <w:numId w:val="75"/>
              </w:numPr>
              <w:spacing w:after="1"/>
              <w:ind w:left="0" w:right="56" w:firstLine="482"/>
              <w:jc w:val="both"/>
              <w:rPr>
                <w:sz w:val="18"/>
                <w:szCs w:val="18"/>
              </w:rPr>
            </w:pPr>
            <w:r w:rsidRPr="00566106">
              <w:rPr>
                <w:sz w:val="18"/>
                <w:szCs w:val="18"/>
              </w:rPr>
              <w:t xml:space="preserve">глубина не менее 30 мм и не более 80 мм. </w:t>
            </w:r>
          </w:p>
          <w:p w:rsidR="00F8106B" w:rsidRPr="00566106" w:rsidRDefault="00F8106B" w:rsidP="0010219B">
            <w:pPr>
              <w:ind w:right="56" w:firstLine="482"/>
              <w:jc w:val="both"/>
              <w:rPr>
                <w:sz w:val="18"/>
                <w:szCs w:val="18"/>
              </w:rPr>
            </w:pPr>
            <w:r w:rsidRPr="00566106">
              <w:rPr>
                <w:sz w:val="18"/>
                <w:szCs w:val="18"/>
              </w:rPr>
              <w:t>Масса: не бо</w:t>
            </w:r>
            <w:r w:rsidR="0010219B">
              <w:rPr>
                <w:sz w:val="18"/>
                <w:szCs w:val="18"/>
              </w:rPr>
              <w:t>лее 0,5 кг.</w:t>
            </w:r>
          </w:p>
          <w:p w:rsidR="00F8106B" w:rsidRPr="00566106" w:rsidRDefault="00F8106B" w:rsidP="0010219B">
            <w:pPr>
              <w:ind w:right="56" w:firstLine="482"/>
              <w:jc w:val="both"/>
              <w:rPr>
                <w:sz w:val="18"/>
                <w:szCs w:val="18"/>
              </w:rPr>
            </w:pPr>
            <w:r w:rsidRPr="00566106">
              <w:rPr>
                <w:sz w:val="18"/>
                <w:szCs w:val="18"/>
              </w:rPr>
              <w:t xml:space="preserve">В комплект поставки должны входить: </w:t>
            </w:r>
          </w:p>
          <w:p w:rsidR="00F8106B" w:rsidRPr="00566106" w:rsidRDefault="00F8106B" w:rsidP="0010219B">
            <w:pPr>
              <w:numPr>
                <w:ilvl w:val="0"/>
                <w:numId w:val="75"/>
              </w:numPr>
              <w:ind w:left="0" w:right="56" w:firstLine="482"/>
              <w:jc w:val="both"/>
              <w:rPr>
                <w:sz w:val="18"/>
                <w:szCs w:val="18"/>
              </w:rPr>
            </w:pPr>
            <w:r w:rsidRPr="00566106">
              <w:rPr>
                <w:sz w:val="18"/>
                <w:szCs w:val="18"/>
              </w:rPr>
              <w:t xml:space="preserve">специальное устройство для чтения «говорящих» книг на </w:t>
            </w:r>
            <w:proofErr w:type="spellStart"/>
            <w:r w:rsidRPr="00566106">
              <w:rPr>
                <w:sz w:val="18"/>
                <w:szCs w:val="18"/>
              </w:rPr>
              <w:t>флеш</w:t>
            </w:r>
            <w:proofErr w:type="spellEnd"/>
            <w:r w:rsidRPr="00566106">
              <w:rPr>
                <w:sz w:val="18"/>
                <w:szCs w:val="18"/>
              </w:rPr>
              <w:t xml:space="preserve">-картах; </w:t>
            </w:r>
          </w:p>
          <w:p w:rsidR="00F8106B" w:rsidRPr="00566106" w:rsidRDefault="00F8106B" w:rsidP="0010219B">
            <w:pPr>
              <w:numPr>
                <w:ilvl w:val="0"/>
                <w:numId w:val="75"/>
              </w:numPr>
              <w:ind w:left="0" w:right="56" w:firstLine="482"/>
              <w:jc w:val="both"/>
              <w:rPr>
                <w:sz w:val="18"/>
                <w:szCs w:val="18"/>
              </w:rPr>
            </w:pPr>
            <w:proofErr w:type="spellStart"/>
            <w:r w:rsidRPr="00566106">
              <w:rPr>
                <w:sz w:val="18"/>
                <w:szCs w:val="18"/>
              </w:rPr>
              <w:t>флеш</w:t>
            </w:r>
            <w:proofErr w:type="spellEnd"/>
            <w:r w:rsidRPr="00566106">
              <w:rPr>
                <w:sz w:val="18"/>
                <w:szCs w:val="18"/>
              </w:rPr>
              <w:t xml:space="preserve">-карта SDHC или SDXC объемом не менее 4 Гбайт с записанными «говорящими» книгами </w:t>
            </w:r>
            <w:proofErr w:type="spellStart"/>
            <w:r w:rsidRPr="00566106">
              <w:rPr>
                <w:sz w:val="18"/>
                <w:szCs w:val="18"/>
              </w:rPr>
              <w:t>тифлоформата</w:t>
            </w:r>
            <w:proofErr w:type="spellEnd"/>
            <w:r w:rsidRPr="00566106">
              <w:rPr>
                <w:sz w:val="18"/>
                <w:szCs w:val="18"/>
              </w:rPr>
              <w:t xml:space="preserve">; </w:t>
            </w:r>
          </w:p>
          <w:p w:rsidR="00F8106B" w:rsidRPr="00566106" w:rsidRDefault="00F8106B" w:rsidP="0010219B">
            <w:pPr>
              <w:numPr>
                <w:ilvl w:val="0"/>
                <w:numId w:val="75"/>
              </w:numPr>
              <w:spacing w:after="4"/>
              <w:ind w:left="0" w:right="56" w:firstLine="482"/>
              <w:jc w:val="both"/>
              <w:rPr>
                <w:sz w:val="18"/>
                <w:szCs w:val="18"/>
              </w:rPr>
            </w:pPr>
            <w:proofErr w:type="spellStart"/>
            <w:r w:rsidRPr="00566106">
              <w:rPr>
                <w:sz w:val="18"/>
                <w:szCs w:val="18"/>
              </w:rPr>
              <w:t>флеш</w:t>
            </w:r>
            <w:proofErr w:type="spellEnd"/>
            <w:r w:rsidRPr="00566106">
              <w:rPr>
                <w:sz w:val="18"/>
                <w:szCs w:val="18"/>
              </w:rPr>
              <w:t xml:space="preserve">-карта SDHC или SDXC объемом не менее 16 Гбайт и классом не ниже 10; </w:t>
            </w:r>
          </w:p>
          <w:p w:rsidR="00F8106B" w:rsidRPr="00566106" w:rsidRDefault="00F8106B" w:rsidP="0010219B">
            <w:pPr>
              <w:numPr>
                <w:ilvl w:val="0"/>
                <w:numId w:val="75"/>
              </w:numPr>
              <w:ind w:left="0" w:right="56" w:firstLine="482"/>
              <w:jc w:val="both"/>
              <w:rPr>
                <w:sz w:val="18"/>
                <w:szCs w:val="18"/>
              </w:rPr>
            </w:pPr>
            <w:r w:rsidRPr="00566106">
              <w:rPr>
                <w:sz w:val="18"/>
                <w:szCs w:val="18"/>
              </w:rPr>
              <w:t xml:space="preserve">сетевой адаптер; </w:t>
            </w:r>
          </w:p>
          <w:p w:rsidR="00F8106B" w:rsidRPr="00566106" w:rsidRDefault="00F8106B" w:rsidP="0010219B">
            <w:pPr>
              <w:numPr>
                <w:ilvl w:val="0"/>
                <w:numId w:val="75"/>
              </w:numPr>
              <w:ind w:left="0" w:right="56" w:firstLine="482"/>
              <w:jc w:val="both"/>
              <w:rPr>
                <w:sz w:val="18"/>
                <w:szCs w:val="18"/>
              </w:rPr>
            </w:pPr>
            <w:r w:rsidRPr="00566106">
              <w:rPr>
                <w:sz w:val="18"/>
                <w:szCs w:val="18"/>
              </w:rPr>
              <w:t xml:space="preserve">наушники; </w:t>
            </w:r>
          </w:p>
          <w:p w:rsidR="00F8106B" w:rsidRPr="00566106" w:rsidRDefault="00F8106B" w:rsidP="0010219B">
            <w:pPr>
              <w:numPr>
                <w:ilvl w:val="0"/>
                <w:numId w:val="75"/>
              </w:numPr>
              <w:ind w:left="0" w:right="56" w:firstLine="482"/>
              <w:jc w:val="both"/>
              <w:rPr>
                <w:sz w:val="18"/>
                <w:szCs w:val="18"/>
              </w:rPr>
            </w:pPr>
            <w:r w:rsidRPr="00566106">
              <w:rPr>
                <w:sz w:val="18"/>
                <w:szCs w:val="18"/>
              </w:rPr>
              <w:t xml:space="preserve">паспорт изделия; </w:t>
            </w:r>
          </w:p>
          <w:p w:rsidR="00F8106B" w:rsidRPr="00566106" w:rsidRDefault="00F8106B" w:rsidP="0010219B">
            <w:pPr>
              <w:numPr>
                <w:ilvl w:val="0"/>
                <w:numId w:val="75"/>
              </w:numPr>
              <w:spacing w:after="6"/>
              <w:ind w:left="0" w:right="56" w:firstLine="482"/>
              <w:jc w:val="both"/>
              <w:rPr>
                <w:sz w:val="18"/>
                <w:szCs w:val="18"/>
              </w:rPr>
            </w:pPr>
            <w:r w:rsidRPr="00566106">
              <w:rPr>
                <w:sz w:val="18"/>
                <w:szCs w:val="18"/>
              </w:rPr>
              <w:t xml:space="preserve">плоскопечатное руководство по эксплуатации </w:t>
            </w:r>
            <w:r w:rsidR="006936D8" w:rsidRPr="00566106">
              <w:rPr>
                <w:sz w:val="18"/>
                <w:szCs w:val="18"/>
              </w:rPr>
              <w:t>должно быть выполнено крупным шрифтом не менее 14 пунктов (4,5 мм)</w:t>
            </w:r>
            <w:r w:rsidRPr="00566106">
              <w:rPr>
                <w:sz w:val="18"/>
                <w:szCs w:val="18"/>
              </w:rPr>
              <w:t xml:space="preserve">; </w:t>
            </w:r>
          </w:p>
          <w:p w:rsidR="00F8106B" w:rsidRPr="00566106" w:rsidRDefault="00F8106B" w:rsidP="0010219B">
            <w:pPr>
              <w:numPr>
                <w:ilvl w:val="0"/>
                <w:numId w:val="75"/>
              </w:numPr>
              <w:ind w:left="0" w:right="56" w:firstLine="482"/>
              <w:jc w:val="both"/>
              <w:rPr>
                <w:sz w:val="18"/>
                <w:szCs w:val="18"/>
              </w:rPr>
            </w:pPr>
            <w:r w:rsidRPr="00566106">
              <w:rPr>
                <w:sz w:val="18"/>
                <w:szCs w:val="18"/>
              </w:rPr>
              <w:t xml:space="preserve">краткое руководство по эксплуатации, выполненное шрифтом Брайля; </w:t>
            </w:r>
          </w:p>
          <w:p w:rsidR="00F8106B" w:rsidRPr="00566106" w:rsidRDefault="00F8106B" w:rsidP="0010219B">
            <w:pPr>
              <w:numPr>
                <w:ilvl w:val="0"/>
                <w:numId w:val="75"/>
              </w:numPr>
              <w:ind w:left="0" w:right="56" w:firstLine="482"/>
              <w:jc w:val="both"/>
              <w:rPr>
                <w:sz w:val="18"/>
                <w:szCs w:val="18"/>
              </w:rPr>
            </w:pPr>
            <w:r w:rsidRPr="00566106">
              <w:rPr>
                <w:sz w:val="18"/>
                <w:szCs w:val="18"/>
              </w:rPr>
              <w:t xml:space="preserve">ремень или сумка для переноски; </w:t>
            </w:r>
          </w:p>
          <w:p w:rsidR="0010219B" w:rsidRDefault="00F8106B" w:rsidP="0010219B">
            <w:pPr>
              <w:numPr>
                <w:ilvl w:val="0"/>
                <w:numId w:val="75"/>
              </w:numPr>
              <w:ind w:left="0" w:right="56" w:firstLine="482"/>
              <w:jc w:val="both"/>
              <w:rPr>
                <w:sz w:val="18"/>
                <w:szCs w:val="18"/>
              </w:rPr>
            </w:pPr>
            <w:r w:rsidRPr="00566106">
              <w:rPr>
                <w:sz w:val="18"/>
                <w:szCs w:val="18"/>
              </w:rPr>
              <w:t xml:space="preserve">упаковочная коробка; </w:t>
            </w:r>
          </w:p>
          <w:p w:rsidR="0010219B" w:rsidRDefault="00F8106B" w:rsidP="0010219B">
            <w:pPr>
              <w:numPr>
                <w:ilvl w:val="0"/>
                <w:numId w:val="75"/>
              </w:numPr>
              <w:ind w:left="0" w:right="56" w:firstLine="482"/>
              <w:jc w:val="both"/>
              <w:rPr>
                <w:sz w:val="18"/>
                <w:szCs w:val="18"/>
              </w:rPr>
            </w:pPr>
            <w:r w:rsidRPr="0010219B">
              <w:rPr>
                <w:sz w:val="18"/>
                <w:szCs w:val="18"/>
              </w:rPr>
              <w:t>кабель USB для соеди</w:t>
            </w:r>
            <w:r w:rsidR="0010219B">
              <w:rPr>
                <w:sz w:val="18"/>
                <w:szCs w:val="18"/>
              </w:rPr>
              <w:t>нения устройства с компьютером;</w:t>
            </w:r>
          </w:p>
          <w:p w:rsidR="00F8106B" w:rsidRPr="00566106" w:rsidRDefault="00F8106B" w:rsidP="0010219B">
            <w:pPr>
              <w:numPr>
                <w:ilvl w:val="0"/>
                <w:numId w:val="75"/>
              </w:numPr>
              <w:ind w:left="0" w:right="56" w:firstLine="482"/>
              <w:jc w:val="both"/>
              <w:rPr>
                <w:sz w:val="18"/>
                <w:szCs w:val="18"/>
              </w:rPr>
            </w:pPr>
            <w:r w:rsidRPr="0010219B">
              <w:rPr>
                <w:sz w:val="18"/>
                <w:szCs w:val="18"/>
              </w:rPr>
              <w:t>гарантийный талон.</w:t>
            </w:r>
          </w:p>
        </w:tc>
        <w:tc>
          <w:tcPr>
            <w:tcW w:w="709" w:type="dxa"/>
            <w:tcBorders>
              <w:top w:val="single" w:sz="4" w:space="0" w:color="000000"/>
              <w:left w:val="single" w:sz="4" w:space="0" w:color="000000"/>
              <w:bottom w:val="single" w:sz="4" w:space="0" w:color="000000"/>
              <w:right w:val="single" w:sz="4" w:space="0" w:color="000000"/>
            </w:tcBorders>
          </w:tcPr>
          <w:p w:rsidR="00F8106B" w:rsidRPr="00566106" w:rsidRDefault="00F1799F" w:rsidP="0007144B">
            <w:pPr>
              <w:pStyle w:val="afffffffffff8"/>
              <w:widowControl w:val="0"/>
              <w:suppressLineNumbers w:val="0"/>
              <w:suppressAutoHyphens w:val="0"/>
              <w:snapToGrid w:val="0"/>
              <w:jc w:val="center"/>
              <w:rPr>
                <w:sz w:val="18"/>
                <w:szCs w:val="18"/>
              </w:rPr>
            </w:pPr>
            <w:r w:rsidRPr="00566106">
              <w:rPr>
                <w:sz w:val="18"/>
                <w:szCs w:val="18"/>
              </w:rPr>
              <w:lastRenderedPageBreak/>
              <w:t>220</w:t>
            </w:r>
          </w:p>
        </w:tc>
      </w:tr>
      <w:tr w:rsidR="00F8106B" w:rsidRPr="00566106" w:rsidTr="0010219B">
        <w:trPr>
          <w:trHeight w:val="363"/>
        </w:trPr>
        <w:tc>
          <w:tcPr>
            <w:tcW w:w="9214" w:type="dxa"/>
            <w:gridSpan w:val="4"/>
            <w:tcBorders>
              <w:top w:val="single" w:sz="4" w:space="0" w:color="000000"/>
              <w:left w:val="single" w:sz="4" w:space="0" w:color="000000"/>
              <w:bottom w:val="single" w:sz="4" w:space="0" w:color="000000"/>
            </w:tcBorders>
            <w:vAlign w:val="center"/>
          </w:tcPr>
          <w:p w:rsidR="00F8106B" w:rsidRPr="00566106" w:rsidRDefault="00F8106B" w:rsidP="0010219B">
            <w:pPr>
              <w:pStyle w:val="afff"/>
              <w:widowControl w:val="0"/>
              <w:jc w:val="right"/>
              <w:rPr>
                <w:b/>
                <w:sz w:val="18"/>
                <w:szCs w:val="18"/>
              </w:rPr>
            </w:pPr>
            <w:r w:rsidRPr="00566106">
              <w:rPr>
                <w:b/>
                <w:sz w:val="18"/>
                <w:szCs w:val="18"/>
              </w:rPr>
              <w:lastRenderedPageBreak/>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rsidR="00F8106B" w:rsidRPr="00566106" w:rsidRDefault="00F1799F" w:rsidP="0010219B">
            <w:pPr>
              <w:pStyle w:val="afffffffffff8"/>
              <w:widowControl w:val="0"/>
              <w:suppressLineNumbers w:val="0"/>
              <w:suppressAutoHyphens w:val="0"/>
              <w:snapToGrid w:val="0"/>
              <w:jc w:val="center"/>
              <w:rPr>
                <w:sz w:val="18"/>
                <w:szCs w:val="18"/>
              </w:rPr>
            </w:pPr>
            <w:r w:rsidRPr="00566106">
              <w:rPr>
                <w:sz w:val="18"/>
                <w:szCs w:val="18"/>
              </w:rPr>
              <w:t>220</w:t>
            </w:r>
          </w:p>
        </w:tc>
      </w:tr>
    </w:tbl>
    <w:p w:rsidR="00E6629F" w:rsidRPr="00EF5363" w:rsidRDefault="00656F0B" w:rsidP="004E7A90">
      <w:pPr>
        <w:keepNext/>
        <w:keepLines/>
        <w:ind w:firstLine="709"/>
        <w:jc w:val="both"/>
        <w:rPr>
          <w:sz w:val="18"/>
          <w:szCs w:val="18"/>
        </w:rPr>
      </w:pPr>
      <w:r>
        <w:rPr>
          <w:sz w:val="18"/>
          <w:shd w:val="clear" w:color="auto" w:fill="FFFFFF"/>
        </w:rPr>
        <w:t>*Приказ Минтруда России от 13.02.2018г.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w:t>
      </w:r>
      <w:r w:rsidR="002B7A11">
        <w:rPr>
          <w:sz w:val="18"/>
          <w:shd w:val="clear" w:color="auto" w:fill="FFFFFF"/>
        </w:rPr>
        <w:t xml:space="preserve"> предоставляемых инвалиду,</w:t>
      </w:r>
      <w:r>
        <w:rPr>
          <w:sz w:val="18"/>
          <w:shd w:val="clear" w:color="auto" w:fill="FFFFFF"/>
        </w:rPr>
        <w:t xml:space="preserve"> утвержденного распоряжением Правительств</w:t>
      </w:r>
      <w:r w:rsidR="00E6629F">
        <w:rPr>
          <w:sz w:val="18"/>
          <w:shd w:val="clear" w:color="auto" w:fill="FFFFFF"/>
        </w:rPr>
        <w:t xml:space="preserve">а РФ от 30.12.2005г. № 2347-р». </w:t>
      </w:r>
      <w:r w:rsidR="00E6629F" w:rsidRPr="00EF5363">
        <w:rPr>
          <w:sz w:val="18"/>
          <w:szCs w:val="18"/>
        </w:rPr>
        <w:t>Срок пользования товаром устанавливается в соответствии с Приказом Минтруда России от 05.03.2021 г. № 107н «Об утверждении сроков пользования техническими средствами реабилитации, протезами и протезно-ортопедическими изделиями».</w:t>
      </w:r>
    </w:p>
    <w:p w:rsidR="001D47DD" w:rsidRPr="00742906" w:rsidRDefault="001D47DD" w:rsidP="001D47DD">
      <w:pPr>
        <w:widowControl w:val="0"/>
        <w:ind w:firstLine="648"/>
        <w:jc w:val="center"/>
        <w:rPr>
          <w:b/>
          <w:bCs/>
          <w:sz w:val="22"/>
          <w:szCs w:val="22"/>
        </w:rPr>
      </w:pPr>
    </w:p>
    <w:p w:rsidR="001D47DD" w:rsidRPr="00375BD5" w:rsidRDefault="001D47DD" w:rsidP="001D47DD">
      <w:pPr>
        <w:widowControl w:val="0"/>
        <w:ind w:firstLine="648"/>
        <w:jc w:val="center"/>
        <w:rPr>
          <w:b/>
          <w:bCs/>
          <w:sz w:val="22"/>
          <w:szCs w:val="22"/>
        </w:rPr>
      </w:pPr>
      <w:r w:rsidRPr="00594ABB">
        <w:rPr>
          <w:b/>
          <w:bCs/>
          <w:sz w:val="22"/>
          <w:szCs w:val="22"/>
        </w:rPr>
        <w:t>Гарантии качества</w:t>
      </w:r>
    </w:p>
    <w:p w:rsidR="00BD495B" w:rsidRPr="00402D3D" w:rsidRDefault="00BD495B" w:rsidP="00BD495B">
      <w:pPr>
        <w:pStyle w:val="7f5"/>
        <w:ind w:firstLine="709"/>
        <w:jc w:val="both"/>
        <w:rPr>
          <w:rFonts w:ascii="Times New Roman" w:hAnsi="Times New Roman" w:cs="Times New Roman"/>
        </w:rPr>
      </w:pPr>
      <w:proofErr w:type="gramStart"/>
      <w:r w:rsidRPr="00402D3D">
        <w:rPr>
          <w:rFonts w:ascii="Times New Roman" w:hAnsi="Times New Roman" w:cs="Times New Roman"/>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w:t>
      </w:r>
      <w:proofErr w:type="gramEnd"/>
      <w:r w:rsidRPr="00402D3D">
        <w:rPr>
          <w:rFonts w:ascii="Times New Roman" w:hAnsi="Times New Roman" w:cs="Times New Roman"/>
        </w:rPr>
        <w:t xml:space="preserve"> обычных </w:t>
      </w:r>
      <w:proofErr w:type="gramStart"/>
      <w:r w:rsidRPr="00402D3D">
        <w:rPr>
          <w:rFonts w:ascii="Times New Roman" w:hAnsi="Times New Roman" w:cs="Times New Roman"/>
        </w:rPr>
        <w:t>условиях</w:t>
      </w:r>
      <w:proofErr w:type="gramEnd"/>
      <w:r w:rsidRPr="00402D3D">
        <w:rPr>
          <w:rFonts w:ascii="Times New Roman" w:hAnsi="Times New Roman" w:cs="Times New Roman"/>
        </w:rPr>
        <w:t>. На Товаре не должно быть механических повреждений.</w:t>
      </w:r>
    </w:p>
    <w:p w:rsidR="00BD495B" w:rsidRPr="00402D3D" w:rsidRDefault="00BD495B" w:rsidP="00BD495B">
      <w:pPr>
        <w:pStyle w:val="7f5"/>
        <w:ind w:firstLine="709"/>
        <w:jc w:val="both"/>
        <w:rPr>
          <w:rFonts w:ascii="Times New Roman" w:hAnsi="Times New Roman" w:cs="Times New Roman"/>
        </w:rPr>
      </w:pPr>
      <w:r w:rsidRPr="00402D3D">
        <w:rPr>
          <w:rFonts w:ascii="Times New Roman" w:hAnsi="Times New Roman" w:cs="Times New Roman"/>
        </w:rPr>
        <w:t>Поставщик гарантирует, что поставляемый Товар соответствует стандартам  на данные виды Товара, а также требованиям технического задания.</w:t>
      </w:r>
    </w:p>
    <w:p w:rsidR="00BD495B" w:rsidRPr="00402D3D" w:rsidRDefault="00BD495B" w:rsidP="00BD495B">
      <w:pPr>
        <w:pStyle w:val="7f5"/>
        <w:ind w:firstLine="709"/>
        <w:jc w:val="both"/>
        <w:rPr>
          <w:rFonts w:ascii="Times New Roman" w:hAnsi="Times New Roman" w:cs="Times New Roman"/>
        </w:rPr>
      </w:pPr>
      <w:r w:rsidRPr="00402D3D">
        <w:rPr>
          <w:rFonts w:ascii="Times New Roman" w:hAnsi="Times New Roman" w:cs="Times New Roman"/>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BD495B" w:rsidRPr="00402D3D" w:rsidRDefault="00BD495B" w:rsidP="00BD495B">
      <w:pPr>
        <w:pStyle w:val="16a"/>
        <w:ind w:firstLine="709"/>
        <w:jc w:val="both"/>
        <w:rPr>
          <w:sz w:val="22"/>
          <w:szCs w:val="22"/>
        </w:rPr>
      </w:pPr>
      <w:r w:rsidRPr="00402D3D">
        <w:rPr>
          <w:sz w:val="22"/>
          <w:szCs w:val="22"/>
        </w:rPr>
        <w:t>Гара</w:t>
      </w:r>
      <w:r w:rsidR="00D70471">
        <w:rPr>
          <w:sz w:val="22"/>
          <w:szCs w:val="22"/>
        </w:rPr>
        <w:t>нтийный срок Товара составляет 24</w:t>
      </w:r>
      <w:r w:rsidRPr="00402D3D">
        <w:rPr>
          <w:sz w:val="22"/>
          <w:szCs w:val="22"/>
        </w:rPr>
        <w:t xml:space="preserve"> месяц</w:t>
      </w:r>
      <w:r w:rsidR="00D70471">
        <w:rPr>
          <w:sz w:val="22"/>
          <w:szCs w:val="22"/>
        </w:rPr>
        <w:t>а</w:t>
      </w:r>
      <w:r w:rsidRPr="00402D3D">
        <w:rPr>
          <w:sz w:val="22"/>
          <w:szCs w:val="22"/>
        </w:rPr>
        <w:t xml:space="preserve"> со дня подписания Получателем акта приема-передачи Товара </w:t>
      </w:r>
      <w:r w:rsidRPr="00402D3D">
        <w:rPr>
          <w:color w:val="000000"/>
          <w:sz w:val="22"/>
          <w:szCs w:val="22"/>
        </w:rPr>
        <w:t>или получения Товара Получателем посредством службы доставки (почтовым отправлением).</w:t>
      </w:r>
      <w:r w:rsidR="004E7A90">
        <w:rPr>
          <w:color w:val="000000"/>
          <w:sz w:val="22"/>
          <w:szCs w:val="22"/>
        </w:rPr>
        <w:t xml:space="preserve"> </w:t>
      </w:r>
      <w:r w:rsidRPr="00402D3D">
        <w:rPr>
          <w:sz w:val="22"/>
          <w:szCs w:val="22"/>
        </w:rPr>
        <w:t>Установленный срок не распространяется на случаи нарушения Получателем условий и требований к эксплуатации Товара.</w:t>
      </w:r>
    </w:p>
    <w:p w:rsidR="00BD495B" w:rsidRPr="00402D3D" w:rsidRDefault="00BD495B" w:rsidP="00BD495B">
      <w:pPr>
        <w:pStyle w:val="7f5"/>
        <w:ind w:firstLine="709"/>
        <w:jc w:val="both"/>
        <w:rPr>
          <w:rFonts w:ascii="Times New Roman" w:hAnsi="Times New Roman" w:cs="Times New Roman"/>
        </w:rPr>
      </w:pPr>
      <w:proofErr w:type="gramStart"/>
      <w:r w:rsidRPr="00402D3D">
        <w:rPr>
          <w:rFonts w:ascii="Times New Roman" w:hAnsi="Times New Roman" w:cs="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BD495B" w:rsidRPr="00402D3D" w:rsidRDefault="00BD495B" w:rsidP="00BD495B">
      <w:pPr>
        <w:pStyle w:val="7f5"/>
        <w:ind w:firstLine="709"/>
        <w:jc w:val="both"/>
        <w:rPr>
          <w:rFonts w:ascii="Times New Roman" w:hAnsi="Times New Roman" w:cs="Times New Roman"/>
        </w:rPr>
      </w:pPr>
      <w:r w:rsidRPr="00402D3D">
        <w:rPr>
          <w:rFonts w:ascii="Times New Roman" w:hAnsi="Times New Roman" w:cs="Times New Roman"/>
        </w:rPr>
        <w:t>Срок выполнения гарантийного ремонта Товара не должен превышать 20 рабочих дней со дня обращения Получателя (Заказчика).</w:t>
      </w:r>
    </w:p>
    <w:p w:rsidR="00BD495B" w:rsidRPr="00402D3D" w:rsidRDefault="00BD495B" w:rsidP="00BD495B">
      <w:pPr>
        <w:pStyle w:val="7f5"/>
        <w:ind w:firstLine="709"/>
        <w:jc w:val="both"/>
        <w:rPr>
          <w:rFonts w:ascii="Times New Roman" w:hAnsi="Times New Roman" w:cs="Times New Roman"/>
        </w:rPr>
      </w:pPr>
      <w:r w:rsidRPr="00402D3D">
        <w:rPr>
          <w:rFonts w:ascii="Times New Roman" w:hAnsi="Times New Roman" w:cs="Times New Roman"/>
        </w:rPr>
        <w:lastRenderedPageBreak/>
        <w:t>Срок осуществления замены Товара не должен превышать 5 рабочих дней со дня обращения Получателя (Заказчика).</w:t>
      </w:r>
    </w:p>
    <w:p w:rsidR="00BD495B" w:rsidRPr="00402D3D" w:rsidRDefault="00BD495B" w:rsidP="00BD495B">
      <w:pPr>
        <w:pStyle w:val="7f5"/>
        <w:ind w:firstLine="709"/>
        <w:jc w:val="both"/>
        <w:rPr>
          <w:rFonts w:ascii="Times New Roman" w:hAnsi="Times New Roman" w:cs="Times New Roman"/>
        </w:rPr>
      </w:pPr>
      <w:r w:rsidRPr="00402D3D">
        <w:rPr>
          <w:rFonts w:ascii="Times New Roman" w:hAnsi="Times New Roman" w:cs="Times New Roman"/>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1D47DD" w:rsidRPr="004F46D8" w:rsidRDefault="00BD495B" w:rsidP="00BD495B">
      <w:pPr>
        <w:pStyle w:val="affffff1"/>
        <w:keepNext/>
        <w:keepLines/>
        <w:ind w:firstLine="709"/>
        <w:jc w:val="both"/>
        <w:rPr>
          <w:rFonts w:ascii="Times New Roman" w:hAnsi="Times New Roman"/>
        </w:rPr>
      </w:pPr>
      <w:r w:rsidRPr="00402D3D">
        <w:rPr>
          <w:rFonts w:ascii="Times New Roman" w:hAnsi="Times New Roman"/>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5026BE" w:rsidRPr="005026BE" w:rsidRDefault="005026BE" w:rsidP="00BD495B">
      <w:pPr>
        <w:pStyle w:val="affffff1"/>
        <w:keepNext/>
        <w:keepLines/>
        <w:ind w:firstLine="709"/>
        <w:jc w:val="both"/>
        <w:rPr>
          <w:rFonts w:ascii="Times New Roman" w:hAnsi="Times New Roman"/>
        </w:rPr>
      </w:pPr>
    </w:p>
    <w:p w:rsidR="00656F0B" w:rsidRPr="00402D3D" w:rsidRDefault="00656F0B" w:rsidP="00656F0B">
      <w:pPr>
        <w:widowControl w:val="0"/>
        <w:rPr>
          <w:sz w:val="22"/>
          <w:szCs w:val="22"/>
        </w:rPr>
      </w:pPr>
    </w:p>
    <w:p w:rsidR="00656F0B" w:rsidRPr="00402D3D" w:rsidRDefault="0065356F" w:rsidP="004E7A90">
      <w:pPr>
        <w:pStyle w:val="Standard"/>
        <w:suppressAutoHyphens w:val="0"/>
        <w:jc w:val="center"/>
        <w:rPr>
          <w:rFonts w:eastAsia="Arial" w:cs="Times New Roman"/>
          <w:bCs/>
          <w:sz w:val="22"/>
          <w:szCs w:val="22"/>
          <w:shd w:val="clear" w:color="auto" w:fill="FFFFFF"/>
        </w:rPr>
      </w:pPr>
      <w:r w:rsidRPr="00402D3D">
        <w:rPr>
          <w:rFonts w:cs="Times New Roman"/>
          <w:b/>
          <w:bCs/>
          <w:sz w:val="22"/>
          <w:szCs w:val="22"/>
        </w:rPr>
        <w:t>Требования к качеству, безопасности, упаковке, маркировке и условиям транспортировки Товара</w:t>
      </w:r>
    </w:p>
    <w:p w:rsidR="00656F0B" w:rsidRPr="00402D3D" w:rsidRDefault="00656F0B" w:rsidP="004E7A90">
      <w:pPr>
        <w:widowControl w:val="0"/>
        <w:autoSpaceDE w:val="0"/>
        <w:autoSpaceDN w:val="0"/>
        <w:adjustRightInd w:val="0"/>
        <w:ind w:firstLine="713"/>
        <w:jc w:val="both"/>
        <w:rPr>
          <w:sz w:val="22"/>
          <w:szCs w:val="22"/>
        </w:rPr>
      </w:pPr>
      <w:r w:rsidRPr="00402D3D">
        <w:rPr>
          <w:sz w:val="22"/>
          <w:szCs w:val="22"/>
        </w:rPr>
        <w:t>Специальные устройства для чтения «говорящих книг» на флэш-картах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p>
    <w:p w:rsidR="00656F0B" w:rsidRPr="00402D3D" w:rsidRDefault="00656F0B" w:rsidP="004E7A90">
      <w:pPr>
        <w:widowControl w:val="0"/>
        <w:ind w:firstLine="713"/>
        <w:jc w:val="both"/>
        <w:rPr>
          <w:sz w:val="22"/>
          <w:szCs w:val="22"/>
        </w:rPr>
      </w:pPr>
      <w:r w:rsidRPr="00402D3D">
        <w:rPr>
          <w:sz w:val="22"/>
          <w:szCs w:val="22"/>
        </w:rPr>
        <w:t xml:space="preserve">Устройства для чтения «говорящих книг» должны позволять различным категориям незрячих пользователей самостоятельно работать с плоскопечатными текстами (книгами, периодическими изданиями и другими документами) посредством звукового ряда первоисточника с использованием информационных носителей, записанных в </w:t>
      </w:r>
      <w:proofErr w:type="gramStart"/>
      <w:r w:rsidRPr="00402D3D">
        <w:rPr>
          <w:sz w:val="22"/>
          <w:szCs w:val="22"/>
        </w:rPr>
        <w:t>специальном</w:t>
      </w:r>
      <w:proofErr w:type="gramEnd"/>
      <w:r w:rsidRPr="00402D3D">
        <w:rPr>
          <w:sz w:val="22"/>
          <w:szCs w:val="22"/>
        </w:rPr>
        <w:t xml:space="preserve"> защищенном </w:t>
      </w:r>
      <w:proofErr w:type="spellStart"/>
      <w:r w:rsidRPr="00402D3D">
        <w:rPr>
          <w:sz w:val="22"/>
          <w:szCs w:val="22"/>
        </w:rPr>
        <w:t>тифлоформате</w:t>
      </w:r>
      <w:proofErr w:type="spellEnd"/>
      <w:r w:rsidRPr="00402D3D">
        <w:rPr>
          <w:color w:val="FF0000"/>
          <w:sz w:val="22"/>
          <w:szCs w:val="22"/>
        </w:rPr>
        <w:t xml:space="preserve"> </w:t>
      </w:r>
      <w:r w:rsidRPr="00402D3D">
        <w:rPr>
          <w:sz w:val="22"/>
          <w:szCs w:val="22"/>
        </w:rPr>
        <w:t>воспроизведения  «говорящих» книг.</w:t>
      </w:r>
    </w:p>
    <w:p w:rsidR="00656F0B" w:rsidRPr="00402D3D" w:rsidRDefault="00656F0B" w:rsidP="004E7A90">
      <w:pPr>
        <w:widowControl w:val="0"/>
        <w:autoSpaceDE w:val="0"/>
        <w:autoSpaceDN w:val="0"/>
        <w:adjustRightInd w:val="0"/>
        <w:ind w:firstLine="713"/>
        <w:jc w:val="both"/>
        <w:rPr>
          <w:sz w:val="22"/>
          <w:szCs w:val="22"/>
        </w:rPr>
      </w:pPr>
      <w:r w:rsidRPr="00402D3D">
        <w:rPr>
          <w:sz w:val="22"/>
          <w:szCs w:val="22"/>
        </w:rPr>
        <w:t xml:space="preserve">Классификация технических средств реабилитации (специальных устройств для чтения «говорящих книг» на флэш-картах - звукозаписывающей и звуковоспроизводящей аппаратур) людей с ограничениями жизнедеятельности представлена в Национальном стандарте Российской Федерации ГОСТ </w:t>
      </w:r>
      <w:proofErr w:type="gramStart"/>
      <w:r w:rsidRPr="00402D3D">
        <w:rPr>
          <w:sz w:val="22"/>
          <w:szCs w:val="22"/>
        </w:rPr>
        <w:t>Р</w:t>
      </w:r>
      <w:proofErr w:type="gramEnd"/>
      <w:r w:rsidRPr="00402D3D">
        <w:rPr>
          <w:sz w:val="22"/>
          <w:szCs w:val="22"/>
        </w:rPr>
        <w:t xml:space="preserve"> ИСО 9999-201</w:t>
      </w:r>
      <w:r w:rsidR="007421F6" w:rsidRPr="00402D3D">
        <w:rPr>
          <w:sz w:val="22"/>
          <w:szCs w:val="22"/>
        </w:rPr>
        <w:t>9</w:t>
      </w:r>
      <w:r w:rsidRPr="00402D3D">
        <w:rPr>
          <w:sz w:val="22"/>
          <w:szCs w:val="22"/>
        </w:rPr>
        <w:t xml:space="preserve"> «Вспомогательные средства для людей с ограничениями жизнедеятельности. Классификация и терминология» код трехуровневой классификации 22 18 03.</w:t>
      </w:r>
    </w:p>
    <w:p w:rsidR="00656F0B" w:rsidRPr="00402D3D" w:rsidRDefault="00656F0B" w:rsidP="004E7A90">
      <w:pPr>
        <w:widowControl w:val="0"/>
        <w:ind w:firstLine="713"/>
        <w:jc w:val="both"/>
        <w:rPr>
          <w:rFonts w:eastAsia="Arial"/>
          <w:sz w:val="22"/>
          <w:szCs w:val="22"/>
        </w:rPr>
      </w:pPr>
      <w:r w:rsidRPr="00402D3D">
        <w:rPr>
          <w:rFonts w:eastAsia="Arial"/>
          <w:sz w:val="22"/>
          <w:szCs w:val="22"/>
        </w:rPr>
        <w:t xml:space="preserve">Устройства </w:t>
      </w:r>
      <w:r w:rsidRPr="00402D3D">
        <w:rPr>
          <w:sz w:val="22"/>
          <w:szCs w:val="22"/>
        </w:rPr>
        <w:t xml:space="preserve">для чтения «говорящих книг» </w:t>
      </w:r>
      <w:r w:rsidRPr="00402D3D">
        <w:rPr>
          <w:rFonts w:eastAsia="Arial"/>
          <w:sz w:val="22"/>
          <w:szCs w:val="22"/>
        </w:rPr>
        <w:t>должны отвечать требованиям к безопасности товара в соответствии с техническими регламентами Таможенного союза:</w:t>
      </w:r>
    </w:p>
    <w:p w:rsidR="00656F0B" w:rsidRPr="00402D3D" w:rsidRDefault="00656F0B" w:rsidP="004E7A90">
      <w:pPr>
        <w:widowControl w:val="0"/>
        <w:ind w:firstLine="713"/>
        <w:jc w:val="both"/>
        <w:rPr>
          <w:rFonts w:eastAsia="Arial"/>
          <w:sz w:val="22"/>
          <w:szCs w:val="22"/>
        </w:rPr>
      </w:pPr>
      <w:r w:rsidRPr="00402D3D">
        <w:rPr>
          <w:rFonts w:eastAsia="Arial"/>
          <w:sz w:val="22"/>
          <w:szCs w:val="22"/>
        </w:rPr>
        <w:t>-</w:t>
      </w:r>
      <w:r w:rsidR="004E7A90">
        <w:rPr>
          <w:rFonts w:eastAsia="Arial"/>
          <w:sz w:val="22"/>
          <w:szCs w:val="22"/>
        </w:rPr>
        <w:t xml:space="preserve"> </w:t>
      </w:r>
      <w:r w:rsidRPr="00402D3D">
        <w:rPr>
          <w:rFonts w:eastAsia="Arial"/>
          <w:sz w:val="22"/>
          <w:szCs w:val="22"/>
        </w:rPr>
        <w:t>TP ТС 004/2011 «О безопасности низковольтного оборудования»;</w:t>
      </w:r>
    </w:p>
    <w:p w:rsidR="00656F0B" w:rsidRPr="00402D3D" w:rsidRDefault="00656F0B" w:rsidP="004E7A90">
      <w:pPr>
        <w:widowControl w:val="0"/>
        <w:ind w:firstLine="713"/>
        <w:jc w:val="both"/>
        <w:rPr>
          <w:rFonts w:eastAsia="Arial"/>
          <w:sz w:val="22"/>
          <w:szCs w:val="22"/>
        </w:rPr>
      </w:pPr>
      <w:r w:rsidRPr="00402D3D">
        <w:rPr>
          <w:rFonts w:eastAsia="Arial"/>
          <w:sz w:val="22"/>
          <w:szCs w:val="22"/>
        </w:rPr>
        <w:t>-</w:t>
      </w:r>
      <w:r w:rsidR="004E7A90">
        <w:rPr>
          <w:rFonts w:eastAsia="Arial"/>
          <w:sz w:val="22"/>
          <w:szCs w:val="22"/>
        </w:rPr>
        <w:t xml:space="preserve"> </w:t>
      </w:r>
      <w:r w:rsidRPr="00402D3D">
        <w:rPr>
          <w:rFonts w:eastAsia="Arial"/>
          <w:sz w:val="22"/>
          <w:szCs w:val="22"/>
        </w:rPr>
        <w:t xml:space="preserve">TP ТС 020/2011 «Электромагнитная совместимость технических средств». </w:t>
      </w:r>
    </w:p>
    <w:p w:rsidR="00656F0B" w:rsidRPr="00402D3D" w:rsidRDefault="00656F0B" w:rsidP="004E7A90">
      <w:pPr>
        <w:widowControl w:val="0"/>
        <w:ind w:firstLine="713"/>
        <w:jc w:val="both"/>
        <w:rPr>
          <w:rFonts w:eastAsia="Arial"/>
          <w:sz w:val="22"/>
          <w:szCs w:val="22"/>
        </w:rPr>
      </w:pPr>
      <w:r w:rsidRPr="00402D3D">
        <w:rPr>
          <w:rFonts w:eastAsia="Arial"/>
          <w:sz w:val="22"/>
          <w:szCs w:val="22"/>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1D47DD" w:rsidRPr="00402D3D" w:rsidRDefault="00656F0B" w:rsidP="004E7A90">
      <w:pPr>
        <w:widowControl w:val="0"/>
        <w:ind w:firstLine="713"/>
        <w:jc w:val="both"/>
        <w:rPr>
          <w:sz w:val="22"/>
          <w:szCs w:val="22"/>
        </w:rPr>
      </w:pPr>
      <w:r w:rsidRPr="00402D3D">
        <w:rPr>
          <w:sz w:val="22"/>
          <w:szCs w:val="22"/>
        </w:rPr>
        <w:t>На изделие должны быть нанесены товарный знак, установленный для предприятия-изготовителя, и маркировка, не нарушающая покрытие и товарный вид изделия. При этом каждое  изделие должно быть уложено в индивидуальную упаковку.</w:t>
      </w:r>
    </w:p>
    <w:p w:rsidR="001D47DD" w:rsidRDefault="001D47DD" w:rsidP="004E7A90">
      <w:pPr>
        <w:widowControl w:val="0"/>
        <w:ind w:firstLine="713"/>
        <w:jc w:val="center"/>
        <w:rPr>
          <w:b/>
          <w:bCs/>
          <w:sz w:val="22"/>
          <w:szCs w:val="22"/>
        </w:rPr>
      </w:pPr>
    </w:p>
    <w:p w:rsidR="006B4909" w:rsidRDefault="006B4909" w:rsidP="006B4909">
      <w:pPr>
        <w:widowControl w:val="0"/>
        <w:jc w:val="center"/>
        <w:rPr>
          <w:b/>
          <w:bCs/>
          <w:sz w:val="22"/>
          <w:szCs w:val="22"/>
        </w:rPr>
      </w:pPr>
      <w:r>
        <w:rPr>
          <w:b/>
          <w:bCs/>
          <w:sz w:val="22"/>
          <w:szCs w:val="22"/>
        </w:rPr>
        <w:t>Срок поставки Товара</w:t>
      </w:r>
    </w:p>
    <w:p w:rsidR="006A21FD" w:rsidRDefault="006B4909" w:rsidP="006B4909">
      <w:pPr>
        <w:widowControl w:val="0"/>
        <w:ind w:firstLine="709"/>
        <w:jc w:val="both"/>
        <w:rPr>
          <w:bCs/>
          <w:sz w:val="22"/>
          <w:szCs w:val="22"/>
        </w:rPr>
      </w:pPr>
      <w:proofErr w:type="gramStart"/>
      <w:r w:rsidRPr="006B4909">
        <w:rPr>
          <w:bCs/>
          <w:sz w:val="22"/>
          <w:szCs w:val="22"/>
        </w:rPr>
        <w:t>С даты получения</w:t>
      </w:r>
      <w:proofErr w:type="gramEnd"/>
      <w:r w:rsidRPr="006B4909">
        <w:rPr>
          <w:bCs/>
          <w:sz w:val="22"/>
          <w:szCs w:val="22"/>
        </w:rPr>
        <w:t xml:space="preserve"> от Заказчика реестра получателей Товара до 22 ноября 2024 года.</w:t>
      </w:r>
    </w:p>
    <w:p w:rsidR="006B4909" w:rsidRDefault="006B4909" w:rsidP="006B4909">
      <w:pPr>
        <w:widowControl w:val="0"/>
        <w:ind w:firstLine="709"/>
        <w:jc w:val="both"/>
        <w:rPr>
          <w:bCs/>
          <w:sz w:val="22"/>
          <w:szCs w:val="22"/>
        </w:rPr>
      </w:pPr>
    </w:p>
    <w:p w:rsidR="006B4909" w:rsidRDefault="006B4909" w:rsidP="006B4909">
      <w:pPr>
        <w:widowControl w:val="0"/>
        <w:jc w:val="center"/>
        <w:rPr>
          <w:b/>
          <w:bCs/>
          <w:sz w:val="22"/>
          <w:szCs w:val="22"/>
        </w:rPr>
      </w:pPr>
      <w:r>
        <w:rPr>
          <w:b/>
          <w:bCs/>
          <w:sz w:val="22"/>
          <w:szCs w:val="22"/>
        </w:rPr>
        <w:t>Место поставки Товара</w:t>
      </w:r>
    </w:p>
    <w:p w:rsidR="006B4909" w:rsidRPr="006B4909" w:rsidRDefault="006B4909" w:rsidP="006B4909">
      <w:pPr>
        <w:widowControl w:val="0"/>
        <w:ind w:firstLine="709"/>
        <w:jc w:val="both"/>
        <w:rPr>
          <w:bCs/>
          <w:sz w:val="22"/>
          <w:szCs w:val="22"/>
        </w:rPr>
      </w:pPr>
      <w:r w:rsidRPr="006B4909">
        <w:rPr>
          <w:bCs/>
          <w:sz w:val="22"/>
          <w:szCs w:val="22"/>
        </w:rPr>
        <w:t>Предоставить Получателям согласно реестру получателей Товара в пределах административных границ субъекта Российской Федерации</w:t>
      </w:r>
      <w:r>
        <w:rPr>
          <w:bCs/>
          <w:sz w:val="22"/>
          <w:szCs w:val="22"/>
        </w:rPr>
        <w:t xml:space="preserve"> </w:t>
      </w:r>
      <w:r w:rsidRPr="00D424EA">
        <w:rPr>
          <w:b/>
          <w:bCs/>
          <w:sz w:val="22"/>
          <w:szCs w:val="22"/>
        </w:rPr>
        <w:t>(Челябинская область)</w:t>
      </w:r>
      <w:r w:rsidRPr="006B4909">
        <w:rPr>
          <w:bCs/>
          <w:sz w:val="22"/>
          <w:szCs w:val="22"/>
        </w:rPr>
        <w:t xml:space="preserve"> право выбора одного из способов получения Товара:</w:t>
      </w:r>
    </w:p>
    <w:p w:rsidR="006B4909" w:rsidRPr="006B4909" w:rsidRDefault="006B4909" w:rsidP="006B4909">
      <w:pPr>
        <w:widowControl w:val="0"/>
        <w:ind w:firstLine="709"/>
        <w:jc w:val="both"/>
        <w:rPr>
          <w:bCs/>
          <w:sz w:val="22"/>
          <w:szCs w:val="22"/>
        </w:rPr>
      </w:pPr>
      <w:r>
        <w:rPr>
          <w:bCs/>
          <w:sz w:val="22"/>
          <w:szCs w:val="22"/>
        </w:rPr>
        <w:t xml:space="preserve">- </w:t>
      </w:r>
      <w:r w:rsidRPr="006B4909">
        <w:rPr>
          <w:bCs/>
          <w:sz w:val="22"/>
          <w:szCs w:val="22"/>
        </w:rPr>
        <w:t>по месту жительства (месту пребывания, факт</w:t>
      </w:r>
      <w:r w:rsidR="00D424EA">
        <w:rPr>
          <w:bCs/>
          <w:sz w:val="22"/>
          <w:szCs w:val="22"/>
        </w:rPr>
        <w:t xml:space="preserve">ического проживания) Получателя, </w:t>
      </w:r>
      <w:r w:rsidRPr="006B4909">
        <w:rPr>
          <w:bCs/>
          <w:sz w:val="22"/>
          <w:szCs w:val="22"/>
        </w:rPr>
        <w:t xml:space="preserve">в том числе службой доставки (почтовым отправлением) с документом/уведомлением о вручении, подтверждающим факт доставки Товара; </w:t>
      </w:r>
    </w:p>
    <w:p w:rsidR="006B4909" w:rsidRPr="006B4909" w:rsidRDefault="006B4909" w:rsidP="006B4909">
      <w:pPr>
        <w:widowControl w:val="0"/>
        <w:ind w:firstLine="709"/>
        <w:jc w:val="both"/>
        <w:rPr>
          <w:bCs/>
          <w:sz w:val="22"/>
          <w:szCs w:val="22"/>
        </w:rPr>
      </w:pPr>
      <w:proofErr w:type="gramStart"/>
      <w:r>
        <w:rPr>
          <w:bCs/>
          <w:sz w:val="22"/>
          <w:szCs w:val="22"/>
        </w:rPr>
        <w:t xml:space="preserve">- </w:t>
      </w:r>
      <w:r w:rsidRPr="006B4909">
        <w:rPr>
          <w:bCs/>
          <w:sz w:val="22"/>
          <w:szCs w:val="22"/>
        </w:rPr>
        <w:t>в стационарных пунктах выдачи, организованных в соответствии с приказом Министерства труда и социальной защиты Российской Федер</w:t>
      </w:r>
      <w:r>
        <w:rPr>
          <w:bCs/>
          <w:sz w:val="22"/>
          <w:szCs w:val="22"/>
        </w:rPr>
        <w:t>ации от 30 июля 2015 г. N 527н «</w:t>
      </w:r>
      <w:r w:rsidRPr="006B4909">
        <w:rPr>
          <w:bCs/>
          <w:sz w:val="22"/>
          <w:szCs w:val="22"/>
        </w:rPr>
        <w:t xml:space="preserve">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Pr>
          <w:bCs/>
          <w:sz w:val="22"/>
          <w:szCs w:val="22"/>
        </w:rPr>
        <w:t>им при этом необходимой помощи»</w:t>
      </w:r>
      <w:r w:rsidRPr="006B4909">
        <w:rPr>
          <w:bCs/>
          <w:sz w:val="22"/>
          <w:szCs w:val="22"/>
        </w:rPr>
        <w:t>.</w:t>
      </w:r>
      <w:proofErr w:type="gramEnd"/>
    </w:p>
    <w:sectPr w:rsidR="006B4909" w:rsidRPr="006B4909" w:rsidSect="004F431D">
      <w:headerReference w:type="default" r:id="rId10"/>
      <w:footerReference w:type="default" r:id="rId11"/>
      <w:pgSz w:w="11906" w:h="16838"/>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79" w:rsidRDefault="00A11E79">
      <w:r>
        <w:separator/>
      </w:r>
    </w:p>
  </w:endnote>
  <w:endnote w:type="continuationSeparator" w:id="0">
    <w:p w:rsidR="00A11E79" w:rsidRDefault="00A1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00"/>
    <w:family w:val="auto"/>
    <w:pitch w:val="variable"/>
  </w:font>
  <w:font w:name="StarSymbol">
    <w:altName w:val="MS Mincho"/>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charset w:val="00"/>
    <w:family w:val="roman"/>
    <w:pitch w:val="default"/>
  </w:font>
  <w:font w:name="Futura Lt">
    <w:charset w:val="CC"/>
    <w:family w:val="swiss"/>
    <w:pitch w:val="variable"/>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font>
  <w:font w:name="Antiqu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Sans Serif">
    <w:altName w:val="Arial"/>
    <w:charset w:val="00"/>
    <w:family w:val="swiss"/>
    <w:pitch w:val="variable"/>
  </w:font>
  <w:font w:name="TimesDL">
    <w:altName w:val="Times New Roman"/>
    <w:charset w:val="00"/>
    <w:family w:val="auto"/>
    <w:pitch w:val="variable"/>
  </w:font>
  <w:font w:name="GaramondNarrow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charset w:val="CC"/>
    <w:family w:val="roman"/>
    <w:pitch w:val="default"/>
  </w:font>
  <w:font w:name="SchoolBookC">
    <w:altName w:val="Courier New"/>
    <w:charset w:val="00"/>
    <w:family w:val="decorative"/>
    <w:pitch w:val="variable"/>
  </w:font>
  <w:font w:name="AvantGardeGothicC">
    <w:charset w:val="CC"/>
    <w:family w:val="decorative"/>
    <w:pitch w:val="default"/>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9" w:rsidRDefault="00A11E79">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47CCA">
      <w:rPr>
        <w:rStyle w:val="af0"/>
        <w:noProof/>
      </w:rPr>
      <w:t>3</w:t>
    </w:r>
    <w:r>
      <w:rPr>
        <w:rStyle w:val="af0"/>
      </w:rPr>
      <w:fldChar w:fldCharType="end"/>
    </w:r>
  </w:p>
  <w:p w:rsidR="00A11E79" w:rsidRDefault="00A11E7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79" w:rsidRDefault="00A11E79">
      <w:r>
        <w:separator/>
      </w:r>
    </w:p>
  </w:footnote>
  <w:footnote w:type="continuationSeparator" w:id="0">
    <w:p w:rsidR="00A11E79" w:rsidRDefault="00A1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9" w:rsidRDefault="00A11E7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8">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5"/>
    <w:multiLevelType w:val="multilevel"/>
    <w:tmpl w:val="2F60FF78"/>
    <w:name w:val="WW8Num7"/>
    <w:lvl w:ilvl="0">
      <w:start w:val="1"/>
      <w:numFmt w:val="decimal"/>
      <w:lvlText w:val="%1."/>
      <w:lvlJc w:val="left"/>
      <w:pPr>
        <w:tabs>
          <w:tab w:val="num" w:pos="0"/>
        </w:tabs>
        <w:ind w:left="0" w:firstLine="0"/>
      </w:pPr>
      <w:rPr>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2">
    <w:nsid w:val="00000006"/>
    <w:multiLevelType w:val="multilevel"/>
    <w:tmpl w:val="7644A614"/>
    <w:name w:val="WW8Num8"/>
    <w:lvl w:ilvl="0">
      <w:start w:val="1"/>
      <w:numFmt w:val="decimal"/>
      <w:lvlText w:val="%1."/>
      <w:lvlJc w:val="left"/>
      <w:pPr>
        <w:tabs>
          <w:tab w:val="num" w:pos="0"/>
        </w:tabs>
        <w:ind w:left="0" w:firstLine="0"/>
      </w:pPr>
      <w:rPr>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3">
    <w:nsid w:val="00000007"/>
    <w:multiLevelType w:val="multilevel"/>
    <w:tmpl w:val="00000007"/>
    <w:name w:val="WW8Num9"/>
    <w:lvl w:ilvl="0">
      <w:start w:val="7"/>
      <w:numFmt w:val="decimal"/>
      <w:lvlText w:val="%1."/>
      <w:lvlJc w:val="left"/>
      <w:pPr>
        <w:tabs>
          <w:tab w:val="num" w:pos="0"/>
        </w:tabs>
        <w:ind w:left="0" w:firstLine="0"/>
      </w:pPr>
      <w:rPr>
        <w:rFonts w:ascii="Symbol" w:hAnsi="Symbol" w:cs="StarSymbol"/>
        <w:sz w:val="18"/>
        <w:szCs w:val="18"/>
      </w:rPr>
    </w:lvl>
    <w:lvl w:ilvl="1">
      <w:start w:val="5"/>
      <w:numFmt w:val="decimal"/>
      <w:lvlText w:val="%1.%2."/>
      <w:lvlJc w:val="left"/>
      <w:pPr>
        <w:tabs>
          <w:tab w:val="num" w:pos="1134"/>
        </w:tabs>
        <w:ind w:left="0" w:firstLine="0"/>
      </w:pPr>
      <w:rPr>
        <w:rFonts w:eastAsia="Andale Sans UI"/>
        <w:color w:val="auto"/>
        <w:kern w:val="1"/>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00000009"/>
    <w:multiLevelType w:val="multilevel"/>
    <w:tmpl w:val="00000009"/>
    <w:name w:val="WW8Num12"/>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D"/>
    <w:multiLevelType w:val="singleLevel"/>
    <w:tmpl w:val="0000000D"/>
    <w:name w:val="WW8Num13"/>
    <w:styleLink w:val="2411"/>
    <w:lvl w:ilvl="0">
      <w:start w:val="1"/>
      <w:numFmt w:val="decimal"/>
      <w:lvlText w:val="%1."/>
      <w:lvlJc w:val="left"/>
      <w:pPr>
        <w:tabs>
          <w:tab w:val="num" w:pos="550"/>
        </w:tabs>
        <w:ind w:left="550" w:hanging="550"/>
      </w:pPr>
      <w:rPr>
        <w:sz w:val="20"/>
        <w:szCs w:val="20"/>
      </w:rPr>
    </w:lvl>
  </w:abstractNum>
  <w:abstractNum w:abstractNumId="16">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7">
    <w:nsid w:val="0000000F"/>
    <w:multiLevelType w:val="multilevel"/>
    <w:tmpl w:val="0000000F"/>
    <w:name w:val="WW8Num15"/>
    <w:lvl w:ilvl="0">
      <w:start w:val="7"/>
      <w:numFmt w:val="decimal"/>
      <w:lvlText w:val="%1."/>
      <w:lvlJc w:val="left"/>
      <w:pPr>
        <w:tabs>
          <w:tab w:val="num" w:pos="720"/>
        </w:tabs>
        <w:ind w:left="720" w:hanging="360"/>
      </w:pPr>
      <w:rPr>
        <w:rFonts w:ascii="Symbol" w:eastAsia="Calibri" w:hAnsi="Symbol" w:cs="StarSymbol"/>
        <w:b w:val="0"/>
        <w:bCs w:val="0"/>
        <w:kern w:val="1"/>
        <w:sz w:val="18"/>
        <w:szCs w:val="18"/>
        <w:lang w:val="x-none" w:eastAsia="ar-SA" w:bidi="ar-SA"/>
      </w:rPr>
    </w:lvl>
    <w:lvl w:ilvl="1">
      <w:start w:val="1"/>
      <w:numFmt w:val="decimal"/>
      <w:lvlText w:val="%1.%2."/>
      <w:lvlJc w:val="left"/>
      <w:pPr>
        <w:tabs>
          <w:tab w:val="num" w:pos="1080"/>
        </w:tabs>
        <w:ind w:left="1080" w:hanging="360"/>
      </w:pPr>
      <w:rPr>
        <w:rFonts w:ascii="Symbol" w:eastAsia="Calibri" w:hAnsi="Symbol" w:cs="StarSymbol"/>
        <w:b w:val="0"/>
        <w:bCs w:val="0"/>
        <w:kern w:val="1"/>
        <w:sz w:val="18"/>
        <w:szCs w:val="18"/>
        <w:lang w:val="x-none" w:eastAsia="ar-S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9">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2">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0E406A3F"/>
    <w:multiLevelType w:val="hybridMultilevel"/>
    <w:tmpl w:val="A72272BA"/>
    <w:lvl w:ilvl="0" w:tplc="07F216AA">
      <w:start w:val="1"/>
      <w:numFmt w:val="bullet"/>
      <w:lvlText w:val="-"/>
      <w:lvlJc w:val="left"/>
      <w:pPr>
        <w:ind w:left="720" w:hanging="3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1">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5">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24B32653"/>
    <w:multiLevelType w:val="hybridMultilevel"/>
    <w:tmpl w:val="F4FCE8CA"/>
    <w:lvl w:ilvl="0" w:tplc="07F216AA">
      <w:start w:val="1"/>
      <w:numFmt w:val="bullet"/>
      <w:lvlText w:val="-"/>
      <w:lvlJc w:val="left"/>
      <w:pPr>
        <w:ind w:left="720" w:hanging="3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405412"/>
    <w:multiLevelType w:val="hybridMultilevel"/>
    <w:tmpl w:val="0DDE7C1C"/>
    <w:lvl w:ilvl="0" w:tplc="B964D202">
      <w:start w:val="1"/>
      <w:numFmt w:val="bullet"/>
      <w:lvlText w:val="-"/>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36CADB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6C7E8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50F7C0">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A18C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107B9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CF20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BEF6F6">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E20E1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40">
    <w:nsid w:val="2C0453D2"/>
    <w:multiLevelType w:val="hybridMultilevel"/>
    <w:tmpl w:val="E2E893B0"/>
    <w:lvl w:ilvl="0" w:tplc="07F216AA">
      <w:start w:val="1"/>
      <w:numFmt w:val="bullet"/>
      <w:lvlText w:val="-"/>
      <w:lvlJc w:val="left"/>
      <w:pPr>
        <w:ind w:left="720" w:hanging="3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2">
    <w:nsid w:val="2EB46CFE"/>
    <w:multiLevelType w:val="hybridMultilevel"/>
    <w:tmpl w:val="1DE2E262"/>
    <w:lvl w:ilvl="0" w:tplc="56FA34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B4C38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0BF3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E230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2AA54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48CE8">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28CD88">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6E6718">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4DE4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5">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6FB0CF1"/>
    <w:multiLevelType w:val="hybridMultilevel"/>
    <w:tmpl w:val="4FCCAF64"/>
    <w:lvl w:ilvl="0" w:tplc="07F216AA">
      <w:start w:val="1"/>
      <w:numFmt w:val="bullet"/>
      <w:lvlText w:val="-"/>
      <w:lvlJc w:val="left"/>
      <w:pPr>
        <w:ind w:left="1202" w:hanging="3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8">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50">
    <w:nsid w:val="3885768E"/>
    <w:multiLevelType w:val="multilevel"/>
    <w:tmpl w:val="E6E44768"/>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51">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2">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6">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9">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2">
    <w:nsid w:val="4A4042B7"/>
    <w:multiLevelType w:val="multilevel"/>
    <w:tmpl w:val="31DE6718"/>
    <w:styleLink w:val="WW8Num4"/>
    <w:lvl w:ilvl="0">
      <w:numFmt w:val="bullet"/>
      <w:lvlText w:val=""/>
      <w:lvlJc w:val="left"/>
      <w:pPr>
        <w:ind w:left="720" w:hanging="360"/>
      </w:pPr>
      <w:rPr>
        <w:rFonts w:ascii="Times New Roman" w:hAnsi="Times New Roman" w:cs="Times New Roman"/>
        <w:color w:val="000000"/>
        <w:kern w:val="3"/>
        <w:sz w:val="22"/>
        <w:szCs w:val="22"/>
        <w:lang w:val="ru-RU"/>
      </w:rPr>
    </w:lvl>
    <w:lvl w:ilvl="1">
      <w:numFmt w:val="bullet"/>
      <w:lvlText w:val=""/>
      <w:lvlJc w:val="left"/>
      <w:pPr>
        <w:ind w:left="1080" w:hanging="360"/>
      </w:pPr>
      <w:rPr>
        <w:rFonts w:ascii="Times New Roman" w:hAnsi="Times New Roman" w:cs="Times New Roman"/>
        <w:color w:val="000000"/>
        <w:kern w:val="3"/>
        <w:sz w:val="22"/>
        <w:szCs w:val="22"/>
        <w:lang w:val="ru-RU"/>
      </w:rPr>
    </w:lvl>
    <w:lvl w:ilvl="2">
      <w:numFmt w:val="bullet"/>
      <w:lvlText w:val=""/>
      <w:lvlJc w:val="left"/>
      <w:pPr>
        <w:ind w:left="1440" w:hanging="360"/>
      </w:pPr>
      <w:rPr>
        <w:rFonts w:ascii="Times New Roman" w:hAnsi="Times New Roman" w:cs="Times New Roman"/>
        <w:color w:val="000000"/>
        <w:kern w:val="3"/>
        <w:sz w:val="22"/>
        <w:szCs w:val="22"/>
        <w:lang w:val="ru-RU"/>
      </w:rPr>
    </w:lvl>
    <w:lvl w:ilvl="3">
      <w:numFmt w:val="bullet"/>
      <w:lvlText w:val=""/>
      <w:lvlJc w:val="left"/>
      <w:pPr>
        <w:ind w:left="1800" w:hanging="360"/>
      </w:pPr>
      <w:rPr>
        <w:rFonts w:ascii="Times New Roman" w:hAnsi="Times New Roman" w:cs="Times New Roman"/>
        <w:color w:val="000000"/>
        <w:kern w:val="3"/>
        <w:sz w:val="22"/>
        <w:szCs w:val="22"/>
        <w:lang w:val="ru-RU"/>
      </w:rPr>
    </w:lvl>
    <w:lvl w:ilvl="4">
      <w:numFmt w:val="bullet"/>
      <w:lvlText w:val=""/>
      <w:lvlJc w:val="left"/>
      <w:pPr>
        <w:ind w:left="2160" w:hanging="360"/>
      </w:pPr>
      <w:rPr>
        <w:rFonts w:ascii="Times New Roman" w:hAnsi="Times New Roman" w:cs="Times New Roman"/>
        <w:color w:val="000000"/>
        <w:kern w:val="3"/>
        <w:sz w:val="22"/>
        <w:szCs w:val="22"/>
        <w:lang w:val="ru-RU"/>
      </w:rPr>
    </w:lvl>
    <w:lvl w:ilvl="5">
      <w:numFmt w:val="bullet"/>
      <w:lvlText w:val=""/>
      <w:lvlJc w:val="left"/>
      <w:pPr>
        <w:ind w:left="2520" w:hanging="360"/>
      </w:pPr>
      <w:rPr>
        <w:rFonts w:ascii="Times New Roman" w:hAnsi="Times New Roman" w:cs="Times New Roman"/>
        <w:color w:val="000000"/>
        <w:kern w:val="3"/>
        <w:sz w:val="22"/>
        <w:szCs w:val="22"/>
        <w:lang w:val="ru-RU"/>
      </w:rPr>
    </w:lvl>
    <w:lvl w:ilvl="6">
      <w:numFmt w:val="bullet"/>
      <w:lvlText w:val=""/>
      <w:lvlJc w:val="left"/>
      <w:pPr>
        <w:ind w:left="2880" w:hanging="360"/>
      </w:pPr>
      <w:rPr>
        <w:rFonts w:ascii="Times New Roman" w:hAnsi="Times New Roman" w:cs="Times New Roman"/>
        <w:color w:val="000000"/>
        <w:kern w:val="3"/>
        <w:sz w:val="22"/>
        <w:szCs w:val="22"/>
        <w:lang w:val="ru-RU"/>
      </w:rPr>
    </w:lvl>
    <w:lvl w:ilvl="7">
      <w:numFmt w:val="bullet"/>
      <w:lvlText w:val=""/>
      <w:lvlJc w:val="left"/>
      <w:pPr>
        <w:ind w:left="3240" w:hanging="360"/>
      </w:pPr>
      <w:rPr>
        <w:rFonts w:ascii="Times New Roman" w:hAnsi="Times New Roman" w:cs="Times New Roman"/>
        <w:color w:val="000000"/>
        <w:kern w:val="3"/>
        <w:sz w:val="22"/>
        <w:szCs w:val="22"/>
        <w:lang w:val="ru-RU"/>
      </w:rPr>
    </w:lvl>
    <w:lvl w:ilvl="8">
      <w:numFmt w:val="bullet"/>
      <w:lvlText w:val=""/>
      <w:lvlJc w:val="left"/>
      <w:pPr>
        <w:ind w:left="3600" w:hanging="360"/>
      </w:pPr>
      <w:rPr>
        <w:rFonts w:ascii="Times New Roman" w:hAnsi="Times New Roman" w:cs="Times New Roman"/>
        <w:color w:val="000000"/>
        <w:kern w:val="3"/>
        <w:sz w:val="22"/>
        <w:szCs w:val="22"/>
        <w:lang w:val="ru-RU"/>
      </w:rPr>
    </w:lvl>
  </w:abstractNum>
  <w:abstractNum w:abstractNumId="63">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526C46DD"/>
    <w:multiLevelType w:val="hybridMultilevel"/>
    <w:tmpl w:val="EB54AD0A"/>
    <w:lvl w:ilvl="0" w:tplc="C9AEBD72">
      <w:start w:val="1"/>
      <w:numFmt w:val="bullet"/>
      <w:lvlText w:val="-"/>
      <w:lvlJc w:val="left"/>
      <w:pPr>
        <w:ind w:left="278"/>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D7CE87E">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18C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A122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46250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8843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EA289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7EF006">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0C5C0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7">
    <w:nsid w:val="52EE2AA4"/>
    <w:multiLevelType w:val="hybridMultilevel"/>
    <w:tmpl w:val="BEB4B380"/>
    <w:lvl w:ilvl="0" w:tplc="07F216AA">
      <w:start w:val="1"/>
      <w:numFmt w:val="bullet"/>
      <w:lvlText w:val="-"/>
      <w:lvlJc w:val="left"/>
      <w:pPr>
        <w:ind w:left="1202" w:hanging="360"/>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68">
    <w:nsid w:val="53BE5E05"/>
    <w:multiLevelType w:val="hybridMultilevel"/>
    <w:tmpl w:val="4AEA695C"/>
    <w:lvl w:ilvl="0" w:tplc="4C5E0F1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8839A">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A9C4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1886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469F6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C160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16A11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0F38E">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1A879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54D24911"/>
    <w:multiLevelType w:val="hybridMultilevel"/>
    <w:tmpl w:val="A0A67290"/>
    <w:lvl w:ilvl="0" w:tplc="7F484ABE">
      <w:start w:val="1"/>
      <w:numFmt w:val="bullet"/>
      <w:lvlText w:val="-"/>
      <w:lvlJc w:val="left"/>
      <w:pPr>
        <w:ind w:left="278"/>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060CE1A">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64CD1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0C73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A1D3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56B62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946C9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C69F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727784">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71">
    <w:nsid w:val="579C39F4"/>
    <w:multiLevelType w:val="hybridMultilevel"/>
    <w:tmpl w:val="0630D3EC"/>
    <w:lvl w:ilvl="0" w:tplc="AD6C9B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706E7E">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6A14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54E08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CAD570">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E63F8">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F6E9C4">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C97D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E9FC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3">
    <w:nsid w:val="58EE71A6"/>
    <w:multiLevelType w:val="multilevel"/>
    <w:tmpl w:val="69569562"/>
    <w:styleLink w:val="WW8Num2"/>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7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7">
    <w:nsid w:val="5C2D7223"/>
    <w:multiLevelType w:val="hybridMultilevel"/>
    <w:tmpl w:val="402E7B78"/>
    <w:lvl w:ilvl="0" w:tplc="3ED6F11A">
      <w:start w:val="1"/>
      <w:numFmt w:val="bullet"/>
      <w:lvlText w:val="-"/>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AF8E2A2">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4E145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524DA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ACFCE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96491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0FCB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C9A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BE800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81">
    <w:nsid w:val="69FA64B8"/>
    <w:multiLevelType w:val="hybridMultilevel"/>
    <w:tmpl w:val="672A258A"/>
    <w:lvl w:ilvl="0" w:tplc="07F216AA">
      <w:start w:val="1"/>
      <w:numFmt w:val="bullet"/>
      <w:lvlText w:val="-"/>
      <w:lvlJc w:val="left"/>
      <w:pPr>
        <w:ind w:left="720" w:hanging="3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6F821963"/>
    <w:multiLevelType w:val="hybridMultilevel"/>
    <w:tmpl w:val="BAD621B2"/>
    <w:lvl w:ilvl="0" w:tplc="07F216AA">
      <w:start w:val="1"/>
      <w:numFmt w:val="bullet"/>
      <w:lvlText w:val="-"/>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BDAAAB14">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41A92">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14A60E">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0B9D0">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3E179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0111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5631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62FF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nsid w:val="6FDD2EA0"/>
    <w:multiLevelType w:val="hybridMultilevel"/>
    <w:tmpl w:val="7B8C32F4"/>
    <w:lvl w:ilvl="0" w:tplc="216ED0BE">
      <w:start w:val="1"/>
      <w:numFmt w:val="bullet"/>
      <w:lvlText w:val="-"/>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788E5E7A">
      <w:start w:val="1"/>
      <w:numFmt w:val="bullet"/>
      <w:lvlText w:val="o"/>
      <w:lvlJc w:val="left"/>
      <w:pPr>
        <w:ind w:left="1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4AFCF8">
      <w:start w:val="1"/>
      <w:numFmt w:val="bullet"/>
      <w:lvlText w:val="▪"/>
      <w:lvlJc w:val="left"/>
      <w:pPr>
        <w:ind w:left="2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4BF76">
      <w:start w:val="1"/>
      <w:numFmt w:val="bullet"/>
      <w:lvlText w:val="•"/>
      <w:lvlJc w:val="left"/>
      <w:pPr>
        <w:ind w:left="2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C96DC">
      <w:start w:val="1"/>
      <w:numFmt w:val="bullet"/>
      <w:lvlText w:val="o"/>
      <w:lvlJc w:val="left"/>
      <w:pPr>
        <w:ind w:left="3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28DD0">
      <w:start w:val="1"/>
      <w:numFmt w:val="bullet"/>
      <w:lvlText w:val="▪"/>
      <w:lvlJc w:val="left"/>
      <w:pPr>
        <w:ind w:left="4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A2276">
      <w:start w:val="1"/>
      <w:numFmt w:val="bullet"/>
      <w:lvlText w:val="•"/>
      <w:lvlJc w:val="left"/>
      <w:pPr>
        <w:ind w:left="4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FC60BE">
      <w:start w:val="1"/>
      <w:numFmt w:val="bullet"/>
      <w:lvlText w:val="o"/>
      <w:lvlJc w:val="left"/>
      <w:pPr>
        <w:ind w:left="5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DC4F04">
      <w:start w:val="1"/>
      <w:numFmt w:val="bullet"/>
      <w:lvlText w:val="▪"/>
      <w:lvlJc w:val="left"/>
      <w:pPr>
        <w:ind w:left="6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8">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91">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5"/>
  </w:num>
  <w:num w:numId="2">
    <w:abstractNumId w:val="8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3"/>
  </w:num>
  <w:num w:numId="11">
    <w:abstractNumId w:val="76"/>
  </w:num>
  <w:num w:numId="12">
    <w:abstractNumId w:val="44"/>
  </w:num>
  <w:num w:numId="13">
    <w:abstractNumId w:val="28"/>
  </w:num>
  <w:num w:numId="14">
    <w:abstractNumId w:val="59"/>
  </w:num>
  <w:num w:numId="15">
    <w:abstractNumId w:val="82"/>
  </w:num>
  <w:num w:numId="16">
    <w:abstractNumId w:val="48"/>
  </w:num>
  <w:num w:numId="17">
    <w:abstractNumId w:val="19"/>
  </w:num>
  <w:num w:numId="18">
    <w:abstractNumId w:val="92"/>
  </w:num>
  <w:num w:numId="19">
    <w:abstractNumId w:val="31"/>
  </w:num>
  <w:num w:numId="20">
    <w:abstractNumId w:val="25"/>
  </w:num>
  <w:num w:numId="21">
    <w:abstractNumId w:val="57"/>
  </w:num>
  <w:num w:numId="22">
    <w:abstractNumId w:val="26"/>
  </w:num>
  <w:num w:numId="23">
    <w:abstractNumId w:val="23"/>
  </w:num>
  <w:num w:numId="24">
    <w:abstractNumId w:val="32"/>
  </w:num>
  <w:num w:numId="25">
    <w:abstractNumId w:val="91"/>
  </w:num>
  <w:num w:numId="26">
    <w:abstractNumId w:val="84"/>
  </w:num>
  <w:num w:numId="27">
    <w:abstractNumId w:val="56"/>
  </w:num>
  <w:num w:numId="28">
    <w:abstractNumId w:val="54"/>
  </w:num>
  <w:num w:numId="29">
    <w:abstractNumId w:val="35"/>
  </w:num>
  <w:num w:numId="30">
    <w:abstractNumId w:val="78"/>
  </w:num>
  <w:num w:numId="31">
    <w:abstractNumId w:val="46"/>
  </w:num>
  <w:num w:numId="32">
    <w:abstractNumId w:val="33"/>
  </w:num>
  <w:num w:numId="33">
    <w:abstractNumId w:val="60"/>
  </w:num>
  <w:num w:numId="34">
    <w:abstractNumId w:val="64"/>
  </w:num>
  <w:num w:numId="35">
    <w:abstractNumId w:val="83"/>
  </w:num>
  <w:num w:numId="36">
    <w:abstractNumId w:val="63"/>
  </w:num>
  <w:num w:numId="37">
    <w:abstractNumId w:val="51"/>
  </w:num>
  <w:num w:numId="38">
    <w:abstractNumId w:val="89"/>
  </w:num>
  <w:num w:numId="39">
    <w:abstractNumId w:val="34"/>
  </w:num>
  <w:num w:numId="40">
    <w:abstractNumId w:val="30"/>
  </w:num>
  <w:num w:numId="41">
    <w:abstractNumId w:val="66"/>
  </w:num>
  <w:num w:numId="42">
    <w:abstractNumId w:val="72"/>
  </w:num>
  <w:num w:numId="43">
    <w:abstractNumId w:val="20"/>
  </w:num>
  <w:num w:numId="44">
    <w:abstractNumId w:val="74"/>
  </w:num>
  <w:num w:numId="45">
    <w:abstractNumId w:val="36"/>
  </w:num>
  <w:num w:numId="46">
    <w:abstractNumId w:val="75"/>
  </w:num>
  <w:num w:numId="47">
    <w:abstractNumId w:val="22"/>
  </w:num>
  <w:num w:numId="48">
    <w:abstractNumId w:val="15"/>
  </w:num>
  <w:num w:numId="49">
    <w:abstractNumId w:val="53"/>
  </w:num>
  <w:num w:numId="50">
    <w:abstractNumId w:val="52"/>
  </w:num>
  <w:num w:numId="51">
    <w:abstractNumId w:val="80"/>
  </w:num>
  <w:num w:numId="52">
    <w:abstractNumId w:val="61"/>
  </w:num>
  <w:num w:numId="53">
    <w:abstractNumId w:val="29"/>
  </w:num>
  <w:num w:numId="54">
    <w:abstractNumId w:val="70"/>
  </w:num>
  <w:num w:numId="55">
    <w:abstractNumId w:val="79"/>
  </w:num>
  <w:num w:numId="56">
    <w:abstractNumId w:val="58"/>
  </w:num>
  <w:num w:numId="57">
    <w:abstractNumId w:val="39"/>
  </w:num>
  <w:num w:numId="58">
    <w:abstractNumId w:val="49"/>
  </w:num>
  <w:num w:numId="59">
    <w:abstractNumId w:val="90"/>
  </w:num>
  <w:num w:numId="60">
    <w:abstractNumId w:val="21"/>
  </w:num>
  <w:num w:numId="61">
    <w:abstractNumId w:val="87"/>
  </w:num>
  <w:num w:numId="62">
    <w:abstractNumId w:val="41"/>
  </w:num>
  <w:num w:numId="63">
    <w:abstractNumId w:val="55"/>
  </w:num>
  <w:num w:numId="64">
    <w:abstractNumId w:val="50"/>
  </w:num>
  <w:num w:numId="65">
    <w:abstractNumId w:val="62"/>
  </w:num>
  <w:num w:numId="66">
    <w:abstractNumId w:val="73"/>
  </w:num>
  <w:num w:numId="67">
    <w:abstractNumId w:val="85"/>
  </w:num>
  <w:num w:numId="68">
    <w:abstractNumId w:val="68"/>
  </w:num>
  <w:num w:numId="69">
    <w:abstractNumId w:val="42"/>
  </w:num>
  <w:num w:numId="70">
    <w:abstractNumId w:val="71"/>
  </w:num>
  <w:num w:numId="71">
    <w:abstractNumId w:val="38"/>
  </w:num>
  <w:num w:numId="72">
    <w:abstractNumId w:val="77"/>
  </w:num>
  <w:num w:numId="73">
    <w:abstractNumId w:val="86"/>
  </w:num>
  <w:num w:numId="74">
    <w:abstractNumId w:val="69"/>
  </w:num>
  <w:num w:numId="75">
    <w:abstractNumId w:val="65"/>
  </w:num>
  <w:num w:numId="76">
    <w:abstractNumId w:val="27"/>
  </w:num>
  <w:num w:numId="77">
    <w:abstractNumId w:val="67"/>
  </w:num>
  <w:num w:numId="78">
    <w:abstractNumId w:val="47"/>
  </w:num>
  <w:num w:numId="79">
    <w:abstractNumId w:val="81"/>
  </w:num>
  <w:num w:numId="80">
    <w:abstractNumId w:val="40"/>
  </w:num>
  <w:num w:numId="81">
    <w:abstractNumId w:val="37"/>
  </w:num>
  <w:num w:numId="82">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9"/>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DAD"/>
    <w:rsid w:val="00000EEE"/>
    <w:rsid w:val="00001944"/>
    <w:rsid w:val="00001DAF"/>
    <w:rsid w:val="00002149"/>
    <w:rsid w:val="0000214E"/>
    <w:rsid w:val="00002A97"/>
    <w:rsid w:val="00003CF1"/>
    <w:rsid w:val="00003E20"/>
    <w:rsid w:val="0000459C"/>
    <w:rsid w:val="0000529E"/>
    <w:rsid w:val="000053FD"/>
    <w:rsid w:val="00005477"/>
    <w:rsid w:val="00005C3D"/>
    <w:rsid w:val="00005D65"/>
    <w:rsid w:val="00006B4D"/>
    <w:rsid w:val="00006DA9"/>
    <w:rsid w:val="00006E51"/>
    <w:rsid w:val="00010917"/>
    <w:rsid w:val="00011520"/>
    <w:rsid w:val="0001155F"/>
    <w:rsid w:val="0001178A"/>
    <w:rsid w:val="00011C15"/>
    <w:rsid w:val="00011FF5"/>
    <w:rsid w:val="00012414"/>
    <w:rsid w:val="00012A5D"/>
    <w:rsid w:val="00012CF8"/>
    <w:rsid w:val="00013B60"/>
    <w:rsid w:val="00013BF6"/>
    <w:rsid w:val="00013F17"/>
    <w:rsid w:val="0001403D"/>
    <w:rsid w:val="0001434D"/>
    <w:rsid w:val="00014CB1"/>
    <w:rsid w:val="00014DCA"/>
    <w:rsid w:val="00015211"/>
    <w:rsid w:val="00015347"/>
    <w:rsid w:val="00015C08"/>
    <w:rsid w:val="00016176"/>
    <w:rsid w:val="0001664B"/>
    <w:rsid w:val="00016831"/>
    <w:rsid w:val="00016EE3"/>
    <w:rsid w:val="00017326"/>
    <w:rsid w:val="000201B1"/>
    <w:rsid w:val="00020620"/>
    <w:rsid w:val="00020C3A"/>
    <w:rsid w:val="00021AF8"/>
    <w:rsid w:val="00021CB8"/>
    <w:rsid w:val="0002261C"/>
    <w:rsid w:val="000226C5"/>
    <w:rsid w:val="000226DE"/>
    <w:rsid w:val="0002286E"/>
    <w:rsid w:val="00022AC4"/>
    <w:rsid w:val="00022BCA"/>
    <w:rsid w:val="00022D11"/>
    <w:rsid w:val="00022FAE"/>
    <w:rsid w:val="000232A3"/>
    <w:rsid w:val="00023877"/>
    <w:rsid w:val="00023AE9"/>
    <w:rsid w:val="00024302"/>
    <w:rsid w:val="000253C0"/>
    <w:rsid w:val="0002562C"/>
    <w:rsid w:val="00025BD3"/>
    <w:rsid w:val="00026D81"/>
    <w:rsid w:val="00026EF5"/>
    <w:rsid w:val="0002740E"/>
    <w:rsid w:val="0002756D"/>
    <w:rsid w:val="0002768B"/>
    <w:rsid w:val="00027718"/>
    <w:rsid w:val="00027786"/>
    <w:rsid w:val="0002791F"/>
    <w:rsid w:val="00027EEE"/>
    <w:rsid w:val="00030661"/>
    <w:rsid w:val="00031DA3"/>
    <w:rsid w:val="00031ECE"/>
    <w:rsid w:val="0003223A"/>
    <w:rsid w:val="000327C1"/>
    <w:rsid w:val="00033607"/>
    <w:rsid w:val="0003430C"/>
    <w:rsid w:val="00034329"/>
    <w:rsid w:val="00034A5F"/>
    <w:rsid w:val="000356F0"/>
    <w:rsid w:val="000357DF"/>
    <w:rsid w:val="00035918"/>
    <w:rsid w:val="00036820"/>
    <w:rsid w:val="000369EA"/>
    <w:rsid w:val="00036E8B"/>
    <w:rsid w:val="00036EB9"/>
    <w:rsid w:val="00037745"/>
    <w:rsid w:val="000378C9"/>
    <w:rsid w:val="000379A8"/>
    <w:rsid w:val="000402AE"/>
    <w:rsid w:val="000404B2"/>
    <w:rsid w:val="00040C12"/>
    <w:rsid w:val="000410AA"/>
    <w:rsid w:val="000410E9"/>
    <w:rsid w:val="0004135B"/>
    <w:rsid w:val="000414C5"/>
    <w:rsid w:val="0004153F"/>
    <w:rsid w:val="0004159D"/>
    <w:rsid w:val="0004181B"/>
    <w:rsid w:val="0004186D"/>
    <w:rsid w:val="00041A55"/>
    <w:rsid w:val="00041B80"/>
    <w:rsid w:val="00041C62"/>
    <w:rsid w:val="00041DF4"/>
    <w:rsid w:val="000420AD"/>
    <w:rsid w:val="00042702"/>
    <w:rsid w:val="00042766"/>
    <w:rsid w:val="00042BB5"/>
    <w:rsid w:val="00043383"/>
    <w:rsid w:val="00043434"/>
    <w:rsid w:val="00043531"/>
    <w:rsid w:val="00043630"/>
    <w:rsid w:val="0004466F"/>
    <w:rsid w:val="00044C83"/>
    <w:rsid w:val="00044E14"/>
    <w:rsid w:val="00045087"/>
    <w:rsid w:val="00045585"/>
    <w:rsid w:val="0004568F"/>
    <w:rsid w:val="00045861"/>
    <w:rsid w:val="000458FD"/>
    <w:rsid w:val="00046115"/>
    <w:rsid w:val="000470DA"/>
    <w:rsid w:val="00050198"/>
    <w:rsid w:val="00050689"/>
    <w:rsid w:val="00050B82"/>
    <w:rsid w:val="00050F12"/>
    <w:rsid w:val="00050F3A"/>
    <w:rsid w:val="0005124B"/>
    <w:rsid w:val="00051E99"/>
    <w:rsid w:val="00052217"/>
    <w:rsid w:val="00052639"/>
    <w:rsid w:val="00052B43"/>
    <w:rsid w:val="00052BD6"/>
    <w:rsid w:val="00052C4B"/>
    <w:rsid w:val="000534A8"/>
    <w:rsid w:val="0005380F"/>
    <w:rsid w:val="00054344"/>
    <w:rsid w:val="00054EF5"/>
    <w:rsid w:val="0005526C"/>
    <w:rsid w:val="000555BA"/>
    <w:rsid w:val="000556AD"/>
    <w:rsid w:val="000557CA"/>
    <w:rsid w:val="00055AEC"/>
    <w:rsid w:val="00055D7A"/>
    <w:rsid w:val="00056150"/>
    <w:rsid w:val="000561CE"/>
    <w:rsid w:val="000562C6"/>
    <w:rsid w:val="00056325"/>
    <w:rsid w:val="000566A9"/>
    <w:rsid w:val="00056EC3"/>
    <w:rsid w:val="00056FA4"/>
    <w:rsid w:val="00057BED"/>
    <w:rsid w:val="00057EB4"/>
    <w:rsid w:val="00057EEA"/>
    <w:rsid w:val="00057F1E"/>
    <w:rsid w:val="000607F5"/>
    <w:rsid w:val="00061551"/>
    <w:rsid w:val="000615D2"/>
    <w:rsid w:val="0006195F"/>
    <w:rsid w:val="00061CA6"/>
    <w:rsid w:val="00061CBB"/>
    <w:rsid w:val="00062933"/>
    <w:rsid w:val="00062AE8"/>
    <w:rsid w:val="00062B14"/>
    <w:rsid w:val="00062DC9"/>
    <w:rsid w:val="00062F65"/>
    <w:rsid w:val="0006355C"/>
    <w:rsid w:val="0006392A"/>
    <w:rsid w:val="00063A7B"/>
    <w:rsid w:val="00063DBE"/>
    <w:rsid w:val="00064040"/>
    <w:rsid w:val="00064151"/>
    <w:rsid w:val="000649A0"/>
    <w:rsid w:val="00064AB1"/>
    <w:rsid w:val="00064B2E"/>
    <w:rsid w:val="00064B9B"/>
    <w:rsid w:val="00064E42"/>
    <w:rsid w:val="00065861"/>
    <w:rsid w:val="00065A77"/>
    <w:rsid w:val="00065B42"/>
    <w:rsid w:val="0006605B"/>
    <w:rsid w:val="00066561"/>
    <w:rsid w:val="00066D93"/>
    <w:rsid w:val="00067067"/>
    <w:rsid w:val="00067910"/>
    <w:rsid w:val="000703A2"/>
    <w:rsid w:val="0007082E"/>
    <w:rsid w:val="0007144B"/>
    <w:rsid w:val="000714BA"/>
    <w:rsid w:val="00071A08"/>
    <w:rsid w:val="00072585"/>
    <w:rsid w:val="0007262A"/>
    <w:rsid w:val="00073620"/>
    <w:rsid w:val="00073C81"/>
    <w:rsid w:val="00073F5A"/>
    <w:rsid w:val="00073FE8"/>
    <w:rsid w:val="00074BEF"/>
    <w:rsid w:val="00074D71"/>
    <w:rsid w:val="00074DB0"/>
    <w:rsid w:val="000753AD"/>
    <w:rsid w:val="00075F25"/>
    <w:rsid w:val="00076254"/>
    <w:rsid w:val="000762D6"/>
    <w:rsid w:val="00076937"/>
    <w:rsid w:val="00076FAB"/>
    <w:rsid w:val="000770F5"/>
    <w:rsid w:val="00077517"/>
    <w:rsid w:val="00077654"/>
    <w:rsid w:val="00077723"/>
    <w:rsid w:val="00077DCF"/>
    <w:rsid w:val="00080003"/>
    <w:rsid w:val="0008019D"/>
    <w:rsid w:val="000801E6"/>
    <w:rsid w:val="00080232"/>
    <w:rsid w:val="00080876"/>
    <w:rsid w:val="00080D1B"/>
    <w:rsid w:val="0008167A"/>
    <w:rsid w:val="00081BBF"/>
    <w:rsid w:val="00081D10"/>
    <w:rsid w:val="00082022"/>
    <w:rsid w:val="00082886"/>
    <w:rsid w:val="00082D5F"/>
    <w:rsid w:val="00082ED3"/>
    <w:rsid w:val="000836C3"/>
    <w:rsid w:val="00083843"/>
    <w:rsid w:val="000839E0"/>
    <w:rsid w:val="00084018"/>
    <w:rsid w:val="00084986"/>
    <w:rsid w:val="00084AB8"/>
    <w:rsid w:val="00084C83"/>
    <w:rsid w:val="0008514A"/>
    <w:rsid w:val="000852F6"/>
    <w:rsid w:val="000856D2"/>
    <w:rsid w:val="00085711"/>
    <w:rsid w:val="000865CE"/>
    <w:rsid w:val="00086D52"/>
    <w:rsid w:val="000874D0"/>
    <w:rsid w:val="00087642"/>
    <w:rsid w:val="000878CB"/>
    <w:rsid w:val="00087903"/>
    <w:rsid w:val="00087DCF"/>
    <w:rsid w:val="00087E92"/>
    <w:rsid w:val="0009036B"/>
    <w:rsid w:val="0009047C"/>
    <w:rsid w:val="00090B5D"/>
    <w:rsid w:val="00090CA5"/>
    <w:rsid w:val="00090E40"/>
    <w:rsid w:val="00091EA9"/>
    <w:rsid w:val="00092FC1"/>
    <w:rsid w:val="00093A8A"/>
    <w:rsid w:val="00093CB4"/>
    <w:rsid w:val="00093F11"/>
    <w:rsid w:val="000945FF"/>
    <w:rsid w:val="0009463D"/>
    <w:rsid w:val="00094769"/>
    <w:rsid w:val="00094EB1"/>
    <w:rsid w:val="000952CB"/>
    <w:rsid w:val="000956BC"/>
    <w:rsid w:val="0009579B"/>
    <w:rsid w:val="00095813"/>
    <w:rsid w:val="000958C3"/>
    <w:rsid w:val="00095BCC"/>
    <w:rsid w:val="000965D8"/>
    <w:rsid w:val="000972BA"/>
    <w:rsid w:val="000974E1"/>
    <w:rsid w:val="000976ED"/>
    <w:rsid w:val="00097911"/>
    <w:rsid w:val="000A0192"/>
    <w:rsid w:val="000A01FD"/>
    <w:rsid w:val="000A02C4"/>
    <w:rsid w:val="000A0585"/>
    <w:rsid w:val="000A0FB9"/>
    <w:rsid w:val="000A10B6"/>
    <w:rsid w:val="000A1107"/>
    <w:rsid w:val="000A11F6"/>
    <w:rsid w:val="000A175B"/>
    <w:rsid w:val="000A1767"/>
    <w:rsid w:val="000A1A38"/>
    <w:rsid w:val="000A1CE9"/>
    <w:rsid w:val="000A1DB7"/>
    <w:rsid w:val="000A22F3"/>
    <w:rsid w:val="000A2478"/>
    <w:rsid w:val="000A29C6"/>
    <w:rsid w:val="000A2A85"/>
    <w:rsid w:val="000A38E3"/>
    <w:rsid w:val="000A396A"/>
    <w:rsid w:val="000A40C5"/>
    <w:rsid w:val="000A413A"/>
    <w:rsid w:val="000A4170"/>
    <w:rsid w:val="000A4473"/>
    <w:rsid w:val="000A467E"/>
    <w:rsid w:val="000A4733"/>
    <w:rsid w:val="000A4C32"/>
    <w:rsid w:val="000A4D6D"/>
    <w:rsid w:val="000A5348"/>
    <w:rsid w:val="000A59EF"/>
    <w:rsid w:val="000A5C1E"/>
    <w:rsid w:val="000A6581"/>
    <w:rsid w:val="000A667A"/>
    <w:rsid w:val="000A6686"/>
    <w:rsid w:val="000A687C"/>
    <w:rsid w:val="000A68DE"/>
    <w:rsid w:val="000A6A08"/>
    <w:rsid w:val="000A6A1A"/>
    <w:rsid w:val="000A7543"/>
    <w:rsid w:val="000A7664"/>
    <w:rsid w:val="000A7994"/>
    <w:rsid w:val="000A7A15"/>
    <w:rsid w:val="000A7B12"/>
    <w:rsid w:val="000A7B4C"/>
    <w:rsid w:val="000A7B6F"/>
    <w:rsid w:val="000B01B7"/>
    <w:rsid w:val="000B02B4"/>
    <w:rsid w:val="000B0382"/>
    <w:rsid w:val="000B03FD"/>
    <w:rsid w:val="000B0776"/>
    <w:rsid w:val="000B1663"/>
    <w:rsid w:val="000B1B7B"/>
    <w:rsid w:val="000B232C"/>
    <w:rsid w:val="000B27BE"/>
    <w:rsid w:val="000B2AFA"/>
    <w:rsid w:val="000B2B39"/>
    <w:rsid w:val="000B317B"/>
    <w:rsid w:val="000B31AD"/>
    <w:rsid w:val="000B36E0"/>
    <w:rsid w:val="000B3C9C"/>
    <w:rsid w:val="000B443C"/>
    <w:rsid w:val="000B463B"/>
    <w:rsid w:val="000B4A1A"/>
    <w:rsid w:val="000B50AE"/>
    <w:rsid w:val="000B563E"/>
    <w:rsid w:val="000B56D3"/>
    <w:rsid w:val="000B5B06"/>
    <w:rsid w:val="000B5ED8"/>
    <w:rsid w:val="000B6A15"/>
    <w:rsid w:val="000B6F9F"/>
    <w:rsid w:val="000B763A"/>
    <w:rsid w:val="000B7953"/>
    <w:rsid w:val="000B7D2C"/>
    <w:rsid w:val="000B7DF3"/>
    <w:rsid w:val="000C0081"/>
    <w:rsid w:val="000C0651"/>
    <w:rsid w:val="000C0E9E"/>
    <w:rsid w:val="000C16A3"/>
    <w:rsid w:val="000C17A7"/>
    <w:rsid w:val="000C222B"/>
    <w:rsid w:val="000C2B1C"/>
    <w:rsid w:val="000C3355"/>
    <w:rsid w:val="000C40D2"/>
    <w:rsid w:val="000C49DF"/>
    <w:rsid w:val="000C4A59"/>
    <w:rsid w:val="000C50BF"/>
    <w:rsid w:val="000C5511"/>
    <w:rsid w:val="000C553E"/>
    <w:rsid w:val="000C5AE1"/>
    <w:rsid w:val="000C5D94"/>
    <w:rsid w:val="000C687C"/>
    <w:rsid w:val="000C6B70"/>
    <w:rsid w:val="000C6D4F"/>
    <w:rsid w:val="000C7759"/>
    <w:rsid w:val="000C77C4"/>
    <w:rsid w:val="000C78E6"/>
    <w:rsid w:val="000C7BA9"/>
    <w:rsid w:val="000C7FCE"/>
    <w:rsid w:val="000D0071"/>
    <w:rsid w:val="000D00A0"/>
    <w:rsid w:val="000D08C9"/>
    <w:rsid w:val="000D0C76"/>
    <w:rsid w:val="000D1088"/>
    <w:rsid w:val="000D13C0"/>
    <w:rsid w:val="000D1540"/>
    <w:rsid w:val="000D1E92"/>
    <w:rsid w:val="000D2195"/>
    <w:rsid w:val="000D2521"/>
    <w:rsid w:val="000D2AE1"/>
    <w:rsid w:val="000D35E8"/>
    <w:rsid w:val="000D36C0"/>
    <w:rsid w:val="000D3726"/>
    <w:rsid w:val="000D3AE4"/>
    <w:rsid w:val="000D408B"/>
    <w:rsid w:val="000D4377"/>
    <w:rsid w:val="000D4630"/>
    <w:rsid w:val="000D4764"/>
    <w:rsid w:val="000D4F08"/>
    <w:rsid w:val="000D53B4"/>
    <w:rsid w:val="000D5E6F"/>
    <w:rsid w:val="000D5ED4"/>
    <w:rsid w:val="000D602C"/>
    <w:rsid w:val="000D6594"/>
    <w:rsid w:val="000D65F9"/>
    <w:rsid w:val="000D781C"/>
    <w:rsid w:val="000D7F68"/>
    <w:rsid w:val="000E0187"/>
    <w:rsid w:val="000E0306"/>
    <w:rsid w:val="000E0969"/>
    <w:rsid w:val="000E099C"/>
    <w:rsid w:val="000E0CC7"/>
    <w:rsid w:val="000E0FF2"/>
    <w:rsid w:val="000E106D"/>
    <w:rsid w:val="000E1CE5"/>
    <w:rsid w:val="000E1F3D"/>
    <w:rsid w:val="000E20F6"/>
    <w:rsid w:val="000E2AA9"/>
    <w:rsid w:val="000E2ACB"/>
    <w:rsid w:val="000E2BC8"/>
    <w:rsid w:val="000E2BE7"/>
    <w:rsid w:val="000E342C"/>
    <w:rsid w:val="000E34B2"/>
    <w:rsid w:val="000E3509"/>
    <w:rsid w:val="000E37E7"/>
    <w:rsid w:val="000E39B4"/>
    <w:rsid w:val="000E39FD"/>
    <w:rsid w:val="000E3F1B"/>
    <w:rsid w:val="000E45FF"/>
    <w:rsid w:val="000E467D"/>
    <w:rsid w:val="000E4A4E"/>
    <w:rsid w:val="000E50A8"/>
    <w:rsid w:val="000E50FC"/>
    <w:rsid w:val="000E51E5"/>
    <w:rsid w:val="000E5D6B"/>
    <w:rsid w:val="000E60EF"/>
    <w:rsid w:val="000E6754"/>
    <w:rsid w:val="000E7081"/>
    <w:rsid w:val="000E74C7"/>
    <w:rsid w:val="000E7F82"/>
    <w:rsid w:val="000F0340"/>
    <w:rsid w:val="000F12F4"/>
    <w:rsid w:val="000F14A0"/>
    <w:rsid w:val="000F1665"/>
    <w:rsid w:val="000F16CF"/>
    <w:rsid w:val="000F1A17"/>
    <w:rsid w:val="000F2414"/>
    <w:rsid w:val="000F2779"/>
    <w:rsid w:val="000F2F07"/>
    <w:rsid w:val="000F3269"/>
    <w:rsid w:val="000F3D5D"/>
    <w:rsid w:val="000F3E43"/>
    <w:rsid w:val="000F431A"/>
    <w:rsid w:val="000F432E"/>
    <w:rsid w:val="000F46C6"/>
    <w:rsid w:val="000F4B74"/>
    <w:rsid w:val="000F4DAD"/>
    <w:rsid w:val="000F5572"/>
    <w:rsid w:val="000F5922"/>
    <w:rsid w:val="000F6112"/>
    <w:rsid w:val="000F6629"/>
    <w:rsid w:val="000F6640"/>
    <w:rsid w:val="000F6AEA"/>
    <w:rsid w:val="000F6B8C"/>
    <w:rsid w:val="000F6BAC"/>
    <w:rsid w:val="000F746D"/>
    <w:rsid w:val="0010009F"/>
    <w:rsid w:val="00101155"/>
    <w:rsid w:val="001018DE"/>
    <w:rsid w:val="00101EC9"/>
    <w:rsid w:val="0010219B"/>
    <w:rsid w:val="00102209"/>
    <w:rsid w:val="001022D9"/>
    <w:rsid w:val="001024D2"/>
    <w:rsid w:val="00102962"/>
    <w:rsid w:val="001029D1"/>
    <w:rsid w:val="00102AA6"/>
    <w:rsid w:val="00102AC3"/>
    <w:rsid w:val="00103546"/>
    <w:rsid w:val="001038DC"/>
    <w:rsid w:val="00103925"/>
    <w:rsid w:val="00103F44"/>
    <w:rsid w:val="00103F62"/>
    <w:rsid w:val="001040FC"/>
    <w:rsid w:val="00104FD0"/>
    <w:rsid w:val="00105873"/>
    <w:rsid w:val="00105B2E"/>
    <w:rsid w:val="00105E43"/>
    <w:rsid w:val="00105E77"/>
    <w:rsid w:val="00105EFE"/>
    <w:rsid w:val="0010619E"/>
    <w:rsid w:val="001067F4"/>
    <w:rsid w:val="00106EE9"/>
    <w:rsid w:val="0010744E"/>
    <w:rsid w:val="0010774D"/>
    <w:rsid w:val="00107FE5"/>
    <w:rsid w:val="00110759"/>
    <w:rsid w:val="00110D4E"/>
    <w:rsid w:val="00110E46"/>
    <w:rsid w:val="00110ED7"/>
    <w:rsid w:val="0011103B"/>
    <w:rsid w:val="001114CA"/>
    <w:rsid w:val="00111BE4"/>
    <w:rsid w:val="00111E5A"/>
    <w:rsid w:val="001126E2"/>
    <w:rsid w:val="00113101"/>
    <w:rsid w:val="00113338"/>
    <w:rsid w:val="001137F3"/>
    <w:rsid w:val="0011383A"/>
    <w:rsid w:val="00113A44"/>
    <w:rsid w:val="00114075"/>
    <w:rsid w:val="0011410F"/>
    <w:rsid w:val="0011471B"/>
    <w:rsid w:val="00114D05"/>
    <w:rsid w:val="00114EF6"/>
    <w:rsid w:val="00115112"/>
    <w:rsid w:val="00115215"/>
    <w:rsid w:val="001152EE"/>
    <w:rsid w:val="001153C2"/>
    <w:rsid w:val="001156EE"/>
    <w:rsid w:val="001159FD"/>
    <w:rsid w:val="00115B30"/>
    <w:rsid w:val="00116346"/>
    <w:rsid w:val="001165A3"/>
    <w:rsid w:val="001170FA"/>
    <w:rsid w:val="001175AC"/>
    <w:rsid w:val="001175D1"/>
    <w:rsid w:val="00117653"/>
    <w:rsid w:val="00117A31"/>
    <w:rsid w:val="00117E37"/>
    <w:rsid w:val="00117EAC"/>
    <w:rsid w:val="001201E9"/>
    <w:rsid w:val="001206B8"/>
    <w:rsid w:val="00120968"/>
    <w:rsid w:val="001209BA"/>
    <w:rsid w:val="00120AEA"/>
    <w:rsid w:val="00121052"/>
    <w:rsid w:val="00121F8A"/>
    <w:rsid w:val="0012201F"/>
    <w:rsid w:val="00122195"/>
    <w:rsid w:val="001222C6"/>
    <w:rsid w:val="001225F9"/>
    <w:rsid w:val="00122B08"/>
    <w:rsid w:val="0012366C"/>
    <w:rsid w:val="00123A4C"/>
    <w:rsid w:val="001240EF"/>
    <w:rsid w:val="00124923"/>
    <w:rsid w:val="0012549A"/>
    <w:rsid w:val="001256A9"/>
    <w:rsid w:val="0012582C"/>
    <w:rsid w:val="0012592F"/>
    <w:rsid w:val="00125E43"/>
    <w:rsid w:val="00125EC9"/>
    <w:rsid w:val="00125F31"/>
    <w:rsid w:val="0012622A"/>
    <w:rsid w:val="00126BCD"/>
    <w:rsid w:val="00127140"/>
    <w:rsid w:val="00127B5E"/>
    <w:rsid w:val="00130506"/>
    <w:rsid w:val="001309BC"/>
    <w:rsid w:val="00130DF5"/>
    <w:rsid w:val="00131C6B"/>
    <w:rsid w:val="00131D0D"/>
    <w:rsid w:val="00131D4C"/>
    <w:rsid w:val="001322BB"/>
    <w:rsid w:val="0013261E"/>
    <w:rsid w:val="001327DD"/>
    <w:rsid w:val="001327FE"/>
    <w:rsid w:val="00132996"/>
    <w:rsid w:val="00133329"/>
    <w:rsid w:val="0013374B"/>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032"/>
    <w:rsid w:val="001408B0"/>
    <w:rsid w:val="00140C2C"/>
    <w:rsid w:val="00141767"/>
    <w:rsid w:val="00141776"/>
    <w:rsid w:val="00141A15"/>
    <w:rsid w:val="001427A8"/>
    <w:rsid w:val="0014349F"/>
    <w:rsid w:val="00143649"/>
    <w:rsid w:val="00143886"/>
    <w:rsid w:val="00143B8C"/>
    <w:rsid w:val="0014453A"/>
    <w:rsid w:val="0014470E"/>
    <w:rsid w:val="00144D1C"/>
    <w:rsid w:val="00144D2C"/>
    <w:rsid w:val="00144D85"/>
    <w:rsid w:val="001450E8"/>
    <w:rsid w:val="001453D4"/>
    <w:rsid w:val="00145D01"/>
    <w:rsid w:val="00145D7C"/>
    <w:rsid w:val="00146168"/>
    <w:rsid w:val="0014684D"/>
    <w:rsid w:val="00146C00"/>
    <w:rsid w:val="00147141"/>
    <w:rsid w:val="00151039"/>
    <w:rsid w:val="001510A5"/>
    <w:rsid w:val="0015111C"/>
    <w:rsid w:val="001514E7"/>
    <w:rsid w:val="00151BF8"/>
    <w:rsid w:val="00151D01"/>
    <w:rsid w:val="00151E6A"/>
    <w:rsid w:val="00151F94"/>
    <w:rsid w:val="001521A3"/>
    <w:rsid w:val="0015225C"/>
    <w:rsid w:val="00152307"/>
    <w:rsid w:val="001523A5"/>
    <w:rsid w:val="00153975"/>
    <w:rsid w:val="001548E2"/>
    <w:rsid w:val="00155449"/>
    <w:rsid w:val="001555CE"/>
    <w:rsid w:val="001558DE"/>
    <w:rsid w:val="001559C8"/>
    <w:rsid w:val="0015651D"/>
    <w:rsid w:val="001569A8"/>
    <w:rsid w:val="00156A0C"/>
    <w:rsid w:val="00156A77"/>
    <w:rsid w:val="00156EA4"/>
    <w:rsid w:val="00156EA5"/>
    <w:rsid w:val="0016051E"/>
    <w:rsid w:val="00161288"/>
    <w:rsid w:val="0016145D"/>
    <w:rsid w:val="0016159E"/>
    <w:rsid w:val="001616C1"/>
    <w:rsid w:val="00161ADD"/>
    <w:rsid w:val="00162AC4"/>
    <w:rsid w:val="001630CE"/>
    <w:rsid w:val="0016342C"/>
    <w:rsid w:val="00163576"/>
    <w:rsid w:val="001639DA"/>
    <w:rsid w:val="001642BD"/>
    <w:rsid w:val="00164BFD"/>
    <w:rsid w:val="00164ED5"/>
    <w:rsid w:val="0016514B"/>
    <w:rsid w:val="00165341"/>
    <w:rsid w:val="00165497"/>
    <w:rsid w:val="00165E58"/>
    <w:rsid w:val="00165F6C"/>
    <w:rsid w:val="0016620F"/>
    <w:rsid w:val="00166922"/>
    <w:rsid w:val="00166A12"/>
    <w:rsid w:val="0016705C"/>
    <w:rsid w:val="0016733C"/>
    <w:rsid w:val="001673DF"/>
    <w:rsid w:val="0016742E"/>
    <w:rsid w:val="00167DB5"/>
    <w:rsid w:val="0017060A"/>
    <w:rsid w:val="00170926"/>
    <w:rsid w:val="001709F7"/>
    <w:rsid w:val="00170D60"/>
    <w:rsid w:val="0017106D"/>
    <w:rsid w:val="00171575"/>
    <w:rsid w:val="00171919"/>
    <w:rsid w:val="0017191D"/>
    <w:rsid w:val="00171A5F"/>
    <w:rsid w:val="00171BB9"/>
    <w:rsid w:val="00172208"/>
    <w:rsid w:val="0017284F"/>
    <w:rsid w:val="00172DD1"/>
    <w:rsid w:val="00172FF4"/>
    <w:rsid w:val="00173043"/>
    <w:rsid w:val="001730A6"/>
    <w:rsid w:val="001733F3"/>
    <w:rsid w:val="001734FB"/>
    <w:rsid w:val="00173559"/>
    <w:rsid w:val="0017388A"/>
    <w:rsid w:val="00174142"/>
    <w:rsid w:val="001744DC"/>
    <w:rsid w:val="001747C8"/>
    <w:rsid w:val="00174983"/>
    <w:rsid w:val="00174B8E"/>
    <w:rsid w:val="00174FA2"/>
    <w:rsid w:val="001756A6"/>
    <w:rsid w:val="001759C3"/>
    <w:rsid w:val="0017684E"/>
    <w:rsid w:val="00176C25"/>
    <w:rsid w:val="001778A0"/>
    <w:rsid w:val="00177A95"/>
    <w:rsid w:val="00177E9B"/>
    <w:rsid w:val="00180A8B"/>
    <w:rsid w:val="001811BF"/>
    <w:rsid w:val="0018121D"/>
    <w:rsid w:val="00181BF5"/>
    <w:rsid w:val="00181D5E"/>
    <w:rsid w:val="0018211F"/>
    <w:rsid w:val="00182D22"/>
    <w:rsid w:val="00183152"/>
    <w:rsid w:val="00183B45"/>
    <w:rsid w:val="00183FDB"/>
    <w:rsid w:val="0018447B"/>
    <w:rsid w:val="0018450B"/>
    <w:rsid w:val="00184656"/>
    <w:rsid w:val="00185004"/>
    <w:rsid w:val="00185013"/>
    <w:rsid w:val="0018559E"/>
    <w:rsid w:val="00185634"/>
    <w:rsid w:val="00185695"/>
    <w:rsid w:val="001858E9"/>
    <w:rsid w:val="001858F1"/>
    <w:rsid w:val="0018599A"/>
    <w:rsid w:val="00185A0E"/>
    <w:rsid w:val="001861A1"/>
    <w:rsid w:val="00186946"/>
    <w:rsid w:val="001875B7"/>
    <w:rsid w:val="00187C91"/>
    <w:rsid w:val="00190AA8"/>
    <w:rsid w:val="0019109D"/>
    <w:rsid w:val="00191F24"/>
    <w:rsid w:val="0019218A"/>
    <w:rsid w:val="001927D1"/>
    <w:rsid w:val="00192FAA"/>
    <w:rsid w:val="00193C5C"/>
    <w:rsid w:val="00194012"/>
    <w:rsid w:val="00194310"/>
    <w:rsid w:val="001944B8"/>
    <w:rsid w:val="00194FBB"/>
    <w:rsid w:val="00194FC7"/>
    <w:rsid w:val="001952AE"/>
    <w:rsid w:val="001962C6"/>
    <w:rsid w:val="0019663A"/>
    <w:rsid w:val="00196D2C"/>
    <w:rsid w:val="00196E83"/>
    <w:rsid w:val="00196EF4"/>
    <w:rsid w:val="0019717A"/>
    <w:rsid w:val="0019780B"/>
    <w:rsid w:val="001A05CB"/>
    <w:rsid w:val="001A08F1"/>
    <w:rsid w:val="001A0BC7"/>
    <w:rsid w:val="001A0C95"/>
    <w:rsid w:val="001A0CA5"/>
    <w:rsid w:val="001A108F"/>
    <w:rsid w:val="001A1284"/>
    <w:rsid w:val="001A1942"/>
    <w:rsid w:val="001A1A24"/>
    <w:rsid w:val="001A1F75"/>
    <w:rsid w:val="001A2583"/>
    <w:rsid w:val="001A268B"/>
    <w:rsid w:val="001A27D1"/>
    <w:rsid w:val="001A303C"/>
    <w:rsid w:val="001A3208"/>
    <w:rsid w:val="001A3A55"/>
    <w:rsid w:val="001A3B4F"/>
    <w:rsid w:val="001A3C00"/>
    <w:rsid w:val="001A3C05"/>
    <w:rsid w:val="001A3CE1"/>
    <w:rsid w:val="001A3DFD"/>
    <w:rsid w:val="001A4237"/>
    <w:rsid w:val="001A460F"/>
    <w:rsid w:val="001A4B01"/>
    <w:rsid w:val="001A4ED0"/>
    <w:rsid w:val="001A514C"/>
    <w:rsid w:val="001A563C"/>
    <w:rsid w:val="001A6040"/>
    <w:rsid w:val="001A6AA7"/>
    <w:rsid w:val="001A79E3"/>
    <w:rsid w:val="001A7B36"/>
    <w:rsid w:val="001A7CF8"/>
    <w:rsid w:val="001B0111"/>
    <w:rsid w:val="001B019E"/>
    <w:rsid w:val="001B04A8"/>
    <w:rsid w:val="001B16F4"/>
    <w:rsid w:val="001B1786"/>
    <w:rsid w:val="001B2127"/>
    <w:rsid w:val="001B2463"/>
    <w:rsid w:val="001B24DD"/>
    <w:rsid w:val="001B285E"/>
    <w:rsid w:val="001B295F"/>
    <w:rsid w:val="001B3400"/>
    <w:rsid w:val="001B34F8"/>
    <w:rsid w:val="001B42A5"/>
    <w:rsid w:val="001B4ED0"/>
    <w:rsid w:val="001B4F7B"/>
    <w:rsid w:val="001B4FFD"/>
    <w:rsid w:val="001B5373"/>
    <w:rsid w:val="001B56BC"/>
    <w:rsid w:val="001B576B"/>
    <w:rsid w:val="001B62C5"/>
    <w:rsid w:val="001B7274"/>
    <w:rsid w:val="001B7E83"/>
    <w:rsid w:val="001B7FE6"/>
    <w:rsid w:val="001C03F8"/>
    <w:rsid w:val="001C13EB"/>
    <w:rsid w:val="001C1848"/>
    <w:rsid w:val="001C225A"/>
    <w:rsid w:val="001C268C"/>
    <w:rsid w:val="001C2AE9"/>
    <w:rsid w:val="001C2B80"/>
    <w:rsid w:val="001C2DDB"/>
    <w:rsid w:val="001C2E34"/>
    <w:rsid w:val="001C33AE"/>
    <w:rsid w:val="001C41E1"/>
    <w:rsid w:val="001C41F2"/>
    <w:rsid w:val="001C45A9"/>
    <w:rsid w:val="001C4681"/>
    <w:rsid w:val="001C4A81"/>
    <w:rsid w:val="001C4B62"/>
    <w:rsid w:val="001C4B6B"/>
    <w:rsid w:val="001C502F"/>
    <w:rsid w:val="001C53CB"/>
    <w:rsid w:val="001C6192"/>
    <w:rsid w:val="001C6FBA"/>
    <w:rsid w:val="001C7155"/>
    <w:rsid w:val="001C7C9D"/>
    <w:rsid w:val="001C7D8F"/>
    <w:rsid w:val="001C7FAC"/>
    <w:rsid w:val="001D081E"/>
    <w:rsid w:val="001D0B69"/>
    <w:rsid w:val="001D1F27"/>
    <w:rsid w:val="001D1FDD"/>
    <w:rsid w:val="001D222B"/>
    <w:rsid w:val="001D2448"/>
    <w:rsid w:val="001D255E"/>
    <w:rsid w:val="001D25B7"/>
    <w:rsid w:val="001D3670"/>
    <w:rsid w:val="001D3754"/>
    <w:rsid w:val="001D3946"/>
    <w:rsid w:val="001D3AF8"/>
    <w:rsid w:val="001D3E33"/>
    <w:rsid w:val="001D47DD"/>
    <w:rsid w:val="001D4B03"/>
    <w:rsid w:val="001D4D14"/>
    <w:rsid w:val="001D4F72"/>
    <w:rsid w:val="001D50FA"/>
    <w:rsid w:val="001D5AC6"/>
    <w:rsid w:val="001D5B48"/>
    <w:rsid w:val="001D5F89"/>
    <w:rsid w:val="001D6093"/>
    <w:rsid w:val="001D62A1"/>
    <w:rsid w:val="001D6372"/>
    <w:rsid w:val="001D68B8"/>
    <w:rsid w:val="001D69E8"/>
    <w:rsid w:val="001D6AEC"/>
    <w:rsid w:val="001D6C7D"/>
    <w:rsid w:val="001D6F93"/>
    <w:rsid w:val="001D7003"/>
    <w:rsid w:val="001D72F7"/>
    <w:rsid w:val="001D7424"/>
    <w:rsid w:val="001D7689"/>
    <w:rsid w:val="001D78D9"/>
    <w:rsid w:val="001D7FDE"/>
    <w:rsid w:val="001E0387"/>
    <w:rsid w:val="001E04FC"/>
    <w:rsid w:val="001E055F"/>
    <w:rsid w:val="001E05AE"/>
    <w:rsid w:val="001E05EB"/>
    <w:rsid w:val="001E06F3"/>
    <w:rsid w:val="001E07AC"/>
    <w:rsid w:val="001E116F"/>
    <w:rsid w:val="001E137D"/>
    <w:rsid w:val="001E1825"/>
    <w:rsid w:val="001E1982"/>
    <w:rsid w:val="001E2167"/>
    <w:rsid w:val="001E2B54"/>
    <w:rsid w:val="001E2C9D"/>
    <w:rsid w:val="001E2F98"/>
    <w:rsid w:val="001E2FEB"/>
    <w:rsid w:val="001E35F6"/>
    <w:rsid w:val="001E3C16"/>
    <w:rsid w:val="001E418B"/>
    <w:rsid w:val="001E46C1"/>
    <w:rsid w:val="001E4F37"/>
    <w:rsid w:val="001E5174"/>
    <w:rsid w:val="001E535E"/>
    <w:rsid w:val="001E569F"/>
    <w:rsid w:val="001E5F20"/>
    <w:rsid w:val="001E606A"/>
    <w:rsid w:val="001E61A2"/>
    <w:rsid w:val="001E6B3E"/>
    <w:rsid w:val="001E6F34"/>
    <w:rsid w:val="001E7007"/>
    <w:rsid w:val="001E71AD"/>
    <w:rsid w:val="001E7288"/>
    <w:rsid w:val="001E7427"/>
    <w:rsid w:val="001E78D6"/>
    <w:rsid w:val="001E7A02"/>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AD7"/>
    <w:rsid w:val="001F3B05"/>
    <w:rsid w:val="001F3F8B"/>
    <w:rsid w:val="001F4422"/>
    <w:rsid w:val="001F491C"/>
    <w:rsid w:val="001F4BB4"/>
    <w:rsid w:val="001F4EB4"/>
    <w:rsid w:val="001F4F05"/>
    <w:rsid w:val="001F59E4"/>
    <w:rsid w:val="001F5DDC"/>
    <w:rsid w:val="001F5F49"/>
    <w:rsid w:val="001F6503"/>
    <w:rsid w:val="001F65E7"/>
    <w:rsid w:val="001F671D"/>
    <w:rsid w:val="001F6A6B"/>
    <w:rsid w:val="001F6C57"/>
    <w:rsid w:val="001F709A"/>
    <w:rsid w:val="001F728C"/>
    <w:rsid w:val="001F7606"/>
    <w:rsid w:val="001F7777"/>
    <w:rsid w:val="001F7822"/>
    <w:rsid w:val="00200CA9"/>
    <w:rsid w:val="00200DF6"/>
    <w:rsid w:val="00201591"/>
    <w:rsid w:val="00201612"/>
    <w:rsid w:val="0020161F"/>
    <w:rsid w:val="00201EDC"/>
    <w:rsid w:val="00202327"/>
    <w:rsid w:val="002023DC"/>
    <w:rsid w:val="002024FF"/>
    <w:rsid w:val="00202609"/>
    <w:rsid w:val="0020276A"/>
    <w:rsid w:val="002028C1"/>
    <w:rsid w:val="00202F66"/>
    <w:rsid w:val="00203102"/>
    <w:rsid w:val="002036B5"/>
    <w:rsid w:val="00203B90"/>
    <w:rsid w:val="0020446A"/>
    <w:rsid w:val="0020470A"/>
    <w:rsid w:val="00204B03"/>
    <w:rsid w:val="00204CC3"/>
    <w:rsid w:val="00204D35"/>
    <w:rsid w:val="002050D6"/>
    <w:rsid w:val="002052E0"/>
    <w:rsid w:val="00205538"/>
    <w:rsid w:val="00206236"/>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B3"/>
    <w:rsid w:val="00213DE2"/>
    <w:rsid w:val="00214260"/>
    <w:rsid w:val="00214B60"/>
    <w:rsid w:val="00214C31"/>
    <w:rsid w:val="002150B4"/>
    <w:rsid w:val="0021551F"/>
    <w:rsid w:val="0021570A"/>
    <w:rsid w:val="00215C75"/>
    <w:rsid w:val="00215CF0"/>
    <w:rsid w:val="002160EC"/>
    <w:rsid w:val="0021630D"/>
    <w:rsid w:val="00216372"/>
    <w:rsid w:val="00216629"/>
    <w:rsid w:val="002169AD"/>
    <w:rsid w:val="0021713F"/>
    <w:rsid w:val="002177A9"/>
    <w:rsid w:val="002178A2"/>
    <w:rsid w:val="00220212"/>
    <w:rsid w:val="00220438"/>
    <w:rsid w:val="002206D9"/>
    <w:rsid w:val="0022076A"/>
    <w:rsid w:val="00220AB5"/>
    <w:rsid w:val="00220BA5"/>
    <w:rsid w:val="00220E47"/>
    <w:rsid w:val="00221282"/>
    <w:rsid w:val="0022198C"/>
    <w:rsid w:val="002219C3"/>
    <w:rsid w:val="002220EF"/>
    <w:rsid w:val="00222223"/>
    <w:rsid w:val="0022254E"/>
    <w:rsid w:val="002225A4"/>
    <w:rsid w:val="00222916"/>
    <w:rsid w:val="00222CA5"/>
    <w:rsid w:val="00223130"/>
    <w:rsid w:val="00223283"/>
    <w:rsid w:val="00223574"/>
    <w:rsid w:val="00223641"/>
    <w:rsid w:val="00223798"/>
    <w:rsid w:val="002237C6"/>
    <w:rsid w:val="0022430B"/>
    <w:rsid w:val="0022441A"/>
    <w:rsid w:val="00224AED"/>
    <w:rsid w:val="002255B6"/>
    <w:rsid w:val="002259F0"/>
    <w:rsid w:val="00225BF2"/>
    <w:rsid w:val="00226618"/>
    <w:rsid w:val="00226E7C"/>
    <w:rsid w:val="00227AA2"/>
    <w:rsid w:val="00227C5E"/>
    <w:rsid w:val="00230CE9"/>
    <w:rsid w:val="00230D06"/>
    <w:rsid w:val="0023108A"/>
    <w:rsid w:val="0023147C"/>
    <w:rsid w:val="00231492"/>
    <w:rsid w:val="00231542"/>
    <w:rsid w:val="00231817"/>
    <w:rsid w:val="00231F4D"/>
    <w:rsid w:val="0023207E"/>
    <w:rsid w:val="0023260E"/>
    <w:rsid w:val="00232658"/>
    <w:rsid w:val="00233508"/>
    <w:rsid w:val="00233774"/>
    <w:rsid w:val="00233EBD"/>
    <w:rsid w:val="00234391"/>
    <w:rsid w:val="002344BC"/>
    <w:rsid w:val="00234CC4"/>
    <w:rsid w:val="0023508C"/>
    <w:rsid w:val="002354EE"/>
    <w:rsid w:val="002356D5"/>
    <w:rsid w:val="00235FBA"/>
    <w:rsid w:val="00236049"/>
    <w:rsid w:val="002366EF"/>
    <w:rsid w:val="0023677D"/>
    <w:rsid w:val="00236B71"/>
    <w:rsid w:val="00236E0E"/>
    <w:rsid w:val="0023758D"/>
    <w:rsid w:val="00237816"/>
    <w:rsid w:val="00237891"/>
    <w:rsid w:val="002378B4"/>
    <w:rsid w:val="00240AF4"/>
    <w:rsid w:val="00240D92"/>
    <w:rsid w:val="0024107C"/>
    <w:rsid w:val="00241948"/>
    <w:rsid w:val="00241A93"/>
    <w:rsid w:val="00241B60"/>
    <w:rsid w:val="002420F9"/>
    <w:rsid w:val="0024224F"/>
    <w:rsid w:val="00242408"/>
    <w:rsid w:val="00242A46"/>
    <w:rsid w:val="00242D61"/>
    <w:rsid w:val="00243685"/>
    <w:rsid w:val="00243B79"/>
    <w:rsid w:val="00244901"/>
    <w:rsid w:val="002449E6"/>
    <w:rsid w:val="00244B10"/>
    <w:rsid w:val="00245359"/>
    <w:rsid w:val="00245AEB"/>
    <w:rsid w:val="0024608B"/>
    <w:rsid w:val="002462A1"/>
    <w:rsid w:val="00246675"/>
    <w:rsid w:val="0024675D"/>
    <w:rsid w:val="002468B9"/>
    <w:rsid w:val="00246B46"/>
    <w:rsid w:val="00246EC7"/>
    <w:rsid w:val="00246F53"/>
    <w:rsid w:val="002470E8"/>
    <w:rsid w:val="00247160"/>
    <w:rsid w:val="002474A7"/>
    <w:rsid w:val="00247690"/>
    <w:rsid w:val="002501E9"/>
    <w:rsid w:val="0025077B"/>
    <w:rsid w:val="00250D15"/>
    <w:rsid w:val="00250FC6"/>
    <w:rsid w:val="0025148E"/>
    <w:rsid w:val="00251C94"/>
    <w:rsid w:val="00252895"/>
    <w:rsid w:val="00252A4C"/>
    <w:rsid w:val="00252BA9"/>
    <w:rsid w:val="00252C66"/>
    <w:rsid w:val="0025339A"/>
    <w:rsid w:val="00253637"/>
    <w:rsid w:val="002536AF"/>
    <w:rsid w:val="00253A0E"/>
    <w:rsid w:val="00254442"/>
    <w:rsid w:val="00254913"/>
    <w:rsid w:val="00254B99"/>
    <w:rsid w:val="00254C14"/>
    <w:rsid w:val="00254D1C"/>
    <w:rsid w:val="00255185"/>
    <w:rsid w:val="0025542C"/>
    <w:rsid w:val="00255747"/>
    <w:rsid w:val="00255800"/>
    <w:rsid w:val="00255884"/>
    <w:rsid w:val="002560AA"/>
    <w:rsid w:val="002562C5"/>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2C75"/>
    <w:rsid w:val="00263E51"/>
    <w:rsid w:val="00264757"/>
    <w:rsid w:val="00264914"/>
    <w:rsid w:val="002657C0"/>
    <w:rsid w:val="00266D41"/>
    <w:rsid w:val="00266F1B"/>
    <w:rsid w:val="00267284"/>
    <w:rsid w:val="00267800"/>
    <w:rsid w:val="00267EA9"/>
    <w:rsid w:val="00267ED9"/>
    <w:rsid w:val="002701DC"/>
    <w:rsid w:val="00270292"/>
    <w:rsid w:val="00270B6E"/>
    <w:rsid w:val="0027142A"/>
    <w:rsid w:val="00271661"/>
    <w:rsid w:val="00271F91"/>
    <w:rsid w:val="00272301"/>
    <w:rsid w:val="00272AAB"/>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28"/>
    <w:rsid w:val="002803C4"/>
    <w:rsid w:val="0028061F"/>
    <w:rsid w:val="00280D65"/>
    <w:rsid w:val="00280FA5"/>
    <w:rsid w:val="0028170E"/>
    <w:rsid w:val="00281E43"/>
    <w:rsid w:val="00282455"/>
    <w:rsid w:val="0028257C"/>
    <w:rsid w:val="00282AB7"/>
    <w:rsid w:val="00282C29"/>
    <w:rsid w:val="002833E0"/>
    <w:rsid w:val="0028341E"/>
    <w:rsid w:val="00283973"/>
    <w:rsid w:val="00284320"/>
    <w:rsid w:val="002843C6"/>
    <w:rsid w:val="00284F11"/>
    <w:rsid w:val="00285DB2"/>
    <w:rsid w:val="00285F55"/>
    <w:rsid w:val="00286255"/>
    <w:rsid w:val="00286431"/>
    <w:rsid w:val="002864EE"/>
    <w:rsid w:val="002866FB"/>
    <w:rsid w:val="00286AA3"/>
    <w:rsid w:val="00286E5E"/>
    <w:rsid w:val="00286E9C"/>
    <w:rsid w:val="00286F5D"/>
    <w:rsid w:val="00287471"/>
    <w:rsid w:val="0028786A"/>
    <w:rsid w:val="0028798C"/>
    <w:rsid w:val="00287B23"/>
    <w:rsid w:val="00287CC9"/>
    <w:rsid w:val="002907DB"/>
    <w:rsid w:val="00290812"/>
    <w:rsid w:val="002909AE"/>
    <w:rsid w:val="00290AC1"/>
    <w:rsid w:val="00290EFB"/>
    <w:rsid w:val="00290FDE"/>
    <w:rsid w:val="0029116F"/>
    <w:rsid w:val="002911C0"/>
    <w:rsid w:val="002915EE"/>
    <w:rsid w:val="002916A8"/>
    <w:rsid w:val="00291CAE"/>
    <w:rsid w:val="00292A75"/>
    <w:rsid w:val="002932BC"/>
    <w:rsid w:val="0029332E"/>
    <w:rsid w:val="002933EB"/>
    <w:rsid w:val="00293807"/>
    <w:rsid w:val="00293FC7"/>
    <w:rsid w:val="00294165"/>
    <w:rsid w:val="0029421F"/>
    <w:rsid w:val="0029479B"/>
    <w:rsid w:val="002947D0"/>
    <w:rsid w:val="002949DE"/>
    <w:rsid w:val="00294AB9"/>
    <w:rsid w:val="00294CB5"/>
    <w:rsid w:val="00294DCD"/>
    <w:rsid w:val="00294E6C"/>
    <w:rsid w:val="00294F05"/>
    <w:rsid w:val="00295023"/>
    <w:rsid w:val="00295AB9"/>
    <w:rsid w:val="0029617C"/>
    <w:rsid w:val="002962DB"/>
    <w:rsid w:val="002967C4"/>
    <w:rsid w:val="0029727A"/>
    <w:rsid w:val="00297959"/>
    <w:rsid w:val="00297B29"/>
    <w:rsid w:val="00297CDB"/>
    <w:rsid w:val="00297EAC"/>
    <w:rsid w:val="002A123F"/>
    <w:rsid w:val="002A1F28"/>
    <w:rsid w:val="002A2196"/>
    <w:rsid w:val="002A2E1A"/>
    <w:rsid w:val="002A34E0"/>
    <w:rsid w:val="002A352F"/>
    <w:rsid w:val="002A35A2"/>
    <w:rsid w:val="002A3717"/>
    <w:rsid w:val="002A48B4"/>
    <w:rsid w:val="002A51E3"/>
    <w:rsid w:val="002A6956"/>
    <w:rsid w:val="002A6A02"/>
    <w:rsid w:val="002A6F5F"/>
    <w:rsid w:val="002A7227"/>
    <w:rsid w:val="002A7341"/>
    <w:rsid w:val="002B0222"/>
    <w:rsid w:val="002B0344"/>
    <w:rsid w:val="002B09CE"/>
    <w:rsid w:val="002B0B2E"/>
    <w:rsid w:val="002B0FB8"/>
    <w:rsid w:val="002B15F5"/>
    <w:rsid w:val="002B167B"/>
    <w:rsid w:val="002B1B7E"/>
    <w:rsid w:val="002B200A"/>
    <w:rsid w:val="002B22FC"/>
    <w:rsid w:val="002B2A11"/>
    <w:rsid w:val="002B3108"/>
    <w:rsid w:val="002B31BD"/>
    <w:rsid w:val="002B373C"/>
    <w:rsid w:val="002B3746"/>
    <w:rsid w:val="002B3A4E"/>
    <w:rsid w:val="002B44AB"/>
    <w:rsid w:val="002B479F"/>
    <w:rsid w:val="002B4ACA"/>
    <w:rsid w:val="002B4EFC"/>
    <w:rsid w:val="002B4FEC"/>
    <w:rsid w:val="002B5F71"/>
    <w:rsid w:val="002B686C"/>
    <w:rsid w:val="002B6D0E"/>
    <w:rsid w:val="002B6EC8"/>
    <w:rsid w:val="002B7162"/>
    <w:rsid w:val="002B7A11"/>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783"/>
    <w:rsid w:val="002C69E5"/>
    <w:rsid w:val="002C6D6B"/>
    <w:rsid w:val="002C6DDB"/>
    <w:rsid w:val="002C72D2"/>
    <w:rsid w:val="002C7370"/>
    <w:rsid w:val="002C76E7"/>
    <w:rsid w:val="002C7AA5"/>
    <w:rsid w:val="002D0096"/>
    <w:rsid w:val="002D00D5"/>
    <w:rsid w:val="002D01CF"/>
    <w:rsid w:val="002D033A"/>
    <w:rsid w:val="002D0A01"/>
    <w:rsid w:val="002D16EE"/>
    <w:rsid w:val="002D207B"/>
    <w:rsid w:val="002D208C"/>
    <w:rsid w:val="002D220C"/>
    <w:rsid w:val="002D222A"/>
    <w:rsid w:val="002D3203"/>
    <w:rsid w:val="002D325B"/>
    <w:rsid w:val="002D37C7"/>
    <w:rsid w:val="002D3F9E"/>
    <w:rsid w:val="002D439E"/>
    <w:rsid w:val="002D43A6"/>
    <w:rsid w:val="002D441B"/>
    <w:rsid w:val="002D45C4"/>
    <w:rsid w:val="002D48CC"/>
    <w:rsid w:val="002D55FE"/>
    <w:rsid w:val="002D576E"/>
    <w:rsid w:val="002D59AF"/>
    <w:rsid w:val="002D6A64"/>
    <w:rsid w:val="002D6BC7"/>
    <w:rsid w:val="002D6D60"/>
    <w:rsid w:val="002D7095"/>
    <w:rsid w:val="002D7558"/>
    <w:rsid w:val="002D77D9"/>
    <w:rsid w:val="002D7E4E"/>
    <w:rsid w:val="002D7E7A"/>
    <w:rsid w:val="002D7F83"/>
    <w:rsid w:val="002E0F5C"/>
    <w:rsid w:val="002E12F1"/>
    <w:rsid w:val="002E1895"/>
    <w:rsid w:val="002E1908"/>
    <w:rsid w:val="002E2E9E"/>
    <w:rsid w:val="002E3B96"/>
    <w:rsid w:val="002E4813"/>
    <w:rsid w:val="002E518B"/>
    <w:rsid w:val="002E51C4"/>
    <w:rsid w:val="002E53CB"/>
    <w:rsid w:val="002E55C7"/>
    <w:rsid w:val="002E5995"/>
    <w:rsid w:val="002E645F"/>
    <w:rsid w:val="002E64D0"/>
    <w:rsid w:val="002E6E75"/>
    <w:rsid w:val="002E723B"/>
    <w:rsid w:val="002E7399"/>
    <w:rsid w:val="002E73CD"/>
    <w:rsid w:val="002E7880"/>
    <w:rsid w:val="002E7930"/>
    <w:rsid w:val="002F0DEC"/>
    <w:rsid w:val="002F1050"/>
    <w:rsid w:val="002F1109"/>
    <w:rsid w:val="002F1111"/>
    <w:rsid w:val="002F1426"/>
    <w:rsid w:val="002F1E17"/>
    <w:rsid w:val="002F1E6F"/>
    <w:rsid w:val="002F2049"/>
    <w:rsid w:val="002F2055"/>
    <w:rsid w:val="002F2DE7"/>
    <w:rsid w:val="002F2E50"/>
    <w:rsid w:val="002F2FCE"/>
    <w:rsid w:val="002F3367"/>
    <w:rsid w:val="002F3769"/>
    <w:rsid w:val="002F3808"/>
    <w:rsid w:val="002F389D"/>
    <w:rsid w:val="002F41E1"/>
    <w:rsid w:val="002F4342"/>
    <w:rsid w:val="002F47C0"/>
    <w:rsid w:val="002F4A3D"/>
    <w:rsid w:val="002F4B43"/>
    <w:rsid w:val="002F4C0E"/>
    <w:rsid w:val="002F4C92"/>
    <w:rsid w:val="002F4DF2"/>
    <w:rsid w:val="002F4ED8"/>
    <w:rsid w:val="002F5255"/>
    <w:rsid w:val="002F5402"/>
    <w:rsid w:val="002F6160"/>
    <w:rsid w:val="002F6629"/>
    <w:rsid w:val="002F6636"/>
    <w:rsid w:val="002F6942"/>
    <w:rsid w:val="002F6EAA"/>
    <w:rsid w:val="002F7920"/>
    <w:rsid w:val="002F7BAF"/>
    <w:rsid w:val="002F7C1D"/>
    <w:rsid w:val="002F7FA5"/>
    <w:rsid w:val="00300363"/>
    <w:rsid w:val="003007F0"/>
    <w:rsid w:val="003008FC"/>
    <w:rsid w:val="0030107C"/>
    <w:rsid w:val="00301215"/>
    <w:rsid w:val="0030169B"/>
    <w:rsid w:val="003016DB"/>
    <w:rsid w:val="003017BC"/>
    <w:rsid w:val="00301C62"/>
    <w:rsid w:val="00301D8B"/>
    <w:rsid w:val="0030225E"/>
    <w:rsid w:val="00302466"/>
    <w:rsid w:val="0030251F"/>
    <w:rsid w:val="0030265D"/>
    <w:rsid w:val="00303284"/>
    <w:rsid w:val="003032F0"/>
    <w:rsid w:val="00303347"/>
    <w:rsid w:val="00303EA9"/>
    <w:rsid w:val="003044E0"/>
    <w:rsid w:val="00304543"/>
    <w:rsid w:val="003048EF"/>
    <w:rsid w:val="00304984"/>
    <w:rsid w:val="00304B88"/>
    <w:rsid w:val="00304F3F"/>
    <w:rsid w:val="00305E2F"/>
    <w:rsid w:val="003060EC"/>
    <w:rsid w:val="00306A58"/>
    <w:rsid w:val="00306BB4"/>
    <w:rsid w:val="00306D6B"/>
    <w:rsid w:val="00306DF0"/>
    <w:rsid w:val="003071F2"/>
    <w:rsid w:val="0030786A"/>
    <w:rsid w:val="00307ABA"/>
    <w:rsid w:val="003100C5"/>
    <w:rsid w:val="0031022A"/>
    <w:rsid w:val="0031039C"/>
    <w:rsid w:val="00310458"/>
    <w:rsid w:val="0031073D"/>
    <w:rsid w:val="00310D0F"/>
    <w:rsid w:val="00311192"/>
    <w:rsid w:val="0031140C"/>
    <w:rsid w:val="0031271B"/>
    <w:rsid w:val="003127D6"/>
    <w:rsid w:val="00312936"/>
    <w:rsid w:val="00312F80"/>
    <w:rsid w:val="00313098"/>
    <w:rsid w:val="0031356E"/>
    <w:rsid w:val="003136AB"/>
    <w:rsid w:val="003138D1"/>
    <w:rsid w:val="00313B34"/>
    <w:rsid w:val="00313FD6"/>
    <w:rsid w:val="003140C4"/>
    <w:rsid w:val="00315284"/>
    <w:rsid w:val="00315533"/>
    <w:rsid w:val="00315992"/>
    <w:rsid w:val="00315BFF"/>
    <w:rsid w:val="00315F64"/>
    <w:rsid w:val="00315F69"/>
    <w:rsid w:val="0031602E"/>
    <w:rsid w:val="0031623B"/>
    <w:rsid w:val="003166CC"/>
    <w:rsid w:val="0031688F"/>
    <w:rsid w:val="0031695B"/>
    <w:rsid w:val="00316FF5"/>
    <w:rsid w:val="003172F1"/>
    <w:rsid w:val="00317838"/>
    <w:rsid w:val="00317E6F"/>
    <w:rsid w:val="00320571"/>
    <w:rsid w:val="00320742"/>
    <w:rsid w:val="003207A9"/>
    <w:rsid w:val="00320B7A"/>
    <w:rsid w:val="00320BA7"/>
    <w:rsid w:val="00320D02"/>
    <w:rsid w:val="00320E84"/>
    <w:rsid w:val="003214E5"/>
    <w:rsid w:val="00321508"/>
    <w:rsid w:val="00321600"/>
    <w:rsid w:val="003218EB"/>
    <w:rsid w:val="0032199D"/>
    <w:rsid w:val="00321AED"/>
    <w:rsid w:val="00321B16"/>
    <w:rsid w:val="00321D19"/>
    <w:rsid w:val="00321D60"/>
    <w:rsid w:val="003226D5"/>
    <w:rsid w:val="00322AF1"/>
    <w:rsid w:val="0032347D"/>
    <w:rsid w:val="0032353D"/>
    <w:rsid w:val="00323728"/>
    <w:rsid w:val="00323A78"/>
    <w:rsid w:val="00323F60"/>
    <w:rsid w:val="00323FF4"/>
    <w:rsid w:val="00324459"/>
    <w:rsid w:val="003246D7"/>
    <w:rsid w:val="00324BB4"/>
    <w:rsid w:val="00324C69"/>
    <w:rsid w:val="00324F38"/>
    <w:rsid w:val="0032559E"/>
    <w:rsid w:val="003256B8"/>
    <w:rsid w:val="003259A1"/>
    <w:rsid w:val="00325A31"/>
    <w:rsid w:val="0032624B"/>
    <w:rsid w:val="003265FB"/>
    <w:rsid w:val="00326648"/>
    <w:rsid w:val="00326710"/>
    <w:rsid w:val="0032700F"/>
    <w:rsid w:val="0032717E"/>
    <w:rsid w:val="003271D0"/>
    <w:rsid w:val="003273F1"/>
    <w:rsid w:val="003277D8"/>
    <w:rsid w:val="0033019B"/>
    <w:rsid w:val="0033027D"/>
    <w:rsid w:val="003302AF"/>
    <w:rsid w:val="0033043C"/>
    <w:rsid w:val="003304CE"/>
    <w:rsid w:val="00330D56"/>
    <w:rsid w:val="00330F3D"/>
    <w:rsid w:val="00330FDA"/>
    <w:rsid w:val="00331541"/>
    <w:rsid w:val="00331737"/>
    <w:rsid w:val="003317DB"/>
    <w:rsid w:val="0033192A"/>
    <w:rsid w:val="00332140"/>
    <w:rsid w:val="00332372"/>
    <w:rsid w:val="00332450"/>
    <w:rsid w:val="003329F3"/>
    <w:rsid w:val="00332A00"/>
    <w:rsid w:val="00332D79"/>
    <w:rsid w:val="00332DB8"/>
    <w:rsid w:val="00332DFC"/>
    <w:rsid w:val="00332E3D"/>
    <w:rsid w:val="00332FD3"/>
    <w:rsid w:val="00333718"/>
    <w:rsid w:val="00333AC6"/>
    <w:rsid w:val="003343A0"/>
    <w:rsid w:val="0033538E"/>
    <w:rsid w:val="0033556B"/>
    <w:rsid w:val="003359A3"/>
    <w:rsid w:val="0033610A"/>
    <w:rsid w:val="00336316"/>
    <w:rsid w:val="0033632C"/>
    <w:rsid w:val="003366F7"/>
    <w:rsid w:val="003368E2"/>
    <w:rsid w:val="00337307"/>
    <w:rsid w:val="0033762A"/>
    <w:rsid w:val="00340195"/>
    <w:rsid w:val="003409B8"/>
    <w:rsid w:val="00340E27"/>
    <w:rsid w:val="0034168C"/>
    <w:rsid w:val="00341732"/>
    <w:rsid w:val="00341A65"/>
    <w:rsid w:val="00341AB0"/>
    <w:rsid w:val="00341AF7"/>
    <w:rsid w:val="00341BDD"/>
    <w:rsid w:val="00342338"/>
    <w:rsid w:val="003423D2"/>
    <w:rsid w:val="003426BD"/>
    <w:rsid w:val="00342EA0"/>
    <w:rsid w:val="00342FDA"/>
    <w:rsid w:val="00343334"/>
    <w:rsid w:val="00343462"/>
    <w:rsid w:val="003439E7"/>
    <w:rsid w:val="00343D04"/>
    <w:rsid w:val="00343FD8"/>
    <w:rsid w:val="00344182"/>
    <w:rsid w:val="0034454E"/>
    <w:rsid w:val="0034460F"/>
    <w:rsid w:val="0034465C"/>
    <w:rsid w:val="0034478D"/>
    <w:rsid w:val="00344DEE"/>
    <w:rsid w:val="003451AA"/>
    <w:rsid w:val="00345BAE"/>
    <w:rsid w:val="00347078"/>
    <w:rsid w:val="003470A6"/>
    <w:rsid w:val="00347151"/>
    <w:rsid w:val="0034767A"/>
    <w:rsid w:val="0034795E"/>
    <w:rsid w:val="00347B37"/>
    <w:rsid w:val="0035015B"/>
    <w:rsid w:val="003502F8"/>
    <w:rsid w:val="003505B4"/>
    <w:rsid w:val="00350FEF"/>
    <w:rsid w:val="00351254"/>
    <w:rsid w:val="00352136"/>
    <w:rsid w:val="00352279"/>
    <w:rsid w:val="00353285"/>
    <w:rsid w:val="0035333E"/>
    <w:rsid w:val="0035341D"/>
    <w:rsid w:val="00353A59"/>
    <w:rsid w:val="00353BA2"/>
    <w:rsid w:val="00353E34"/>
    <w:rsid w:val="00353E94"/>
    <w:rsid w:val="0035416C"/>
    <w:rsid w:val="0035416E"/>
    <w:rsid w:val="003548A2"/>
    <w:rsid w:val="00354A58"/>
    <w:rsid w:val="00354AEC"/>
    <w:rsid w:val="00355344"/>
    <w:rsid w:val="00356653"/>
    <w:rsid w:val="003569D0"/>
    <w:rsid w:val="00356C5D"/>
    <w:rsid w:val="00357200"/>
    <w:rsid w:val="00357394"/>
    <w:rsid w:val="00357900"/>
    <w:rsid w:val="00357B09"/>
    <w:rsid w:val="003603B8"/>
    <w:rsid w:val="003604DF"/>
    <w:rsid w:val="00360AE3"/>
    <w:rsid w:val="00360C38"/>
    <w:rsid w:val="00360FF3"/>
    <w:rsid w:val="0036109A"/>
    <w:rsid w:val="003614B5"/>
    <w:rsid w:val="003617AB"/>
    <w:rsid w:val="00361FC2"/>
    <w:rsid w:val="003626FE"/>
    <w:rsid w:val="00362819"/>
    <w:rsid w:val="00362E88"/>
    <w:rsid w:val="00363019"/>
    <w:rsid w:val="00363267"/>
    <w:rsid w:val="003634BD"/>
    <w:rsid w:val="003636AC"/>
    <w:rsid w:val="003637BC"/>
    <w:rsid w:val="00363996"/>
    <w:rsid w:val="003639E4"/>
    <w:rsid w:val="00363D50"/>
    <w:rsid w:val="003640A5"/>
    <w:rsid w:val="003645A5"/>
    <w:rsid w:val="00364C8B"/>
    <w:rsid w:val="003653A2"/>
    <w:rsid w:val="0036550B"/>
    <w:rsid w:val="00365AA1"/>
    <w:rsid w:val="00365D2B"/>
    <w:rsid w:val="003662BF"/>
    <w:rsid w:val="003662CF"/>
    <w:rsid w:val="00366E19"/>
    <w:rsid w:val="00367096"/>
    <w:rsid w:val="00367220"/>
    <w:rsid w:val="00367794"/>
    <w:rsid w:val="00367877"/>
    <w:rsid w:val="00367CE0"/>
    <w:rsid w:val="00367D43"/>
    <w:rsid w:val="00370018"/>
    <w:rsid w:val="00370725"/>
    <w:rsid w:val="00370727"/>
    <w:rsid w:val="00370816"/>
    <w:rsid w:val="00370B06"/>
    <w:rsid w:val="00370E4D"/>
    <w:rsid w:val="0037108F"/>
    <w:rsid w:val="003711DE"/>
    <w:rsid w:val="0037135A"/>
    <w:rsid w:val="003719CD"/>
    <w:rsid w:val="00371BAC"/>
    <w:rsid w:val="00371C3C"/>
    <w:rsid w:val="00371F91"/>
    <w:rsid w:val="00372980"/>
    <w:rsid w:val="00372A77"/>
    <w:rsid w:val="00372ABC"/>
    <w:rsid w:val="00372FAC"/>
    <w:rsid w:val="0037305B"/>
    <w:rsid w:val="00373131"/>
    <w:rsid w:val="003731E6"/>
    <w:rsid w:val="003732E1"/>
    <w:rsid w:val="00373419"/>
    <w:rsid w:val="0037354D"/>
    <w:rsid w:val="00373900"/>
    <w:rsid w:val="00373B2C"/>
    <w:rsid w:val="00373B35"/>
    <w:rsid w:val="00373F28"/>
    <w:rsid w:val="003744D6"/>
    <w:rsid w:val="003745BF"/>
    <w:rsid w:val="0037470D"/>
    <w:rsid w:val="003748A7"/>
    <w:rsid w:val="00374982"/>
    <w:rsid w:val="00374A76"/>
    <w:rsid w:val="00374B8A"/>
    <w:rsid w:val="00374CD5"/>
    <w:rsid w:val="00375670"/>
    <w:rsid w:val="003758A0"/>
    <w:rsid w:val="00375BD5"/>
    <w:rsid w:val="0037600B"/>
    <w:rsid w:val="003762C6"/>
    <w:rsid w:val="003762CE"/>
    <w:rsid w:val="00376CEC"/>
    <w:rsid w:val="00377346"/>
    <w:rsid w:val="00377670"/>
    <w:rsid w:val="003776B9"/>
    <w:rsid w:val="00377907"/>
    <w:rsid w:val="00377CD2"/>
    <w:rsid w:val="00377CE2"/>
    <w:rsid w:val="00380EA8"/>
    <w:rsid w:val="003811DF"/>
    <w:rsid w:val="003812CE"/>
    <w:rsid w:val="00381464"/>
    <w:rsid w:val="00381794"/>
    <w:rsid w:val="00381AFD"/>
    <w:rsid w:val="00382806"/>
    <w:rsid w:val="003831A6"/>
    <w:rsid w:val="0038336F"/>
    <w:rsid w:val="00383C49"/>
    <w:rsid w:val="00384A2A"/>
    <w:rsid w:val="00384C68"/>
    <w:rsid w:val="00384CB6"/>
    <w:rsid w:val="00384CBA"/>
    <w:rsid w:val="0038506B"/>
    <w:rsid w:val="0038521D"/>
    <w:rsid w:val="0038533D"/>
    <w:rsid w:val="00385416"/>
    <w:rsid w:val="003858AD"/>
    <w:rsid w:val="00385B16"/>
    <w:rsid w:val="003869B4"/>
    <w:rsid w:val="0038716F"/>
    <w:rsid w:val="00387718"/>
    <w:rsid w:val="00387F76"/>
    <w:rsid w:val="003904AE"/>
    <w:rsid w:val="00390C2E"/>
    <w:rsid w:val="003913AA"/>
    <w:rsid w:val="0039185B"/>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52E"/>
    <w:rsid w:val="0039573D"/>
    <w:rsid w:val="0039593F"/>
    <w:rsid w:val="00395A5F"/>
    <w:rsid w:val="00395A99"/>
    <w:rsid w:val="00395E21"/>
    <w:rsid w:val="00396A39"/>
    <w:rsid w:val="00396B06"/>
    <w:rsid w:val="00396BC4"/>
    <w:rsid w:val="003971F2"/>
    <w:rsid w:val="003973D2"/>
    <w:rsid w:val="0039777E"/>
    <w:rsid w:val="0039791C"/>
    <w:rsid w:val="00397D86"/>
    <w:rsid w:val="003A05AC"/>
    <w:rsid w:val="003A0B36"/>
    <w:rsid w:val="003A1006"/>
    <w:rsid w:val="003A10A6"/>
    <w:rsid w:val="003A1C2A"/>
    <w:rsid w:val="003A20BD"/>
    <w:rsid w:val="003A23B0"/>
    <w:rsid w:val="003A2450"/>
    <w:rsid w:val="003A2832"/>
    <w:rsid w:val="003A28CF"/>
    <w:rsid w:val="003A3375"/>
    <w:rsid w:val="003A3B63"/>
    <w:rsid w:val="003A3C04"/>
    <w:rsid w:val="003A3C25"/>
    <w:rsid w:val="003A3DA9"/>
    <w:rsid w:val="003A3E47"/>
    <w:rsid w:val="003A4190"/>
    <w:rsid w:val="003A441F"/>
    <w:rsid w:val="003A5961"/>
    <w:rsid w:val="003A5F82"/>
    <w:rsid w:val="003A6065"/>
    <w:rsid w:val="003A60B8"/>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D33"/>
    <w:rsid w:val="003B1FA6"/>
    <w:rsid w:val="003B292D"/>
    <w:rsid w:val="003B2BDC"/>
    <w:rsid w:val="003B2FD5"/>
    <w:rsid w:val="003B3118"/>
    <w:rsid w:val="003B31D6"/>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369"/>
    <w:rsid w:val="003C1386"/>
    <w:rsid w:val="003C15CA"/>
    <w:rsid w:val="003C19F9"/>
    <w:rsid w:val="003C2C97"/>
    <w:rsid w:val="003C3246"/>
    <w:rsid w:val="003C336B"/>
    <w:rsid w:val="003C342B"/>
    <w:rsid w:val="003C3743"/>
    <w:rsid w:val="003C3AAF"/>
    <w:rsid w:val="003C3AD6"/>
    <w:rsid w:val="003C4522"/>
    <w:rsid w:val="003C46B2"/>
    <w:rsid w:val="003C4D0A"/>
    <w:rsid w:val="003C54F1"/>
    <w:rsid w:val="003C56D3"/>
    <w:rsid w:val="003C5983"/>
    <w:rsid w:val="003C5B26"/>
    <w:rsid w:val="003C62C0"/>
    <w:rsid w:val="003C6471"/>
    <w:rsid w:val="003C67DC"/>
    <w:rsid w:val="003C730B"/>
    <w:rsid w:val="003C7359"/>
    <w:rsid w:val="003C74B3"/>
    <w:rsid w:val="003C7518"/>
    <w:rsid w:val="003C7553"/>
    <w:rsid w:val="003C774C"/>
    <w:rsid w:val="003C79B8"/>
    <w:rsid w:val="003D062E"/>
    <w:rsid w:val="003D080D"/>
    <w:rsid w:val="003D0AA7"/>
    <w:rsid w:val="003D13B3"/>
    <w:rsid w:val="003D1457"/>
    <w:rsid w:val="003D14E9"/>
    <w:rsid w:val="003D15C9"/>
    <w:rsid w:val="003D1EEE"/>
    <w:rsid w:val="003D2B4C"/>
    <w:rsid w:val="003D2F3A"/>
    <w:rsid w:val="003D2FBD"/>
    <w:rsid w:val="003D3044"/>
    <w:rsid w:val="003D30FD"/>
    <w:rsid w:val="003D3291"/>
    <w:rsid w:val="003D33DA"/>
    <w:rsid w:val="003D3F27"/>
    <w:rsid w:val="003D435E"/>
    <w:rsid w:val="003D45C1"/>
    <w:rsid w:val="003D48A4"/>
    <w:rsid w:val="003D55FE"/>
    <w:rsid w:val="003D57ED"/>
    <w:rsid w:val="003D59B0"/>
    <w:rsid w:val="003D5A64"/>
    <w:rsid w:val="003D5B9A"/>
    <w:rsid w:val="003D5E77"/>
    <w:rsid w:val="003D5F23"/>
    <w:rsid w:val="003D61FB"/>
    <w:rsid w:val="003D63A8"/>
    <w:rsid w:val="003D6461"/>
    <w:rsid w:val="003D64C1"/>
    <w:rsid w:val="003D66AF"/>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39C"/>
    <w:rsid w:val="003E55D0"/>
    <w:rsid w:val="003E5786"/>
    <w:rsid w:val="003E597B"/>
    <w:rsid w:val="003E5D21"/>
    <w:rsid w:val="003E5FD1"/>
    <w:rsid w:val="003E69D6"/>
    <w:rsid w:val="003E6EC3"/>
    <w:rsid w:val="003E7123"/>
    <w:rsid w:val="003E760D"/>
    <w:rsid w:val="003E76BC"/>
    <w:rsid w:val="003E7C1B"/>
    <w:rsid w:val="003F07C9"/>
    <w:rsid w:val="003F0990"/>
    <w:rsid w:val="003F0C36"/>
    <w:rsid w:val="003F112A"/>
    <w:rsid w:val="003F1196"/>
    <w:rsid w:val="003F1361"/>
    <w:rsid w:val="003F154C"/>
    <w:rsid w:val="003F1603"/>
    <w:rsid w:val="003F1703"/>
    <w:rsid w:val="003F1AE4"/>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5A5"/>
    <w:rsid w:val="003F49E4"/>
    <w:rsid w:val="003F4E56"/>
    <w:rsid w:val="003F5256"/>
    <w:rsid w:val="003F53A8"/>
    <w:rsid w:val="003F58AC"/>
    <w:rsid w:val="003F5B39"/>
    <w:rsid w:val="003F5F8C"/>
    <w:rsid w:val="003F6589"/>
    <w:rsid w:val="003F692A"/>
    <w:rsid w:val="003F7352"/>
    <w:rsid w:val="003F7846"/>
    <w:rsid w:val="003F788F"/>
    <w:rsid w:val="003F793D"/>
    <w:rsid w:val="003F7BD2"/>
    <w:rsid w:val="003F7DD9"/>
    <w:rsid w:val="003F7E23"/>
    <w:rsid w:val="004005E6"/>
    <w:rsid w:val="00401016"/>
    <w:rsid w:val="0040112C"/>
    <w:rsid w:val="0040119B"/>
    <w:rsid w:val="00401847"/>
    <w:rsid w:val="0040185D"/>
    <w:rsid w:val="00402219"/>
    <w:rsid w:val="00402879"/>
    <w:rsid w:val="00402D3D"/>
    <w:rsid w:val="00403395"/>
    <w:rsid w:val="00403AAB"/>
    <w:rsid w:val="00403ED8"/>
    <w:rsid w:val="00404427"/>
    <w:rsid w:val="00404468"/>
    <w:rsid w:val="00404B9D"/>
    <w:rsid w:val="004051A2"/>
    <w:rsid w:val="00405833"/>
    <w:rsid w:val="004059A2"/>
    <w:rsid w:val="004065DA"/>
    <w:rsid w:val="004066EA"/>
    <w:rsid w:val="00406775"/>
    <w:rsid w:val="00406D29"/>
    <w:rsid w:val="00406E08"/>
    <w:rsid w:val="004079A5"/>
    <w:rsid w:val="00407F74"/>
    <w:rsid w:val="004108E2"/>
    <w:rsid w:val="00411941"/>
    <w:rsid w:val="00411D12"/>
    <w:rsid w:val="004132BE"/>
    <w:rsid w:val="0041387D"/>
    <w:rsid w:val="004139C8"/>
    <w:rsid w:val="00414182"/>
    <w:rsid w:val="00414C06"/>
    <w:rsid w:val="00415169"/>
    <w:rsid w:val="00415430"/>
    <w:rsid w:val="00415B02"/>
    <w:rsid w:val="00415DD9"/>
    <w:rsid w:val="004163CC"/>
    <w:rsid w:val="00417342"/>
    <w:rsid w:val="004176FE"/>
    <w:rsid w:val="004177BA"/>
    <w:rsid w:val="00417A52"/>
    <w:rsid w:val="00417E0F"/>
    <w:rsid w:val="0042038C"/>
    <w:rsid w:val="0042043F"/>
    <w:rsid w:val="00420D8E"/>
    <w:rsid w:val="00421700"/>
    <w:rsid w:val="00421A6D"/>
    <w:rsid w:val="00421DC4"/>
    <w:rsid w:val="0042259B"/>
    <w:rsid w:val="00422ADC"/>
    <w:rsid w:val="00422B59"/>
    <w:rsid w:val="00423591"/>
    <w:rsid w:val="004235AC"/>
    <w:rsid w:val="00423772"/>
    <w:rsid w:val="004238CE"/>
    <w:rsid w:val="00423A02"/>
    <w:rsid w:val="00423B43"/>
    <w:rsid w:val="00423D30"/>
    <w:rsid w:val="00424090"/>
    <w:rsid w:val="004249F2"/>
    <w:rsid w:val="0042576C"/>
    <w:rsid w:val="0042597F"/>
    <w:rsid w:val="00425EC5"/>
    <w:rsid w:val="00426495"/>
    <w:rsid w:val="004264CC"/>
    <w:rsid w:val="004268C7"/>
    <w:rsid w:val="004269A3"/>
    <w:rsid w:val="00426C75"/>
    <w:rsid w:val="00426E19"/>
    <w:rsid w:val="00427339"/>
    <w:rsid w:val="00427803"/>
    <w:rsid w:val="00427AE9"/>
    <w:rsid w:val="00430564"/>
    <w:rsid w:val="004308FA"/>
    <w:rsid w:val="00432A0B"/>
    <w:rsid w:val="00432C7D"/>
    <w:rsid w:val="00432F86"/>
    <w:rsid w:val="00433C1A"/>
    <w:rsid w:val="00434418"/>
    <w:rsid w:val="0043481F"/>
    <w:rsid w:val="00435A8A"/>
    <w:rsid w:val="00435BB1"/>
    <w:rsid w:val="004361BB"/>
    <w:rsid w:val="004365B0"/>
    <w:rsid w:val="0043696C"/>
    <w:rsid w:val="00436AD7"/>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23"/>
    <w:rsid w:val="004437D8"/>
    <w:rsid w:val="004437FF"/>
    <w:rsid w:val="004439DF"/>
    <w:rsid w:val="00443DA3"/>
    <w:rsid w:val="00444186"/>
    <w:rsid w:val="00444272"/>
    <w:rsid w:val="0044447E"/>
    <w:rsid w:val="0044515E"/>
    <w:rsid w:val="004452F7"/>
    <w:rsid w:val="004453D9"/>
    <w:rsid w:val="00445A16"/>
    <w:rsid w:val="004464D1"/>
    <w:rsid w:val="00446765"/>
    <w:rsid w:val="00446F24"/>
    <w:rsid w:val="00446FF7"/>
    <w:rsid w:val="00447A26"/>
    <w:rsid w:val="00447BF1"/>
    <w:rsid w:val="00447E17"/>
    <w:rsid w:val="00450090"/>
    <w:rsid w:val="00450191"/>
    <w:rsid w:val="00450517"/>
    <w:rsid w:val="004506FC"/>
    <w:rsid w:val="004508FA"/>
    <w:rsid w:val="00450AF6"/>
    <w:rsid w:val="00450B22"/>
    <w:rsid w:val="0045121E"/>
    <w:rsid w:val="0045178D"/>
    <w:rsid w:val="004518E4"/>
    <w:rsid w:val="00451F8C"/>
    <w:rsid w:val="004523AA"/>
    <w:rsid w:val="004529BA"/>
    <w:rsid w:val="00452ADB"/>
    <w:rsid w:val="0045337C"/>
    <w:rsid w:val="00453C9A"/>
    <w:rsid w:val="00454133"/>
    <w:rsid w:val="0045455C"/>
    <w:rsid w:val="0045463E"/>
    <w:rsid w:val="00454AB3"/>
    <w:rsid w:val="00454B42"/>
    <w:rsid w:val="00454CAC"/>
    <w:rsid w:val="00454DA2"/>
    <w:rsid w:val="00454F6D"/>
    <w:rsid w:val="00454F6E"/>
    <w:rsid w:val="0045554B"/>
    <w:rsid w:val="0045573B"/>
    <w:rsid w:val="00455E18"/>
    <w:rsid w:val="0045636A"/>
    <w:rsid w:val="00456C50"/>
    <w:rsid w:val="0045753F"/>
    <w:rsid w:val="00457658"/>
    <w:rsid w:val="00457A07"/>
    <w:rsid w:val="0046039F"/>
    <w:rsid w:val="00460646"/>
    <w:rsid w:val="00460DA5"/>
    <w:rsid w:val="00460E5F"/>
    <w:rsid w:val="0046107A"/>
    <w:rsid w:val="0046180D"/>
    <w:rsid w:val="004619DD"/>
    <w:rsid w:val="004620EF"/>
    <w:rsid w:val="00462553"/>
    <w:rsid w:val="004627BF"/>
    <w:rsid w:val="004629D5"/>
    <w:rsid w:val="00462B34"/>
    <w:rsid w:val="00462ED3"/>
    <w:rsid w:val="004638E1"/>
    <w:rsid w:val="004639DD"/>
    <w:rsid w:val="0046400D"/>
    <w:rsid w:val="004641CD"/>
    <w:rsid w:val="00464708"/>
    <w:rsid w:val="00464941"/>
    <w:rsid w:val="00464A1C"/>
    <w:rsid w:val="00464CAD"/>
    <w:rsid w:val="00464E15"/>
    <w:rsid w:val="00465249"/>
    <w:rsid w:val="0046531D"/>
    <w:rsid w:val="00465769"/>
    <w:rsid w:val="00465AEF"/>
    <w:rsid w:val="00466B33"/>
    <w:rsid w:val="00466D60"/>
    <w:rsid w:val="0046731F"/>
    <w:rsid w:val="004676DE"/>
    <w:rsid w:val="00467835"/>
    <w:rsid w:val="0047029F"/>
    <w:rsid w:val="004703DF"/>
    <w:rsid w:val="004704A8"/>
    <w:rsid w:val="004707E2"/>
    <w:rsid w:val="00470A1C"/>
    <w:rsid w:val="00470B06"/>
    <w:rsid w:val="00470C47"/>
    <w:rsid w:val="00471200"/>
    <w:rsid w:val="004719AE"/>
    <w:rsid w:val="00471AF3"/>
    <w:rsid w:val="00471B1B"/>
    <w:rsid w:val="0047263A"/>
    <w:rsid w:val="004727F4"/>
    <w:rsid w:val="00472F6B"/>
    <w:rsid w:val="004733EE"/>
    <w:rsid w:val="00473913"/>
    <w:rsid w:val="00473D45"/>
    <w:rsid w:val="0047449B"/>
    <w:rsid w:val="00474848"/>
    <w:rsid w:val="00474936"/>
    <w:rsid w:val="00474C2D"/>
    <w:rsid w:val="00474C77"/>
    <w:rsid w:val="00474CB2"/>
    <w:rsid w:val="00474D6B"/>
    <w:rsid w:val="00474F63"/>
    <w:rsid w:val="004757DA"/>
    <w:rsid w:val="0047585C"/>
    <w:rsid w:val="00475E97"/>
    <w:rsid w:val="0047670A"/>
    <w:rsid w:val="00476766"/>
    <w:rsid w:val="00476B72"/>
    <w:rsid w:val="00476F6B"/>
    <w:rsid w:val="0047764A"/>
    <w:rsid w:val="004777D3"/>
    <w:rsid w:val="00477DAD"/>
    <w:rsid w:val="00480B05"/>
    <w:rsid w:val="0048181A"/>
    <w:rsid w:val="00481D78"/>
    <w:rsid w:val="0048215B"/>
    <w:rsid w:val="0048280E"/>
    <w:rsid w:val="00482FFC"/>
    <w:rsid w:val="00483759"/>
    <w:rsid w:val="004838FB"/>
    <w:rsid w:val="00483A37"/>
    <w:rsid w:val="00483B33"/>
    <w:rsid w:val="00483C0F"/>
    <w:rsid w:val="004840D6"/>
    <w:rsid w:val="004850F2"/>
    <w:rsid w:val="004853A7"/>
    <w:rsid w:val="00485C6B"/>
    <w:rsid w:val="00485D3C"/>
    <w:rsid w:val="00485E37"/>
    <w:rsid w:val="0048636F"/>
    <w:rsid w:val="004863A9"/>
    <w:rsid w:val="0048670A"/>
    <w:rsid w:val="00486782"/>
    <w:rsid w:val="0048706A"/>
    <w:rsid w:val="00490267"/>
    <w:rsid w:val="00490F24"/>
    <w:rsid w:val="00491982"/>
    <w:rsid w:val="004924F6"/>
    <w:rsid w:val="0049250F"/>
    <w:rsid w:val="0049267B"/>
    <w:rsid w:val="00492BCE"/>
    <w:rsid w:val="00492F6A"/>
    <w:rsid w:val="0049314C"/>
    <w:rsid w:val="00493502"/>
    <w:rsid w:val="00494138"/>
    <w:rsid w:val="00494166"/>
    <w:rsid w:val="004941FA"/>
    <w:rsid w:val="004955A4"/>
    <w:rsid w:val="00495D7B"/>
    <w:rsid w:val="00496046"/>
    <w:rsid w:val="00496297"/>
    <w:rsid w:val="00496727"/>
    <w:rsid w:val="004967A5"/>
    <w:rsid w:val="00496C2F"/>
    <w:rsid w:val="0049742A"/>
    <w:rsid w:val="0049745D"/>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5657"/>
    <w:rsid w:val="004A6A51"/>
    <w:rsid w:val="004A6A9D"/>
    <w:rsid w:val="004A6E37"/>
    <w:rsid w:val="004A73F0"/>
    <w:rsid w:val="004A75E0"/>
    <w:rsid w:val="004A78CC"/>
    <w:rsid w:val="004A7FE4"/>
    <w:rsid w:val="004B0939"/>
    <w:rsid w:val="004B0E42"/>
    <w:rsid w:val="004B12D2"/>
    <w:rsid w:val="004B1AE2"/>
    <w:rsid w:val="004B20E8"/>
    <w:rsid w:val="004B26EC"/>
    <w:rsid w:val="004B294F"/>
    <w:rsid w:val="004B2A33"/>
    <w:rsid w:val="004B3181"/>
    <w:rsid w:val="004B338F"/>
    <w:rsid w:val="004B386B"/>
    <w:rsid w:val="004B38C7"/>
    <w:rsid w:val="004B3EC8"/>
    <w:rsid w:val="004B4A5C"/>
    <w:rsid w:val="004B4DBB"/>
    <w:rsid w:val="004B5585"/>
    <w:rsid w:val="004B55ED"/>
    <w:rsid w:val="004B5EB4"/>
    <w:rsid w:val="004B648B"/>
    <w:rsid w:val="004B6A56"/>
    <w:rsid w:val="004B6AFD"/>
    <w:rsid w:val="004B6C02"/>
    <w:rsid w:val="004B6DB0"/>
    <w:rsid w:val="004B7391"/>
    <w:rsid w:val="004B7459"/>
    <w:rsid w:val="004B74C5"/>
    <w:rsid w:val="004B753C"/>
    <w:rsid w:val="004B75FC"/>
    <w:rsid w:val="004B79E5"/>
    <w:rsid w:val="004B7B2F"/>
    <w:rsid w:val="004C076B"/>
    <w:rsid w:val="004C09D5"/>
    <w:rsid w:val="004C1110"/>
    <w:rsid w:val="004C112E"/>
    <w:rsid w:val="004C15C0"/>
    <w:rsid w:val="004C1716"/>
    <w:rsid w:val="004C1935"/>
    <w:rsid w:val="004C1DDF"/>
    <w:rsid w:val="004C26B4"/>
    <w:rsid w:val="004C26C4"/>
    <w:rsid w:val="004C2742"/>
    <w:rsid w:val="004C343C"/>
    <w:rsid w:val="004C394C"/>
    <w:rsid w:val="004C39DA"/>
    <w:rsid w:val="004C46D1"/>
    <w:rsid w:val="004C48AC"/>
    <w:rsid w:val="004C4DAC"/>
    <w:rsid w:val="004C4E94"/>
    <w:rsid w:val="004C539F"/>
    <w:rsid w:val="004C59EE"/>
    <w:rsid w:val="004C5E18"/>
    <w:rsid w:val="004C600D"/>
    <w:rsid w:val="004C6042"/>
    <w:rsid w:val="004C6374"/>
    <w:rsid w:val="004C66A9"/>
    <w:rsid w:val="004C6B32"/>
    <w:rsid w:val="004C6F71"/>
    <w:rsid w:val="004C734C"/>
    <w:rsid w:val="004C76E7"/>
    <w:rsid w:val="004C7E0B"/>
    <w:rsid w:val="004D008A"/>
    <w:rsid w:val="004D19A0"/>
    <w:rsid w:val="004D1A21"/>
    <w:rsid w:val="004D20D4"/>
    <w:rsid w:val="004D241E"/>
    <w:rsid w:val="004D2900"/>
    <w:rsid w:val="004D2F2C"/>
    <w:rsid w:val="004D3439"/>
    <w:rsid w:val="004D353D"/>
    <w:rsid w:val="004D36DC"/>
    <w:rsid w:val="004D396A"/>
    <w:rsid w:val="004D442D"/>
    <w:rsid w:val="004D4A7B"/>
    <w:rsid w:val="004D4B01"/>
    <w:rsid w:val="004D52DB"/>
    <w:rsid w:val="004D5879"/>
    <w:rsid w:val="004D59A2"/>
    <w:rsid w:val="004D61AA"/>
    <w:rsid w:val="004D6B6F"/>
    <w:rsid w:val="004D6BB0"/>
    <w:rsid w:val="004D745F"/>
    <w:rsid w:val="004D796C"/>
    <w:rsid w:val="004D7CAF"/>
    <w:rsid w:val="004D7F5C"/>
    <w:rsid w:val="004E0087"/>
    <w:rsid w:val="004E0550"/>
    <w:rsid w:val="004E074B"/>
    <w:rsid w:val="004E0F1E"/>
    <w:rsid w:val="004E1992"/>
    <w:rsid w:val="004E22CF"/>
    <w:rsid w:val="004E23D7"/>
    <w:rsid w:val="004E2BCC"/>
    <w:rsid w:val="004E2E55"/>
    <w:rsid w:val="004E30B3"/>
    <w:rsid w:val="004E30F3"/>
    <w:rsid w:val="004E3573"/>
    <w:rsid w:val="004E36BE"/>
    <w:rsid w:val="004E3964"/>
    <w:rsid w:val="004E433F"/>
    <w:rsid w:val="004E4F5B"/>
    <w:rsid w:val="004E51A4"/>
    <w:rsid w:val="004E5726"/>
    <w:rsid w:val="004E5ACD"/>
    <w:rsid w:val="004E5BB2"/>
    <w:rsid w:val="004E5FE5"/>
    <w:rsid w:val="004E606A"/>
    <w:rsid w:val="004E61E6"/>
    <w:rsid w:val="004E639E"/>
    <w:rsid w:val="004E6452"/>
    <w:rsid w:val="004E6509"/>
    <w:rsid w:val="004E68E1"/>
    <w:rsid w:val="004E7048"/>
    <w:rsid w:val="004E723C"/>
    <w:rsid w:val="004E7A90"/>
    <w:rsid w:val="004E7E23"/>
    <w:rsid w:val="004F0403"/>
    <w:rsid w:val="004F092B"/>
    <w:rsid w:val="004F09FB"/>
    <w:rsid w:val="004F102C"/>
    <w:rsid w:val="004F143A"/>
    <w:rsid w:val="004F1937"/>
    <w:rsid w:val="004F1F3A"/>
    <w:rsid w:val="004F20C5"/>
    <w:rsid w:val="004F21E0"/>
    <w:rsid w:val="004F24C7"/>
    <w:rsid w:val="004F27E8"/>
    <w:rsid w:val="004F2C0A"/>
    <w:rsid w:val="004F2DA1"/>
    <w:rsid w:val="004F2ED2"/>
    <w:rsid w:val="004F32C5"/>
    <w:rsid w:val="004F332E"/>
    <w:rsid w:val="004F37AB"/>
    <w:rsid w:val="004F431D"/>
    <w:rsid w:val="004F46D8"/>
    <w:rsid w:val="004F483F"/>
    <w:rsid w:val="004F51F8"/>
    <w:rsid w:val="004F5880"/>
    <w:rsid w:val="004F58DE"/>
    <w:rsid w:val="004F616B"/>
    <w:rsid w:val="004F62A4"/>
    <w:rsid w:val="004F62AA"/>
    <w:rsid w:val="004F63E9"/>
    <w:rsid w:val="004F6C4A"/>
    <w:rsid w:val="004F70DA"/>
    <w:rsid w:val="004F724E"/>
    <w:rsid w:val="004F7E44"/>
    <w:rsid w:val="0050015F"/>
    <w:rsid w:val="00500A68"/>
    <w:rsid w:val="00501266"/>
    <w:rsid w:val="00501286"/>
    <w:rsid w:val="00501631"/>
    <w:rsid w:val="00501801"/>
    <w:rsid w:val="00501D16"/>
    <w:rsid w:val="005024B6"/>
    <w:rsid w:val="005026BE"/>
    <w:rsid w:val="00502C71"/>
    <w:rsid w:val="005037A3"/>
    <w:rsid w:val="00503839"/>
    <w:rsid w:val="005041AC"/>
    <w:rsid w:val="00504C06"/>
    <w:rsid w:val="00504C34"/>
    <w:rsid w:val="0050634F"/>
    <w:rsid w:val="00506B6D"/>
    <w:rsid w:val="00506ECF"/>
    <w:rsid w:val="00506F14"/>
    <w:rsid w:val="00506FCE"/>
    <w:rsid w:val="0050770E"/>
    <w:rsid w:val="005079F3"/>
    <w:rsid w:val="00507D6E"/>
    <w:rsid w:val="005103AC"/>
    <w:rsid w:val="00510492"/>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594F"/>
    <w:rsid w:val="00515F56"/>
    <w:rsid w:val="00516130"/>
    <w:rsid w:val="0051643B"/>
    <w:rsid w:val="00516493"/>
    <w:rsid w:val="00516818"/>
    <w:rsid w:val="0051750A"/>
    <w:rsid w:val="005177E8"/>
    <w:rsid w:val="00517C19"/>
    <w:rsid w:val="00520051"/>
    <w:rsid w:val="005207E7"/>
    <w:rsid w:val="005208A3"/>
    <w:rsid w:val="00520C96"/>
    <w:rsid w:val="00520DF6"/>
    <w:rsid w:val="005210FB"/>
    <w:rsid w:val="005211EE"/>
    <w:rsid w:val="0052147E"/>
    <w:rsid w:val="0052152D"/>
    <w:rsid w:val="0052155A"/>
    <w:rsid w:val="005228F1"/>
    <w:rsid w:val="00522B3D"/>
    <w:rsid w:val="00522BD5"/>
    <w:rsid w:val="005233C1"/>
    <w:rsid w:val="005234C1"/>
    <w:rsid w:val="00523521"/>
    <w:rsid w:val="005238CB"/>
    <w:rsid w:val="00523C9D"/>
    <w:rsid w:val="005246C1"/>
    <w:rsid w:val="00524F6E"/>
    <w:rsid w:val="005250E4"/>
    <w:rsid w:val="00525D3F"/>
    <w:rsid w:val="00525F1A"/>
    <w:rsid w:val="00525F74"/>
    <w:rsid w:val="00526074"/>
    <w:rsid w:val="00526593"/>
    <w:rsid w:val="00526B47"/>
    <w:rsid w:val="00526BB3"/>
    <w:rsid w:val="00526EA2"/>
    <w:rsid w:val="005271C3"/>
    <w:rsid w:val="00527284"/>
    <w:rsid w:val="0052776C"/>
    <w:rsid w:val="00527B94"/>
    <w:rsid w:val="00527DB8"/>
    <w:rsid w:val="00527F15"/>
    <w:rsid w:val="00530A71"/>
    <w:rsid w:val="00530B48"/>
    <w:rsid w:val="005319C0"/>
    <w:rsid w:val="00531D39"/>
    <w:rsid w:val="00531FC5"/>
    <w:rsid w:val="00532199"/>
    <w:rsid w:val="005327B8"/>
    <w:rsid w:val="00532868"/>
    <w:rsid w:val="00533067"/>
    <w:rsid w:val="00533834"/>
    <w:rsid w:val="005338ED"/>
    <w:rsid w:val="005342FC"/>
    <w:rsid w:val="0053477C"/>
    <w:rsid w:val="00534D16"/>
    <w:rsid w:val="00534EAE"/>
    <w:rsid w:val="0053510B"/>
    <w:rsid w:val="00535BCA"/>
    <w:rsid w:val="005364D5"/>
    <w:rsid w:val="005367B6"/>
    <w:rsid w:val="00536FEA"/>
    <w:rsid w:val="00537347"/>
    <w:rsid w:val="005377F1"/>
    <w:rsid w:val="0054099E"/>
    <w:rsid w:val="00540CD9"/>
    <w:rsid w:val="00540FE1"/>
    <w:rsid w:val="00541704"/>
    <w:rsid w:val="00541F75"/>
    <w:rsid w:val="0054274C"/>
    <w:rsid w:val="00542890"/>
    <w:rsid w:val="00542F0E"/>
    <w:rsid w:val="0054358B"/>
    <w:rsid w:val="005437BE"/>
    <w:rsid w:val="00543E13"/>
    <w:rsid w:val="00544178"/>
    <w:rsid w:val="005442E6"/>
    <w:rsid w:val="00544337"/>
    <w:rsid w:val="005444D2"/>
    <w:rsid w:val="0054488C"/>
    <w:rsid w:val="00544C06"/>
    <w:rsid w:val="00544ED4"/>
    <w:rsid w:val="00545045"/>
    <w:rsid w:val="00545175"/>
    <w:rsid w:val="005452E8"/>
    <w:rsid w:val="00545896"/>
    <w:rsid w:val="00545A54"/>
    <w:rsid w:val="00545AA3"/>
    <w:rsid w:val="00545BBD"/>
    <w:rsid w:val="00545BDE"/>
    <w:rsid w:val="00546093"/>
    <w:rsid w:val="005463B6"/>
    <w:rsid w:val="00546511"/>
    <w:rsid w:val="005466B9"/>
    <w:rsid w:val="005468F8"/>
    <w:rsid w:val="0054709E"/>
    <w:rsid w:val="005475A6"/>
    <w:rsid w:val="0054773B"/>
    <w:rsid w:val="005479A7"/>
    <w:rsid w:val="00547FB2"/>
    <w:rsid w:val="00550191"/>
    <w:rsid w:val="00550606"/>
    <w:rsid w:val="00550640"/>
    <w:rsid w:val="00550F1C"/>
    <w:rsid w:val="0055139E"/>
    <w:rsid w:val="00551449"/>
    <w:rsid w:val="00551472"/>
    <w:rsid w:val="005514B9"/>
    <w:rsid w:val="00551549"/>
    <w:rsid w:val="005515F4"/>
    <w:rsid w:val="00552584"/>
    <w:rsid w:val="005529BA"/>
    <w:rsid w:val="00552EFF"/>
    <w:rsid w:val="0055344E"/>
    <w:rsid w:val="00553577"/>
    <w:rsid w:val="00553F27"/>
    <w:rsid w:val="00553F62"/>
    <w:rsid w:val="00554516"/>
    <w:rsid w:val="00555054"/>
    <w:rsid w:val="0055638E"/>
    <w:rsid w:val="005569AC"/>
    <w:rsid w:val="00556E90"/>
    <w:rsid w:val="00557853"/>
    <w:rsid w:val="00557F79"/>
    <w:rsid w:val="005605F1"/>
    <w:rsid w:val="00560D67"/>
    <w:rsid w:val="0056102D"/>
    <w:rsid w:val="005618BC"/>
    <w:rsid w:val="00561E4A"/>
    <w:rsid w:val="00562A06"/>
    <w:rsid w:val="00562E4D"/>
    <w:rsid w:val="00562EB2"/>
    <w:rsid w:val="005632F9"/>
    <w:rsid w:val="0056340A"/>
    <w:rsid w:val="00563663"/>
    <w:rsid w:val="00563BD3"/>
    <w:rsid w:val="00564313"/>
    <w:rsid w:val="005647BB"/>
    <w:rsid w:val="00564A7A"/>
    <w:rsid w:val="00565079"/>
    <w:rsid w:val="005651D8"/>
    <w:rsid w:val="005651E2"/>
    <w:rsid w:val="0056538A"/>
    <w:rsid w:val="00566106"/>
    <w:rsid w:val="00566359"/>
    <w:rsid w:val="005665B7"/>
    <w:rsid w:val="005674BC"/>
    <w:rsid w:val="00567988"/>
    <w:rsid w:val="00567AF8"/>
    <w:rsid w:val="00570195"/>
    <w:rsid w:val="00570413"/>
    <w:rsid w:val="0057080A"/>
    <w:rsid w:val="00571025"/>
    <w:rsid w:val="005710F9"/>
    <w:rsid w:val="005714C4"/>
    <w:rsid w:val="00571AD5"/>
    <w:rsid w:val="00572547"/>
    <w:rsid w:val="00572597"/>
    <w:rsid w:val="005727DA"/>
    <w:rsid w:val="00572C27"/>
    <w:rsid w:val="005737A2"/>
    <w:rsid w:val="005739CD"/>
    <w:rsid w:val="00574472"/>
    <w:rsid w:val="005747B7"/>
    <w:rsid w:val="005747EC"/>
    <w:rsid w:val="005757DB"/>
    <w:rsid w:val="00575EB0"/>
    <w:rsid w:val="00576228"/>
    <w:rsid w:val="00576543"/>
    <w:rsid w:val="0057681D"/>
    <w:rsid w:val="005768A9"/>
    <w:rsid w:val="00577014"/>
    <w:rsid w:val="00577585"/>
    <w:rsid w:val="00577598"/>
    <w:rsid w:val="0057767E"/>
    <w:rsid w:val="005778C8"/>
    <w:rsid w:val="00577D4F"/>
    <w:rsid w:val="005801F9"/>
    <w:rsid w:val="0058037A"/>
    <w:rsid w:val="0058052D"/>
    <w:rsid w:val="005806F4"/>
    <w:rsid w:val="00580C31"/>
    <w:rsid w:val="00580E48"/>
    <w:rsid w:val="00581032"/>
    <w:rsid w:val="005810EA"/>
    <w:rsid w:val="005811E7"/>
    <w:rsid w:val="0058142D"/>
    <w:rsid w:val="005814B5"/>
    <w:rsid w:val="00581750"/>
    <w:rsid w:val="00581CBE"/>
    <w:rsid w:val="00581DD1"/>
    <w:rsid w:val="00582539"/>
    <w:rsid w:val="0058253D"/>
    <w:rsid w:val="005825D8"/>
    <w:rsid w:val="0058293C"/>
    <w:rsid w:val="00582F86"/>
    <w:rsid w:val="005836EF"/>
    <w:rsid w:val="00583990"/>
    <w:rsid w:val="00583B22"/>
    <w:rsid w:val="00583DF2"/>
    <w:rsid w:val="00584125"/>
    <w:rsid w:val="00584758"/>
    <w:rsid w:val="005857AE"/>
    <w:rsid w:val="00585950"/>
    <w:rsid w:val="00585964"/>
    <w:rsid w:val="005860CC"/>
    <w:rsid w:val="0058618C"/>
    <w:rsid w:val="00586363"/>
    <w:rsid w:val="00586430"/>
    <w:rsid w:val="00586D45"/>
    <w:rsid w:val="00586DA0"/>
    <w:rsid w:val="00587697"/>
    <w:rsid w:val="005877E1"/>
    <w:rsid w:val="00590243"/>
    <w:rsid w:val="0059043E"/>
    <w:rsid w:val="005907AE"/>
    <w:rsid w:val="00590BE0"/>
    <w:rsid w:val="00590C22"/>
    <w:rsid w:val="00590D2F"/>
    <w:rsid w:val="0059110A"/>
    <w:rsid w:val="00591157"/>
    <w:rsid w:val="005914FD"/>
    <w:rsid w:val="00591929"/>
    <w:rsid w:val="00591A9B"/>
    <w:rsid w:val="00591E81"/>
    <w:rsid w:val="00592282"/>
    <w:rsid w:val="00593070"/>
    <w:rsid w:val="00593172"/>
    <w:rsid w:val="0059321D"/>
    <w:rsid w:val="005932DE"/>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2AA"/>
    <w:rsid w:val="0059732F"/>
    <w:rsid w:val="00597989"/>
    <w:rsid w:val="00597B3E"/>
    <w:rsid w:val="00597BA2"/>
    <w:rsid w:val="005A000E"/>
    <w:rsid w:val="005A0FCA"/>
    <w:rsid w:val="005A1744"/>
    <w:rsid w:val="005A2061"/>
    <w:rsid w:val="005A2275"/>
    <w:rsid w:val="005A2F44"/>
    <w:rsid w:val="005A31E0"/>
    <w:rsid w:val="005A3473"/>
    <w:rsid w:val="005A40C4"/>
    <w:rsid w:val="005A4375"/>
    <w:rsid w:val="005A46DF"/>
    <w:rsid w:val="005A48B9"/>
    <w:rsid w:val="005A4BCE"/>
    <w:rsid w:val="005A4E63"/>
    <w:rsid w:val="005A55DA"/>
    <w:rsid w:val="005A55FC"/>
    <w:rsid w:val="005A5A8B"/>
    <w:rsid w:val="005A5F69"/>
    <w:rsid w:val="005A636E"/>
    <w:rsid w:val="005A7229"/>
    <w:rsid w:val="005A741F"/>
    <w:rsid w:val="005A7870"/>
    <w:rsid w:val="005A7B07"/>
    <w:rsid w:val="005B0D12"/>
    <w:rsid w:val="005B0EB7"/>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30E"/>
    <w:rsid w:val="005B65C2"/>
    <w:rsid w:val="005B6A8F"/>
    <w:rsid w:val="005B6ECE"/>
    <w:rsid w:val="005B7547"/>
    <w:rsid w:val="005B75CA"/>
    <w:rsid w:val="005B77F6"/>
    <w:rsid w:val="005B7E79"/>
    <w:rsid w:val="005C0247"/>
    <w:rsid w:val="005C06AF"/>
    <w:rsid w:val="005C0802"/>
    <w:rsid w:val="005C14A4"/>
    <w:rsid w:val="005C1DAB"/>
    <w:rsid w:val="005C22D1"/>
    <w:rsid w:val="005C2A5E"/>
    <w:rsid w:val="005C2CBD"/>
    <w:rsid w:val="005C2DC1"/>
    <w:rsid w:val="005C2F9B"/>
    <w:rsid w:val="005C3070"/>
    <w:rsid w:val="005C37B4"/>
    <w:rsid w:val="005C3910"/>
    <w:rsid w:val="005C3A15"/>
    <w:rsid w:val="005C45CE"/>
    <w:rsid w:val="005C478D"/>
    <w:rsid w:val="005C4A4D"/>
    <w:rsid w:val="005C4D11"/>
    <w:rsid w:val="005C55D8"/>
    <w:rsid w:val="005C585A"/>
    <w:rsid w:val="005C5BCC"/>
    <w:rsid w:val="005C660D"/>
    <w:rsid w:val="005C6BD7"/>
    <w:rsid w:val="005C6F49"/>
    <w:rsid w:val="005C706F"/>
    <w:rsid w:val="005C7607"/>
    <w:rsid w:val="005C78B2"/>
    <w:rsid w:val="005C7D77"/>
    <w:rsid w:val="005C7F63"/>
    <w:rsid w:val="005D0529"/>
    <w:rsid w:val="005D071A"/>
    <w:rsid w:val="005D0864"/>
    <w:rsid w:val="005D0ADD"/>
    <w:rsid w:val="005D0E40"/>
    <w:rsid w:val="005D0EA8"/>
    <w:rsid w:val="005D12AF"/>
    <w:rsid w:val="005D195B"/>
    <w:rsid w:val="005D1D33"/>
    <w:rsid w:val="005D1FF8"/>
    <w:rsid w:val="005D279A"/>
    <w:rsid w:val="005D2AC6"/>
    <w:rsid w:val="005D2F7D"/>
    <w:rsid w:val="005D3AA3"/>
    <w:rsid w:val="005D43BD"/>
    <w:rsid w:val="005D48B5"/>
    <w:rsid w:val="005D5529"/>
    <w:rsid w:val="005D59F6"/>
    <w:rsid w:val="005D5C96"/>
    <w:rsid w:val="005D605C"/>
    <w:rsid w:val="005D6326"/>
    <w:rsid w:val="005D668F"/>
    <w:rsid w:val="005D6C44"/>
    <w:rsid w:val="005D6DD2"/>
    <w:rsid w:val="005D6E7E"/>
    <w:rsid w:val="005D6F86"/>
    <w:rsid w:val="005D7031"/>
    <w:rsid w:val="005D7435"/>
    <w:rsid w:val="005D785D"/>
    <w:rsid w:val="005E02B2"/>
    <w:rsid w:val="005E0492"/>
    <w:rsid w:val="005E0B59"/>
    <w:rsid w:val="005E0C3D"/>
    <w:rsid w:val="005E11DC"/>
    <w:rsid w:val="005E1225"/>
    <w:rsid w:val="005E125D"/>
    <w:rsid w:val="005E128B"/>
    <w:rsid w:val="005E22B1"/>
    <w:rsid w:val="005E26B7"/>
    <w:rsid w:val="005E272A"/>
    <w:rsid w:val="005E2ACA"/>
    <w:rsid w:val="005E33A3"/>
    <w:rsid w:val="005E361D"/>
    <w:rsid w:val="005E36C0"/>
    <w:rsid w:val="005E3968"/>
    <w:rsid w:val="005E3D20"/>
    <w:rsid w:val="005E3D2A"/>
    <w:rsid w:val="005E3FEF"/>
    <w:rsid w:val="005E41AC"/>
    <w:rsid w:val="005E4B0B"/>
    <w:rsid w:val="005E5772"/>
    <w:rsid w:val="005E5ABB"/>
    <w:rsid w:val="005E5DB0"/>
    <w:rsid w:val="005E5E2C"/>
    <w:rsid w:val="005E6354"/>
    <w:rsid w:val="005E6587"/>
    <w:rsid w:val="005E6C27"/>
    <w:rsid w:val="005E7359"/>
    <w:rsid w:val="005E7A36"/>
    <w:rsid w:val="005E7C9E"/>
    <w:rsid w:val="005F0075"/>
    <w:rsid w:val="005F0095"/>
    <w:rsid w:val="005F0DEB"/>
    <w:rsid w:val="005F0E6C"/>
    <w:rsid w:val="005F11D3"/>
    <w:rsid w:val="005F1C22"/>
    <w:rsid w:val="005F3054"/>
    <w:rsid w:val="005F30E5"/>
    <w:rsid w:val="005F4525"/>
    <w:rsid w:val="005F45FD"/>
    <w:rsid w:val="005F4BAE"/>
    <w:rsid w:val="005F54B6"/>
    <w:rsid w:val="005F5A09"/>
    <w:rsid w:val="005F5B3D"/>
    <w:rsid w:val="005F5B94"/>
    <w:rsid w:val="005F638A"/>
    <w:rsid w:val="005F64CC"/>
    <w:rsid w:val="005F6787"/>
    <w:rsid w:val="005F6818"/>
    <w:rsid w:val="005F68DA"/>
    <w:rsid w:val="005F72A6"/>
    <w:rsid w:val="00600047"/>
    <w:rsid w:val="00600190"/>
    <w:rsid w:val="00600304"/>
    <w:rsid w:val="0060037D"/>
    <w:rsid w:val="00601C2E"/>
    <w:rsid w:val="00601FD4"/>
    <w:rsid w:val="006024DD"/>
    <w:rsid w:val="00603086"/>
    <w:rsid w:val="006037D0"/>
    <w:rsid w:val="00603983"/>
    <w:rsid w:val="00603D1B"/>
    <w:rsid w:val="006046BC"/>
    <w:rsid w:val="006047A2"/>
    <w:rsid w:val="00605604"/>
    <w:rsid w:val="00605978"/>
    <w:rsid w:val="00605AA8"/>
    <w:rsid w:val="00605F99"/>
    <w:rsid w:val="00606262"/>
    <w:rsid w:val="0060675E"/>
    <w:rsid w:val="00606D30"/>
    <w:rsid w:val="006074C7"/>
    <w:rsid w:val="00607F09"/>
    <w:rsid w:val="006105F3"/>
    <w:rsid w:val="00610986"/>
    <w:rsid w:val="00610AED"/>
    <w:rsid w:val="00611609"/>
    <w:rsid w:val="00611BDF"/>
    <w:rsid w:val="00611C66"/>
    <w:rsid w:val="00611F57"/>
    <w:rsid w:val="00612789"/>
    <w:rsid w:val="0061439F"/>
    <w:rsid w:val="0061443C"/>
    <w:rsid w:val="006148A7"/>
    <w:rsid w:val="00614A4E"/>
    <w:rsid w:val="00615659"/>
    <w:rsid w:val="0061591C"/>
    <w:rsid w:val="00615AC2"/>
    <w:rsid w:val="00617717"/>
    <w:rsid w:val="006179BC"/>
    <w:rsid w:val="006202CA"/>
    <w:rsid w:val="00620318"/>
    <w:rsid w:val="00620E5E"/>
    <w:rsid w:val="00620EA4"/>
    <w:rsid w:val="0062142F"/>
    <w:rsid w:val="00621B15"/>
    <w:rsid w:val="0062216A"/>
    <w:rsid w:val="0062299C"/>
    <w:rsid w:val="00623811"/>
    <w:rsid w:val="00623850"/>
    <w:rsid w:val="006246A5"/>
    <w:rsid w:val="006256CD"/>
    <w:rsid w:val="00625798"/>
    <w:rsid w:val="00625AF7"/>
    <w:rsid w:val="00625B0A"/>
    <w:rsid w:val="0062613C"/>
    <w:rsid w:val="00626231"/>
    <w:rsid w:val="00626941"/>
    <w:rsid w:val="00626BA4"/>
    <w:rsid w:val="00626BDF"/>
    <w:rsid w:val="00626D0F"/>
    <w:rsid w:val="006271D9"/>
    <w:rsid w:val="006271DA"/>
    <w:rsid w:val="006277A4"/>
    <w:rsid w:val="00630701"/>
    <w:rsid w:val="006308A5"/>
    <w:rsid w:val="006311AF"/>
    <w:rsid w:val="006317AF"/>
    <w:rsid w:val="00631C81"/>
    <w:rsid w:val="00631E33"/>
    <w:rsid w:val="00632101"/>
    <w:rsid w:val="006329A6"/>
    <w:rsid w:val="00632B65"/>
    <w:rsid w:val="006334CE"/>
    <w:rsid w:val="00633820"/>
    <w:rsid w:val="00633CEE"/>
    <w:rsid w:val="006346B1"/>
    <w:rsid w:val="00634AA2"/>
    <w:rsid w:val="00634AF0"/>
    <w:rsid w:val="00634B33"/>
    <w:rsid w:val="006355E0"/>
    <w:rsid w:val="0063563A"/>
    <w:rsid w:val="0063577E"/>
    <w:rsid w:val="006358B4"/>
    <w:rsid w:val="00635B38"/>
    <w:rsid w:val="00636A95"/>
    <w:rsid w:val="006370E0"/>
    <w:rsid w:val="0063713D"/>
    <w:rsid w:val="00637735"/>
    <w:rsid w:val="00637A04"/>
    <w:rsid w:val="00637BB8"/>
    <w:rsid w:val="0064009D"/>
    <w:rsid w:val="006406AE"/>
    <w:rsid w:val="00640A4C"/>
    <w:rsid w:val="00640CB8"/>
    <w:rsid w:val="00640E8D"/>
    <w:rsid w:val="00640EAF"/>
    <w:rsid w:val="00640F86"/>
    <w:rsid w:val="006410CB"/>
    <w:rsid w:val="0064148D"/>
    <w:rsid w:val="006418D1"/>
    <w:rsid w:val="0064223F"/>
    <w:rsid w:val="006423F0"/>
    <w:rsid w:val="0064244E"/>
    <w:rsid w:val="00642669"/>
    <w:rsid w:val="006426B5"/>
    <w:rsid w:val="00642CE0"/>
    <w:rsid w:val="00643168"/>
    <w:rsid w:val="00643C99"/>
    <w:rsid w:val="00643F49"/>
    <w:rsid w:val="0064412A"/>
    <w:rsid w:val="006442E6"/>
    <w:rsid w:val="006446D1"/>
    <w:rsid w:val="00644A9B"/>
    <w:rsid w:val="00644B6C"/>
    <w:rsid w:val="00646008"/>
    <w:rsid w:val="0064641F"/>
    <w:rsid w:val="00646A3C"/>
    <w:rsid w:val="00646BD9"/>
    <w:rsid w:val="00646F17"/>
    <w:rsid w:val="006475BB"/>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125"/>
    <w:rsid w:val="00653439"/>
    <w:rsid w:val="0065356F"/>
    <w:rsid w:val="0065378F"/>
    <w:rsid w:val="00653C40"/>
    <w:rsid w:val="00653D01"/>
    <w:rsid w:val="00654527"/>
    <w:rsid w:val="006549F8"/>
    <w:rsid w:val="00654AF9"/>
    <w:rsid w:val="006551F8"/>
    <w:rsid w:val="0065531E"/>
    <w:rsid w:val="006554E5"/>
    <w:rsid w:val="00655662"/>
    <w:rsid w:val="0065572E"/>
    <w:rsid w:val="00655FE1"/>
    <w:rsid w:val="006565BA"/>
    <w:rsid w:val="00656F0B"/>
    <w:rsid w:val="0065732A"/>
    <w:rsid w:val="00657722"/>
    <w:rsid w:val="0066030E"/>
    <w:rsid w:val="00660460"/>
    <w:rsid w:val="0066094D"/>
    <w:rsid w:val="00660EAE"/>
    <w:rsid w:val="0066115B"/>
    <w:rsid w:val="00661517"/>
    <w:rsid w:val="006616AE"/>
    <w:rsid w:val="006619B6"/>
    <w:rsid w:val="00661A25"/>
    <w:rsid w:val="00661D7B"/>
    <w:rsid w:val="00662AFF"/>
    <w:rsid w:val="00662FE9"/>
    <w:rsid w:val="00663002"/>
    <w:rsid w:val="0066301A"/>
    <w:rsid w:val="006635F1"/>
    <w:rsid w:val="00663C2A"/>
    <w:rsid w:val="00663D33"/>
    <w:rsid w:val="00664456"/>
    <w:rsid w:val="00664600"/>
    <w:rsid w:val="006646D6"/>
    <w:rsid w:val="00664BA3"/>
    <w:rsid w:val="00664CF0"/>
    <w:rsid w:val="00665123"/>
    <w:rsid w:val="006653E5"/>
    <w:rsid w:val="0066589C"/>
    <w:rsid w:val="00665C62"/>
    <w:rsid w:val="00666098"/>
    <w:rsid w:val="00666DA1"/>
    <w:rsid w:val="00666EED"/>
    <w:rsid w:val="00666EF9"/>
    <w:rsid w:val="00666F89"/>
    <w:rsid w:val="0067032B"/>
    <w:rsid w:val="00670410"/>
    <w:rsid w:val="006706D3"/>
    <w:rsid w:val="00670821"/>
    <w:rsid w:val="00670DD6"/>
    <w:rsid w:val="00670F7A"/>
    <w:rsid w:val="00670FF3"/>
    <w:rsid w:val="0067112F"/>
    <w:rsid w:val="0067182A"/>
    <w:rsid w:val="00671D0F"/>
    <w:rsid w:val="00672622"/>
    <w:rsid w:val="006728BB"/>
    <w:rsid w:val="00672974"/>
    <w:rsid w:val="00672989"/>
    <w:rsid w:val="00672D71"/>
    <w:rsid w:val="006733F0"/>
    <w:rsid w:val="0067343C"/>
    <w:rsid w:val="00673463"/>
    <w:rsid w:val="006736B9"/>
    <w:rsid w:val="006737D5"/>
    <w:rsid w:val="00673AC7"/>
    <w:rsid w:val="0067407A"/>
    <w:rsid w:val="006754C0"/>
    <w:rsid w:val="00675875"/>
    <w:rsid w:val="00676013"/>
    <w:rsid w:val="00676039"/>
    <w:rsid w:val="0067615D"/>
    <w:rsid w:val="00676CC4"/>
    <w:rsid w:val="00677E82"/>
    <w:rsid w:val="00680191"/>
    <w:rsid w:val="00680208"/>
    <w:rsid w:val="006806F4"/>
    <w:rsid w:val="00680DB3"/>
    <w:rsid w:val="0068121C"/>
    <w:rsid w:val="0068122E"/>
    <w:rsid w:val="006812BC"/>
    <w:rsid w:val="00682274"/>
    <w:rsid w:val="006823C0"/>
    <w:rsid w:val="00682485"/>
    <w:rsid w:val="00682C74"/>
    <w:rsid w:val="00682D22"/>
    <w:rsid w:val="00682FDA"/>
    <w:rsid w:val="0068332C"/>
    <w:rsid w:val="006833E0"/>
    <w:rsid w:val="00683498"/>
    <w:rsid w:val="006835DC"/>
    <w:rsid w:val="00683791"/>
    <w:rsid w:val="00683997"/>
    <w:rsid w:val="00683D50"/>
    <w:rsid w:val="00683E4D"/>
    <w:rsid w:val="0068405B"/>
    <w:rsid w:val="006840CC"/>
    <w:rsid w:val="00684E4A"/>
    <w:rsid w:val="0068526F"/>
    <w:rsid w:val="006856AD"/>
    <w:rsid w:val="00685A24"/>
    <w:rsid w:val="00685BAB"/>
    <w:rsid w:val="00686520"/>
    <w:rsid w:val="006866AB"/>
    <w:rsid w:val="006868E7"/>
    <w:rsid w:val="00686DB9"/>
    <w:rsid w:val="0068727E"/>
    <w:rsid w:val="00687555"/>
    <w:rsid w:val="006876DC"/>
    <w:rsid w:val="00687881"/>
    <w:rsid w:val="00687D91"/>
    <w:rsid w:val="00687FF3"/>
    <w:rsid w:val="00690054"/>
    <w:rsid w:val="006907AB"/>
    <w:rsid w:val="00690F92"/>
    <w:rsid w:val="00691264"/>
    <w:rsid w:val="0069129D"/>
    <w:rsid w:val="0069174E"/>
    <w:rsid w:val="0069181E"/>
    <w:rsid w:val="0069193A"/>
    <w:rsid w:val="00691D8B"/>
    <w:rsid w:val="00691F34"/>
    <w:rsid w:val="00691FC6"/>
    <w:rsid w:val="00692056"/>
    <w:rsid w:val="006925EA"/>
    <w:rsid w:val="0069269D"/>
    <w:rsid w:val="006927E8"/>
    <w:rsid w:val="006928CB"/>
    <w:rsid w:val="006932FE"/>
    <w:rsid w:val="0069336E"/>
    <w:rsid w:val="006936D8"/>
    <w:rsid w:val="006942E4"/>
    <w:rsid w:val="0069488B"/>
    <w:rsid w:val="00694898"/>
    <w:rsid w:val="00694899"/>
    <w:rsid w:val="00695076"/>
    <w:rsid w:val="0069533B"/>
    <w:rsid w:val="006953C6"/>
    <w:rsid w:val="006954AC"/>
    <w:rsid w:val="0069550A"/>
    <w:rsid w:val="00695BA5"/>
    <w:rsid w:val="00695EF5"/>
    <w:rsid w:val="00696130"/>
    <w:rsid w:val="00696223"/>
    <w:rsid w:val="00696478"/>
    <w:rsid w:val="00696CC9"/>
    <w:rsid w:val="006970AA"/>
    <w:rsid w:val="006972C6"/>
    <w:rsid w:val="006976AA"/>
    <w:rsid w:val="006978FE"/>
    <w:rsid w:val="00697BB9"/>
    <w:rsid w:val="00697CB4"/>
    <w:rsid w:val="00697F7F"/>
    <w:rsid w:val="006A01C2"/>
    <w:rsid w:val="006A0C61"/>
    <w:rsid w:val="006A1532"/>
    <w:rsid w:val="006A199A"/>
    <w:rsid w:val="006A1A8D"/>
    <w:rsid w:val="006A1C8F"/>
    <w:rsid w:val="006A21FD"/>
    <w:rsid w:val="006A2AAD"/>
    <w:rsid w:val="006A2D80"/>
    <w:rsid w:val="006A3503"/>
    <w:rsid w:val="006A3549"/>
    <w:rsid w:val="006A35BF"/>
    <w:rsid w:val="006A3A64"/>
    <w:rsid w:val="006A3C7F"/>
    <w:rsid w:val="006A3CE2"/>
    <w:rsid w:val="006A42F7"/>
    <w:rsid w:val="006A4D54"/>
    <w:rsid w:val="006A4E5A"/>
    <w:rsid w:val="006A525C"/>
    <w:rsid w:val="006A56F3"/>
    <w:rsid w:val="006A5C81"/>
    <w:rsid w:val="006A6A03"/>
    <w:rsid w:val="006A6EC2"/>
    <w:rsid w:val="006A70DB"/>
    <w:rsid w:val="006A748A"/>
    <w:rsid w:val="006A7E7B"/>
    <w:rsid w:val="006B040B"/>
    <w:rsid w:val="006B0FE6"/>
    <w:rsid w:val="006B1699"/>
    <w:rsid w:val="006B1C57"/>
    <w:rsid w:val="006B2102"/>
    <w:rsid w:val="006B22D6"/>
    <w:rsid w:val="006B27F9"/>
    <w:rsid w:val="006B2C81"/>
    <w:rsid w:val="006B2DFC"/>
    <w:rsid w:val="006B36B9"/>
    <w:rsid w:val="006B3C2A"/>
    <w:rsid w:val="006B3CC7"/>
    <w:rsid w:val="006B3DE9"/>
    <w:rsid w:val="006B45EE"/>
    <w:rsid w:val="006B4909"/>
    <w:rsid w:val="006B5D48"/>
    <w:rsid w:val="006B6A84"/>
    <w:rsid w:val="006B6F2B"/>
    <w:rsid w:val="006B7634"/>
    <w:rsid w:val="006B78E8"/>
    <w:rsid w:val="006B7E1E"/>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4F5A"/>
    <w:rsid w:val="006C54A0"/>
    <w:rsid w:val="006C56E1"/>
    <w:rsid w:val="006C5895"/>
    <w:rsid w:val="006C5A87"/>
    <w:rsid w:val="006C6340"/>
    <w:rsid w:val="006D0768"/>
    <w:rsid w:val="006D0831"/>
    <w:rsid w:val="006D0EF4"/>
    <w:rsid w:val="006D12C5"/>
    <w:rsid w:val="006D17AC"/>
    <w:rsid w:val="006D193A"/>
    <w:rsid w:val="006D2387"/>
    <w:rsid w:val="006D2BF9"/>
    <w:rsid w:val="006D3199"/>
    <w:rsid w:val="006D35C1"/>
    <w:rsid w:val="006D398D"/>
    <w:rsid w:val="006D3D0E"/>
    <w:rsid w:val="006D3FFD"/>
    <w:rsid w:val="006D467C"/>
    <w:rsid w:val="006D48B8"/>
    <w:rsid w:val="006D49A0"/>
    <w:rsid w:val="006D4DD7"/>
    <w:rsid w:val="006D4F25"/>
    <w:rsid w:val="006D516F"/>
    <w:rsid w:val="006D5D8A"/>
    <w:rsid w:val="006D5E16"/>
    <w:rsid w:val="006D6454"/>
    <w:rsid w:val="006D6486"/>
    <w:rsid w:val="006D6713"/>
    <w:rsid w:val="006D68D9"/>
    <w:rsid w:val="006D7A3D"/>
    <w:rsid w:val="006E030D"/>
    <w:rsid w:val="006E05F4"/>
    <w:rsid w:val="006E16AE"/>
    <w:rsid w:val="006E1A4D"/>
    <w:rsid w:val="006E21CA"/>
    <w:rsid w:val="006E2377"/>
    <w:rsid w:val="006E2458"/>
    <w:rsid w:val="006E24B7"/>
    <w:rsid w:val="006E27F2"/>
    <w:rsid w:val="006E2B78"/>
    <w:rsid w:val="006E2C66"/>
    <w:rsid w:val="006E2F86"/>
    <w:rsid w:val="006E352A"/>
    <w:rsid w:val="006E3938"/>
    <w:rsid w:val="006E3BC7"/>
    <w:rsid w:val="006E3E4B"/>
    <w:rsid w:val="006E40EF"/>
    <w:rsid w:val="006E41DF"/>
    <w:rsid w:val="006E4976"/>
    <w:rsid w:val="006E4CCF"/>
    <w:rsid w:val="006E4CD9"/>
    <w:rsid w:val="006E4D31"/>
    <w:rsid w:val="006E5D9D"/>
    <w:rsid w:val="006E5DEA"/>
    <w:rsid w:val="006E5F13"/>
    <w:rsid w:val="006E6305"/>
    <w:rsid w:val="006E6A3D"/>
    <w:rsid w:val="006E6DB8"/>
    <w:rsid w:val="006E75B9"/>
    <w:rsid w:val="006E7678"/>
    <w:rsid w:val="006E7A08"/>
    <w:rsid w:val="006E7DBF"/>
    <w:rsid w:val="006F0058"/>
    <w:rsid w:val="006F0300"/>
    <w:rsid w:val="006F0440"/>
    <w:rsid w:val="006F04E2"/>
    <w:rsid w:val="006F0650"/>
    <w:rsid w:val="006F0777"/>
    <w:rsid w:val="006F0C9F"/>
    <w:rsid w:val="006F105F"/>
    <w:rsid w:val="006F12F1"/>
    <w:rsid w:val="006F193C"/>
    <w:rsid w:val="006F1BC7"/>
    <w:rsid w:val="006F2763"/>
    <w:rsid w:val="006F2CFA"/>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0"/>
    <w:rsid w:val="006F7383"/>
    <w:rsid w:val="006F78F2"/>
    <w:rsid w:val="006F7D5F"/>
    <w:rsid w:val="006F7F95"/>
    <w:rsid w:val="0070006A"/>
    <w:rsid w:val="007004B1"/>
    <w:rsid w:val="00700579"/>
    <w:rsid w:val="00700618"/>
    <w:rsid w:val="00700EAA"/>
    <w:rsid w:val="007011C4"/>
    <w:rsid w:val="00702218"/>
    <w:rsid w:val="00702494"/>
    <w:rsid w:val="007027E4"/>
    <w:rsid w:val="00702DB3"/>
    <w:rsid w:val="00702DCC"/>
    <w:rsid w:val="00702F23"/>
    <w:rsid w:val="00702FFA"/>
    <w:rsid w:val="00703382"/>
    <w:rsid w:val="00703510"/>
    <w:rsid w:val="00704833"/>
    <w:rsid w:val="00704C05"/>
    <w:rsid w:val="00704E37"/>
    <w:rsid w:val="00704F93"/>
    <w:rsid w:val="007050D3"/>
    <w:rsid w:val="00705199"/>
    <w:rsid w:val="00705C58"/>
    <w:rsid w:val="00705EAE"/>
    <w:rsid w:val="00706219"/>
    <w:rsid w:val="00706242"/>
    <w:rsid w:val="0070638E"/>
    <w:rsid w:val="00706902"/>
    <w:rsid w:val="00706ECB"/>
    <w:rsid w:val="00706F20"/>
    <w:rsid w:val="0070712B"/>
    <w:rsid w:val="00707590"/>
    <w:rsid w:val="00707692"/>
    <w:rsid w:val="007077BF"/>
    <w:rsid w:val="007102D8"/>
    <w:rsid w:val="00710894"/>
    <w:rsid w:val="00710989"/>
    <w:rsid w:val="007109DB"/>
    <w:rsid w:val="0071140B"/>
    <w:rsid w:val="00711A26"/>
    <w:rsid w:val="00711C7F"/>
    <w:rsid w:val="00711CE4"/>
    <w:rsid w:val="00711D55"/>
    <w:rsid w:val="007120FB"/>
    <w:rsid w:val="0071211D"/>
    <w:rsid w:val="00712434"/>
    <w:rsid w:val="007125D6"/>
    <w:rsid w:val="007129B9"/>
    <w:rsid w:val="007135CE"/>
    <w:rsid w:val="007137ED"/>
    <w:rsid w:val="00713F75"/>
    <w:rsid w:val="00714914"/>
    <w:rsid w:val="007149ED"/>
    <w:rsid w:val="007151F5"/>
    <w:rsid w:val="00715751"/>
    <w:rsid w:val="007157CC"/>
    <w:rsid w:val="00715A02"/>
    <w:rsid w:val="00715C8E"/>
    <w:rsid w:val="00715F32"/>
    <w:rsid w:val="00716623"/>
    <w:rsid w:val="0071695D"/>
    <w:rsid w:val="00716A71"/>
    <w:rsid w:val="00716B9A"/>
    <w:rsid w:val="00716E3A"/>
    <w:rsid w:val="007171A6"/>
    <w:rsid w:val="0071753F"/>
    <w:rsid w:val="00717CEF"/>
    <w:rsid w:val="00717E8B"/>
    <w:rsid w:val="00717FB7"/>
    <w:rsid w:val="0072079F"/>
    <w:rsid w:val="007208F1"/>
    <w:rsid w:val="00720B25"/>
    <w:rsid w:val="00720E1D"/>
    <w:rsid w:val="00721175"/>
    <w:rsid w:val="00721647"/>
    <w:rsid w:val="00721CCC"/>
    <w:rsid w:val="00721FE2"/>
    <w:rsid w:val="00722E6A"/>
    <w:rsid w:val="0072306E"/>
    <w:rsid w:val="007234CC"/>
    <w:rsid w:val="0072469D"/>
    <w:rsid w:val="007253D6"/>
    <w:rsid w:val="007257B9"/>
    <w:rsid w:val="00725A2E"/>
    <w:rsid w:val="007266BA"/>
    <w:rsid w:val="00726797"/>
    <w:rsid w:val="00726868"/>
    <w:rsid w:val="00726A05"/>
    <w:rsid w:val="00726DB4"/>
    <w:rsid w:val="00727B1C"/>
    <w:rsid w:val="00727D70"/>
    <w:rsid w:val="0073001A"/>
    <w:rsid w:val="00730094"/>
    <w:rsid w:val="00730238"/>
    <w:rsid w:val="007303D2"/>
    <w:rsid w:val="0073043C"/>
    <w:rsid w:val="007306CB"/>
    <w:rsid w:val="0073079E"/>
    <w:rsid w:val="007308E8"/>
    <w:rsid w:val="00730A86"/>
    <w:rsid w:val="0073108F"/>
    <w:rsid w:val="00731646"/>
    <w:rsid w:val="007317AE"/>
    <w:rsid w:val="00731AC7"/>
    <w:rsid w:val="00731C56"/>
    <w:rsid w:val="007320D1"/>
    <w:rsid w:val="00732242"/>
    <w:rsid w:val="00732AFE"/>
    <w:rsid w:val="00732F3B"/>
    <w:rsid w:val="007333A4"/>
    <w:rsid w:val="00733955"/>
    <w:rsid w:val="00733EFB"/>
    <w:rsid w:val="00734357"/>
    <w:rsid w:val="00734493"/>
    <w:rsid w:val="00734621"/>
    <w:rsid w:val="007349E7"/>
    <w:rsid w:val="00734F1D"/>
    <w:rsid w:val="00735047"/>
    <w:rsid w:val="00735FB5"/>
    <w:rsid w:val="007365E0"/>
    <w:rsid w:val="00736BDD"/>
    <w:rsid w:val="00736DBE"/>
    <w:rsid w:val="00736E2B"/>
    <w:rsid w:val="00737A6D"/>
    <w:rsid w:val="00737B82"/>
    <w:rsid w:val="00737D35"/>
    <w:rsid w:val="00737E74"/>
    <w:rsid w:val="007408E1"/>
    <w:rsid w:val="00741055"/>
    <w:rsid w:val="007410E4"/>
    <w:rsid w:val="007413F8"/>
    <w:rsid w:val="00741539"/>
    <w:rsid w:val="007417C4"/>
    <w:rsid w:val="007421F6"/>
    <w:rsid w:val="0074280C"/>
    <w:rsid w:val="00742906"/>
    <w:rsid w:val="00742973"/>
    <w:rsid w:val="00743398"/>
    <w:rsid w:val="00743B63"/>
    <w:rsid w:val="00743FE5"/>
    <w:rsid w:val="007442C0"/>
    <w:rsid w:val="007448C7"/>
    <w:rsid w:val="00744B5C"/>
    <w:rsid w:val="0074507B"/>
    <w:rsid w:val="007450EA"/>
    <w:rsid w:val="007451B9"/>
    <w:rsid w:val="00745302"/>
    <w:rsid w:val="00745545"/>
    <w:rsid w:val="0074565D"/>
    <w:rsid w:val="007458AF"/>
    <w:rsid w:val="00745ADC"/>
    <w:rsid w:val="00745AE3"/>
    <w:rsid w:val="0074637E"/>
    <w:rsid w:val="00746475"/>
    <w:rsid w:val="00746653"/>
    <w:rsid w:val="00747076"/>
    <w:rsid w:val="007470AE"/>
    <w:rsid w:val="0074738A"/>
    <w:rsid w:val="007476BD"/>
    <w:rsid w:val="00747CF2"/>
    <w:rsid w:val="00747D07"/>
    <w:rsid w:val="00747E72"/>
    <w:rsid w:val="00750188"/>
    <w:rsid w:val="007508B0"/>
    <w:rsid w:val="0075106A"/>
    <w:rsid w:val="007511EE"/>
    <w:rsid w:val="0075129A"/>
    <w:rsid w:val="007517FC"/>
    <w:rsid w:val="00751850"/>
    <w:rsid w:val="00751D5B"/>
    <w:rsid w:val="007520F4"/>
    <w:rsid w:val="00752141"/>
    <w:rsid w:val="00752207"/>
    <w:rsid w:val="00752B63"/>
    <w:rsid w:val="00752E2B"/>
    <w:rsid w:val="00753001"/>
    <w:rsid w:val="0075300B"/>
    <w:rsid w:val="00753732"/>
    <w:rsid w:val="00753C1D"/>
    <w:rsid w:val="00753E0A"/>
    <w:rsid w:val="00754325"/>
    <w:rsid w:val="007544B0"/>
    <w:rsid w:val="00754ADD"/>
    <w:rsid w:val="00754E86"/>
    <w:rsid w:val="00754FFB"/>
    <w:rsid w:val="007551F9"/>
    <w:rsid w:val="00755280"/>
    <w:rsid w:val="00755613"/>
    <w:rsid w:val="0075642D"/>
    <w:rsid w:val="007566BC"/>
    <w:rsid w:val="00756D34"/>
    <w:rsid w:val="00757F09"/>
    <w:rsid w:val="00760382"/>
    <w:rsid w:val="00761500"/>
    <w:rsid w:val="0076190D"/>
    <w:rsid w:val="0076199F"/>
    <w:rsid w:val="00761EA2"/>
    <w:rsid w:val="00762DE7"/>
    <w:rsid w:val="00764595"/>
    <w:rsid w:val="0076469D"/>
    <w:rsid w:val="0076476A"/>
    <w:rsid w:val="00764FF2"/>
    <w:rsid w:val="00765588"/>
    <w:rsid w:val="007659F0"/>
    <w:rsid w:val="00766AE7"/>
    <w:rsid w:val="00766BFB"/>
    <w:rsid w:val="00766D85"/>
    <w:rsid w:val="007672F9"/>
    <w:rsid w:val="007674C4"/>
    <w:rsid w:val="00770522"/>
    <w:rsid w:val="00770745"/>
    <w:rsid w:val="00770A86"/>
    <w:rsid w:val="00770AE7"/>
    <w:rsid w:val="00770B9C"/>
    <w:rsid w:val="00770F62"/>
    <w:rsid w:val="0077119D"/>
    <w:rsid w:val="00771689"/>
    <w:rsid w:val="00772152"/>
    <w:rsid w:val="007722E3"/>
    <w:rsid w:val="007728DA"/>
    <w:rsid w:val="00772E64"/>
    <w:rsid w:val="007730F7"/>
    <w:rsid w:val="00773707"/>
    <w:rsid w:val="007737CC"/>
    <w:rsid w:val="00773AB2"/>
    <w:rsid w:val="00773DC5"/>
    <w:rsid w:val="007747E4"/>
    <w:rsid w:val="0077489B"/>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005"/>
    <w:rsid w:val="00781533"/>
    <w:rsid w:val="00781C35"/>
    <w:rsid w:val="00781F55"/>
    <w:rsid w:val="007820B2"/>
    <w:rsid w:val="00782434"/>
    <w:rsid w:val="007824FD"/>
    <w:rsid w:val="00782788"/>
    <w:rsid w:val="0078289A"/>
    <w:rsid w:val="00782A5F"/>
    <w:rsid w:val="00782A62"/>
    <w:rsid w:val="00783078"/>
    <w:rsid w:val="0078315B"/>
    <w:rsid w:val="007833BA"/>
    <w:rsid w:val="007837E3"/>
    <w:rsid w:val="007838FF"/>
    <w:rsid w:val="00783F8F"/>
    <w:rsid w:val="007849E4"/>
    <w:rsid w:val="00784C10"/>
    <w:rsid w:val="00784E6F"/>
    <w:rsid w:val="00784EDD"/>
    <w:rsid w:val="007851FA"/>
    <w:rsid w:val="00785230"/>
    <w:rsid w:val="007852E9"/>
    <w:rsid w:val="007853B5"/>
    <w:rsid w:val="0078573E"/>
    <w:rsid w:val="007857F6"/>
    <w:rsid w:val="00785812"/>
    <w:rsid w:val="00785CE3"/>
    <w:rsid w:val="007862C1"/>
    <w:rsid w:val="0078675C"/>
    <w:rsid w:val="00786C88"/>
    <w:rsid w:val="00787362"/>
    <w:rsid w:val="00787A65"/>
    <w:rsid w:val="00787AB8"/>
    <w:rsid w:val="00790B15"/>
    <w:rsid w:val="00790BEE"/>
    <w:rsid w:val="00790C08"/>
    <w:rsid w:val="00791622"/>
    <w:rsid w:val="0079240E"/>
    <w:rsid w:val="0079281A"/>
    <w:rsid w:val="007928AA"/>
    <w:rsid w:val="00792941"/>
    <w:rsid w:val="00792C79"/>
    <w:rsid w:val="00793F0D"/>
    <w:rsid w:val="00793F6B"/>
    <w:rsid w:val="00794063"/>
    <w:rsid w:val="007940AD"/>
    <w:rsid w:val="00794220"/>
    <w:rsid w:val="00794300"/>
    <w:rsid w:val="00794472"/>
    <w:rsid w:val="007944F6"/>
    <w:rsid w:val="00794822"/>
    <w:rsid w:val="00794A7E"/>
    <w:rsid w:val="00794B00"/>
    <w:rsid w:val="00794FEA"/>
    <w:rsid w:val="007952E6"/>
    <w:rsid w:val="007958A4"/>
    <w:rsid w:val="00795C2A"/>
    <w:rsid w:val="00795C8A"/>
    <w:rsid w:val="00795F54"/>
    <w:rsid w:val="007960C6"/>
    <w:rsid w:val="00796780"/>
    <w:rsid w:val="00797176"/>
    <w:rsid w:val="00797C1D"/>
    <w:rsid w:val="007A07AE"/>
    <w:rsid w:val="007A102B"/>
    <w:rsid w:val="007A1055"/>
    <w:rsid w:val="007A105C"/>
    <w:rsid w:val="007A114B"/>
    <w:rsid w:val="007A118C"/>
    <w:rsid w:val="007A130E"/>
    <w:rsid w:val="007A135E"/>
    <w:rsid w:val="007A1487"/>
    <w:rsid w:val="007A14E7"/>
    <w:rsid w:val="007A1876"/>
    <w:rsid w:val="007A18EB"/>
    <w:rsid w:val="007A2374"/>
    <w:rsid w:val="007A2420"/>
    <w:rsid w:val="007A2602"/>
    <w:rsid w:val="007A26B6"/>
    <w:rsid w:val="007A2E6F"/>
    <w:rsid w:val="007A30A8"/>
    <w:rsid w:val="007A3196"/>
    <w:rsid w:val="007A32E7"/>
    <w:rsid w:val="007A3379"/>
    <w:rsid w:val="007A3CE0"/>
    <w:rsid w:val="007A3FFA"/>
    <w:rsid w:val="007A4075"/>
    <w:rsid w:val="007A44D6"/>
    <w:rsid w:val="007A5AEA"/>
    <w:rsid w:val="007A5ED4"/>
    <w:rsid w:val="007A601A"/>
    <w:rsid w:val="007A604B"/>
    <w:rsid w:val="007A6102"/>
    <w:rsid w:val="007A7BE6"/>
    <w:rsid w:val="007B02D5"/>
    <w:rsid w:val="007B06FD"/>
    <w:rsid w:val="007B0C06"/>
    <w:rsid w:val="007B0F53"/>
    <w:rsid w:val="007B12CA"/>
    <w:rsid w:val="007B136F"/>
    <w:rsid w:val="007B1731"/>
    <w:rsid w:val="007B1AA9"/>
    <w:rsid w:val="007B1E70"/>
    <w:rsid w:val="007B1EB4"/>
    <w:rsid w:val="007B2062"/>
    <w:rsid w:val="007B232F"/>
    <w:rsid w:val="007B25E6"/>
    <w:rsid w:val="007B32CB"/>
    <w:rsid w:val="007B360D"/>
    <w:rsid w:val="007B3731"/>
    <w:rsid w:val="007B379C"/>
    <w:rsid w:val="007B3BD1"/>
    <w:rsid w:val="007B3CC4"/>
    <w:rsid w:val="007B3FDD"/>
    <w:rsid w:val="007B4768"/>
    <w:rsid w:val="007B4C5D"/>
    <w:rsid w:val="007B5114"/>
    <w:rsid w:val="007B5A51"/>
    <w:rsid w:val="007B5FB9"/>
    <w:rsid w:val="007B72FD"/>
    <w:rsid w:val="007B7673"/>
    <w:rsid w:val="007B7E45"/>
    <w:rsid w:val="007B7F25"/>
    <w:rsid w:val="007C0159"/>
    <w:rsid w:val="007C0934"/>
    <w:rsid w:val="007C1330"/>
    <w:rsid w:val="007C1ACC"/>
    <w:rsid w:val="007C2B53"/>
    <w:rsid w:val="007C2D5C"/>
    <w:rsid w:val="007C32B7"/>
    <w:rsid w:val="007C32D4"/>
    <w:rsid w:val="007C3514"/>
    <w:rsid w:val="007C3523"/>
    <w:rsid w:val="007C38BA"/>
    <w:rsid w:val="007C3D4D"/>
    <w:rsid w:val="007C3DF9"/>
    <w:rsid w:val="007C49C2"/>
    <w:rsid w:val="007C4D40"/>
    <w:rsid w:val="007C4EDC"/>
    <w:rsid w:val="007C4F0B"/>
    <w:rsid w:val="007C4FD0"/>
    <w:rsid w:val="007C54AB"/>
    <w:rsid w:val="007C55FE"/>
    <w:rsid w:val="007C5630"/>
    <w:rsid w:val="007C617F"/>
    <w:rsid w:val="007C6A76"/>
    <w:rsid w:val="007C6FBF"/>
    <w:rsid w:val="007C76B6"/>
    <w:rsid w:val="007C7A1A"/>
    <w:rsid w:val="007C7D17"/>
    <w:rsid w:val="007D011E"/>
    <w:rsid w:val="007D020C"/>
    <w:rsid w:val="007D0E15"/>
    <w:rsid w:val="007D0F6D"/>
    <w:rsid w:val="007D1167"/>
    <w:rsid w:val="007D1A38"/>
    <w:rsid w:val="007D1A99"/>
    <w:rsid w:val="007D1B23"/>
    <w:rsid w:val="007D1F99"/>
    <w:rsid w:val="007D2698"/>
    <w:rsid w:val="007D2A6B"/>
    <w:rsid w:val="007D3274"/>
    <w:rsid w:val="007D33C0"/>
    <w:rsid w:val="007D3594"/>
    <w:rsid w:val="007D3634"/>
    <w:rsid w:val="007D39BD"/>
    <w:rsid w:val="007D3BE5"/>
    <w:rsid w:val="007D3C94"/>
    <w:rsid w:val="007D4347"/>
    <w:rsid w:val="007D44AC"/>
    <w:rsid w:val="007D4784"/>
    <w:rsid w:val="007D4F86"/>
    <w:rsid w:val="007D55F9"/>
    <w:rsid w:val="007D589F"/>
    <w:rsid w:val="007D6008"/>
    <w:rsid w:val="007D6C72"/>
    <w:rsid w:val="007D71D6"/>
    <w:rsid w:val="007D74F3"/>
    <w:rsid w:val="007D79CB"/>
    <w:rsid w:val="007E0A1D"/>
    <w:rsid w:val="007E1122"/>
    <w:rsid w:val="007E1904"/>
    <w:rsid w:val="007E1A44"/>
    <w:rsid w:val="007E1A8A"/>
    <w:rsid w:val="007E1EE8"/>
    <w:rsid w:val="007E22A7"/>
    <w:rsid w:val="007E23BB"/>
    <w:rsid w:val="007E262D"/>
    <w:rsid w:val="007E27D3"/>
    <w:rsid w:val="007E288E"/>
    <w:rsid w:val="007E29A5"/>
    <w:rsid w:val="007E2EAD"/>
    <w:rsid w:val="007E360E"/>
    <w:rsid w:val="007E3684"/>
    <w:rsid w:val="007E3719"/>
    <w:rsid w:val="007E3D2A"/>
    <w:rsid w:val="007E4052"/>
    <w:rsid w:val="007E4F20"/>
    <w:rsid w:val="007E54BD"/>
    <w:rsid w:val="007E6045"/>
    <w:rsid w:val="007E63D9"/>
    <w:rsid w:val="007E67B1"/>
    <w:rsid w:val="007E6B8C"/>
    <w:rsid w:val="007E6D4B"/>
    <w:rsid w:val="007E71F5"/>
    <w:rsid w:val="007E7328"/>
    <w:rsid w:val="007E781F"/>
    <w:rsid w:val="007E7F4B"/>
    <w:rsid w:val="007F0100"/>
    <w:rsid w:val="007F0242"/>
    <w:rsid w:val="007F027B"/>
    <w:rsid w:val="007F0686"/>
    <w:rsid w:val="007F06B4"/>
    <w:rsid w:val="007F06C9"/>
    <w:rsid w:val="007F0748"/>
    <w:rsid w:val="007F077D"/>
    <w:rsid w:val="007F0793"/>
    <w:rsid w:val="007F0DC8"/>
    <w:rsid w:val="007F18A3"/>
    <w:rsid w:val="007F26D1"/>
    <w:rsid w:val="007F2A6B"/>
    <w:rsid w:val="007F2C5D"/>
    <w:rsid w:val="007F37DA"/>
    <w:rsid w:val="007F3ACD"/>
    <w:rsid w:val="007F4760"/>
    <w:rsid w:val="007F4D2B"/>
    <w:rsid w:val="007F523B"/>
    <w:rsid w:val="007F5B40"/>
    <w:rsid w:val="007F5D0B"/>
    <w:rsid w:val="007F5EB0"/>
    <w:rsid w:val="007F5EF0"/>
    <w:rsid w:val="007F6666"/>
    <w:rsid w:val="007F66CC"/>
    <w:rsid w:val="007F6CC5"/>
    <w:rsid w:val="007F6D13"/>
    <w:rsid w:val="007F760E"/>
    <w:rsid w:val="007F7E24"/>
    <w:rsid w:val="00800199"/>
    <w:rsid w:val="00800E4B"/>
    <w:rsid w:val="0080125C"/>
    <w:rsid w:val="008014D0"/>
    <w:rsid w:val="00801550"/>
    <w:rsid w:val="0080175C"/>
    <w:rsid w:val="00801B7C"/>
    <w:rsid w:val="00801C45"/>
    <w:rsid w:val="00801C84"/>
    <w:rsid w:val="00801F97"/>
    <w:rsid w:val="008023CA"/>
    <w:rsid w:val="00802A18"/>
    <w:rsid w:val="00802AF6"/>
    <w:rsid w:val="00802DB7"/>
    <w:rsid w:val="00802F24"/>
    <w:rsid w:val="0080358F"/>
    <w:rsid w:val="0080370B"/>
    <w:rsid w:val="00803782"/>
    <w:rsid w:val="00803EA0"/>
    <w:rsid w:val="00803EA7"/>
    <w:rsid w:val="0080407E"/>
    <w:rsid w:val="00804275"/>
    <w:rsid w:val="00804492"/>
    <w:rsid w:val="008044C7"/>
    <w:rsid w:val="0080457E"/>
    <w:rsid w:val="008051D4"/>
    <w:rsid w:val="00805B47"/>
    <w:rsid w:val="008065BC"/>
    <w:rsid w:val="008065C7"/>
    <w:rsid w:val="008067CC"/>
    <w:rsid w:val="008069CF"/>
    <w:rsid w:val="00807383"/>
    <w:rsid w:val="00807707"/>
    <w:rsid w:val="008077B2"/>
    <w:rsid w:val="00807ACF"/>
    <w:rsid w:val="00810C8A"/>
    <w:rsid w:val="008110C2"/>
    <w:rsid w:val="0081166B"/>
    <w:rsid w:val="00811C3C"/>
    <w:rsid w:val="00811E65"/>
    <w:rsid w:val="0081236D"/>
    <w:rsid w:val="008124E4"/>
    <w:rsid w:val="00812C6C"/>
    <w:rsid w:val="00812CC3"/>
    <w:rsid w:val="00813222"/>
    <w:rsid w:val="0081349C"/>
    <w:rsid w:val="0081361B"/>
    <w:rsid w:val="00813CC1"/>
    <w:rsid w:val="008145B5"/>
    <w:rsid w:val="00814661"/>
    <w:rsid w:val="00814667"/>
    <w:rsid w:val="00814760"/>
    <w:rsid w:val="00815338"/>
    <w:rsid w:val="0081566C"/>
    <w:rsid w:val="00815B05"/>
    <w:rsid w:val="008162D6"/>
    <w:rsid w:val="00816308"/>
    <w:rsid w:val="0081658F"/>
    <w:rsid w:val="00816616"/>
    <w:rsid w:val="0081676C"/>
    <w:rsid w:val="00816A9E"/>
    <w:rsid w:val="00816EE9"/>
    <w:rsid w:val="008170D8"/>
    <w:rsid w:val="00817127"/>
    <w:rsid w:val="008178D3"/>
    <w:rsid w:val="00817B00"/>
    <w:rsid w:val="00820959"/>
    <w:rsid w:val="00820A54"/>
    <w:rsid w:val="00820DD3"/>
    <w:rsid w:val="00820FA8"/>
    <w:rsid w:val="008218F8"/>
    <w:rsid w:val="00821ADA"/>
    <w:rsid w:val="00821B64"/>
    <w:rsid w:val="00822127"/>
    <w:rsid w:val="00822293"/>
    <w:rsid w:val="008230C6"/>
    <w:rsid w:val="008234D0"/>
    <w:rsid w:val="00823570"/>
    <w:rsid w:val="0082366D"/>
    <w:rsid w:val="008236D1"/>
    <w:rsid w:val="0082389C"/>
    <w:rsid w:val="00823D0A"/>
    <w:rsid w:val="00823E86"/>
    <w:rsid w:val="008242EC"/>
    <w:rsid w:val="0082580A"/>
    <w:rsid w:val="00825CFC"/>
    <w:rsid w:val="00826004"/>
    <w:rsid w:val="008262E0"/>
    <w:rsid w:val="00827446"/>
    <w:rsid w:val="0082750E"/>
    <w:rsid w:val="00827A00"/>
    <w:rsid w:val="00827B00"/>
    <w:rsid w:val="00827BFA"/>
    <w:rsid w:val="00827E9C"/>
    <w:rsid w:val="00827F93"/>
    <w:rsid w:val="008302BE"/>
    <w:rsid w:val="008303C1"/>
    <w:rsid w:val="0083099A"/>
    <w:rsid w:val="00830A97"/>
    <w:rsid w:val="00830AE7"/>
    <w:rsid w:val="00830ECD"/>
    <w:rsid w:val="00830F6D"/>
    <w:rsid w:val="00830F92"/>
    <w:rsid w:val="00831126"/>
    <w:rsid w:val="0083186A"/>
    <w:rsid w:val="008319D8"/>
    <w:rsid w:val="00831C57"/>
    <w:rsid w:val="00831EC9"/>
    <w:rsid w:val="00831F4D"/>
    <w:rsid w:val="00831F5B"/>
    <w:rsid w:val="008325DA"/>
    <w:rsid w:val="008329DB"/>
    <w:rsid w:val="00832D87"/>
    <w:rsid w:val="00832EB7"/>
    <w:rsid w:val="00833112"/>
    <w:rsid w:val="00833788"/>
    <w:rsid w:val="008338E5"/>
    <w:rsid w:val="00833B7D"/>
    <w:rsid w:val="00833BC4"/>
    <w:rsid w:val="00834462"/>
    <w:rsid w:val="008359E3"/>
    <w:rsid w:val="008360E7"/>
    <w:rsid w:val="00836453"/>
    <w:rsid w:val="0083679F"/>
    <w:rsid w:val="00836EDD"/>
    <w:rsid w:val="008370A4"/>
    <w:rsid w:val="008375A3"/>
    <w:rsid w:val="0083772F"/>
    <w:rsid w:val="00837C80"/>
    <w:rsid w:val="0084015F"/>
    <w:rsid w:val="008408E6"/>
    <w:rsid w:val="00840A29"/>
    <w:rsid w:val="00840A49"/>
    <w:rsid w:val="00841235"/>
    <w:rsid w:val="00841530"/>
    <w:rsid w:val="008416E3"/>
    <w:rsid w:val="0084179C"/>
    <w:rsid w:val="00842023"/>
    <w:rsid w:val="00842F29"/>
    <w:rsid w:val="00842F82"/>
    <w:rsid w:val="008431DC"/>
    <w:rsid w:val="0084331E"/>
    <w:rsid w:val="008433A0"/>
    <w:rsid w:val="008448AE"/>
    <w:rsid w:val="0084495B"/>
    <w:rsid w:val="00845FB0"/>
    <w:rsid w:val="008462C9"/>
    <w:rsid w:val="0084645E"/>
    <w:rsid w:val="00847CF7"/>
    <w:rsid w:val="008500C2"/>
    <w:rsid w:val="00850245"/>
    <w:rsid w:val="0085029B"/>
    <w:rsid w:val="0085096A"/>
    <w:rsid w:val="0085098E"/>
    <w:rsid w:val="00851189"/>
    <w:rsid w:val="008519F0"/>
    <w:rsid w:val="00851A48"/>
    <w:rsid w:val="00851BA3"/>
    <w:rsid w:val="0085238F"/>
    <w:rsid w:val="00852870"/>
    <w:rsid w:val="00852AEB"/>
    <w:rsid w:val="00853442"/>
    <w:rsid w:val="00853555"/>
    <w:rsid w:val="00853592"/>
    <w:rsid w:val="008536F0"/>
    <w:rsid w:val="00853CAF"/>
    <w:rsid w:val="00853E5C"/>
    <w:rsid w:val="00853E8C"/>
    <w:rsid w:val="00853EEE"/>
    <w:rsid w:val="00853FF9"/>
    <w:rsid w:val="008541D8"/>
    <w:rsid w:val="0085422B"/>
    <w:rsid w:val="008544BA"/>
    <w:rsid w:val="008545FC"/>
    <w:rsid w:val="00854B49"/>
    <w:rsid w:val="0085565D"/>
    <w:rsid w:val="008556AF"/>
    <w:rsid w:val="00855AFF"/>
    <w:rsid w:val="00855E29"/>
    <w:rsid w:val="00855F58"/>
    <w:rsid w:val="00856207"/>
    <w:rsid w:val="008562A8"/>
    <w:rsid w:val="00856409"/>
    <w:rsid w:val="00856478"/>
    <w:rsid w:val="008568DB"/>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5B0"/>
    <w:rsid w:val="0086361B"/>
    <w:rsid w:val="00863B27"/>
    <w:rsid w:val="00863BEB"/>
    <w:rsid w:val="00863C00"/>
    <w:rsid w:val="00864016"/>
    <w:rsid w:val="00864744"/>
    <w:rsid w:val="0086477C"/>
    <w:rsid w:val="00864AC4"/>
    <w:rsid w:val="00864B53"/>
    <w:rsid w:val="00864C16"/>
    <w:rsid w:val="00864C2E"/>
    <w:rsid w:val="008656AC"/>
    <w:rsid w:val="00865AAB"/>
    <w:rsid w:val="00865B42"/>
    <w:rsid w:val="0086602C"/>
    <w:rsid w:val="00866400"/>
    <w:rsid w:val="00866464"/>
    <w:rsid w:val="00866468"/>
    <w:rsid w:val="00866527"/>
    <w:rsid w:val="0086671F"/>
    <w:rsid w:val="008667CB"/>
    <w:rsid w:val="00866E6B"/>
    <w:rsid w:val="008674AD"/>
    <w:rsid w:val="00867D27"/>
    <w:rsid w:val="00867D31"/>
    <w:rsid w:val="008700ED"/>
    <w:rsid w:val="0087055B"/>
    <w:rsid w:val="008709A0"/>
    <w:rsid w:val="00870EE9"/>
    <w:rsid w:val="00871390"/>
    <w:rsid w:val="008716D3"/>
    <w:rsid w:val="00871D4C"/>
    <w:rsid w:val="00872816"/>
    <w:rsid w:val="00872B2A"/>
    <w:rsid w:val="00872C39"/>
    <w:rsid w:val="0087304B"/>
    <w:rsid w:val="00873694"/>
    <w:rsid w:val="008738AB"/>
    <w:rsid w:val="0087391D"/>
    <w:rsid w:val="00873D53"/>
    <w:rsid w:val="00873E56"/>
    <w:rsid w:val="00874092"/>
    <w:rsid w:val="008744B1"/>
    <w:rsid w:val="008745CC"/>
    <w:rsid w:val="00874B17"/>
    <w:rsid w:val="00874D00"/>
    <w:rsid w:val="008751FD"/>
    <w:rsid w:val="008757CB"/>
    <w:rsid w:val="008759A6"/>
    <w:rsid w:val="00875C44"/>
    <w:rsid w:val="00875EB0"/>
    <w:rsid w:val="00876B1D"/>
    <w:rsid w:val="00877653"/>
    <w:rsid w:val="008777C5"/>
    <w:rsid w:val="00877B3F"/>
    <w:rsid w:val="00877B8B"/>
    <w:rsid w:val="00877F6F"/>
    <w:rsid w:val="008800B2"/>
    <w:rsid w:val="008805EF"/>
    <w:rsid w:val="00880BC4"/>
    <w:rsid w:val="00880C94"/>
    <w:rsid w:val="0088115C"/>
    <w:rsid w:val="00881516"/>
    <w:rsid w:val="008817AE"/>
    <w:rsid w:val="008819DB"/>
    <w:rsid w:val="00881B37"/>
    <w:rsid w:val="00881E06"/>
    <w:rsid w:val="00882493"/>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228"/>
    <w:rsid w:val="00887D29"/>
    <w:rsid w:val="0089000C"/>
    <w:rsid w:val="00890484"/>
    <w:rsid w:val="008906E3"/>
    <w:rsid w:val="00890723"/>
    <w:rsid w:val="008911AD"/>
    <w:rsid w:val="0089137E"/>
    <w:rsid w:val="008914D7"/>
    <w:rsid w:val="00891B43"/>
    <w:rsid w:val="00891E9D"/>
    <w:rsid w:val="0089200C"/>
    <w:rsid w:val="00892548"/>
    <w:rsid w:val="008928E0"/>
    <w:rsid w:val="008929DE"/>
    <w:rsid w:val="00892A89"/>
    <w:rsid w:val="00892CAB"/>
    <w:rsid w:val="008930DA"/>
    <w:rsid w:val="00893461"/>
    <w:rsid w:val="00893BE5"/>
    <w:rsid w:val="00893C8B"/>
    <w:rsid w:val="00893DBB"/>
    <w:rsid w:val="008949D5"/>
    <w:rsid w:val="00894AC2"/>
    <w:rsid w:val="00894B2F"/>
    <w:rsid w:val="00894CC4"/>
    <w:rsid w:val="0089515D"/>
    <w:rsid w:val="00895252"/>
    <w:rsid w:val="008952AB"/>
    <w:rsid w:val="00895319"/>
    <w:rsid w:val="00895526"/>
    <w:rsid w:val="00895CFE"/>
    <w:rsid w:val="00895FB6"/>
    <w:rsid w:val="00896032"/>
    <w:rsid w:val="00896096"/>
    <w:rsid w:val="0089691E"/>
    <w:rsid w:val="00896E08"/>
    <w:rsid w:val="008971BB"/>
    <w:rsid w:val="00897673"/>
    <w:rsid w:val="008977FB"/>
    <w:rsid w:val="0089782D"/>
    <w:rsid w:val="00897C35"/>
    <w:rsid w:val="00897D82"/>
    <w:rsid w:val="008A06A0"/>
    <w:rsid w:val="008A0720"/>
    <w:rsid w:val="008A1371"/>
    <w:rsid w:val="008A1477"/>
    <w:rsid w:val="008A1ABD"/>
    <w:rsid w:val="008A1C68"/>
    <w:rsid w:val="008A1D01"/>
    <w:rsid w:val="008A223C"/>
    <w:rsid w:val="008A2246"/>
    <w:rsid w:val="008A2E72"/>
    <w:rsid w:val="008A321C"/>
    <w:rsid w:val="008A3816"/>
    <w:rsid w:val="008A3B59"/>
    <w:rsid w:val="008A49D7"/>
    <w:rsid w:val="008A4A6A"/>
    <w:rsid w:val="008A4C5D"/>
    <w:rsid w:val="008A4EE7"/>
    <w:rsid w:val="008A5ACD"/>
    <w:rsid w:val="008A5C6D"/>
    <w:rsid w:val="008A64CD"/>
    <w:rsid w:val="008A6C38"/>
    <w:rsid w:val="008A6D99"/>
    <w:rsid w:val="008A71CF"/>
    <w:rsid w:val="008A7594"/>
    <w:rsid w:val="008A7BD0"/>
    <w:rsid w:val="008A7CA2"/>
    <w:rsid w:val="008A7D88"/>
    <w:rsid w:val="008B04F3"/>
    <w:rsid w:val="008B1B51"/>
    <w:rsid w:val="008B2121"/>
    <w:rsid w:val="008B2524"/>
    <w:rsid w:val="008B318E"/>
    <w:rsid w:val="008B346A"/>
    <w:rsid w:val="008B3834"/>
    <w:rsid w:val="008B3FC5"/>
    <w:rsid w:val="008B4227"/>
    <w:rsid w:val="008B42DE"/>
    <w:rsid w:val="008B4845"/>
    <w:rsid w:val="008B4FCD"/>
    <w:rsid w:val="008B5292"/>
    <w:rsid w:val="008B5C18"/>
    <w:rsid w:val="008B657D"/>
    <w:rsid w:val="008B7505"/>
    <w:rsid w:val="008B7554"/>
    <w:rsid w:val="008B7A1F"/>
    <w:rsid w:val="008B7BCD"/>
    <w:rsid w:val="008B7EFB"/>
    <w:rsid w:val="008C05E7"/>
    <w:rsid w:val="008C079B"/>
    <w:rsid w:val="008C0D25"/>
    <w:rsid w:val="008C189C"/>
    <w:rsid w:val="008C18BA"/>
    <w:rsid w:val="008C1AEE"/>
    <w:rsid w:val="008C1BE4"/>
    <w:rsid w:val="008C25DF"/>
    <w:rsid w:val="008C29BA"/>
    <w:rsid w:val="008C2F40"/>
    <w:rsid w:val="008C30F6"/>
    <w:rsid w:val="008C3629"/>
    <w:rsid w:val="008C3690"/>
    <w:rsid w:val="008C3AC1"/>
    <w:rsid w:val="008C3BF3"/>
    <w:rsid w:val="008C3CF6"/>
    <w:rsid w:val="008C3EE2"/>
    <w:rsid w:val="008C413B"/>
    <w:rsid w:val="008C4C14"/>
    <w:rsid w:val="008C4E84"/>
    <w:rsid w:val="008C52DD"/>
    <w:rsid w:val="008C554C"/>
    <w:rsid w:val="008C55DC"/>
    <w:rsid w:val="008C56CC"/>
    <w:rsid w:val="008C5CE9"/>
    <w:rsid w:val="008C61EF"/>
    <w:rsid w:val="008C63B8"/>
    <w:rsid w:val="008C6C74"/>
    <w:rsid w:val="008C7038"/>
    <w:rsid w:val="008C70F2"/>
    <w:rsid w:val="008C720C"/>
    <w:rsid w:val="008C73D6"/>
    <w:rsid w:val="008C754B"/>
    <w:rsid w:val="008C7722"/>
    <w:rsid w:val="008C7BE3"/>
    <w:rsid w:val="008D0869"/>
    <w:rsid w:val="008D09C8"/>
    <w:rsid w:val="008D0F53"/>
    <w:rsid w:val="008D1369"/>
    <w:rsid w:val="008D1546"/>
    <w:rsid w:val="008D199A"/>
    <w:rsid w:val="008D211C"/>
    <w:rsid w:val="008D303E"/>
    <w:rsid w:val="008D3103"/>
    <w:rsid w:val="008D31A0"/>
    <w:rsid w:val="008D3233"/>
    <w:rsid w:val="008D34CB"/>
    <w:rsid w:val="008D375F"/>
    <w:rsid w:val="008D3BE0"/>
    <w:rsid w:val="008D3CCD"/>
    <w:rsid w:val="008D3D8E"/>
    <w:rsid w:val="008D433E"/>
    <w:rsid w:val="008D4831"/>
    <w:rsid w:val="008D5706"/>
    <w:rsid w:val="008D62EA"/>
    <w:rsid w:val="008D6399"/>
    <w:rsid w:val="008D74F0"/>
    <w:rsid w:val="008D791A"/>
    <w:rsid w:val="008D7B68"/>
    <w:rsid w:val="008D7E5E"/>
    <w:rsid w:val="008D7EAA"/>
    <w:rsid w:val="008D7EBE"/>
    <w:rsid w:val="008E0143"/>
    <w:rsid w:val="008E0C06"/>
    <w:rsid w:val="008E0C59"/>
    <w:rsid w:val="008E0C77"/>
    <w:rsid w:val="008E1142"/>
    <w:rsid w:val="008E14B0"/>
    <w:rsid w:val="008E16A9"/>
    <w:rsid w:val="008E16E4"/>
    <w:rsid w:val="008E1E44"/>
    <w:rsid w:val="008E223C"/>
    <w:rsid w:val="008E2340"/>
    <w:rsid w:val="008E237B"/>
    <w:rsid w:val="008E2401"/>
    <w:rsid w:val="008E2B07"/>
    <w:rsid w:val="008E2F96"/>
    <w:rsid w:val="008E3304"/>
    <w:rsid w:val="008E354C"/>
    <w:rsid w:val="008E3818"/>
    <w:rsid w:val="008E3869"/>
    <w:rsid w:val="008E3B7E"/>
    <w:rsid w:val="008E3BF7"/>
    <w:rsid w:val="008E3D94"/>
    <w:rsid w:val="008E47EC"/>
    <w:rsid w:val="008E4902"/>
    <w:rsid w:val="008E4E56"/>
    <w:rsid w:val="008E5224"/>
    <w:rsid w:val="008E55FB"/>
    <w:rsid w:val="008E5F3F"/>
    <w:rsid w:val="008E605C"/>
    <w:rsid w:val="008E62DF"/>
    <w:rsid w:val="008E6AEB"/>
    <w:rsid w:val="008E752F"/>
    <w:rsid w:val="008E7670"/>
    <w:rsid w:val="008E76D7"/>
    <w:rsid w:val="008E7E08"/>
    <w:rsid w:val="008F01B0"/>
    <w:rsid w:val="008F0551"/>
    <w:rsid w:val="008F05DD"/>
    <w:rsid w:val="008F0A54"/>
    <w:rsid w:val="008F0BDA"/>
    <w:rsid w:val="008F216C"/>
    <w:rsid w:val="008F22A9"/>
    <w:rsid w:val="008F2614"/>
    <w:rsid w:val="008F26D1"/>
    <w:rsid w:val="008F2AF9"/>
    <w:rsid w:val="008F2B11"/>
    <w:rsid w:val="008F2E0E"/>
    <w:rsid w:val="008F2F18"/>
    <w:rsid w:val="008F3002"/>
    <w:rsid w:val="008F33EF"/>
    <w:rsid w:val="008F359C"/>
    <w:rsid w:val="008F3B45"/>
    <w:rsid w:val="008F3EE1"/>
    <w:rsid w:val="008F3FAE"/>
    <w:rsid w:val="008F4211"/>
    <w:rsid w:val="008F495F"/>
    <w:rsid w:val="008F4C3F"/>
    <w:rsid w:val="008F53A8"/>
    <w:rsid w:val="008F5C0C"/>
    <w:rsid w:val="008F5D24"/>
    <w:rsid w:val="008F6D37"/>
    <w:rsid w:val="008F7234"/>
    <w:rsid w:val="008F73EB"/>
    <w:rsid w:val="008F744A"/>
    <w:rsid w:val="008F7675"/>
    <w:rsid w:val="008F7AFB"/>
    <w:rsid w:val="00900666"/>
    <w:rsid w:val="009007B9"/>
    <w:rsid w:val="00900E78"/>
    <w:rsid w:val="00901558"/>
    <w:rsid w:val="009016F1"/>
    <w:rsid w:val="0090178B"/>
    <w:rsid w:val="0090246D"/>
    <w:rsid w:val="009026CE"/>
    <w:rsid w:val="009028FF"/>
    <w:rsid w:val="00903476"/>
    <w:rsid w:val="00903A17"/>
    <w:rsid w:val="00903E0C"/>
    <w:rsid w:val="009046C9"/>
    <w:rsid w:val="009047A3"/>
    <w:rsid w:val="00904B97"/>
    <w:rsid w:val="009054E5"/>
    <w:rsid w:val="00905DD4"/>
    <w:rsid w:val="00905F19"/>
    <w:rsid w:val="00906034"/>
    <w:rsid w:val="0090619D"/>
    <w:rsid w:val="00906603"/>
    <w:rsid w:val="00906696"/>
    <w:rsid w:val="009067DA"/>
    <w:rsid w:val="00906820"/>
    <w:rsid w:val="00907166"/>
    <w:rsid w:val="009107FE"/>
    <w:rsid w:val="00910B2E"/>
    <w:rsid w:val="00910D39"/>
    <w:rsid w:val="00911022"/>
    <w:rsid w:val="00911104"/>
    <w:rsid w:val="00911647"/>
    <w:rsid w:val="00911A14"/>
    <w:rsid w:val="0091201B"/>
    <w:rsid w:val="009120C1"/>
    <w:rsid w:val="009128EA"/>
    <w:rsid w:val="00912903"/>
    <w:rsid w:val="00912CAF"/>
    <w:rsid w:val="009131D7"/>
    <w:rsid w:val="00913890"/>
    <w:rsid w:val="009138F6"/>
    <w:rsid w:val="009139AB"/>
    <w:rsid w:val="00913E83"/>
    <w:rsid w:val="0091417B"/>
    <w:rsid w:val="0091464C"/>
    <w:rsid w:val="00914D27"/>
    <w:rsid w:val="00914D3B"/>
    <w:rsid w:val="00914E80"/>
    <w:rsid w:val="009151BF"/>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0D22"/>
    <w:rsid w:val="00921C2B"/>
    <w:rsid w:val="009227BA"/>
    <w:rsid w:val="00922CFE"/>
    <w:rsid w:val="00923156"/>
    <w:rsid w:val="0092320F"/>
    <w:rsid w:val="00923F67"/>
    <w:rsid w:val="009241C8"/>
    <w:rsid w:val="009243BD"/>
    <w:rsid w:val="00924456"/>
    <w:rsid w:val="009248EA"/>
    <w:rsid w:val="009249FF"/>
    <w:rsid w:val="00924CE9"/>
    <w:rsid w:val="00924FA4"/>
    <w:rsid w:val="00924FA5"/>
    <w:rsid w:val="0092513D"/>
    <w:rsid w:val="00925585"/>
    <w:rsid w:val="009256C1"/>
    <w:rsid w:val="00925B95"/>
    <w:rsid w:val="00925BF4"/>
    <w:rsid w:val="00926767"/>
    <w:rsid w:val="00926C29"/>
    <w:rsid w:val="00927301"/>
    <w:rsid w:val="00927833"/>
    <w:rsid w:val="00927D07"/>
    <w:rsid w:val="0093026D"/>
    <w:rsid w:val="00930CE4"/>
    <w:rsid w:val="0093119F"/>
    <w:rsid w:val="009319FD"/>
    <w:rsid w:val="009324D3"/>
    <w:rsid w:val="00932B54"/>
    <w:rsid w:val="00933103"/>
    <w:rsid w:val="0093391D"/>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43B"/>
    <w:rsid w:val="009415C4"/>
    <w:rsid w:val="00941731"/>
    <w:rsid w:val="00941EFC"/>
    <w:rsid w:val="00942159"/>
    <w:rsid w:val="00943B86"/>
    <w:rsid w:val="00943C6E"/>
    <w:rsid w:val="00944112"/>
    <w:rsid w:val="009444B9"/>
    <w:rsid w:val="009444CC"/>
    <w:rsid w:val="009449B9"/>
    <w:rsid w:val="009450FB"/>
    <w:rsid w:val="00945AA7"/>
    <w:rsid w:val="00946455"/>
    <w:rsid w:val="00946A08"/>
    <w:rsid w:val="00946B2C"/>
    <w:rsid w:val="00946F42"/>
    <w:rsid w:val="00947021"/>
    <w:rsid w:val="0094781C"/>
    <w:rsid w:val="0094795F"/>
    <w:rsid w:val="009503E2"/>
    <w:rsid w:val="009503E9"/>
    <w:rsid w:val="00950424"/>
    <w:rsid w:val="00950CB2"/>
    <w:rsid w:val="00950F25"/>
    <w:rsid w:val="00951187"/>
    <w:rsid w:val="009511C9"/>
    <w:rsid w:val="009513F4"/>
    <w:rsid w:val="00951BBB"/>
    <w:rsid w:val="00952312"/>
    <w:rsid w:val="00952D44"/>
    <w:rsid w:val="009531C0"/>
    <w:rsid w:val="00953AB3"/>
    <w:rsid w:val="00953D74"/>
    <w:rsid w:val="00953F73"/>
    <w:rsid w:val="009543D4"/>
    <w:rsid w:val="00954B6B"/>
    <w:rsid w:val="0095531E"/>
    <w:rsid w:val="009553F7"/>
    <w:rsid w:val="00955E17"/>
    <w:rsid w:val="00955F17"/>
    <w:rsid w:val="00955F7A"/>
    <w:rsid w:val="00956938"/>
    <w:rsid w:val="00956C55"/>
    <w:rsid w:val="009570A9"/>
    <w:rsid w:val="009577BD"/>
    <w:rsid w:val="00957890"/>
    <w:rsid w:val="00957B13"/>
    <w:rsid w:val="00960055"/>
    <w:rsid w:val="00960095"/>
    <w:rsid w:val="00960099"/>
    <w:rsid w:val="00960B6F"/>
    <w:rsid w:val="00960D60"/>
    <w:rsid w:val="00961063"/>
    <w:rsid w:val="0096183B"/>
    <w:rsid w:val="00961BFF"/>
    <w:rsid w:val="00961FD5"/>
    <w:rsid w:val="009623A7"/>
    <w:rsid w:val="0096273E"/>
    <w:rsid w:val="00962748"/>
    <w:rsid w:val="0096284C"/>
    <w:rsid w:val="00962B18"/>
    <w:rsid w:val="00962F30"/>
    <w:rsid w:val="00963282"/>
    <w:rsid w:val="00963D83"/>
    <w:rsid w:val="009640A3"/>
    <w:rsid w:val="0096477D"/>
    <w:rsid w:val="0096482F"/>
    <w:rsid w:val="00964AA2"/>
    <w:rsid w:val="00964C74"/>
    <w:rsid w:val="00965849"/>
    <w:rsid w:val="0096587E"/>
    <w:rsid w:val="00965B11"/>
    <w:rsid w:val="00965CC9"/>
    <w:rsid w:val="00965D4B"/>
    <w:rsid w:val="00966132"/>
    <w:rsid w:val="009662BD"/>
    <w:rsid w:val="00966775"/>
    <w:rsid w:val="009668CA"/>
    <w:rsid w:val="00966A65"/>
    <w:rsid w:val="00966AD6"/>
    <w:rsid w:val="00966FCC"/>
    <w:rsid w:val="0096714B"/>
    <w:rsid w:val="00967377"/>
    <w:rsid w:val="0096772E"/>
    <w:rsid w:val="00967B0E"/>
    <w:rsid w:val="00967C21"/>
    <w:rsid w:val="00967C5D"/>
    <w:rsid w:val="00967ED7"/>
    <w:rsid w:val="009701A1"/>
    <w:rsid w:val="0097023B"/>
    <w:rsid w:val="0097034B"/>
    <w:rsid w:val="00970428"/>
    <w:rsid w:val="00970570"/>
    <w:rsid w:val="00971009"/>
    <w:rsid w:val="00971824"/>
    <w:rsid w:val="0097197C"/>
    <w:rsid w:val="009721C0"/>
    <w:rsid w:val="00972378"/>
    <w:rsid w:val="009724D9"/>
    <w:rsid w:val="00972C83"/>
    <w:rsid w:val="00973088"/>
    <w:rsid w:val="009735D0"/>
    <w:rsid w:val="00973A63"/>
    <w:rsid w:val="00973F89"/>
    <w:rsid w:val="009742DB"/>
    <w:rsid w:val="00974A84"/>
    <w:rsid w:val="00974BB5"/>
    <w:rsid w:val="009750DD"/>
    <w:rsid w:val="00975433"/>
    <w:rsid w:val="009755A4"/>
    <w:rsid w:val="00975A04"/>
    <w:rsid w:val="00975E4E"/>
    <w:rsid w:val="00975EC2"/>
    <w:rsid w:val="00976615"/>
    <w:rsid w:val="00976EC4"/>
    <w:rsid w:val="00976F5D"/>
    <w:rsid w:val="0097769E"/>
    <w:rsid w:val="0097785A"/>
    <w:rsid w:val="0098040B"/>
    <w:rsid w:val="00980675"/>
    <w:rsid w:val="0098090C"/>
    <w:rsid w:val="00980CB9"/>
    <w:rsid w:val="00981A1E"/>
    <w:rsid w:val="009822C5"/>
    <w:rsid w:val="009822E7"/>
    <w:rsid w:val="00982370"/>
    <w:rsid w:val="009824A6"/>
    <w:rsid w:val="0098264C"/>
    <w:rsid w:val="009826E5"/>
    <w:rsid w:val="009828F9"/>
    <w:rsid w:val="00982A3A"/>
    <w:rsid w:val="00982B1B"/>
    <w:rsid w:val="00982DA7"/>
    <w:rsid w:val="00984324"/>
    <w:rsid w:val="00984762"/>
    <w:rsid w:val="00985A0C"/>
    <w:rsid w:val="00985AD5"/>
    <w:rsid w:val="00985DA7"/>
    <w:rsid w:val="00985F6B"/>
    <w:rsid w:val="00986178"/>
    <w:rsid w:val="00986689"/>
    <w:rsid w:val="00987172"/>
    <w:rsid w:val="00987276"/>
    <w:rsid w:val="00987BB5"/>
    <w:rsid w:val="00990043"/>
    <w:rsid w:val="00990391"/>
    <w:rsid w:val="009908FB"/>
    <w:rsid w:val="00990918"/>
    <w:rsid w:val="00990A6B"/>
    <w:rsid w:val="009913D3"/>
    <w:rsid w:val="00991852"/>
    <w:rsid w:val="00991998"/>
    <w:rsid w:val="00991F58"/>
    <w:rsid w:val="00992104"/>
    <w:rsid w:val="00992589"/>
    <w:rsid w:val="00992A89"/>
    <w:rsid w:val="00992E16"/>
    <w:rsid w:val="00992FCA"/>
    <w:rsid w:val="0099353B"/>
    <w:rsid w:val="009938F1"/>
    <w:rsid w:val="009938F7"/>
    <w:rsid w:val="00993B61"/>
    <w:rsid w:val="00993F10"/>
    <w:rsid w:val="00994730"/>
    <w:rsid w:val="00994B67"/>
    <w:rsid w:val="00995235"/>
    <w:rsid w:val="00995AB3"/>
    <w:rsid w:val="00996007"/>
    <w:rsid w:val="00996287"/>
    <w:rsid w:val="00996368"/>
    <w:rsid w:val="00996590"/>
    <w:rsid w:val="00996696"/>
    <w:rsid w:val="0099720C"/>
    <w:rsid w:val="009975E1"/>
    <w:rsid w:val="00997B07"/>
    <w:rsid w:val="00997D39"/>
    <w:rsid w:val="009A0694"/>
    <w:rsid w:val="009A0D14"/>
    <w:rsid w:val="009A1B07"/>
    <w:rsid w:val="009A32A4"/>
    <w:rsid w:val="009A34A5"/>
    <w:rsid w:val="009A3CB0"/>
    <w:rsid w:val="009A4471"/>
    <w:rsid w:val="009A4B13"/>
    <w:rsid w:val="009A4B3D"/>
    <w:rsid w:val="009A5720"/>
    <w:rsid w:val="009A605C"/>
    <w:rsid w:val="009A654B"/>
    <w:rsid w:val="009A6B38"/>
    <w:rsid w:val="009A6E7A"/>
    <w:rsid w:val="009A6F43"/>
    <w:rsid w:val="009A70B9"/>
    <w:rsid w:val="009A790D"/>
    <w:rsid w:val="009A7A79"/>
    <w:rsid w:val="009B0118"/>
    <w:rsid w:val="009B0325"/>
    <w:rsid w:val="009B03A5"/>
    <w:rsid w:val="009B0873"/>
    <w:rsid w:val="009B0A9C"/>
    <w:rsid w:val="009B1733"/>
    <w:rsid w:val="009B18D6"/>
    <w:rsid w:val="009B1B98"/>
    <w:rsid w:val="009B2BEA"/>
    <w:rsid w:val="009B2DF3"/>
    <w:rsid w:val="009B334A"/>
    <w:rsid w:val="009B3433"/>
    <w:rsid w:val="009B3502"/>
    <w:rsid w:val="009B3824"/>
    <w:rsid w:val="009B3B4C"/>
    <w:rsid w:val="009B3C1A"/>
    <w:rsid w:val="009B414A"/>
    <w:rsid w:val="009B4912"/>
    <w:rsid w:val="009B4A5F"/>
    <w:rsid w:val="009B4C5D"/>
    <w:rsid w:val="009B4E8D"/>
    <w:rsid w:val="009B57B1"/>
    <w:rsid w:val="009B5EAC"/>
    <w:rsid w:val="009B69AF"/>
    <w:rsid w:val="009B6AAF"/>
    <w:rsid w:val="009B6BBA"/>
    <w:rsid w:val="009B7332"/>
    <w:rsid w:val="009B7E51"/>
    <w:rsid w:val="009B7FD1"/>
    <w:rsid w:val="009C0637"/>
    <w:rsid w:val="009C0B42"/>
    <w:rsid w:val="009C14E6"/>
    <w:rsid w:val="009C1789"/>
    <w:rsid w:val="009C1DE0"/>
    <w:rsid w:val="009C2805"/>
    <w:rsid w:val="009C282E"/>
    <w:rsid w:val="009C2C43"/>
    <w:rsid w:val="009C2E64"/>
    <w:rsid w:val="009C32AD"/>
    <w:rsid w:val="009C395B"/>
    <w:rsid w:val="009C4459"/>
    <w:rsid w:val="009C4C44"/>
    <w:rsid w:val="009C4EA6"/>
    <w:rsid w:val="009C5375"/>
    <w:rsid w:val="009C5E59"/>
    <w:rsid w:val="009C6377"/>
    <w:rsid w:val="009C6509"/>
    <w:rsid w:val="009C71BE"/>
    <w:rsid w:val="009C7472"/>
    <w:rsid w:val="009C7600"/>
    <w:rsid w:val="009C7D7E"/>
    <w:rsid w:val="009C7E64"/>
    <w:rsid w:val="009D068B"/>
    <w:rsid w:val="009D0A5C"/>
    <w:rsid w:val="009D0B6E"/>
    <w:rsid w:val="009D0CEF"/>
    <w:rsid w:val="009D13E8"/>
    <w:rsid w:val="009D141E"/>
    <w:rsid w:val="009D15F2"/>
    <w:rsid w:val="009D1627"/>
    <w:rsid w:val="009D1A43"/>
    <w:rsid w:val="009D1CCE"/>
    <w:rsid w:val="009D2583"/>
    <w:rsid w:val="009D31DC"/>
    <w:rsid w:val="009D3220"/>
    <w:rsid w:val="009D34BB"/>
    <w:rsid w:val="009D378E"/>
    <w:rsid w:val="009D3B67"/>
    <w:rsid w:val="009D3BC7"/>
    <w:rsid w:val="009D3D9B"/>
    <w:rsid w:val="009D4C2C"/>
    <w:rsid w:val="009D528F"/>
    <w:rsid w:val="009D54E0"/>
    <w:rsid w:val="009D56A2"/>
    <w:rsid w:val="009D56DB"/>
    <w:rsid w:val="009D5717"/>
    <w:rsid w:val="009D57AB"/>
    <w:rsid w:val="009D57B5"/>
    <w:rsid w:val="009D5B96"/>
    <w:rsid w:val="009D6862"/>
    <w:rsid w:val="009D69C1"/>
    <w:rsid w:val="009D6DE3"/>
    <w:rsid w:val="009D732B"/>
    <w:rsid w:val="009D758C"/>
    <w:rsid w:val="009D7906"/>
    <w:rsid w:val="009D7AD3"/>
    <w:rsid w:val="009D7E1F"/>
    <w:rsid w:val="009E059A"/>
    <w:rsid w:val="009E06E5"/>
    <w:rsid w:val="009E0D2E"/>
    <w:rsid w:val="009E0ED5"/>
    <w:rsid w:val="009E1227"/>
    <w:rsid w:val="009E1713"/>
    <w:rsid w:val="009E1791"/>
    <w:rsid w:val="009E17C6"/>
    <w:rsid w:val="009E287F"/>
    <w:rsid w:val="009E2931"/>
    <w:rsid w:val="009E2A18"/>
    <w:rsid w:val="009E3EF0"/>
    <w:rsid w:val="009E4133"/>
    <w:rsid w:val="009E428E"/>
    <w:rsid w:val="009E48D0"/>
    <w:rsid w:val="009E4EBD"/>
    <w:rsid w:val="009E5921"/>
    <w:rsid w:val="009E5C18"/>
    <w:rsid w:val="009E5DE2"/>
    <w:rsid w:val="009E5E7B"/>
    <w:rsid w:val="009E63FB"/>
    <w:rsid w:val="009E6457"/>
    <w:rsid w:val="009E6A9A"/>
    <w:rsid w:val="009E6D6B"/>
    <w:rsid w:val="009E7840"/>
    <w:rsid w:val="009E7BC8"/>
    <w:rsid w:val="009E7D2B"/>
    <w:rsid w:val="009E7DCC"/>
    <w:rsid w:val="009E7E72"/>
    <w:rsid w:val="009F0206"/>
    <w:rsid w:val="009F024F"/>
    <w:rsid w:val="009F02ED"/>
    <w:rsid w:val="009F0C47"/>
    <w:rsid w:val="009F0D16"/>
    <w:rsid w:val="009F0E71"/>
    <w:rsid w:val="009F1446"/>
    <w:rsid w:val="009F151A"/>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4C56"/>
    <w:rsid w:val="009F5299"/>
    <w:rsid w:val="009F54F7"/>
    <w:rsid w:val="009F5630"/>
    <w:rsid w:val="009F5AA8"/>
    <w:rsid w:val="009F5BFB"/>
    <w:rsid w:val="009F5FA0"/>
    <w:rsid w:val="009F64CA"/>
    <w:rsid w:val="009F681D"/>
    <w:rsid w:val="009F686E"/>
    <w:rsid w:val="009F6D29"/>
    <w:rsid w:val="009F6E3A"/>
    <w:rsid w:val="009F72BA"/>
    <w:rsid w:val="009F73F7"/>
    <w:rsid w:val="009F73FE"/>
    <w:rsid w:val="009F771C"/>
    <w:rsid w:val="009F7BF4"/>
    <w:rsid w:val="00A00863"/>
    <w:rsid w:val="00A00CE2"/>
    <w:rsid w:val="00A00F9C"/>
    <w:rsid w:val="00A01008"/>
    <w:rsid w:val="00A01037"/>
    <w:rsid w:val="00A014F5"/>
    <w:rsid w:val="00A01E9C"/>
    <w:rsid w:val="00A02839"/>
    <w:rsid w:val="00A02889"/>
    <w:rsid w:val="00A028DE"/>
    <w:rsid w:val="00A02AE2"/>
    <w:rsid w:val="00A02CE8"/>
    <w:rsid w:val="00A02D98"/>
    <w:rsid w:val="00A03150"/>
    <w:rsid w:val="00A03A72"/>
    <w:rsid w:val="00A03D56"/>
    <w:rsid w:val="00A03D74"/>
    <w:rsid w:val="00A0472B"/>
    <w:rsid w:val="00A049B7"/>
    <w:rsid w:val="00A04CCC"/>
    <w:rsid w:val="00A04D46"/>
    <w:rsid w:val="00A0589E"/>
    <w:rsid w:val="00A05C77"/>
    <w:rsid w:val="00A05CAE"/>
    <w:rsid w:val="00A060D2"/>
    <w:rsid w:val="00A06308"/>
    <w:rsid w:val="00A076A8"/>
    <w:rsid w:val="00A07FF0"/>
    <w:rsid w:val="00A10734"/>
    <w:rsid w:val="00A109DC"/>
    <w:rsid w:val="00A10FA2"/>
    <w:rsid w:val="00A1132C"/>
    <w:rsid w:val="00A114D6"/>
    <w:rsid w:val="00A11E79"/>
    <w:rsid w:val="00A12012"/>
    <w:rsid w:val="00A12759"/>
    <w:rsid w:val="00A13358"/>
    <w:rsid w:val="00A13394"/>
    <w:rsid w:val="00A1365D"/>
    <w:rsid w:val="00A13663"/>
    <w:rsid w:val="00A14A13"/>
    <w:rsid w:val="00A14AB3"/>
    <w:rsid w:val="00A14DEA"/>
    <w:rsid w:val="00A1508E"/>
    <w:rsid w:val="00A1527D"/>
    <w:rsid w:val="00A1534C"/>
    <w:rsid w:val="00A15CBC"/>
    <w:rsid w:val="00A16501"/>
    <w:rsid w:val="00A168B0"/>
    <w:rsid w:val="00A1696D"/>
    <w:rsid w:val="00A17040"/>
    <w:rsid w:val="00A170F5"/>
    <w:rsid w:val="00A17354"/>
    <w:rsid w:val="00A173D9"/>
    <w:rsid w:val="00A1744E"/>
    <w:rsid w:val="00A1770B"/>
    <w:rsid w:val="00A17DFE"/>
    <w:rsid w:val="00A2039D"/>
    <w:rsid w:val="00A2051C"/>
    <w:rsid w:val="00A20E67"/>
    <w:rsid w:val="00A21394"/>
    <w:rsid w:val="00A22376"/>
    <w:rsid w:val="00A227DA"/>
    <w:rsid w:val="00A229CC"/>
    <w:rsid w:val="00A229E7"/>
    <w:rsid w:val="00A23040"/>
    <w:rsid w:val="00A23408"/>
    <w:rsid w:val="00A237D2"/>
    <w:rsid w:val="00A23986"/>
    <w:rsid w:val="00A23A06"/>
    <w:rsid w:val="00A23F7E"/>
    <w:rsid w:val="00A23FB7"/>
    <w:rsid w:val="00A24028"/>
    <w:rsid w:val="00A24037"/>
    <w:rsid w:val="00A24239"/>
    <w:rsid w:val="00A244D1"/>
    <w:rsid w:val="00A2453E"/>
    <w:rsid w:val="00A24798"/>
    <w:rsid w:val="00A24AC9"/>
    <w:rsid w:val="00A24C66"/>
    <w:rsid w:val="00A24EEE"/>
    <w:rsid w:val="00A2514F"/>
    <w:rsid w:val="00A2544C"/>
    <w:rsid w:val="00A2546F"/>
    <w:rsid w:val="00A258E5"/>
    <w:rsid w:val="00A25E4C"/>
    <w:rsid w:val="00A261E3"/>
    <w:rsid w:val="00A26577"/>
    <w:rsid w:val="00A26882"/>
    <w:rsid w:val="00A271E5"/>
    <w:rsid w:val="00A275BF"/>
    <w:rsid w:val="00A30227"/>
    <w:rsid w:val="00A30E76"/>
    <w:rsid w:val="00A312B2"/>
    <w:rsid w:val="00A31521"/>
    <w:rsid w:val="00A31703"/>
    <w:rsid w:val="00A3172E"/>
    <w:rsid w:val="00A3174D"/>
    <w:rsid w:val="00A32634"/>
    <w:rsid w:val="00A3271E"/>
    <w:rsid w:val="00A33606"/>
    <w:rsid w:val="00A3362A"/>
    <w:rsid w:val="00A336C7"/>
    <w:rsid w:val="00A33860"/>
    <w:rsid w:val="00A33C98"/>
    <w:rsid w:val="00A3437E"/>
    <w:rsid w:val="00A343EA"/>
    <w:rsid w:val="00A347C0"/>
    <w:rsid w:val="00A34986"/>
    <w:rsid w:val="00A34AF3"/>
    <w:rsid w:val="00A354E3"/>
    <w:rsid w:val="00A3794E"/>
    <w:rsid w:val="00A3795D"/>
    <w:rsid w:val="00A379D5"/>
    <w:rsid w:val="00A37E0C"/>
    <w:rsid w:val="00A37F91"/>
    <w:rsid w:val="00A401DF"/>
    <w:rsid w:val="00A40407"/>
    <w:rsid w:val="00A40881"/>
    <w:rsid w:val="00A40C86"/>
    <w:rsid w:val="00A40F0E"/>
    <w:rsid w:val="00A41868"/>
    <w:rsid w:val="00A422CE"/>
    <w:rsid w:val="00A4253A"/>
    <w:rsid w:val="00A42682"/>
    <w:rsid w:val="00A42F33"/>
    <w:rsid w:val="00A436F0"/>
    <w:rsid w:val="00A43D67"/>
    <w:rsid w:val="00A43F9C"/>
    <w:rsid w:val="00A44064"/>
    <w:rsid w:val="00A442A5"/>
    <w:rsid w:val="00A442EE"/>
    <w:rsid w:val="00A445A6"/>
    <w:rsid w:val="00A44B3A"/>
    <w:rsid w:val="00A44C04"/>
    <w:rsid w:val="00A44F6B"/>
    <w:rsid w:val="00A45024"/>
    <w:rsid w:val="00A450CF"/>
    <w:rsid w:val="00A45283"/>
    <w:rsid w:val="00A457FB"/>
    <w:rsid w:val="00A4597A"/>
    <w:rsid w:val="00A45B2F"/>
    <w:rsid w:val="00A461A5"/>
    <w:rsid w:val="00A46375"/>
    <w:rsid w:val="00A469DA"/>
    <w:rsid w:val="00A46B5A"/>
    <w:rsid w:val="00A47CCA"/>
    <w:rsid w:val="00A50481"/>
    <w:rsid w:val="00A50733"/>
    <w:rsid w:val="00A50BC6"/>
    <w:rsid w:val="00A51352"/>
    <w:rsid w:val="00A5163A"/>
    <w:rsid w:val="00A51FFA"/>
    <w:rsid w:val="00A529A5"/>
    <w:rsid w:val="00A532A7"/>
    <w:rsid w:val="00A53306"/>
    <w:rsid w:val="00A539B6"/>
    <w:rsid w:val="00A53E36"/>
    <w:rsid w:val="00A53E57"/>
    <w:rsid w:val="00A53EA6"/>
    <w:rsid w:val="00A56193"/>
    <w:rsid w:val="00A5624A"/>
    <w:rsid w:val="00A562E3"/>
    <w:rsid w:val="00A563DD"/>
    <w:rsid w:val="00A5703F"/>
    <w:rsid w:val="00A571B7"/>
    <w:rsid w:val="00A57316"/>
    <w:rsid w:val="00A579CC"/>
    <w:rsid w:val="00A60351"/>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45A"/>
    <w:rsid w:val="00A678AF"/>
    <w:rsid w:val="00A678C4"/>
    <w:rsid w:val="00A67D6D"/>
    <w:rsid w:val="00A70790"/>
    <w:rsid w:val="00A70C0C"/>
    <w:rsid w:val="00A70E4A"/>
    <w:rsid w:val="00A71324"/>
    <w:rsid w:val="00A7151D"/>
    <w:rsid w:val="00A71743"/>
    <w:rsid w:val="00A71920"/>
    <w:rsid w:val="00A71BA7"/>
    <w:rsid w:val="00A71F8B"/>
    <w:rsid w:val="00A7258B"/>
    <w:rsid w:val="00A727B7"/>
    <w:rsid w:val="00A72A78"/>
    <w:rsid w:val="00A72BB6"/>
    <w:rsid w:val="00A7310F"/>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57E"/>
    <w:rsid w:val="00A76A95"/>
    <w:rsid w:val="00A76E11"/>
    <w:rsid w:val="00A80124"/>
    <w:rsid w:val="00A8015D"/>
    <w:rsid w:val="00A8019F"/>
    <w:rsid w:val="00A8141C"/>
    <w:rsid w:val="00A82C84"/>
    <w:rsid w:val="00A82C95"/>
    <w:rsid w:val="00A82CDF"/>
    <w:rsid w:val="00A8308F"/>
    <w:rsid w:val="00A83194"/>
    <w:rsid w:val="00A835E9"/>
    <w:rsid w:val="00A83668"/>
    <w:rsid w:val="00A836D8"/>
    <w:rsid w:val="00A83FA4"/>
    <w:rsid w:val="00A8419B"/>
    <w:rsid w:val="00A84A9D"/>
    <w:rsid w:val="00A84EAA"/>
    <w:rsid w:val="00A85644"/>
    <w:rsid w:val="00A85720"/>
    <w:rsid w:val="00A86E9C"/>
    <w:rsid w:val="00A8730A"/>
    <w:rsid w:val="00A87374"/>
    <w:rsid w:val="00A87755"/>
    <w:rsid w:val="00A878CC"/>
    <w:rsid w:val="00A90568"/>
    <w:rsid w:val="00A91252"/>
    <w:rsid w:val="00A912D4"/>
    <w:rsid w:val="00A91515"/>
    <w:rsid w:val="00A91516"/>
    <w:rsid w:val="00A91753"/>
    <w:rsid w:val="00A918A3"/>
    <w:rsid w:val="00A91B25"/>
    <w:rsid w:val="00A92039"/>
    <w:rsid w:val="00A920CE"/>
    <w:rsid w:val="00A92949"/>
    <w:rsid w:val="00A92F37"/>
    <w:rsid w:val="00A930F2"/>
    <w:rsid w:val="00A9322C"/>
    <w:rsid w:val="00A938BB"/>
    <w:rsid w:val="00A9393E"/>
    <w:rsid w:val="00A93ABA"/>
    <w:rsid w:val="00A93C48"/>
    <w:rsid w:val="00A94063"/>
    <w:rsid w:val="00A94123"/>
    <w:rsid w:val="00A94272"/>
    <w:rsid w:val="00A9438D"/>
    <w:rsid w:val="00A95085"/>
    <w:rsid w:val="00A95250"/>
    <w:rsid w:val="00A95569"/>
    <w:rsid w:val="00A955FF"/>
    <w:rsid w:val="00A96414"/>
    <w:rsid w:val="00A9704F"/>
    <w:rsid w:val="00A977AC"/>
    <w:rsid w:val="00AA00F1"/>
    <w:rsid w:val="00AA01A3"/>
    <w:rsid w:val="00AA0632"/>
    <w:rsid w:val="00AA07DF"/>
    <w:rsid w:val="00AA0A24"/>
    <w:rsid w:val="00AA0A46"/>
    <w:rsid w:val="00AA0EC2"/>
    <w:rsid w:val="00AA15EC"/>
    <w:rsid w:val="00AA19FE"/>
    <w:rsid w:val="00AA1EA3"/>
    <w:rsid w:val="00AA2546"/>
    <w:rsid w:val="00AA2B39"/>
    <w:rsid w:val="00AA3276"/>
    <w:rsid w:val="00AA3323"/>
    <w:rsid w:val="00AA348C"/>
    <w:rsid w:val="00AA3919"/>
    <w:rsid w:val="00AA3D07"/>
    <w:rsid w:val="00AA3DF7"/>
    <w:rsid w:val="00AA4253"/>
    <w:rsid w:val="00AA4585"/>
    <w:rsid w:val="00AA458E"/>
    <w:rsid w:val="00AA464C"/>
    <w:rsid w:val="00AA47E4"/>
    <w:rsid w:val="00AA495F"/>
    <w:rsid w:val="00AA4C8F"/>
    <w:rsid w:val="00AA4DA3"/>
    <w:rsid w:val="00AA5AAC"/>
    <w:rsid w:val="00AA6DBB"/>
    <w:rsid w:val="00AA718E"/>
    <w:rsid w:val="00AA763E"/>
    <w:rsid w:val="00AA7B64"/>
    <w:rsid w:val="00AA7F9F"/>
    <w:rsid w:val="00AB01D6"/>
    <w:rsid w:val="00AB02BC"/>
    <w:rsid w:val="00AB0625"/>
    <w:rsid w:val="00AB0BDC"/>
    <w:rsid w:val="00AB0EE3"/>
    <w:rsid w:val="00AB0F53"/>
    <w:rsid w:val="00AB10E4"/>
    <w:rsid w:val="00AB11BA"/>
    <w:rsid w:val="00AB151B"/>
    <w:rsid w:val="00AB160A"/>
    <w:rsid w:val="00AB1634"/>
    <w:rsid w:val="00AB1BBB"/>
    <w:rsid w:val="00AB1C69"/>
    <w:rsid w:val="00AB2098"/>
    <w:rsid w:val="00AB2490"/>
    <w:rsid w:val="00AB2621"/>
    <w:rsid w:val="00AB2989"/>
    <w:rsid w:val="00AB2F15"/>
    <w:rsid w:val="00AB3A32"/>
    <w:rsid w:val="00AB3B61"/>
    <w:rsid w:val="00AB3C08"/>
    <w:rsid w:val="00AB3F3A"/>
    <w:rsid w:val="00AB4640"/>
    <w:rsid w:val="00AB46A4"/>
    <w:rsid w:val="00AB4B1C"/>
    <w:rsid w:val="00AB4BFB"/>
    <w:rsid w:val="00AB4F6C"/>
    <w:rsid w:val="00AB54A1"/>
    <w:rsid w:val="00AB68E9"/>
    <w:rsid w:val="00AB6ABE"/>
    <w:rsid w:val="00AB6FC8"/>
    <w:rsid w:val="00AB729B"/>
    <w:rsid w:val="00AB7390"/>
    <w:rsid w:val="00AB7C28"/>
    <w:rsid w:val="00AC0B89"/>
    <w:rsid w:val="00AC1648"/>
    <w:rsid w:val="00AC2093"/>
    <w:rsid w:val="00AC20F7"/>
    <w:rsid w:val="00AC21BF"/>
    <w:rsid w:val="00AC2241"/>
    <w:rsid w:val="00AC2763"/>
    <w:rsid w:val="00AC3ECA"/>
    <w:rsid w:val="00AC4136"/>
    <w:rsid w:val="00AC4567"/>
    <w:rsid w:val="00AC4AFC"/>
    <w:rsid w:val="00AC5093"/>
    <w:rsid w:val="00AC5AFE"/>
    <w:rsid w:val="00AC6467"/>
    <w:rsid w:val="00AC6E03"/>
    <w:rsid w:val="00AC738F"/>
    <w:rsid w:val="00AC768F"/>
    <w:rsid w:val="00AC789B"/>
    <w:rsid w:val="00AC7950"/>
    <w:rsid w:val="00AC7DAA"/>
    <w:rsid w:val="00AD030E"/>
    <w:rsid w:val="00AD08D9"/>
    <w:rsid w:val="00AD1492"/>
    <w:rsid w:val="00AD1D11"/>
    <w:rsid w:val="00AD2241"/>
    <w:rsid w:val="00AD22BB"/>
    <w:rsid w:val="00AD27F9"/>
    <w:rsid w:val="00AD2B0D"/>
    <w:rsid w:val="00AD2CC2"/>
    <w:rsid w:val="00AD2D0F"/>
    <w:rsid w:val="00AD2F1A"/>
    <w:rsid w:val="00AD2FBA"/>
    <w:rsid w:val="00AD3698"/>
    <w:rsid w:val="00AD3787"/>
    <w:rsid w:val="00AD3817"/>
    <w:rsid w:val="00AD391F"/>
    <w:rsid w:val="00AD3F78"/>
    <w:rsid w:val="00AD440E"/>
    <w:rsid w:val="00AD477E"/>
    <w:rsid w:val="00AD4F3B"/>
    <w:rsid w:val="00AD50A5"/>
    <w:rsid w:val="00AD5840"/>
    <w:rsid w:val="00AD5C22"/>
    <w:rsid w:val="00AD60FB"/>
    <w:rsid w:val="00AD72DF"/>
    <w:rsid w:val="00AD7458"/>
    <w:rsid w:val="00AD7A0A"/>
    <w:rsid w:val="00AE0261"/>
    <w:rsid w:val="00AE02E1"/>
    <w:rsid w:val="00AE0DB0"/>
    <w:rsid w:val="00AE15C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4B7D"/>
    <w:rsid w:val="00AE5150"/>
    <w:rsid w:val="00AE5366"/>
    <w:rsid w:val="00AE53C9"/>
    <w:rsid w:val="00AE53F4"/>
    <w:rsid w:val="00AE55C3"/>
    <w:rsid w:val="00AE561F"/>
    <w:rsid w:val="00AE6417"/>
    <w:rsid w:val="00AE66F2"/>
    <w:rsid w:val="00AE695D"/>
    <w:rsid w:val="00AE69D7"/>
    <w:rsid w:val="00AE6A39"/>
    <w:rsid w:val="00AE6DD0"/>
    <w:rsid w:val="00AE748F"/>
    <w:rsid w:val="00AE757B"/>
    <w:rsid w:val="00AF0087"/>
    <w:rsid w:val="00AF0557"/>
    <w:rsid w:val="00AF0694"/>
    <w:rsid w:val="00AF0936"/>
    <w:rsid w:val="00AF0CC8"/>
    <w:rsid w:val="00AF113A"/>
    <w:rsid w:val="00AF11FE"/>
    <w:rsid w:val="00AF1594"/>
    <w:rsid w:val="00AF18EC"/>
    <w:rsid w:val="00AF1CE8"/>
    <w:rsid w:val="00AF1EF8"/>
    <w:rsid w:val="00AF250E"/>
    <w:rsid w:val="00AF2D94"/>
    <w:rsid w:val="00AF40C5"/>
    <w:rsid w:val="00AF4515"/>
    <w:rsid w:val="00AF454D"/>
    <w:rsid w:val="00AF45A4"/>
    <w:rsid w:val="00AF4F70"/>
    <w:rsid w:val="00AF504E"/>
    <w:rsid w:val="00AF5F57"/>
    <w:rsid w:val="00AF5F70"/>
    <w:rsid w:val="00AF69DE"/>
    <w:rsid w:val="00AF6AED"/>
    <w:rsid w:val="00AF72E2"/>
    <w:rsid w:val="00AF773A"/>
    <w:rsid w:val="00AF7A30"/>
    <w:rsid w:val="00AF7CC5"/>
    <w:rsid w:val="00AF7DCD"/>
    <w:rsid w:val="00B008C9"/>
    <w:rsid w:val="00B00F84"/>
    <w:rsid w:val="00B013F3"/>
    <w:rsid w:val="00B01566"/>
    <w:rsid w:val="00B016AE"/>
    <w:rsid w:val="00B01A0E"/>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69A"/>
    <w:rsid w:val="00B04870"/>
    <w:rsid w:val="00B04E3C"/>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6F4"/>
    <w:rsid w:val="00B10D14"/>
    <w:rsid w:val="00B10E6A"/>
    <w:rsid w:val="00B10FAD"/>
    <w:rsid w:val="00B113EE"/>
    <w:rsid w:val="00B1164D"/>
    <w:rsid w:val="00B11A33"/>
    <w:rsid w:val="00B11C1E"/>
    <w:rsid w:val="00B1214E"/>
    <w:rsid w:val="00B1234E"/>
    <w:rsid w:val="00B12BBE"/>
    <w:rsid w:val="00B12D62"/>
    <w:rsid w:val="00B12E18"/>
    <w:rsid w:val="00B12F04"/>
    <w:rsid w:val="00B13559"/>
    <w:rsid w:val="00B13A01"/>
    <w:rsid w:val="00B13F5D"/>
    <w:rsid w:val="00B1412A"/>
    <w:rsid w:val="00B14B4B"/>
    <w:rsid w:val="00B14E3E"/>
    <w:rsid w:val="00B1554E"/>
    <w:rsid w:val="00B15B2A"/>
    <w:rsid w:val="00B15E29"/>
    <w:rsid w:val="00B16096"/>
    <w:rsid w:val="00B16275"/>
    <w:rsid w:val="00B1629B"/>
    <w:rsid w:val="00B1683A"/>
    <w:rsid w:val="00B16A49"/>
    <w:rsid w:val="00B16E82"/>
    <w:rsid w:val="00B171A9"/>
    <w:rsid w:val="00B17255"/>
    <w:rsid w:val="00B1745D"/>
    <w:rsid w:val="00B17E10"/>
    <w:rsid w:val="00B202A1"/>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77A"/>
    <w:rsid w:val="00B25BB4"/>
    <w:rsid w:val="00B25DC4"/>
    <w:rsid w:val="00B25F92"/>
    <w:rsid w:val="00B26075"/>
    <w:rsid w:val="00B265F3"/>
    <w:rsid w:val="00B268F2"/>
    <w:rsid w:val="00B26925"/>
    <w:rsid w:val="00B277B8"/>
    <w:rsid w:val="00B27C01"/>
    <w:rsid w:val="00B27CB4"/>
    <w:rsid w:val="00B27DED"/>
    <w:rsid w:val="00B30553"/>
    <w:rsid w:val="00B31517"/>
    <w:rsid w:val="00B31874"/>
    <w:rsid w:val="00B319A7"/>
    <w:rsid w:val="00B31A3C"/>
    <w:rsid w:val="00B31A43"/>
    <w:rsid w:val="00B31C55"/>
    <w:rsid w:val="00B31F80"/>
    <w:rsid w:val="00B322C4"/>
    <w:rsid w:val="00B3247B"/>
    <w:rsid w:val="00B32555"/>
    <w:rsid w:val="00B32626"/>
    <w:rsid w:val="00B32B5F"/>
    <w:rsid w:val="00B340FC"/>
    <w:rsid w:val="00B346CC"/>
    <w:rsid w:val="00B34E5B"/>
    <w:rsid w:val="00B34E8B"/>
    <w:rsid w:val="00B354F6"/>
    <w:rsid w:val="00B360CF"/>
    <w:rsid w:val="00B36283"/>
    <w:rsid w:val="00B362D4"/>
    <w:rsid w:val="00B365A4"/>
    <w:rsid w:val="00B37028"/>
    <w:rsid w:val="00B37441"/>
    <w:rsid w:val="00B37BC6"/>
    <w:rsid w:val="00B37D2F"/>
    <w:rsid w:val="00B404FD"/>
    <w:rsid w:val="00B408EA"/>
    <w:rsid w:val="00B40F32"/>
    <w:rsid w:val="00B412F3"/>
    <w:rsid w:val="00B41571"/>
    <w:rsid w:val="00B4165D"/>
    <w:rsid w:val="00B41DA1"/>
    <w:rsid w:val="00B42D2B"/>
    <w:rsid w:val="00B42FF5"/>
    <w:rsid w:val="00B43227"/>
    <w:rsid w:val="00B433B6"/>
    <w:rsid w:val="00B4349F"/>
    <w:rsid w:val="00B436AE"/>
    <w:rsid w:val="00B43AE1"/>
    <w:rsid w:val="00B44213"/>
    <w:rsid w:val="00B44350"/>
    <w:rsid w:val="00B44859"/>
    <w:rsid w:val="00B4562A"/>
    <w:rsid w:val="00B457F3"/>
    <w:rsid w:val="00B4592B"/>
    <w:rsid w:val="00B45F96"/>
    <w:rsid w:val="00B46301"/>
    <w:rsid w:val="00B46359"/>
    <w:rsid w:val="00B4635C"/>
    <w:rsid w:val="00B467F7"/>
    <w:rsid w:val="00B468CA"/>
    <w:rsid w:val="00B46BAB"/>
    <w:rsid w:val="00B46C75"/>
    <w:rsid w:val="00B46D13"/>
    <w:rsid w:val="00B47304"/>
    <w:rsid w:val="00B47D6B"/>
    <w:rsid w:val="00B47E17"/>
    <w:rsid w:val="00B505B5"/>
    <w:rsid w:val="00B50C63"/>
    <w:rsid w:val="00B50E54"/>
    <w:rsid w:val="00B50F8B"/>
    <w:rsid w:val="00B517DF"/>
    <w:rsid w:val="00B51AA0"/>
    <w:rsid w:val="00B51AAB"/>
    <w:rsid w:val="00B521D9"/>
    <w:rsid w:val="00B52655"/>
    <w:rsid w:val="00B52A7E"/>
    <w:rsid w:val="00B52E01"/>
    <w:rsid w:val="00B53526"/>
    <w:rsid w:val="00B5376E"/>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16D"/>
    <w:rsid w:val="00B56E82"/>
    <w:rsid w:val="00B5732A"/>
    <w:rsid w:val="00B57383"/>
    <w:rsid w:val="00B5793E"/>
    <w:rsid w:val="00B57CA5"/>
    <w:rsid w:val="00B57D07"/>
    <w:rsid w:val="00B6004E"/>
    <w:rsid w:val="00B602F2"/>
    <w:rsid w:val="00B60324"/>
    <w:rsid w:val="00B60D85"/>
    <w:rsid w:val="00B61283"/>
    <w:rsid w:val="00B6198A"/>
    <w:rsid w:val="00B61CC6"/>
    <w:rsid w:val="00B61D07"/>
    <w:rsid w:val="00B61D19"/>
    <w:rsid w:val="00B6203A"/>
    <w:rsid w:val="00B62082"/>
    <w:rsid w:val="00B62182"/>
    <w:rsid w:val="00B623CD"/>
    <w:rsid w:val="00B62723"/>
    <w:rsid w:val="00B63F4E"/>
    <w:rsid w:val="00B6424C"/>
    <w:rsid w:val="00B65C1A"/>
    <w:rsid w:val="00B65D9C"/>
    <w:rsid w:val="00B65E4A"/>
    <w:rsid w:val="00B65F9D"/>
    <w:rsid w:val="00B6618E"/>
    <w:rsid w:val="00B663FC"/>
    <w:rsid w:val="00B6646A"/>
    <w:rsid w:val="00B66487"/>
    <w:rsid w:val="00B66583"/>
    <w:rsid w:val="00B66740"/>
    <w:rsid w:val="00B6691D"/>
    <w:rsid w:val="00B669D0"/>
    <w:rsid w:val="00B66A53"/>
    <w:rsid w:val="00B66D68"/>
    <w:rsid w:val="00B66E10"/>
    <w:rsid w:val="00B67784"/>
    <w:rsid w:val="00B67990"/>
    <w:rsid w:val="00B67DE8"/>
    <w:rsid w:val="00B70198"/>
    <w:rsid w:val="00B70E2A"/>
    <w:rsid w:val="00B70E44"/>
    <w:rsid w:val="00B71171"/>
    <w:rsid w:val="00B71300"/>
    <w:rsid w:val="00B71397"/>
    <w:rsid w:val="00B71515"/>
    <w:rsid w:val="00B716E3"/>
    <w:rsid w:val="00B71AF1"/>
    <w:rsid w:val="00B71BCC"/>
    <w:rsid w:val="00B72910"/>
    <w:rsid w:val="00B72956"/>
    <w:rsid w:val="00B72E77"/>
    <w:rsid w:val="00B72EF6"/>
    <w:rsid w:val="00B731FD"/>
    <w:rsid w:val="00B73239"/>
    <w:rsid w:val="00B73500"/>
    <w:rsid w:val="00B73AF2"/>
    <w:rsid w:val="00B74104"/>
    <w:rsid w:val="00B7416D"/>
    <w:rsid w:val="00B74536"/>
    <w:rsid w:val="00B749EC"/>
    <w:rsid w:val="00B756D3"/>
    <w:rsid w:val="00B75861"/>
    <w:rsid w:val="00B760B9"/>
    <w:rsid w:val="00B76179"/>
    <w:rsid w:val="00B76413"/>
    <w:rsid w:val="00B76FAB"/>
    <w:rsid w:val="00B77119"/>
    <w:rsid w:val="00B77150"/>
    <w:rsid w:val="00B77632"/>
    <w:rsid w:val="00B77886"/>
    <w:rsid w:val="00B77980"/>
    <w:rsid w:val="00B804AF"/>
    <w:rsid w:val="00B809B4"/>
    <w:rsid w:val="00B80BFA"/>
    <w:rsid w:val="00B80D10"/>
    <w:rsid w:val="00B80FD9"/>
    <w:rsid w:val="00B81E0F"/>
    <w:rsid w:val="00B820DD"/>
    <w:rsid w:val="00B82839"/>
    <w:rsid w:val="00B82D0F"/>
    <w:rsid w:val="00B82E0E"/>
    <w:rsid w:val="00B83A14"/>
    <w:rsid w:val="00B83BA0"/>
    <w:rsid w:val="00B84191"/>
    <w:rsid w:val="00B84AC8"/>
    <w:rsid w:val="00B84CA5"/>
    <w:rsid w:val="00B86757"/>
    <w:rsid w:val="00B86C6A"/>
    <w:rsid w:val="00B86D13"/>
    <w:rsid w:val="00B875B5"/>
    <w:rsid w:val="00B87A79"/>
    <w:rsid w:val="00B87B2B"/>
    <w:rsid w:val="00B90296"/>
    <w:rsid w:val="00B9033E"/>
    <w:rsid w:val="00B906F8"/>
    <w:rsid w:val="00B90A1B"/>
    <w:rsid w:val="00B91033"/>
    <w:rsid w:val="00B91AA3"/>
    <w:rsid w:val="00B91F45"/>
    <w:rsid w:val="00B9232F"/>
    <w:rsid w:val="00B9258A"/>
    <w:rsid w:val="00B92652"/>
    <w:rsid w:val="00B93ED2"/>
    <w:rsid w:val="00B9400F"/>
    <w:rsid w:val="00B9411A"/>
    <w:rsid w:val="00B94607"/>
    <w:rsid w:val="00B94788"/>
    <w:rsid w:val="00B94FDC"/>
    <w:rsid w:val="00B95419"/>
    <w:rsid w:val="00B95AC1"/>
    <w:rsid w:val="00B9622E"/>
    <w:rsid w:val="00B964FD"/>
    <w:rsid w:val="00B9685E"/>
    <w:rsid w:val="00B969BA"/>
    <w:rsid w:val="00B96C11"/>
    <w:rsid w:val="00B97870"/>
    <w:rsid w:val="00B97892"/>
    <w:rsid w:val="00B97BB4"/>
    <w:rsid w:val="00B97D97"/>
    <w:rsid w:val="00B97EFF"/>
    <w:rsid w:val="00B97F5B"/>
    <w:rsid w:val="00BA0143"/>
    <w:rsid w:val="00BA016A"/>
    <w:rsid w:val="00BA0572"/>
    <w:rsid w:val="00BA085F"/>
    <w:rsid w:val="00BA08A4"/>
    <w:rsid w:val="00BA0AE5"/>
    <w:rsid w:val="00BA14F6"/>
    <w:rsid w:val="00BA1919"/>
    <w:rsid w:val="00BA1E49"/>
    <w:rsid w:val="00BA1F2F"/>
    <w:rsid w:val="00BA2212"/>
    <w:rsid w:val="00BA2547"/>
    <w:rsid w:val="00BA3464"/>
    <w:rsid w:val="00BA3A8D"/>
    <w:rsid w:val="00BA3C59"/>
    <w:rsid w:val="00BA3DD3"/>
    <w:rsid w:val="00BA3E4F"/>
    <w:rsid w:val="00BA3EB5"/>
    <w:rsid w:val="00BA4055"/>
    <w:rsid w:val="00BA465C"/>
    <w:rsid w:val="00BA48A0"/>
    <w:rsid w:val="00BA4EB8"/>
    <w:rsid w:val="00BA50D5"/>
    <w:rsid w:val="00BA5363"/>
    <w:rsid w:val="00BA58FF"/>
    <w:rsid w:val="00BA5C41"/>
    <w:rsid w:val="00BA608D"/>
    <w:rsid w:val="00BA674D"/>
    <w:rsid w:val="00BA68E1"/>
    <w:rsid w:val="00BA6BB5"/>
    <w:rsid w:val="00BA7772"/>
    <w:rsid w:val="00BA7BDF"/>
    <w:rsid w:val="00BA7C37"/>
    <w:rsid w:val="00BA7CFE"/>
    <w:rsid w:val="00BA7D27"/>
    <w:rsid w:val="00BA7EA8"/>
    <w:rsid w:val="00BA7EE5"/>
    <w:rsid w:val="00BB0197"/>
    <w:rsid w:val="00BB020E"/>
    <w:rsid w:val="00BB0BD4"/>
    <w:rsid w:val="00BB0BF8"/>
    <w:rsid w:val="00BB0E4F"/>
    <w:rsid w:val="00BB0E73"/>
    <w:rsid w:val="00BB0E74"/>
    <w:rsid w:val="00BB0F7E"/>
    <w:rsid w:val="00BB111A"/>
    <w:rsid w:val="00BB2632"/>
    <w:rsid w:val="00BB2A74"/>
    <w:rsid w:val="00BB2B2E"/>
    <w:rsid w:val="00BB385A"/>
    <w:rsid w:val="00BB3B84"/>
    <w:rsid w:val="00BB3D08"/>
    <w:rsid w:val="00BB4333"/>
    <w:rsid w:val="00BB4437"/>
    <w:rsid w:val="00BB4772"/>
    <w:rsid w:val="00BB492E"/>
    <w:rsid w:val="00BB49F8"/>
    <w:rsid w:val="00BB4BC2"/>
    <w:rsid w:val="00BB5417"/>
    <w:rsid w:val="00BB5ED6"/>
    <w:rsid w:val="00BB6124"/>
    <w:rsid w:val="00BB7CF8"/>
    <w:rsid w:val="00BB7DCA"/>
    <w:rsid w:val="00BC134A"/>
    <w:rsid w:val="00BC1772"/>
    <w:rsid w:val="00BC199E"/>
    <w:rsid w:val="00BC1FA9"/>
    <w:rsid w:val="00BC201B"/>
    <w:rsid w:val="00BC22B3"/>
    <w:rsid w:val="00BC239E"/>
    <w:rsid w:val="00BC24BA"/>
    <w:rsid w:val="00BC263F"/>
    <w:rsid w:val="00BC379E"/>
    <w:rsid w:val="00BC3F84"/>
    <w:rsid w:val="00BC4119"/>
    <w:rsid w:val="00BC4649"/>
    <w:rsid w:val="00BC49A8"/>
    <w:rsid w:val="00BC4C2D"/>
    <w:rsid w:val="00BC4E76"/>
    <w:rsid w:val="00BC57B1"/>
    <w:rsid w:val="00BC6027"/>
    <w:rsid w:val="00BC6623"/>
    <w:rsid w:val="00BC6971"/>
    <w:rsid w:val="00BC6A58"/>
    <w:rsid w:val="00BC7090"/>
    <w:rsid w:val="00BC70C5"/>
    <w:rsid w:val="00BC7150"/>
    <w:rsid w:val="00BC7ADC"/>
    <w:rsid w:val="00BD0140"/>
    <w:rsid w:val="00BD0188"/>
    <w:rsid w:val="00BD07F8"/>
    <w:rsid w:val="00BD08A6"/>
    <w:rsid w:val="00BD0D19"/>
    <w:rsid w:val="00BD0D2C"/>
    <w:rsid w:val="00BD1830"/>
    <w:rsid w:val="00BD1AF8"/>
    <w:rsid w:val="00BD1DB0"/>
    <w:rsid w:val="00BD1F04"/>
    <w:rsid w:val="00BD2C05"/>
    <w:rsid w:val="00BD3096"/>
    <w:rsid w:val="00BD34AD"/>
    <w:rsid w:val="00BD352A"/>
    <w:rsid w:val="00BD38AB"/>
    <w:rsid w:val="00BD3C3D"/>
    <w:rsid w:val="00BD3E9D"/>
    <w:rsid w:val="00BD40BF"/>
    <w:rsid w:val="00BD416A"/>
    <w:rsid w:val="00BD4513"/>
    <w:rsid w:val="00BD4678"/>
    <w:rsid w:val="00BD495B"/>
    <w:rsid w:val="00BD4986"/>
    <w:rsid w:val="00BD4EBC"/>
    <w:rsid w:val="00BD5287"/>
    <w:rsid w:val="00BD613C"/>
    <w:rsid w:val="00BD617F"/>
    <w:rsid w:val="00BD698C"/>
    <w:rsid w:val="00BD6B43"/>
    <w:rsid w:val="00BD7378"/>
    <w:rsid w:val="00BD7B2D"/>
    <w:rsid w:val="00BD7BEE"/>
    <w:rsid w:val="00BE0420"/>
    <w:rsid w:val="00BE0F4F"/>
    <w:rsid w:val="00BE127A"/>
    <w:rsid w:val="00BE189F"/>
    <w:rsid w:val="00BE259C"/>
    <w:rsid w:val="00BE27D0"/>
    <w:rsid w:val="00BE3625"/>
    <w:rsid w:val="00BE3A23"/>
    <w:rsid w:val="00BE4C2A"/>
    <w:rsid w:val="00BE4C3E"/>
    <w:rsid w:val="00BE4E6C"/>
    <w:rsid w:val="00BE4FAB"/>
    <w:rsid w:val="00BE52BC"/>
    <w:rsid w:val="00BE54E0"/>
    <w:rsid w:val="00BE55AD"/>
    <w:rsid w:val="00BE57B8"/>
    <w:rsid w:val="00BE5A9C"/>
    <w:rsid w:val="00BE63D6"/>
    <w:rsid w:val="00BE695B"/>
    <w:rsid w:val="00BE6B7F"/>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4304"/>
    <w:rsid w:val="00BF4309"/>
    <w:rsid w:val="00BF4ABC"/>
    <w:rsid w:val="00BF5506"/>
    <w:rsid w:val="00BF57B7"/>
    <w:rsid w:val="00BF57BE"/>
    <w:rsid w:val="00BF5A81"/>
    <w:rsid w:val="00BF5AA6"/>
    <w:rsid w:val="00BF5DB5"/>
    <w:rsid w:val="00BF68F9"/>
    <w:rsid w:val="00BF696B"/>
    <w:rsid w:val="00BF696E"/>
    <w:rsid w:val="00BF6A24"/>
    <w:rsid w:val="00BF724D"/>
    <w:rsid w:val="00BF7264"/>
    <w:rsid w:val="00BF75DF"/>
    <w:rsid w:val="00BF79A7"/>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3E4"/>
    <w:rsid w:val="00C10B5A"/>
    <w:rsid w:val="00C10D51"/>
    <w:rsid w:val="00C11398"/>
    <w:rsid w:val="00C11A22"/>
    <w:rsid w:val="00C11CD2"/>
    <w:rsid w:val="00C11F04"/>
    <w:rsid w:val="00C1256A"/>
    <w:rsid w:val="00C13A0A"/>
    <w:rsid w:val="00C13DC4"/>
    <w:rsid w:val="00C146CC"/>
    <w:rsid w:val="00C149B2"/>
    <w:rsid w:val="00C14AF1"/>
    <w:rsid w:val="00C1528B"/>
    <w:rsid w:val="00C1624B"/>
    <w:rsid w:val="00C17505"/>
    <w:rsid w:val="00C17FC8"/>
    <w:rsid w:val="00C20028"/>
    <w:rsid w:val="00C20C7B"/>
    <w:rsid w:val="00C2153C"/>
    <w:rsid w:val="00C21850"/>
    <w:rsid w:val="00C21964"/>
    <w:rsid w:val="00C21A16"/>
    <w:rsid w:val="00C224C1"/>
    <w:rsid w:val="00C22AAD"/>
    <w:rsid w:val="00C230C7"/>
    <w:rsid w:val="00C23E87"/>
    <w:rsid w:val="00C23F5C"/>
    <w:rsid w:val="00C244A0"/>
    <w:rsid w:val="00C24A81"/>
    <w:rsid w:val="00C24EA0"/>
    <w:rsid w:val="00C2524B"/>
    <w:rsid w:val="00C25289"/>
    <w:rsid w:val="00C2546D"/>
    <w:rsid w:val="00C2583A"/>
    <w:rsid w:val="00C25E8A"/>
    <w:rsid w:val="00C262D9"/>
    <w:rsid w:val="00C2652B"/>
    <w:rsid w:val="00C265AA"/>
    <w:rsid w:val="00C26B06"/>
    <w:rsid w:val="00C271F4"/>
    <w:rsid w:val="00C27AD4"/>
    <w:rsid w:val="00C27D9F"/>
    <w:rsid w:val="00C301B9"/>
    <w:rsid w:val="00C30224"/>
    <w:rsid w:val="00C303FA"/>
    <w:rsid w:val="00C30B67"/>
    <w:rsid w:val="00C30CAD"/>
    <w:rsid w:val="00C30EBC"/>
    <w:rsid w:val="00C31919"/>
    <w:rsid w:val="00C31F5D"/>
    <w:rsid w:val="00C3256A"/>
    <w:rsid w:val="00C326BC"/>
    <w:rsid w:val="00C32DBB"/>
    <w:rsid w:val="00C32F7F"/>
    <w:rsid w:val="00C3336F"/>
    <w:rsid w:val="00C33BA0"/>
    <w:rsid w:val="00C33BC1"/>
    <w:rsid w:val="00C33C3B"/>
    <w:rsid w:val="00C33C63"/>
    <w:rsid w:val="00C33D6D"/>
    <w:rsid w:val="00C33FD0"/>
    <w:rsid w:val="00C34296"/>
    <w:rsid w:val="00C34298"/>
    <w:rsid w:val="00C3584B"/>
    <w:rsid w:val="00C358EA"/>
    <w:rsid w:val="00C359E0"/>
    <w:rsid w:val="00C35BC4"/>
    <w:rsid w:val="00C35DB2"/>
    <w:rsid w:val="00C35FC2"/>
    <w:rsid w:val="00C361BE"/>
    <w:rsid w:val="00C36AAC"/>
    <w:rsid w:val="00C36E64"/>
    <w:rsid w:val="00C36F0E"/>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279"/>
    <w:rsid w:val="00C455D3"/>
    <w:rsid w:val="00C45825"/>
    <w:rsid w:val="00C45CE3"/>
    <w:rsid w:val="00C46116"/>
    <w:rsid w:val="00C46126"/>
    <w:rsid w:val="00C46293"/>
    <w:rsid w:val="00C465A9"/>
    <w:rsid w:val="00C468BC"/>
    <w:rsid w:val="00C46B96"/>
    <w:rsid w:val="00C46CA4"/>
    <w:rsid w:val="00C46D6D"/>
    <w:rsid w:val="00C472AC"/>
    <w:rsid w:val="00C47445"/>
    <w:rsid w:val="00C4770D"/>
    <w:rsid w:val="00C47C7A"/>
    <w:rsid w:val="00C50513"/>
    <w:rsid w:val="00C508ED"/>
    <w:rsid w:val="00C51060"/>
    <w:rsid w:val="00C513A8"/>
    <w:rsid w:val="00C514A1"/>
    <w:rsid w:val="00C51BC6"/>
    <w:rsid w:val="00C51E85"/>
    <w:rsid w:val="00C525C2"/>
    <w:rsid w:val="00C5290B"/>
    <w:rsid w:val="00C52A34"/>
    <w:rsid w:val="00C52B2A"/>
    <w:rsid w:val="00C52DFA"/>
    <w:rsid w:val="00C53064"/>
    <w:rsid w:val="00C534A4"/>
    <w:rsid w:val="00C53D4B"/>
    <w:rsid w:val="00C54127"/>
    <w:rsid w:val="00C54514"/>
    <w:rsid w:val="00C54AA3"/>
    <w:rsid w:val="00C54DC8"/>
    <w:rsid w:val="00C54FB4"/>
    <w:rsid w:val="00C55388"/>
    <w:rsid w:val="00C554AC"/>
    <w:rsid w:val="00C559A7"/>
    <w:rsid w:val="00C55A9A"/>
    <w:rsid w:val="00C55A9C"/>
    <w:rsid w:val="00C55DC2"/>
    <w:rsid w:val="00C55DF8"/>
    <w:rsid w:val="00C56766"/>
    <w:rsid w:val="00C572F5"/>
    <w:rsid w:val="00C57DD6"/>
    <w:rsid w:val="00C57EC3"/>
    <w:rsid w:val="00C600B2"/>
    <w:rsid w:val="00C6022B"/>
    <w:rsid w:val="00C60360"/>
    <w:rsid w:val="00C609E2"/>
    <w:rsid w:val="00C60D23"/>
    <w:rsid w:val="00C611A2"/>
    <w:rsid w:val="00C612C5"/>
    <w:rsid w:val="00C61363"/>
    <w:rsid w:val="00C61685"/>
    <w:rsid w:val="00C6246C"/>
    <w:rsid w:val="00C625BC"/>
    <w:rsid w:val="00C63F32"/>
    <w:rsid w:val="00C63FE8"/>
    <w:rsid w:val="00C6430E"/>
    <w:rsid w:val="00C64455"/>
    <w:rsid w:val="00C646D5"/>
    <w:rsid w:val="00C64788"/>
    <w:rsid w:val="00C64A08"/>
    <w:rsid w:val="00C64C40"/>
    <w:rsid w:val="00C6549E"/>
    <w:rsid w:val="00C6574E"/>
    <w:rsid w:val="00C65953"/>
    <w:rsid w:val="00C65E8C"/>
    <w:rsid w:val="00C65FE5"/>
    <w:rsid w:val="00C67393"/>
    <w:rsid w:val="00C67777"/>
    <w:rsid w:val="00C67864"/>
    <w:rsid w:val="00C67A1C"/>
    <w:rsid w:val="00C7013F"/>
    <w:rsid w:val="00C702A8"/>
    <w:rsid w:val="00C70627"/>
    <w:rsid w:val="00C70AFE"/>
    <w:rsid w:val="00C70DE0"/>
    <w:rsid w:val="00C70F5A"/>
    <w:rsid w:val="00C7118E"/>
    <w:rsid w:val="00C71321"/>
    <w:rsid w:val="00C717B9"/>
    <w:rsid w:val="00C71E9F"/>
    <w:rsid w:val="00C72C77"/>
    <w:rsid w:val="00C72E28"/>
    <w:rsid w:val="00C73187"/>
    <w:rsid w:val="00C739F1"/>
    <w:rsid w:val="00C73A1B"/>
    <w:rsid w:val="00C73F19"/>
    <w:rsid w:val="00C741F5"/>
    <w:rsid w:val="00C74B52"/>
    <w:rsid w:val="00C74C18"/>
    <w:rsid w:val="00C75277"/>
    <w:rsid w:val="00C75DB6"/>
    <w:rsid w:val="00C7614A"/>
    <w:rsid w:val="00C761E3"/>
    <w:rsid w:val="00C76823"/>
    <w:rsid w:val="00C76CE4"/>
    <w:rsid w:val="00C777C6"/>
    <w:rsid w:val="00C77A10"/>
    <w:rsid w:val="00C77EEE"/>
    <w:rsid w:val="00C80015"/>
    <w:rsid w:val="00C801BC"/>
    <w:rsid w:val="00C8033C"/>
    <w:rsid w:val="00C80F46"/>
    <w:rsid w:val="00C81020"/>
    <w:rsid w:val="00C81916"/>
    <w:rsid w:val="00C821AB"/>
    <w:rsid w:val="00C824A1"/>
    <w:rsid w:val="00C825BB"/>
    <w:rsid w:val="00C82652"/>
    <w:rsid w:val="00C8277B"/>
    <w:rsid w:val="00C82929"/>
    <w:rsid w:val="00C82A11"/>
    <w:rsid w:val="00C82AB5"/>
    <w:rsid w:val="00C82DA4"/>
    <w:rsid w:val="00C8340B"/>
    <w:rsid w:val="00C83725"/>
    <w:rsid w:val="00C84086"/>
    <w:rsid w:val="00C84374"/>
    <w:rsid w:val="00C84642"/>
    <w:rsid w:val="00C84703"/>
    <w:rsid w:val="00C84EE0"/>
    <w:rsid w:val="00C8525A"/>
    <w:rsid w:val="00C85275"/>
    <w:rsid w:val="00C854AB"/>
    <w:rsid w:val="00C85CBE"/>
    <w:rsid w:val="00C85CE9"/>
    <w:rsid w:val="00C862C8"/>
    <w:rsid w:val="00C8670E"/>
    <w:rsid w:val="00C86B55"/>
    <w:rsid w:val="00C86CD2"/>
    <w:rsid w:val="00C87345"/>
    <w:rsid w:val="00C874D5"/>
    <w:rsid w:val="00C87E2F"/>
    <w:rsid w:val="00C9028F"/>
    <w:rsid w:val="00C90DEC"/>
    <w:rsid w:val="00C914A1"/>
    <w:rsid w:val="00C917A3"/>
    <w:rsid w:val="00C91B30"/>
    <w:rsid w:val="00C92092"/>
    <w:rsid w:val="00C9373F"/>
    <w:rsid w:val="00C937FD"/>
    <w:rsid w:val="00C94B30"/>
    <w:rsid w:val="00C95103"/>
    <w:rsid w:val="00C95CDA"/>
    <w:rsid w:val="00C95F0D"/>
    <w:rsid w:val="00C96857"/>
    <w:rsid w:val="00C9740D"/>
    <w:rsid w:val="00C97957"/>
    <w:rsid w:val="00C97D7F"/>
    <w:rsid w:val="00C97E1F"/>
    <w:rsid w:val="00CA0B4F"/>
    <w:rsid w:val="00CA13D9"/>
    <w:rsid w:val="00CA1592"/>
    <w:rsid w:val="00CA1600"/>
    <w:rsid w:val="00CA18F8"/>
    <w:rsid w:val="00CA1B0C"/>
    <w:rsid w:val="00CA2AE6"/>
    <w:rsid w:val="00CA308C"/>
    <w:rsid w:val="00CA30A3"/>
    <w:rsid w:val="00CA3878"/>
    <w:rsid w:val="00CA38EF"/>
    <w:rsid w:val="00CA3C09"/>
    <w:rsid w:val="00CA3CE9"/>
    <w:rsid w:val="00CA4031"/>
    <w:rsid w:val="00CA4449"/>
    <w:rsid w:val="00CA460C"/>
    <w:rsid w:val="00CA4F38"/>
    <w:rsid w:val="00CA53B2"/>
    <w:rsid w:val="00CA56D2"/>
    <w:rsid w:val="00CA5864"/>
    <w:rsid w:val="00CA5BA4"/>
    <w:rsid w:val="00CA63DA"/>
    <w:rsid w:val="00CA646F"/>
    <w:rsid w:val="00CA6744"/>
    <w:rsid w:val="00CA6B4C"/>
    <w:rsid w:val="00CA6CE2"/>
    <w:rsid w:val="00CA799C"/>
    <w:rsid w:val="00CA7EB8"/>
    <w:rsid w:val="00CB00AF"/>
    <w:rsid w:val="00CB0385"/>
    <w:rsid w:val="00CB040E"/>
    <w:rsid w:val="00CB055C"/>
    <w:rsid w:val="00CB07F1"/>
    <w:rsid w:val="00CB07F6"/>
    <w:rsid w:val="00CB08C5"/>
    <w:rsid w:val="00CB0A6E"/>
    <w:rsid w:val="00CB0D17"/>
    <w:rsid w:val="00CB0E64"/>
    <w:rsid w:val="00CB1811"/>
    <w:rsid w:val="00CB1B2F"/>
    <w:rsid w:val="00CB1B48"/>
    <w:rsid w:val="00CB2523"/>
    <w:rsid w:val="00CB26E8"/>
    <w:rsid w:val="00CB28B6"/>
    <w:rsid w:val="00CB2E72"/>
    <w:rsid w:val="00CB2F3D"/>
    <w:rsid w:val="00CB34B5"/>
    <w:rsid w:val="00CB35CC"/>
    <w:rsid w:val="00CB38E5"/>
    <w:rsid w:val="00CB4108"/>
    <w:rsid w:val="00CB4166"/>
    <w:rsid w:val="00CB47B3"/>
    <w:rsid w:val="00CB4F05"/>
    <w:rsid w:val="00CB5CFA"/>
    <w:rsid w:val="00CB5DC1"/>
    <w:rsid w:val="00CB6460"/>
    <w:rsid w:val="00CB6CBD"/>
    <w:rsid w:val="00CB7525"/>
    <w:rsid w:val="00CB7557"/>
    <w:rsid w:val="00CB778D"/>
    <w:rsid w:val="00CB782D"/>
    <w:rsid w:val="00CB7DAA"/>
    <w:rsid w:val="00CC015E"/>
    <w:rsid w:val="00CC02CF"/>
    <w:rsid w:val="00CC04F3"/>
    <w:rsid w:val="00CC08BF"/>
    <w:rsid w:val="00CC122D"/>
    <w:rsid w:val="00CC1D7B"/>
    <w:rsid w:val="00CC1ED9"/>
    <w:rsid w:val="00CC3333"/>
    <w:rsid w:val="00CC3821"/>
    <w:rsid w:val="00CC38A6"/>
    <w:rsid w:val="00CC3F42"/>
    <w:rsid w:val="00CC3FC0"/>
    <w:rsid w:val="00CC4900"/>
    <w:rsid w:val="00CC4FFC"/>
    <w:rsid w:val="00CC59BF"/>
    <w:rsid w:val="00CC6B7E"/>
    <w:rsid w:val="00CC7335"/>
    <w:rsid w:val="00CC7743"/>
    <w:rsid w:val="00CC7890"/>
    <w:rsid w:val="00CC79C9"/>
    <w:rsid w:val="00CC7B87"/>
    <w:rsid w:val="00CD0354"/>
    <w:rsid w:val="00CD0396"/>
    <w:rsid w:val="00CD0493"/>
    <w:rsid w:val="00CD0756"/>
    <w:rsid w:val="00CD08E5"/>
    <w:rsid w:val="00CD09B5"/>
    <w:rsid w:val="00CD0DFD"/>
    <w:rsid w:val="00CD111C"/>
    <w:rsid w:val="00CD1852"/>
    <w:rsid w:val="00CD1E36"/>
    <w:rsid w:val="00CD2C2F"/>
    <w:rsid w:val="00CD2D44"/>
    <w:rsid w:val="00CD2E4C"/>
    <w:rsid w:val="00CD307F"/>
    <w:rsid w:val="00CD3257"/>
    <w:rsid w:val="00CD32D5"/>
    <w:rsid w:val="00CD40F4"/>
    <w:rsid w:val="00CD4304"/>
    <w:rsid w:val="00CD4EEC"/>
    <w:rsid w:val="00CD505C"/>
    <w:rsid w:val="00CD5147"/>
    <w:rsid w:val="00CD5361"/>
    <w:rsid w:val="00CD53B1"/>
    <w:rsid w:val="00CD5CA0"/>
    <w:rsid w:val="00CD62CF"/>
    <w:rsid w:val="00CD669F"/>
    <w:rsid w:val="00CD686D"/>
    <w:rsid w:val="00CD6919"/>
    <w:rsid w:val="00CD70F7"/>
    <w:rsid w:val="00CD75E6"/>
    <w:rsid w:val="00CD7779"/>
    <w:rsid w:val="00CD7E97"/>
    <w:rsid w:val="00CE0045"/>
    <w:rsid w:val="00CE00A4"/>
    <w:rsid w:val="00CE00D0"/>
    <w:rsid w:val="00CE0172"/>
    <w:rsid w:val="00CE02B2"/>
    <w:rsid w:val="00CE0533"/>
    <w:rsid w:val="00CE05C7"/>
    <w:rsid w:val="00CE0900"/>
    <w:rsid w:val="00CE0B3F"/>
    <w:rsid w:val="00CE114E"/>
    <w:rsid w:val="00CE13CE"/>
    <w:rsid w:val="00CE160C"/>
    <w:rsid w:val="00CE1706"/>
    <w:rsid w:val="00CE215E"/>
    <w:rsid w:val="00CE2681"/>
    <w:rsid w:val="00CE27A1"/>
    <w:rsid w:val="00CE2EFB"/>
    <w:rsid w:val="00CE350B"/>
    <w:rsid w:val="00CE39DC"/>
    <w:rsid w:val="00CE4E6D"/>
    <w:rsid w:val="00CE4E94"/>
    <w:rsid w:val="00CE5907"/>
    <w:rsid w:val="00CE5A12"/>
    <w:rsid w:val="00CE5F5B"/>
    <w:rsid w:val="00CE6217"/>
    <w:rsid w:val="00CE6765"/>
    <w:rsid w:val="00CE6E81"/>
    <w:rsid w:val="00CE7712"/>
    <w:rsid w:val="00CE782A"/>
    <w:rsid w:val="00CE7968"/>
    <w:rsid w:val="00CE7AEB"/>
    <w:rsid w:val="00CE7FA4"/>
    <w:rsid w:val="00CF01D8"/>
    <w:rsid w:val="00CF0614"/>
    <w:rsid w:val="00CF07D6"/>
    <w:rsid w:val="00CF0E7A"/>
    <w:rsid w:val="00CF0EE5"/>
    <w:rsid w:val="00CF0FAC"/>
    <w:rsid w:val="00CF19F7"/>
    <w:rsid w:val="00CF1CC2"/>
    <w:rsid w:val="00CF21F7"/>
    <w:rsid w:val="00CF3596"/>
    <w:rsid w:val="00CF3A57"/>
    <w:rsid w:val="00CF4261"/>
    <w:rsid w:val="00CF44FF"/>
    <w:rsid w:val="00CF4680"/>
    <w:rsid w:val="00CF489F"/>
    <w:rsid w:val="00CF4C22"/>
    <w:rsid w:val="00CF504A"/>
    <w:rsid w:val="00CF515B"/>
    <w:rsid w:val="00CF5A8C"/>
    <w:rsid w:val="00CF6433"/>
    <w:rsid w:val="00CF724A"/>
    <w:rsid w:val="00CF7F05"/>
    <w:rsid w:val="00CF7F2F"/>
    <w:rsid w:val="00CF7FB4"/>
    <w:rsid w:val="00D003E3"/>
    <w:rsid w:val="00D008EB"/>
    <w:rsid w:val="00D00AFB"/>
    <w:rsid w:val="00D00E5E"/>
    <w:rsid w:val="00D0153E"/>
    <w:rsid w:val="00D01B23"/>
    <w:rsid w:val="00D01D18"/>
    <w:rsid w:val="00D01E85"/>
    <w:rsid w:val="00D02295"/>
    <w:rsid w:val="00D023DB"/>
    <w:rsid w:val="00D02405"/>
    <w:rsid w:val="00D02FFD"/>
    <w:rsid w:val="00D0345F"/>
    <w:rsid w:val="00D03CB0"/>
    <w:rsid w:val="00D03E53"/>
    <w:rsid w:val="00D0421B"/>
    <w:rsid w:val="00D047CB"/>
    <w:rsid w:val="00D05076"/>
    <w:rsid w:val="00D053CB"/>
    <w:rsid w:val="00D054D7"/>
    <w:rsid w:val="00D05810"/>
    <w:rsid w:val="00D05CB6"/>
    <w:rsid w:val="00D0670F"/>
    <w:rsid w:val="00D06B4C"/>
    <w:rsid w:val="00D06D37"/>
    <w:rsid w:val="00D06DD2"/>
    <w:rsid w:val="00D0708E"/>
    <w:rsid w:val="00D07375"/>
    <w:rsid w:val="00D0765E"/>
    <w:rsid w:val="00D077DD"/>
    <w:rsid w:val="00D079AF"/>
    <w:rsid w:val="00D07D58"/>
    <w:rsid w:val="00D07F92"/>
    <w:rsid w:val="00D10BD3"/>
    <w:rsid w:val="00D10C0E"/>
    <w:rsid w:val="00D11252"/>
    <w:rsid w:val="00D11296"/>
    <w:rsid w:val="00D11300"/>
    <w:rsid w:val="00D1183B"/>
    <w:rsid w:val="00D11B9D"/>
    <w:rsid w:val="00D12456"/>
    <w:rsid w:val="00D12537"/>
    <w:rsid w:val="00D1278B"/>
    <w:rsid w:val="00D12B21"/>
    <w:rsid w:val="00D12B26"/>
    <w:rsid w:val="00D12CEA"/>
    <w:rsid w:val="00D12EA1"/>
    <w:rsid w:val="00D13067"/>
    <w:rsid w:val="00D137CC"/>
    <w:rsid w:val="00D138EB"/>
    <w:rsid w:val="00D139E8"/>
    <w:rsid w:val="00D13DCE"/>
    <w:rsid w:val="00D1403B"/>
    <w:rsid w:val="00D1427F"/>
    <w:rsid w:val="00D142A3"/>
    <w:rsid w:val="00D1488A"/>
    <w:rsid w:val="00D148BD"/>
    <w:rsid w:val="00D15309"/>
    <w:rsid w:val="00D15352"/>
    <w:rsid w:val="00D1585B"/>
    <w:rsid w:val="00D16184"/>
    <w:rsid w:val="00D16BF6"/>
    <w:rsid w:val="00D16ECD"/>
    <w:rsid w:val="00D16F9E"/>
    <w:rsid w:val="00D178FD"/>
    <w:rsid w:val="00D17A64"/>
    <w:rsid w:val="00D208B1"/>
    <w:rsid w:val="00D2097A"/>
    <w:rsid w:val="00D20FF0"/>
    <w:rsid w:val="00D215D3"/>
    <w:rsid w:val="00D21A1D"/>
    <w:rsid w:val="00D2217C"/>
    <w:rsid w:val="00D22190"/>
    <w:rsid w:val="00D22AF0"/>
    <w:rsid w:val="00D22E17"/>
    <w:rsid w:val="00D22E1A"/>
    <w:rsid w:val="00D22F55"/>
    <w:rsid w:val="00D2337A"/>
    <w:rsid w:val="00D23836"/>
    <w:rsid w:val="00D23D8A"/>
    <w:rsid w:val="00D2410D"/>
    <w:rsid w:val="00D241B2"/>
    <w:rsid w:val="00D244EA"/>
    <w:rsid w:val="00D246AC"/>
    <w:rsid w:val="00D2477E"/>
    <w:rsid w:val="00D24900"/>
    <w:rsid w:val="00D24C86"/>
    <w:rsid w:val="00D255C2"/>
    <w:rsid w:val="00D25782"/>
    <w:rsid w:val="00D25A5B"/>
    <w:rsid w:val="00D25E4E"/>
    <w:rsid w:val="00D26080"/>
    <w:rsid w:val="00D26A11"/>
    <w:rsid w:val="00D26B7E"/>
    <w:rsid w:val="00D272AA"/>
    <w:rsid w:val="00D274F3"/>
    <w:rsid w:val="00D27819"/>
    <w:rsid w:val="00D3057C"/>
    <w:rsid w:val="00D30E57"/>
    <w:rsid w:val="00D31516"/>
    <w:rsid w:val="00D3159B"/>
    <w:rsid w:val="00D31AD3"/>
    <w:rsid w:val="00D31AD8"/>
    <w:rsid w:val="00D31C7A"/>
    <w:rsid w:val="00D321AF"/>
    <w:rsid w:val="00D32F81"/>
    <w:rsid w:val="00D32FE6"/>
    <w:rsid w:val="00D3314A"/>
    <w:rsid w:val="00D3315A"/>
    <w:rsid w:val="00D33A69"/>
    <w:rsid w:val="00D33B1B"/>
    <w:rsid w:val="00D34021"/>
    <w:rsid w:val="00D35073"/>
    <w:rsid w:val="00D351EE"/>
    <w:rsid w:val="00D353B3"/>
    <w:rsid w:val="00D3599D"/>
    <w:rsid w:val="00D35F77"/>
    <w:rsid w:val="00D360A1"/>
    <w:rsid w:val="00D36164"/>
    <w:rsid w:val="00D3652A"/>
    <w:rsid w:val="00D367F8"/>
    <w:rsid w:val="00D3685A"/>
    <w:rsid w:val="00D36C23"/>
    <w:rsid w:val="00D36C5B"/>
    <w:rsid w:val="00D36DEC"/>
    <w:rsid w:val="00D3710F"/>
    <w:rsid w:val="00D37201"/>
    <w:rsid w:val="00D376DE"/>
    <w:rsid w:val="00D379B1"/>
    <w:rsid w:val="00D37AE0"/>
    <w:rsid w:val="00D37B03"/>
    <w:rsid w:val="00D37EB5"/>
    <w:rsid w:val="00D37F1D"/>
    <w:rsid w:val="00D40015"/>
    <w:rsid w:val="00D40075"/>
    <w:rsid w:val="00D40867"/>
    <w:rsid w:val="00D40881"/>
    <w:rsid w:val="00D408F4"/>
    <w:rsid w:val="00D417E8"/>
    <w:rsid w:val="00D41D4C"/>
    <w:rsid w:val="00D421EF"/>
    <w:rsid w:val="00D424EA"/>
    <w:rsid w:val="00D4250F"/>
    <w:rsid w:val="00D4270E"/>
    <w:rsid w:val="00D4354F"/>
    <w:rsid w:val="00D43FDE"/>
    <w:rsid w:val="00D4448D"/>
    <w:rsid w:val="00D445AA"/>
    <w:rsid w:val="00D44A56"/>
    <w:rsid w:val="00D44CDE"/>
    <w:rsid w:val="00D44E0E"/>
    <w:rsid w:val="00D456E6"/>
    <w:rsid w:val="00D46185"/>
    <w:rsid w:val="00D4661E"/>
    <w:rsid w:val="00D4687F"/>
    <w:rsid w:val="00D46B9A"/>
    <w:rsid w:val="00D46D40"/>
    <w:rsid w:val="00D47363"/>
    <w:rsid w:val="00D474A7"/>
    <w:rsid w:val="00D47911"/>
    <w:rsid w:val="00D47950"/>
    <w:rsid w:val="00D47B6C"/>
    <w:rsid w:val="00D50021"/>
    <w:rsid w:val="00D5027A"/>
    <w:rsid w:val="00D50358"/>
    <w:rsid w:val="00D50B57"/>
    <w:rsid w:val="00D50B92"/>
    <w:rsid w:val="00D50C93"/>
    <w:rsid w:val="00D510FD"/>
    <w:rsid w:val="00D5133B"/>
    <w:rsid w:val="00D51589"/>
    <w:rsid w:val="00D515A4"/>
    <w:rsid w:val="00D518B9"/>
    <w:rsid w:val="00D518DB"/>
    <w:rsid w:val="00D51A3E"/>
    <w:rsid w:val="00D51B1D"/>
    <w:rsid w:val="00D53BC0"/>
    <w:rsid w:val="00D5427D"/>
    <w:rsid w:val="00D5459D"/>
    <w:rsid w:val="00D54614"/>
    <w:rsid w:val="00D547B4"/>
    <w:rsid w:val="00D54B79"/>
    <w:rsid w:val="00D552D1"/>
    <w:rsid w:val="00D555C7"/>
    <w:rsid w:val="00D55E9D"/>
    <w:rsid w:val="00D55EDC"/>
    <w:rsid w:val="00D56242"/>
    <w:rsid w:val="00D564CD"/>
    <w:rsid w:val="00D566E6"/>
    <w:rsid w:val="00D5684C"/>
    <w:rsid w:val="00D56C18"/>
    <w:rsid w:val="00D574E2"/>
    <w:rsid w:val="00D5766E"/>
    <w:rsid w:val="00D5768D"/>
    <w:rsid w:val="00D57C2B"/>
    <w:rsid w:val="00D57C77"/>
    <w:rsid w:val="00D57E00"/>
    <w:rsid w:val="00D6037B"/>
    <w:rsid w:val="00D60508"/>
    <w:rsid w:val="00D6086E"/>
    <w:rsid w:val="00D60BD8"/>
    <w:rsid w:val="00D6181C"/>
    <w:rsid w:val="00D620C4"/>
    <w:rsid w:val="00D62180"/>
    <w:rsid w:val="00D62D9D"/>
    <w:rsid w:val="00D63150"/>
    <w:rsid w:val="00D636C9"/>
    <w:rsid w:val="00D63836"/>
    <w:rsid w:val="00D64327"/>
    <w:rsid w:val="00D6449D"/>
    <w:rsid w:val="00D646CA"/>
    <w:rsid w:val="00D64AB5"/>
    <w:rsid w:val="00D654EB"/>
    <w:rsid w:val="00D65711"/>
    <w:rsid w:val="00D657ED"/>
    <w:rsid w:val="00D65AE9"/>
    <w:rsid w:val="00D6616D"/>
    <w:rsid w:val="00D66898"/>
    <w:rsid w:val="00D668DD"/>
    <w:rsid w:val="00D66D39"/>
    <w:rsid w:val="00D66DF0"/>
    <w:rsid w:val="00D66F35"/>
    <w:rsid w:val="00D67B87"/>
    <w:rsid w:val="00D703DA"/>
    <w:rsid w:val="00D70471"/>
    <w:rsid w:val="00D704CB"/>
    <w:rsid w:val="00D706D5"/>
    <w:rsid w:val="00D709BD"/>
    <w:rsid w:val="00D70B38"/>
    <w:rsid w:val="00D70D08"/>
    <w:rsid w:val="00D70D51"/>
    <w:rsid w:val="00D71322"/>
    <w:rsid w:val="00D713D5"/>
    <w:rsid w:val="00D7177D"/>
    <w:rsid w:val="00D71866"/>
    <w:rsid w:val="00D71B4D"/>
    <w:rsid w:val="00D72CEE"/>
    <w:rsid w:val="00D72DF5"/>
    <w:rsid w:val="00D7350E"/>
    <w:rsid w:val="00D73C27"/>
    <w:rsid w:val="00D74056"/>
    <w:rsid w:val="00D743AA"/>
    <w:rsid w:val="00D754E2"/>
    <w:rsid w:val="00D75719"/>
    <w:rsid w:val="00D764AD"/>
    <w:rsid w:val="00D765E1"/>
    <w:rsid w:val="00D802F7"/>
    <w:rsid w:val="00D81175"/>
    <w:rsid w:val="00D8120B"/>
    <w:rsid w:val="00D81270"/>
    <w:rsid w:val="00D81807"/>
    <w:rsid w:val="00D81C30"/>
    <w:rsid w:val="00D81F55"/>
    <w:rsid w:val="00D827E3"/>
    <w:rsid w:val="00D829D5"/>
    <w:rsid w:val="00D83251"/>
    <w:rsid w:val="00D83A71"/>
    <w:rsid w:val="00D83AD1"/>
    <w:rsid w:val="00D840C3"/>
    <w:rsid w:val="00D8420E"/>
    <w:rsid w:val="00D842AA"/>
    <w:rsid w:val="00D844F6"/>
    <w:rsid w:val="00D84783"/>
    <w:rsid w:val="00D84C45"/>
    <w:rsid w:val="00D85053"/>
    <w:rsid w:val="00D85343"/>
    <w:rsid w:val="00D85A4B"/>
    <w:rsid w:val="00D85FF4"/>
    <w:rsid w:val="00D86005"/>
    <w:rsid w:val="00D8677B"/>
    <w:rsid w:val="00D869F9"/>
    <w:rsid w:val="00D86C0D"/>
    <w:rsid w:val="00D86C27"/>
    <w:rsid w:val="00D86CED"/>
    <w:rsid w:val="00D8712E"/>
    <w:rsid w:val="00D87A3B"/>
    <w:rsid w:val="00D87DB1"/>
    <w:rsid w:val="00D91117"/>
    <w:rsid w:val="00D9114D"/>
    <w:rsid w:val="00D911E7"/>
    <w:rsid w:val="00D91418"/>
    <w:rsid w:val="00D9181F"/>
    <w:rsid w:val="00D91A43"/>
    <w:rsid w:val="00D91A47"/>
    <w:rsid w:val="00D91C5D"/>
    <w:rsid w:val="00D91CAF"/>
    <w:rsid w:val="00D92198"/>
    <w:rsid w:val="00D92335"/>
    <w:rsid w:val="00D92ECD"/>
    <w:rsid w:val="00D92FAF"/>
    <w:rsid w:val="00D933B2"/>
    <w:rsid w:val="00D93E99"/>
    <w:rsid w:val="00D94527"/>
    <w:rsid w:val="00D9468A"/>
    <w:rsid w:val="00D946C5"/>
    <w:rsid w:val="00D947C7"/>
    <w:rsid w:val="00D94940"/>
    <w:rsid w:val="00D95011"/>
    <w:rsid w:val="00D95998"/>
    <w:rsid w:val="00D96601"/>
    <w:rsid w:val="00D969BC"/>
    <w:rsid w:val="00D96FA5"/>
    <w:rsid w:val="00D97485"/>
    <w:rsid w:val="00D975AA"/>
    <w:rsid w:val="00D97AE3"/>
    <w:rsid w:val="00D97D1B"/>
    <w:rsid w:val="00D97D21"/>
    <w:rsid w:val="00DA03FA"/>
    <w:rsid w:val="00DA0422"/>
    <w:rsid w:val="00DA0734"/>
    <w:rsid w:val="00DA0BAC"/>
    <w:rsid w:val="00DA1161"/>
    <w:rsid w:val="00DA16EC"/>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4BFD"/>
    <w:rsid w:val="00DA5045"/>
    <w:rsid w:val="00DA505F"/>
    <w:rsid w:val="00DA55EC"/>
    <w:rsid w:val="00DA5729"/>
    <w:rsid w:val="00DA580D"/>
    <w:rsid w:val="00DA5AA3"/>
    <w:rsid w:val="00DA5BA4"/>
    <w:rsid w:val="00DA5CF7"/>
    <w:rsid w:val="00DA66CA"/>
    <w:rsid w:val="00DA6883"/>
    <w:rsid w:val="00DA68C0"/>
    <w:rsid w:val="00DA69BF"/>
    <w:rsid w:val="00DA6D1A"/>
    <w:rsid w:val="00DA76BD"/>
    <w:rsid w:val="00DA76E3"/>
    <w:rsid w:val="00DA7AD9"/>
    <w:rsid w:val="00DA7B80"/>
    <w:rsid w:val="00DA7D39"/>
    <w:rsid w:val="00DB069A"/>
    <w:rsid w:val="00DB10A5"/>
    <w:rsid w:val="00DB125D"/>
    <w:rsid w:val="00DB1460"/>
    <w:rsid w:val="00DB16EA"/>
    <w:rsid w:val="00DB1FBC"/>
    <w:rsid w:val="00DB1FCB"/>
    <w:rsid w:val="00DB21C6"/>
    <w:rsid w:val="00DB2B8F"/>
    <w:rsid w:val="00DB3072"/>
    <w:rsid w:val="00DB317D"/>
    <w:rsid w:val="00DB355F"/>
    <w:rsid w:val="00DB366C"/>
    <w:rsid w:val="00DB38C7"/>
    <w:rsid w:val="00DB3A93"/>
    <w:rsid w:val="00DB3E91"/>
    <w:rsid w:val="00DB3F49"/>
    <w:rsid w:val="00DB466C"/>
    <w:rsid w:val="00DB46CB"/>
    <w:rsid w:val="00DB47A1"/>
    <w:rsid w:val="00DB4C31"/>
    <w:rsid w:val="00DB5563"/>
    <w:rsid w:val="00DB55C1"/>
    <w:rsid w:val="00DB57FE"/>
    <w:rsid w:val="00DB6284"/>
    <w:rsid w:val="00DB65C1"/>
    <w:rsid w:val="00DB6645"/>
    <w:rsid w:val="00DB6A20"/>
    <w:rsid w:val="00DB6BC0"/>
    <w:rsid w:val="00DB6DFC"/>
    <w:rsid w:val="00DB6E1D"/>
    <w:rsid w:val="00DB788B"/>
    <w:rsid w:val="00DB79D8"/>
    <w:rsid w:val="00DB7A62"/>
    <w:rsid w:val="00DB7FA0"/>
    <w:rsid w:val="00DC0240"/>
    <w:rsid w:val="00DC028A"/>
    <w:rsid w:val="00DC14E6"/>
    <w:rsid w:val="00DC168A"/>
    <w:rsid w:val="00DC19F3"/>
    <w:rsid w:val="00DC1AC2"/>
    <w:rsid w:val="00DC1E78"/>
    <w:rsid w:val="00DC1EEB"/>
    <w:rsid w:val="00DC27AE"/>
    <w:rsid w:val="00DC2A24"/>
    <w:rsid w:val="00DC3959"/>
    <w:rsid w:val="00DC4052"/>
    <w:rsid w:val="00DC481E"/>
    <w:rsid w:val="00DC4B4A"/>
    <w:rsid w:val="00DC4B60"/>
    <w:rsid w:val="00DC4E94"/>
    <w:rsid w:val="00DC4F29"/>
    <w:rsid w:val="00DC512D"/>
    <w:rsid w:val="00DC53FC"/>
    <w:rsid w:val="00DC555C"/>
    <w:rsid w:val="00DC5753"/>
    <w:rsid w:val="00DC5C87"/>
    <w:rsid w:val="00DC5D40"/>
    <w:rsid w:val="00DC643F"/>
    <w:rsid w:val="00DC6E8C"/>
    <w:rsid w:val="00DC6E8D"/>
    <w:rsid w:val="00DC71FD"/>
    <w:rsid w:val="00DC7445"/>
    <w:rsid w:val="00DC7B06"/>
    <w:rsid w:val="00DC7E06"/>
    <w:rsid w:val="00DD00B8"/>
    <w:rsid w:val="00DD079F"/>
    <w:rsid w:val="00DD091F"/>
    <w:rsid w:val="00DD0E11"/>
    <w:rsid w:val="00DD11BF"/>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076"/>
    <w:rsid w:val="00DE03EB"/>
    <w:rsid w:val="00DE05AB"/>
    <w:rsid w:val="00DE0BA3"/>
    <w:rsid w:val="00DE115E"/>
    <w:rsid w:val="00DE1560"/>
    <w:rsid w:val="00DE1C4D"/>
    <w:rsid w:val="00DE1CDC"/>
    <w:rsid w:val="00DE26F8"/>
    <w:rsid w:val="00DE286E"/>
    <w:rsid w:val="00DE29A7"/>
    <w:rsid w:val="00DE3604"/>
    <w:rsid w:val="00DE3A04"/>
    <w:rsid w:val="00DE450C"/>
    <w:rsid w:val="00DE4572"/>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081E"/>
    <w:rsid w:val="00DF2387"/>
    <w:rsid w:val="00DF2522"/>
    <w:rsid w:val="00DF2D72"/>
    <w:rsid w:val="00DF2E13"/>
    <w:rsid w:val="00DF2F4C"/>
    <w:rsid w:val="00DF342C"/>
    <w:rsid w:val="00DF344A"/>
    <w:rsid w:val="00DF4964"/>
    <w:rsid w:val="00DF4D0A"/>
    <w:rsid w:val="00DF560E"/>
    <w:rsid w:val="00DF56CC"/>
    <w:rsid w:val="00DF5E93"/>
    <w:rsid w:val="00DF6202"/>
    <w:rsid w:val="00DF68EE"/>
    <w:rsid w:val="00DF6F22"/>
    <w:rsid w:val="00DF733D"/>
    <w:rsid w:val="00DF742A"/>
    <w:rsid w:val="00E00093"/>
    <w:rsid w:val="00E00508"/>
    <w:rsid w:val="00E009AE"/>
    <w:rsid w:val="00E0132B"/>
    <w:rsid w:val="00E015E9"/>
    <w:rsid w:val="00E01CEC"/>
    <w:rsid w:val="00E01F07"/>
    <w:rsid w:val="00E01F61"/>
    <w:rsid w:val="00E01FD6"/>
    <w:rsid w:val="00E02D39"/>
    <w:rsid w:val="00E04826"/>
    <w:rsid w:val="00E04BF5"/>
    <w:rsid w:val="00E055EA"/>
    <w:rsid w:val="00E05A6F"/>
    <w:rsid w:val="00E05BC5"/>
    <w:rsid w:val="00E05F94"/>
    <w:rsid w:val="00E062F6"/>
    <w:rsid w:val="00E06380"/>
    <w:rsid w:val="00E06442"/>
    <w:rsid w:val="00E06F92"/>
    <w:rsid w:val="00E071BD"/>
    <w:rsid w:val="00E074E8"/>
    <w:rsid w:val="00E07599"/>
    <w:rsid w:val="00E07648"/>
    <w:rsid w:val="00E07B73"/>
    <w:rsid w:val="00E10F55"/>
    <w:rsid w:val="00E10FF1"/>
    <w:rsid w:val="00E11266"/>
    <w:rsid w:val="00E118A4"/>
    <w:rsid w:val="00E11912"/>
    <w:rsid w:val="00E12718"/>
    <w:rsid w:val="00E128FD"/>
    <w:rsid w:val="00E12A75"/>
    <w:rsid w:val="00E12B2B"/>
    <w:rsid w:val="00E12CF4"/>
    <w:rsid w:val="00E1320F"/>
    <w:rsid w:val="00E13570"/>
    <w:rsid w:val="00E139B9"/>
    <w:rsid w:val="00E13B5A"/>
    <w:rsid w:val="00E14819"/>
    <w:rsid w:val="00E14B9D"/>
    <w:rsid w:val="00E152F0"/>
    <w:rsid w:val="00E15385"/>
    <w:rsid w:val="00E15C05"/>
    <w:rsid w:val="00E166A2"/>
    <w:rsid w:val="00E205F9"/>
    <w:rsid w:val="00E20C54"/>
    <w:rsid w:val="00E20E4C"/>
    <w:rsid w:val="00E214C5"/>
    <w:rsid w:val="00E21648"/>
    <w:rsid w:val="00E21A02"/>
    <w:rsid w:val="00E21C6F"/>
    <w:rsid w:val="00E21CCC"/>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6F4"/>
    <w:rsid w:val="00E2580B"/>
    <w:rsid w:val="00E25A43"/>
    <w:rsid w:val="00E25C76"/>
    <w:rsid w:val="00E25F3E"/>
    <w:rsid w:val="00E2610A"/>
    <w:rsid w:val="00E26517"/>
    <w:rsid w:val="00E26A8A"/>
    <w:rsid w:val="00E2748B"/>
    <w:rsid w:val="00E275BA"/>
    <w:rsid w:val="00E27A0C"/>
    <w:rsid w:val="00E27BA9"/>
    <w:rsid w:val="00E27F37"/>
    <w:rsid w:val="00E302F4"/>
    <w:rsid w:val="00E307E9"/>
    <w:rsid w:val="00E30BCC"/>
    <w:rsid w:val="00E31346"/>
    <w:rsid w:val="00E3272D"/>
    <w:rsid w:val="00E3283F"/>
    <w:rsid w:val="00E32868"/>
    <w:rsid w:val="00E33529"/>
    <w:rsid w:val="00E33B25"/>
    <w:rsid w:val="00E33D41"/>
    <w:rsid w:val="00E33D87"/>
    <w:rsid w:val="00E3446A"/>
    <w:rsid w:val="00E345E8"/>
    <w:rsid w:val="00E3483E"/>
    <w:rsid w:val="00E35B13"/>
    <w:rsid w:val="00E35BF2"/>
    <w:rsid w:val="00E35C25"/>
    <w:rsid w:val="00E35E2F"/>
    <w:rsid w:val="00E361AC"/>
    <w:rsid w:val="00E3657F"/>
    <w:rsid w:val="00E365A2"/>
    <w:rsid w:val="00E3747B"/>
    <w:rsid w:val="00E376C5"/>
    <w:rsid w:val="00E37F23"/>
    <w:rsid w:val="00E37FEC"/>
    <w:rsid w:val="00E400DD"/>
    <w:rsid w:val="00E40103"/>
    <w:rsid w:val="00E41199"/>
    <w:rsid w:val="00E41F28"/>
    <w:rsid w:val="00E41F9E"/>
    <w:rsid w:val="00E4229B"/>
    <w:rsid w:val="00E42B5E"/>
    <w:rsid w:val="00E42E01"/>
    <w:rsid w:val="00E43435"/>
    <w:rsid w:val="00E434DA"/>
    <w:rsid w:val="00E4418B"/>
    <w:rsid w:val="00E4452F"/>
    <w:rsid w:val="00E4490C"/>
    <w:rsid w:val="00E4497E"/>
    <w:rsid w:val="00E45132"/>
    <w:rsid w:val="00E45138"/>
    <w:rsid w:val="00E4537F"/>
    <w:rsid w:val="00E45382"/>
    <w:rsid w:val="00E45732"/>
    <w:rsid w:val="00E45826"/>
    <w:rsid w:val="00E45FCA"/>
    <w:rsid w:val="00E46D2F"/>
    <w:rsid w:val="00E47150"/>
    <w:rsid w:val="00E479C5"/>
    <w:rsid w:val="00E506CE"/>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24F"/>
    <w:rsid w:val="00E5680B"/>
    <w:rsid w:val="00E56A08"/>
    <w:rsid w:val="00E571BF"/>
    <w:rsid w:val="00E571DA"/>
    <w:rsid w:val="00E573EB"/>
    <w:rsid w:val="00E6002E"/>
    <w:rsid w:val="00E602DB"/>
    <w:rsid w:val="00E607CF"/>
    <w:rsid w:val="00E609DE"/>
    <w:rsid w:val="00E60C5C"/>
    <w:rsid w:val="00E60D3C"/>
    <w:rsid w:val="00E60DDE"/>
    <w:rsid w:val="00E6149A"/>
    <w:rsid w:val="00E6204B"/>
    <w:rsid w:val="00E62082"/>
    <w:rsid w:val="00E62083"/>
    <w:rsid w:val="00E622D1"/>
    <w:rsid w:val="00E622FD"/>
    <w:rsid w:val="00E6245E"/>
    <w:rsid w:val="00E62E4D"/>
    <w:rsid w:val="00E62E88"/>
    <w:rsid w:val="00E63126"/>
    <w:rsid w:val="00E63172"/>
    <w:rsid w:val="00E63B98"/>
    <w:rsid w:val="00E63CC6"/>
    <w:rsid w:val="00E63DD3"/>
    <w:rsid w:val="00E644D3"/>
    <w:rsid w:val="00E64DE1"/>
    <w:rsid w:val="00E65758"/>
    <w:rsid w:val="00E65FBD"/>
    <w:rsid w:val="00E660FC"/>
    <w:rsid w:val="00E6629F"/>
    <w:rsid w:val="00E66372"/>
    <w:rsid w:val="00E668B1"/>
    <w:rsid w:val="00E66904"/>
    <w:rsid w:val="00E66CC7"/>
    <w:rsid w:val="00E66DF3"/>
    <w:rsid w:val="00E67348"/>
    <w:rsid w:val="00E675B1"/>
    <w:rsid w:val="00E676A3"/>
    <w:rsid w:val="00E7033F"/>
    <w:rsid w:val="00E713BF"/>
    <w:rsid w:val="00E713C3"/>
    <w:rsid w:val="00E71555"/>
    <w:rsid w:val="00E7175B"/>
    <w:rsid w:val="00E71E28"/>
    <w:rsid w:val="00E71FD8"/>
    <w:rsid w:val="00E72EFC"/>
    <w:rsid w:val="00E7311E"/>
    <w:rsid w:val="00E73437"/>
    <w:rsid w:val="00E7365E"/>
    <w:rsid w:val="00E73747"/>
    <w:rsid w:val="00E73A53"/>
    <w:rsid w:val="00E742BB"/>
    <w:rsid w:val="00E743A0"/>
    <w:rsid w:val="00E746ED"/>
    <w:rsid w:val="00E74A28"/>
    <w:rsid w:val="00E74D6D"/>
    <w:rsid w:val="00E74F24"/>
    <w:rsid w:val="00E754A8"/>
    <w:rsid w:val="00E755B5"/>
    <w:rsid w:val="00E76118"/>
    <w:rsid w:val="00E761AB"/>
    <w:rsid w:val="00E7644A"/>
    <w:rsid w:val="00E765F1"/>
    <w:rsid w:val="00E76FE8"/>
    <w:rsid w:val="00E7720F"/>
    <w:rsid w:val="00E77CCC"/>
    <w:rsid w:val="00E77EBF"/>
    <w:rsid w:val="00E80267"/>
    <w:rsid w:val="00E803E7"/>
    <w:rsid w:val="00E80910"/>
    <w:rsid w:val="00E80FDC"/>
    <w:rsid w:val="00E8122B"/>
    <w:rsid w:val="00E81302"/>
    <w:rsid w:val="00E8142B"/>
    <w:rsid w:val="00E814F8"/>
    <w:rsid w:val="00E818C4"/>
    <w:rsid w:val="00E81A5F"/>
    <w:rsid w:val="00E81D69"/>
    <w:rsid w:val="00E81F8E"/>
    <w:rsid w:val="00E82A85"/>
    <w:rsid w:val="00E82C14"/>
    <w:rsid w:val="00E82CBD"/>
    <w:rsid w:val="00E82D85"/>
    <w:rsid w:val="00E83227"/>
    <w:rsid w:val="00E83914"/>
    <w:rsid w:val="00E83D97"/>
    <w:rsid w:val="00E83EA0"/>
    <w:rsid w:val="00E83F14"/>
    <w:rsid w:val="00E84069"/>
    <w:rsid w:val="00E84EB7"/>
    <w:rsid w:val="00E851AB"/>
    <w:rsid w:val="00E85247"/>
    <w:rsid w:val="00E854BA"/>
    <w:rsid w:val="00E8564D"/>
    <w:rsid w:val="00E85692"/>
    <w:rsid w:val="00E857C8"/>
    <w:rsid w:val="00E86029"/>
    <w:rsid w:val="00E86208"/>
    <w:rsid w:val="00E86487"/>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5E02"/>
    <w:rsid w:val="00E96103"/>
    <w:rsid w:val="00E97F4E"/>
    <w:rsid w:val="00EA02AA"/>
    <w:rsid w:val="00EA02C2"/>
    <w:rsid w:val="00EA055E"/>
    <w:rsid w:val="00EA2060"/>
    <w:rsid w:val="00EA2383"/>
    <w:rsid w:val="00EA2734"/>
    <w:rsid w:val="00EA30D1"/>
    <w:rsid w:val="00EA3230"/>
    <w:rsid w:val="00EA34EC"/>
    <w:rsid w:val="00EA4102"/>
    <w:rsid w:val="00EA478F"/>
    <w:rsid w:val="00EA480B"/>
    <w:rsid w:val="00EA49A9"/>
    <w:rsid w:val="00EA4AB9"/>
    <w:rsid w:val="00EA4CE7"/>
    <w:rsid w:val="00EA4F03"/>
    <w:rsid w:val="00EA575D"/>
    <w:rsid w:val="00EA5FDA"/>
    <w:rsid w:val="00EA627E"/>
    <w:rsid w:val="00EA6793"/>
    <w:rsid w:val="00EA6E5C"/>
    <w:rsid w:val="00EA7512"/>
    <w:rsid w:val="00EA77AD"/>
    <w:rsid w:val="00EA7AE5"/>
    <w:rsid w:val="00EB05EB"/>
    <w:rsid w:val="00EB094C"/>
    <w:rsid w:val="00EB0E8A"/>
    <w:rsid w:val="00EB0E8D"/>
    <w:rsid w:val="00EB11CC"/>
    <w:rsid w:val="00EB13FA"/>
    <w:rsid w:val="00EB193B"/>
    <w:rsid w:val="00EB1B62"/>
    <w:rsid w:val="00EB1BAA"/>
    <w:rsid w:val="00EB1BCC"/>
    <w:rsid w:val="00EB1CB9"/>
    <w:rsid w:val="00EB1F56"/>
    <w:rsid w:val="00EB1F8D"/>
    <w:rsid w:val="00EB2599"/>
    <w:rsid w:val="00EB29B1"/>
    <w:rsid w:val="00EB2B68"/>
    <w:rsid w:val="00EB2C17"/>
    <w:rsid w:val="00EB2E0D"/>
    <w:rsid w:val="00EB37D1"/>
    <w:rsid w:val="00EB381A"/>
    <w:rsid w:val="00EB3962"/>
    <w:rsid w:val="00EB3C68"/>
    <w:rsid w:val="00EB4024"/>
    <w:rsid w:val="00EB46A3"/>
    <w:rsid w:val="00EB47B2"/>
    <w:rsid w:val="00EB48B5"/>
    <w:rsid w:val="00EB4B51"/>
    <w:rsid w:val="00EB4B82"/>
    <w:rsid w:val="00EB5103"/>
    <w:rsid w:val="00EB518A"/>
    <w:rsid w:val="00EB5DEC"/>
    <w:rsid w:val="00EB64A7"/>
    <w:rsid w:val="00EB721B"/>
    <w:rsid w:val="00EB739B"/>
    <w:rsid w:val="00EB78A2"/>
    <w:rsid w:val="00EB7A52"/>
    <w:rsid w:val="00EB7E40"/>
    <w:rsid w:val="00EC0E24"/>
    <w:rsid w:val="00EC14B0"/>
    <w:rsid w:val="00EC1569"/>
    <w:rsid w:val="00EC1A21"/>
    <w:rsid w:val="00EC1AD0"/>
    <w:rsid w:val="00EC1FFC"/>
    <w:rsid w:val="00EC23BF"/>
    <w:rsid w:val="00EC2431"/>
    <w:rsid w:val="00EC2456"/>
    <w:rsid w:val="00EC2483"/>
    <w:rsid w:val="00EC24D9"/>
    <w:rsid w:val="00EC272F"/>
    <w:rsid w:val="00EC2967"/>
    <w:rsid w:val="00EC2A33"/>
    <w:rsid w:val="00EC30DD"/>
    <w:rsid w:val="00EC34BE"/>
    <w:rsid w:val="00EC35AC"/>
    <w:rsid w:val="00EC3A9C"/>
    <w:rsid w:val="00EC3BE4"/>
    <w:rsid w:val="00EC44FC"/>
    <w:rsid w:val="00EC4676"/>
    <w:rsid w:val="00EC47E9"/>
    <w:rsid w:val="00EC4845"/>
    <w:rsid w:val="00EC48B2"/>
    <w:rsid w:val="00EC491E"/>
    <w:rsid w:val="00EC4A1A"/>
    <w:rsid w:val="00EC4A51"/>
    <w:rsid w:val="00EC4B1E"/>
    <w:rsid w:val="00EC5346"/>
    <w:rsid w:val="00EC5BA8"/>
    <w:rsid w:val="00EC5C52"/>
    <w:rsid w:val="00EC5D54"/>
    <w:rsid w:val="00EC6A22"/>
    <w:rsid w:val="00EC7111"/>
    <w:rsid w:val="00EC7AAC"/>
    <w:rsid w:val="00EC7CD0"/>
    <w:rsid w:val="00EC7EB6"/>
    <w:rsid w:val="00ED04AC"/>
    <w:rsid w:val="00ED0889"/>
    <w:rsid w:val="00ED095F"/>
    <w:rsid w:val="00ED0BFA"/>
    <w:rsid w:val="00ED0D44"/>
    <w:rsid w:val="00ED102C"/>
    <w:rsid w:val="00ED1EF2"/>
    <w:rsid w:val="00ED1EF8"/>
    <w:rsid w:val="00ED1FBA"/>
    <w:rsid w:val="00ED2313"/>
    <w:rsid w:val="00ED24AC"/>
    <w:rsid w:val="00ED2CFB"/>
    <w:rsid w:val="00ED378C"/>
    <w:rsid w:val="00ED3B16"/>
    <w:rsid w:val="00ED3ED5"/>
    <w:rsid w:val="00ED4600"/>
    <w:rsid w:val="00ED46FA"/>
    <w:rsid w:val="00ED4A0F"/>
    <w:rsid w:val="00ED5C02"/>
    <w:rsid w:val="00ED6158"/>
    <w:rsid w:val="00ED61CA"/>
    <w:rsid w:val="00ED6470"/>
    <w:rsid w:val="00ED70D2"/>
    <w:rsid w:val="00ED70DC"/>
    <w:rsid w:val="00ED77C0"/>
    <w:rsid w:val="00ED7D25"/>
    <w:rsid w:val="00EE03B1"/>
    <w:rsid w:val="00EE04F3"/>
    <w:rsid w:val="00EE07CD"/>
    <w:rsid w:val="00EE0C18"/>
    <w:rsid w:val="00EE0C54"/>
    <w:rsid w:val="00EE12FF"/>
    <w:rsid w:val="00EE1325"/>
    <w:rsid w:val="00EE135A"/>
    <w:rsid w:val="00EE1CEE"/>
    <w:rsid w:val="00EE1F5E"/>
    <w:rsid w:val="00EE2689"/>
    <w:rsid w:val="00EE276A"/>
    <w:rsid w:val="00EE2C1A"/>
    <w:rsid w:val="00EE2E3C"/>
    <w:rsid w:val="00EE313E"/>
    <w:rsid w:val="00EE3A65"/>
    <w:rsid w:val="00EE3B86"/>
    <w:rsid w:val="00EE3BDF"/>
    <w:rsid w:val="00EE402F"/>
    <w:rsid w:val="00EE4544"/>
    <w:rsid w:val="00EE4640"/>
    <w:rsid w:val="00EE58AC"/>
    <w:rsid w:val="00EE5962"/>
    <w:rsid w:val="00EE660E"/>
    <w:rsid w:val="00EE6773"/>
    <w:rsid w:val="00EE6C8E"/>
    <w:rsid w:val="00EE7B1F"/>
    <w:rsid w:val="00EE7E84"/>
    <w:rsid w:val="00EF0249"/>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704"/>
    <w:rsid w:val="00EF4809"/>
    <w:rsid w:val="00EF4816"/>
    <w:rsid w:val="00EF4AEC"/>
    <w:rsid w:val="00EF4BEB"/>
    <w:rsid w:val="00EF4DB6"/>
    <w:rsid w:val="00EF5060"/>
    <w:rsid w:val="00EF514D"/>
    <w:rsid w:val="00EF531F"/>
    <w:rsid w:val="00EF5469"/>
    <w:rsid w:val="00EF54EF"/>
    <w:rsid w:val="00EF5855"/>
    <w:rsid w:val="00EF5C5F"/>
    <w:rsid w:val="00EF5F32"/>
    <w:rsid w:val="00EF6048"/>
    <w:rsid w:val="00EF6DD6"/>
    <w:rsid w:val="00EF6FF0"/>
    <w:rsid w:val="00EF7059"/>
    <w:rsid w:val="00EF706D"/>
    <w:rsid w:val="00EF73EE"/>
    <w:rsid w:val="00EF79CA"/>
    <w:rsid w:val="00F0008A"/>
    <w:rsid w:val="00F001A1"/>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498"/>
    <w:rsid w:val="00F0460C"/>
    <w:rsid w:val="00F04641"/>
    <w:rsid w:val="00F04986"/>
    <w:rsid w:val="00F04C2B"/>
    <w:rsid w:val="00F04D98"/>
    <w:rsid w:val="00F04FC3"/>
    <w:rsid w:val="00F050AC"/>
    <w:rsid w:val="00F05120"/>
    <w:rsid w:val="00F053B7"/>
    <w:rsid w:val="00F05C9B"/>
    <w:rsid w:val="00F06D80"/>
    <w:rsid w:val="00F06FB1"/>
    <w:rsid w:val="00F075D1"/>
    <w:rsid w:val="00F07A76"/>
    <w:rsid w:val="00F10195"/>
    <w:rsid w:val="00F10434"/>
    <w:rsid w:val="00F10D3E"/>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56D"/>
    <w:rsid w:val="00F16789"/>
    <w:rsid w:val="00F16BB0"/>
    <w:rsid w:val="00F1744A"/>
    <w:rsid w:val="00F1799F"/>
    <w:rsid w:val="00F17C95"/>
    <w:rsid w:val="00F17E80"/>
    <w:rsid w:val="00F20EE1"/>
    <w:rsid w:val="00F211F7"/>
    <w:rsid w:val="00F213B0"/>
    <w:rsid w:val="00F21740"/>
    <w:rsid w:val="00F22741"/>
    <w:rsid w:val="00F22B4F"/>
    <w:rsid w:val="00F22DFA"/>
    <w:rsid w:val="00F23195"/>
    <w:rsid w:val="00F233CE"/>
    <w:rsid w:val="00F242D8"/>
    <w:rsid w:val="00F24302"/>
    <w:rsid w:val="00F24999"/>
    <w:rsid w:val="00F24A2E"/>
    <w:rsid w:val="00F24AF0"/>
    <w:rsid w:val="00F24B50"/>
    <w:rsid w:val="00F25037"/>
    <w:rsid w:val="00F254B5"/>
    <w:rsid w:val="00F2557F"/>
    <w:rsid w:val="00F257B1"/>
    <w:rsid w:val="00F25CEE"/>
    <w:rsid w:val="00F262A9"/>
    <w:rsid w:val="00F26443"/>
    <w:rsid w:val="00F2648E"/>
    <w:rsid w:val="00F26756"/>
    <w:rsid w:val="00F2722F"/>
    <w:rsid w:val="00F27591"/>
    <w:rsid w:val="00F276BB"/>
    <w:rsid w:val="00F277D6"/>
    <w:rsid w:val="00F27D39"/>
    <w:rsid w:val="00F27DE1"/>
    <w:rsid w:val="00F3035E"/>
    <w:rsid w:val="00F30851"/>
    <w:rsid w:val="00F30A6D"/>
    <w:rsid w:val="00F30FCA"/>
    <w:rsid w:val="00F3172C"/>
    <w:rsid w:val="00F3175C"/>
    <w:rsid w:val="00F31F47"/>
    <w:rsid w:val="00F321CA"/>
    <w:rsid w:val="00F323AF"/>
    <w:rsid w:val="00F325E9"/>
    <w:rsid w:val="00F3272F"/>
    <w:rsid w:val="00F33998"/>
    <w:rsid w:val="00F340E8"/>
    <w:rsid w:val="00F34A95"/>
    <w:rsid w:val="00F35466"/>
    <w:rsid w:val="00F3565E"/>
    <w:rsid w:val="00F36B33"/>
    <w:rsid w:val="00F36E44"/>
    <w:rsid w:val="00F3706A"/>
    <w:rsid w:val="00F37522"/>
    <w:rsid w:val="00F37A02"/>
    <w:rsid w:val="00F37BFE"/>
    <w:rsid w:val="00F37F27"/>
    <w:rsid w:val="00F40045"/>
    <w:rsid w:val="00F405C4"/>
    <w:rsid w:val="00F40C2F"/>
    <w:rsid w:val="00F40C71"/>
    <w:rsid w:val="00F40D66"/>
    <w:rsid w:val="00F40E50"/>
    <w:rsid w:val="00F40E8D"/>
    <w:rsid w:val="00F40F11"/>
    <w:rsid w:val="00F4156F"/>
    <w:rsid w:val="00F4159E"/>
    <w:rsid w:val="00F417B3"/>
    <w:rsid w:val="00F417B7"/>
    <w:rsid w:val="00F41CD1"/>
    <w:rsid w:val="00F420E6"/>
    <w:rsid w:val="00F42C7F"/>
    <w:rsid w:val="00F42E08"/>
    <w:rsid w:val="00F43F3A"/>
    <w:rsid w:val="00F44798"/>
    <w:rsid w:val="00F44955"/>
    <w:rsid w:val="00F44A57"/>
    <w:rsid w:val="00F45027"/>
    <w:rsid w:val="00F4577B"/>
    <w:rsid w:val="00F45C07"/>
    <w:rsid w:val="00F45D8F"/>
    <w:rsid w:val="00F45E4D"/>
    <w:rsid w:val="00F46001"/>
    <w:rsid w:val="00F46634"/>
    <w:rsid w:val="00F4677B"/>
    <w:rsid w:val="00F47F4E"/>
    <w:rsid w:val="00F500B2"/>
    <w:rsid w:val="00F50884"/>
    <w:rsid w:val="00F50A23"/>
    <w:rsid w:val="00F50CCB"/>
    <w:rsid w:val="00F50D99"/>
    <w:rsid w:val="00F51241"/>
    <w:rsid w:val="00F513C3"/>
    <w:rsid w:val="00F51571"/>
    <w:rsid w:val="00F515FC"/>
    <w:rsid w:val="00F52652"/>
    <w:rsid w:val="00F52696"/>
    <w:rsid w:val="00F52877"/>
    <w:rsid w:val="00F53144"/>
    <w:rsid w:val="00F53842"/>
    <w:rsid w:val="00F53D04"/>
    <w:rsid w:val="00F5413B"/>
    <w:rsid w:val="00F544D0"/>
    <w:rsid w:val="00F5466D"/>
    <w:rsid w:val="00F5469E"/>
    <w:rsid w:val="00F54E65"/>
    <w:rsid w:val="00F5535E"/>
    <w:rsid w:val="00F5563F"/>
    <w:rsid w:val="00F55A6D"/>
    <w:rsid w:val="00F57550"/>
    <w:rsid w:val="00F57B39"/>
    <w:rsid w:val="00F57D3E"/>
    <w:rsid w:val="00F57E2D"/>
    <w:rsid w:val="00F60B7C"/>
    <w:rsid w:val="00F60F59"/>
    <w:rsid w:val="00F610F2"/>
    <w:rsid w:val="00F61185"/>
    <w:rsid w:val="00F616BF"/>
    <w:rsid w:val="00F622AD"/>
    <w:rsid w:val="00F62371"/>
    <w:rsid w:val="00F634D9"/>
    <w:rsid w:val="00F638EB"/>
    <w:rsid w:val="00F63ACF"/>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101E"/>
    <w:rsid w:val="00F7124C"/>
    <w:rsid w:val="00F71879"/>
    <w:rsid w:val="00F71B6D"/>
    <w:rsid w:val="00F71C4C"/>
    <w:rsid w:val="00F72398"/>
    <w:rsid w:val="00F7270E"/>
    <w:rsid w:val="00F72CD3"/>
    <w:rsid w:val="00F73E23"/>
    <w:rsid w:val="00F7418E"/>
    <w:rsid w:val="00F74588"/>
    <w:rsid w:val="00F74649"/>
    <w:rsid w:val="00F750BC"/>
    <w:rsid w:val="00F754FA"/>
    <w:rsid w:val="00F75E22"/>
    <w:rsid w:val="00F76314"/>
    <w:rsid w:val="00F76324"/>
    <w:rsid w:val="00F76649"/>
    <w:rsid w:val="00F76F4D"/>
    <w:rsid w:val="00F770E5"/>
    <w:rsid w:val="00F771BE"/>
    <w:rsid w:val="00F77487"/>
    <w:rsid w:val="00F77B85"/>
    <w:rsid w:val="00F77F84"/>
    <w:rsid w:val="00F801C6"/>
    <w:rsid w:val="00F80810"/>
    <w:rsid w:val="00F80BB5"/>
    <w:rsid w:val="00F80DA8"/>
    <w:rsid w:val="00F80F19"/>
    <w:rsid w:val="00F8106B"/>
    <w:rsid w:val="00F812D3"/>
    <w:rsid w:val="00F8134C"/>
    <w:rsid w:val="00F8136D"/>
    <w:rsid w:val="00F81578"/>
    <w:rsid w:val="00F81655"/>
    <w:rsid w:val="00F81C11"/>
    <w:rsid w:val="00F82023"/>
    <w:rsid w:val="00F82024"/>
    <w:rsid w:val="00F828D2"/>
    <w:rsid w:val="00F83333"/>
    <w:rsid w:val="00F83A1E"/>
    <w:rsid w:val="00F83AB8"/>
    <w:rsid w:val="00F83BF8"/>
    <w:rsid w:val="00F83E23"/>
    <w:rsid w:val="00F83E3A"/>
    <w:rsid w:val="00F840FA"/>
    <w:rsid w:val="00F84616"/>
    <w:rsid w:val="00F84A78"/>
    <w:rsid w:val="00F84C45"/>
    <w:rsid w:val="00F84F79"/>
    <w:rsid w:val="00F85430"/>
    <w:rsid w:val="00F8563B"/>
    <w:rsid w:val="00F85B44"/>
    <w:rsid w:val="00F85FE1"/>
    <w:rsid w:val="00F86201"/>
    <w:rsid w:val="00F862BE"/>
    <w:rsid w:val="00F86412"/>
    <w:rsid w:val="00F866F7"/>
    <w:rsid w:val="00F86C6F"/>
    <w:rsid w:val="00F87201"/>
    <w:rsid w:val="00F87351"/>
    <w:rsid w:val="00F87E80"/>
    <w:rsid w:val="00F915A4"/>
    <w:rsid w:val="00F91648"/>
    <w:rsid w:val="00F91660"/>
    <w:rsid w:val="00F91761"/>
    <w:rsid w:val="00F9208B"/>
    <w:rsid w:val="00F92999"/>
    <w:rsid w:val="00F92BEC"/>
    <w:rsid w:val="00F92DB4"/>
    <w:rsid w:val="00F92E8B"/>
    <w:rsid w:val="00F9312D"/>
    <w:rsid w:val="00F93282"/>
    <w:rsid w:val="00F935FA"/>
    <w:rsid w:val="00F94096"/>
    <w:rsid w:val="00F9413F"/>
    <w:rsid w:val="00F9426A"/>
    <w:rsid w:val="00F942F3"/>
    <w:rsid w:val="00F9457C"/>
    <w:rsid w:val="00F945A0"/>
    <w:rsid w:val="00F945A5"/>
    <w:rsid w:val="00F94ACE"/>
    <w:rsid w:val="00F9594B"/>
    <w:rsid w:val="00F95B91"/>
    <w:rsid w:val="00F95E64"/>
    <w:rsid w:val="00F95EDA"/>
    <w:rsid w:val="00F965C1"/>
    <w:rsid w:val="00F975D7"/>
    <w:rsid w:val="00F97B65"/>
    <w:rsid w:val="00F97D2E"/>
    <w:rsid w:val="00F97E35"/>
    <w:rsid w:val="00F97EF5"/>
    <w:rsid w:val="00FA036B"/>
    <w:rsid w:val="00FA042A"/>
    <w:rsid w:val="00FA0BA8"/>
    <w:rsid w:val="00FA0D38"/>
    <w:rsid w:val="00FA0E64"/>
    <w:rsid w:val="00FA0EBC"/>
    <w:rsid w:val="00FA0ED3"/>
    <w:rsid w:val="00FA1414"/>
    <w:rsid w:val="00FA1734"/>
    <w:rsid w:val="00FA1DEF"/>
    <w:rsid w:val="00FA2066"/>
    <w:rsid w:val="00FA2C46"/>
    <w:rsid w:val="00FA3C2F"/>
    <w:rsid w:val="00FA45AC"/>
    <w:rsid w:val="00FA4711"/>
    <w:rsid w:val="00FA4727"/>
    <w:rsid w:val="00FA4995"/>
    <w:rsid w:val="00FA4ABD"/>
    <w:rsid w:val="00FA4D9D"/>
    <w:rsid w:val="00FA5270"/>
    <w:rsid w:val="00FA57CD"/>
    <w:rsid w:val="00FA584E"/>
    <w:rsid w:val="00FA5A0E"/>
    <w:rsid w:val="00FA668D"/>
    <w:rsid w:val="00FA6B65"/>
    <w:rsid w:val="00FA7126"/>
    <w:rsid w:val="00FA71FA"/>
    <w:rsid w:val="00FA7A9E"/>
    <w:rsid w:val="00FA7AFD"/>
    <w:rsid w:val="00FA7C08"/>
    <w:rsid w:val="00FA7F58"/>
    <w:rsid w:val="00FB1352"/>
    <w:rsid w:val="00FB1368"/>
    <w:rsid w:val="00FB167B"/>
    <w:rsid w:val="00FB171F"/>
    <w:rsid w:val="00FB1954"/>
    <w:rsid w:val="00FB1FB9"/>
    <w:rsid w:val="00FB215B"/>
    <w:rsid w:val="00FB228B"/>
    <w:rsid w:val="00FB2387"/>
    <w:rsid w:val="00FB2B4B"/>
    <w:rsid w:val="00FB2F27"/>
    <w:rsid w:val="00FB3AAD"/>
    <w:rsid w:val="00FB3AC8"/>
    <w:rsid w:val="00FB3CA5"/>
    <w:rsid w:val="00FB3E42"/>
    <w:rsid w:val="00FB4754"/>
    <w:rsid w:val="00FB4B10"/>
    <w:rsid w:val="00FB52C5"/>
    <w:rsid w:val="00FB569A"/>
    <w:rsid w:val="00FB5CFE"/>
    <w:rsid w:val="00FB5D2E"/>
    <w:rsid w:val="00FB64CB"/>
    <w:rsid w:val="00FB64DB"/>
    <w:rsid w:val="00FB665D"/>
    <w:rsid w:val="00FB6BA7"/>
    <w:rsid w:val="00FB7061"/>
    <w:rsid w:val="00FB73B4"/>
    <w:rsid w:val="00FB75E2"/>
    <w:rsid w:val="00FB78DD"/>
    <w:rsid w:val="00FB7EBB"/>
    <w:rsid w:val="00FC0200"/>
    <w:rsid w:val="00FC0831"/>
    <w:rsid w:val="00FC0837"/>
    <w:rsid w:val="00FC0BDD"/>
    <w:rsid w:val="00FC0FE4"/>
    <w:rsid w:val="00FC13D1"/>
    <w:rsid w:val="00FC17E8"/>
    <w:rsid w:val="00FC1B02"/>
    <w:rsid w:val="00FC1BFD"/>
    <w:rsid w:val="00FC1C8F"/>
    <w:rsid w:val="00FC26D7"/>
    <w:rsid w:val="00FC2DE9"/>
    <w:rsid w:val="00FC2F88"/>
    <w:rsid w:val="00FC3359"/>
    <w:rsid w:val="00FC3383"/>
    <w:rsid w:val="00FC3B0E"/>
    <w:rsid w:val="00FC3DC5"/>
    <w:rsid w:val="00FC3ED8"/>
    <w:rsid w:val="00FC4351"/>
    <w:rsid w:val="00FC4655"/>
    <w:rsid w:val="00FC4934"/>
    <w:rsid w:val="00FC5162"/>
    <w:rsid w:val="00FC6214"/>
    <w:rsid w:val="00FC6CCB"/>
    <w:rsid w:val="00FC6F1E"/>
    <w:rsid w:val="00FC78D1"/>
    <w:rsid w:val="00FC7A3D"/>
    <w:rsid w:val="00FC7B9C"/>
    <w:rsid w:val="00FD047C"/>
    <w:rsid w:val="00FD05AE"/>
    <w:rsid w:val="00FD110A"/>
    <w:rsid w:val="00FD1562"/>
    <w:rsid w:val="00FD15A5"/>
    <w:rsid w:val="00FD18E6"/>
    <w:rsid w:val="00FD1BC8"/>
    <w:rsid w:val="00FD1EAA"/>
    <w:rsid w:val="00FD201B"/>
    <w:rsid w:val="00FD211A"/>
    <w:rsid w:val="00FD244C"/>
    <w:rsid w:val="00FD249B"/>
    <w:rsid w:val="00FD2808"/>
    <w:rsid w:val="00FD2BC2"/>
    <w:rsid w:val="00FD2DB9"/>
    <w:rsid w:val="00FD30C1"/>
    <w:rsid w:val="00FD348A"/>
    <w:rsid w:val="00FD3C90"/>
    <w:rsid w:val="00FD3F5F"/>
    <w:rsid w:val="00FD440C"/>
    <w:rsid w:val="00FD5444"/>
    <w:rsid w:val="00FD58BC"/>
    <w:rsid w:val="00FD5AE8"/>
    <w:rsid w:val="00FD5BCB"/>
    <w:rsid w:val="00FD68FD"/>
    <w:rsid w:val="00FD6A17"/>
    <w:rsid w:val="00FD6B6A"/>
    <w:rsid w:val="00FD6BC2"/>
    <w:rsid w:val="00FD70B0"/>
    <w:rsid w:val="00FD7148"/>
    <w:rsid w:val="00FE017E"/>
    <w:rsid w:val="00FE15A7"/>
    <w:rsid w:val="00FE1AD2"/>
    <w:rsid w:val="00FE2B74"/>
    <w:rsid w:val="00FE3239"/>
    <w:rsid w:val="00FE35FA"/>
    <w:rsid w:val="00FE38E4"/>
    <w:rsid w:val="00FE3953"/>
    <w:rsid w:val="00FE3F66"/>
    <w:rsid w:val="00FE3F97"/>
    <w:rsid w:val="00FE4178"/>
    <w:rsid w:val="00FE48B2"/>
    <w:rsid w:val="00FE4CC9"/>
    <w:rsid w:val="00FE530E"/>
    <w:rsid w:val="00FE6CF6"/>
    <w:rsid w:val="00FE7273"/>
    <w:rsid w:val="00FE7C3A"/>
    <w:rsid w:val="00FF029D"/>
    <w:rsid w:val="00FF0412"/>
    <w:rsid w:val="00FF066C"/>
    <w:rsid w:val="00FF0809"/>
    <w:rsid w:val="00FF088E"/>
    <w:rsid w:val="00FF0C94"/>
    <w:rsid w:val="00FF0F4C"/>
    <w:rsid w:val="00FF1333"/>
    <w:rsid w:val="00FF175B"/>
    <w:rsid w:val="00FF193C"/>
    <w:rsid w:val="00FF1E44"/>
    <w:rsid w:val="00FF1F18"/>
    <w:rsid w:val="00FF244D"/>
    <w:rsid w:val="00FF28C1"/>
    <w:rsid w:val="00FF2E56"/>
    <w:rsid w:val="00FF2E82"/>
    <w:rsid w:val="00FF2E88"/>
    <w:rsid w:val="00FF310A"/>
    <w:rsid w:val="00FF369F"/>
    <w:rsid w:val="00FF36E1"/>
    <w:rsid w:val="00FF3F83"/>
    <w:rsid w:val="00FF4F18"/>
    <w:rsid w:val="00FF5144"/>
    <w:rsid w:val="00FF564C"/>
    <w:rsid w:val="00FF56CB"/>
    <w:rsid w:val="00FF58A7"/>
    <w:rsid w:val="00FF6114"/>
    <w:rsid w:val="00FF65BE"/>
    <w:rsid w:val="00FF6A63"/>
    <w:rsid w:val="00FF6B8C"/>
    <w:rsid w:val="00FF6C29"/>
    <w:rsid w:val="00FF6C62"/>
    <w:rsid w:val="00FF6E12"/>
    <w:rsid w:val="00FF6F84"/>
    <w:rsid w:val="00FF72A6"/>
    <w:rsid w:val="00FF72CD"/>
    <w:rsid w:val="00FF757E"/>
    <w:rsid w:val="00FF7949"/>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9400F"/>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uiPriority w:val="9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
    <w:basedOn w:val="a8"/>
    <w:link w:val="afff0"/>
    <w:qFormat/>
    <w:rsid w:val="002C0810"/>
  </w:style>
  <w:style w:type="paragraph" w:styleId="afff1">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8"/>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8"/>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8"/>
    <w:next w:val="a8"/>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9">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8"/>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e">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f">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8"/>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8"/>
    <w:rsid w:val="002C0810"/>
    <w:pPr>
      <w:spacing w:after="120"/>
      <w:ind w:left="1440" w:right="1440"/>
    </w:pPr>
  </w:style>
  <w:style w:type="character" w:styleId="HTMLa">
    <w:name w:val="HTML Cite"/>
    <w:rsid w:val="002C0810"/>
    <w:rPr>
      <w:i/>
      <w:iCs/>
    </w:rPr>
  </w:style>
  <w:style w:type="paragraph" w:styleId="affff5">
    <w:name w:val="Message Header"/>
    <w:basedOn w:val="a8"/>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8"/>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b"/>
    <w:rsid w:val="002C0810"/>
    <w:pPr>
      <w:spacing w:after="60"/>
      <w:jc w:val="both"/>
    </w:pPr>
    <w:rPr>
      <w:sz w:val="20"/>
      <w:szCs w:val="20"/>
    </w:rPr>
  </w:style>
  <w:style w:type="character" w:customStyle="1" w:styleId="affff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c">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8"/>
    <w:link w:val="afffff"/>
    <w:rsid w:val="002C0810"/>
    <w:rPr>
      <w:rFonts w:ascii="Tahoma" w:hAnsi="Tahoma"/>
      <w:sz w:val="16"/>
      <w:szCs w:val="16"/>
    </w:rPr>
  </w:style>
  <w:style w:type="character" w:customStyle="1" w:styleId="afffff">
    <w:name w:val="Текст выноски Знак"/>
    <w:link w:val="affffe"/>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qFormat/>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qFormat/>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8"/>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Нумерованый список,Bullet List,FooterText,numbered,SL_Абзац списка,Paragraphe de liste1,Bulletr List Paragraph,List Paragraph"/>
    <w:basedOn w:val="a8"/>
    <w:link w:val="afffff8"/>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d">
    <w:name w:val="annotation text"/>
    <w:basedOn w:val="a8"/>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1">
    <w:name w:val="No Spacing"/>
    <w:uiPriority w:val="1"/>
    <w:qFormat/>
    <w:rsid w:val="009B334A"/>
    <w:rPr>
      <w:rFonts w:eastAsia="Times New Roman"/>
      <w:sz w:val="22"/>
      <w:szCs w:val="22"/>
    </w:rPr>
  </w:style>
  <w:style w:type="character" w:customStyle="1" w:styleId="afffff8">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7"/>
    <w:uiPriority w:val="99"/>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qFormat/>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d"/>
    <w:next w:val="afffffd"/>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qFormat/>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c"/>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e"/>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3"/>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f"/>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c"/>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e"/>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3"/>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3"/>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5"/>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6"/>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7"/>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qFormat/>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qFormat/>
    <w:rsid w:val="00E02D39"/>
    <w:pPr>
      <w:suppressLineNumbers/>
      <w:suppressAutoHyphens/>
    </w:pPr>
    <w:rPr>
      <w:rFonts w:ascii="Arial" w:hAnsi="Arial" w:cs="Tahoma"/>
      <w:lang w:eastAsia="ar-SA"/>
    </w:rPr>
  </w:style>
  <w:style w:type="paragraph" w:customStyle="1" w:styleId="afffffffffff8">
    <w:name w:val="Содержимое таблицы"/>
    <w:basedOn w:val="a8"/>
    <w:qFormat/>
    <w:rsid w:val="00E02D39"/>
    <w:pPr>
      <w:suppressLineNumbers/>
      <w:suppressAutoHyphens/>
    </w:pPr>
    <w:rPr>
      <w:lang w:eastAsia="ar-SA"/>
    </w:rPr>
  </w:style>
  <w:style w:type="paragraph" w:customStyle="1" w:styleId="afffffffffff9">
    <w:name w:val="Заголовок таблицы"/>
    <w:basedOn w:val="afffffffffff8"/>
    <w:qFormat/>
    <w:rsid w:val="00E02D39"/>
    <w:pPr>
      <w:jc w:val="center"/>
    </w:pPr>
    <w:rPr>
      <w:b/>
      <w:bCs/>
    </w:rPr>
  </w:style>
  <w:style w:type="paragraph" w:customStyle="1" w:styleId="afffffffffffa">
    <w:name w:val="Содержимое врезки"/>
    <w:basedOn w:val="afa"/>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e">
    <w:name w:val="Символ нумерации"/>
    <w:rsid w:val="00583B22"/>
    <w:rPr>
      <w:rFonts w:ascii="Times New Roman" w:hAnsi="Times New Roman" w:cs="Times New Roman"/>
      <w:sz w:val="22"/>
      <w:szCs w:val="26"/>
    </w:rPr>
  </w:style>
  <w:style w:type="character" w:customStyle="1" w:styleId="affffffffffff">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0">
    <w:name w:val="Символ сноски"/>
    <w:rsid w:val="00583B22"/>
  </w:style>
  <w:style w:type="character" w:customStyle="1" w:styleId="1fffe">
    <w:name w:val="Знак сноски1"/>
    <w:rsid w:val="00583B22"/>
    <w:rPr>
      <w:vertAlign w:val="superscript"/>
    </w:rPr>
  </w:style>
  <w:style w:type="character" w:customStyle="1" w:styleId="affffffffffff1">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102">
    <w:name w:val="Знак сноски210"/>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2">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qFormat/>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qFormat/>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qFormat/>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qFormat/>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qFormat/>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qFormat/>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3">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4">
    <w:name w:val="Абзац нумерованный"/>
    <w:basedOn w:val="a8"/>
    <w:qFormat/>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qFormat/>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qFormat/>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qFormat/>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qFormat/>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qFormat/>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qFormat/>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qFormat/>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qFormat/>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qFormat/>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qFormat/>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qFormat/>
    <w:rsid w:val="00583B22"/>
    <w:pPr>
      <w:widowControl w:val="0"/>
      <w:suppressAutoHyphens/>
    </w:pPr>
    <w:rPr>
      <w:rFonts w:ascii="Verdana" w:eastAsia="Andale Sans UI" w:hAnsi="Verdana"/>
      <w:kern w:val="1"/>
      <w:sz w:val="18"/>
      <w:szCs w:val="18"/>
      <w:lang w:eastAsia="ar-SA"/>
    </w:rPr>
  </w:style>
  <w:style w:type="paragraph" w:customStyle="1" w:styleId="affffffffffff5">
    <w:name w:val="Пункт б/н"/>
    <w:basedOn w:val="a8"/>
    <w:qFormat/>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qFormat/>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31">
    <w:name w:val="ConsPlusDocList31"/>
    <w:next w:val="a8"/>
    <w:rsid w:val="00583B22"/>
    <w:pPr>
      <w:widowControl w:val="0"/>
      <w:suppressAutoHyphens/>
      <w:autoSpaceDE w:val="0"/>
    </w:pPr>
    <w:rPr>
      <w:rFonts w:ascii="Arial" w:eastAsia="Arial" w:hAnsi="Arial" w:cs="Arial"/>
      <w:lang w:eastAsia="hi-IN" w:bidi="hi-IN"/>
    </w:rPr>
  </w:style>
  <w:style w:type="paragraph" w:customStyle="1" w:styleId="ConsPlusCell30">
    <w:name w:val="ConsPlusCell30"/>
    <w:next w:val="a8"/>
    <w:rsid w:val="00583B22"/>
    <w:pPr>
      <w:widowControl w:val="0"/>
      <w:suppressAutoHyphens/>
      <w:autoSpaceDE w:val="0"/>
    </w:pPr>
    <w:rPr>
      <w:rFonts w:ascii="Arial" w:eastAsia="Arial" w:hAnsi="Arial" w:cs="Arial"/>
      <w:lang w:eastAsia="hi-IN" w:bidi="hi-IN"/>
    </w:rPr>
  </w:style>
  <w:style w:type="paragraph" w:customStyle="1" w:styleId="ConsPlusNonformat31">
    <w:name w:val="ConsPlusNonformat31"/>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30">
    <w:name w:val="ConsPlusTitle30"/>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qFormat/>
    <w:rsid w:val="00583B22"/>
    <w:pPr>
      <w:spacing w:before="100" w:after="100"/>
    </w:pPr>
    <w:rPr>
      <w:lang w:eastAsia="ar-SA"/>
    </w:rPr>
  </w:style>
  <w:style w:type="paragraph" w:customStyle="1" w:styleId="Index">
    <w:name w:val="Index"/>
    <w:basedOn w:val="Standard"/>
    <w:qFormat/>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qFormat/>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qFormat/>
    <w:rsid w:val="00583B22"/>
    <w:pPr>
      <w:jc w:val="center"/>
    </w:pPr>
    <w:rPr>
      <w:b/>
      <w:bCs/>
    </w:rPr>
  </w:style>
  <w:style w:type="paragraph" w:customStyle="1" w:styleId="1ffff2">
    <w:name w:val="Название объекта1"/>
    <w:basedOn w:val="Standard"/>
    <w:qFormat/>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qFormat/>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qFormat/>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24">
    <w:name w:val="Основной шрифт абзаца52"/>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qFormat/>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qFormat/>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qFormat/>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qFormat/>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qFormat/>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qFormat/>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qFormat/>
    <w:rsid w:val="00583B22"/>
    <w:pPr>
      <w:suppressLineNumbers/>
    </w:pPr>
  </w:style>
  <w:style w:type="paragraph" w:customStyle="1" w:styleId="WW-4">
    <w:name w:val="WW-Обычный (веб)"/>
    <w:basedOn w:val="a8"/>
    <w:qFormat/>
    <w:rsid w:val="00583B22"/>
    <w:pPr>
      <w:spacing w:before="100" w:after="100"/>
    </w:pPr>
    <w:rPr>
      <w:lang w:eastAsia="ar-SA"/>
    </w:rPr>
  </w:style>
  <w:style w:type="paragraph" w:customStyle="1" w:styleId="WW-Web">
    <w:name w:val="WW-Обычный (Web)"/>
    <w:basedOn w:val="a8"/>
    <w:qFormat/>
    <w:rsid w:val="00583B22"/>
    <w:pPr>
      <w:spacing w:before="100" w:after="100"/>
    </w:pPr>
    <w:rPr>
      <w:lang w:eastAsia="ar-SA"/>
    </w:rPr>
  </w:style>
  <w:style w:type="paragraph" w:customStyle="1" w:styleId="235">
    <w:name w:val="Основной текст с отступом 23"/>
    <w:basedOn w:val="a8"/>
    <w:qFormat/>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6">
    <w:name w:val="Цветовое выделение"/>
    <w:rsid w:val="00583B22"/>
    <w:rPr>
      <w:b/>
      <w:bCs/>
      <w:color w:val="000080"/>
    </w:rPr>
  </w:style>
  <w:style w:type="paragraph" w:customStyle="1" w:styleId="2122">
    <w:name w:val="Знак Знак212"/>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7">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30">
    <w:name w:val="ConsPlusDocList30"/>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8">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9">
    <w:name w:val="ConsPlusDocList29"/>
    <w:next w:val="a8"/>
    <w:qFormat/>
    <w:rsid w:val="00A12012"/>
    <w:pPr>
      <w:widowControl w:val="0"/>
      <w:suppressAutoHyphens/>
      <w:autoSpaceDE w:val="0"/>
    </w:pPr>
    <w:rPr>
      <w:rFonts w:ascii="Arial" w:eastAsia="Arial" w:hAnsi="Arial" w:cs="Arial"/>
      <w:lang w:eastAsia="hi-IN" w:bidi="hi-IN"/>
    </w:rPr>
  </w:style>
  <w:style w:type="paragraph" w:customStyle="1" w:styleId="ConsPlusCell29">
    <w:name w:val="ConsPlusCell29"/>
    <w:next w:val="a8"/>
    <w:qFormat/>
    <w:rsid w:val="00A12012"/>
    <w:pPr>
      <w:widowControl w:val="0"/>
      <w:suppressAutoHyphens/>
      <w:autoSpaceDE w:val="0"/>
    </w:pPr>
    <w:rPr>
      <w:rFonts w:ascii="Arial" w:eastAsia="Arial" w:hAnsi="Arial" w:cs="Arial"/>
      <w:lang w:eastAsia="hi-IN" w:bidi="hi-IN"/>
    </w:rPr>
  </w:style>
  <w:style w:type="paragraph" w:customStyle="1" w:styleId="ConsPlusNonformat30">
    <w:name w:val="ConsPlusNonformat30"/>
    <w:next w:val="a8"/>
    <w:qFormat/>
    <w:rsid w:val="00A12012"/>
    <w:pPr>
      <w:widowControl w:val="0"/>
      <w:suppressAutoHyphens/>
      <w:autoSpaceDE w:val="0"/>
    </w:pPr>
    <w:rPr>
      <w:rFonts w:ascii="Courier New" w:eastAsia="Courier New" w:hAnsi="Courier New" w:cs="Courier New"/>
      <w:lang w:eastAsia="hi-IN" w:bidi="hi-IN"/>
    </w:rPr>
  </w:style>
  <w:style w:type="paragraph" w:customStyle="1" w:styleId="ConsPlusTitle29">
    <w:name w:val="ConsPlusTitle29"/>
    <w:next w:val="a8"/>
    <w:qFormat/>
    <w:rsid w:val="00A12012"/>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A12012"/>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A12012"/>
    <w:pPr>
      <w:spacing w:after="160" w:line="240" w:lineRule="exact"/>
    </w:pPr>
    <w:rPr>
      <w:rFonts w:ascii="Verdana" w:hAnsi="Verdana"/>
      <w:sz w:val="20"/>
      <w:szCs w:val="20"/>
      <w:lang w:val="en-US" w:eastAsia="en-US"/>
    </w:rPr>
  </w:style>
  <w:style w:type="paragraph" w:customStyle="1" w:styleId="11f3">
    <w:name w:val="Знак Знак Знак Знак Знак Знак11"/>
    <w:basedOn w:val="a8"/>
    <w:rsid w:val="00A12012"/>
    <w:pPr>
      <w:spacing w:before="100" w:beforeAutospacing="1" w:after="100" w:afterAutospacing="1"/>
    </w:pPr>
    <w:rPr>
      <w:rFonts w:ascii="Tahoma" w:hAnsi="Tahoma"/>
      <w:sz w:val="20"/>
      <w:szCs w:val="20"/>
      <w:lang w:val="en-US" w:eastAsia="en-US"/>
    </w:rPr>
  </w:style>
  <w:style w:type="character" w:customStyle="1" w:styleId="afff0">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fff"/>
    <w:locked/>
    <w:rsid w:val="0034454E"/>
    <w:rPr>
      <w:rFonts w:ascii="Times New Roman" w:eastAsia="Times New Roman" w:hAnsi="Times New Roman"/>
      <w:sz w:val="24"/>
      <w:szCs w:val="24"/>
    </w:rPr>
  </w:style>
  <w:style w:type="character" w:customStyle="1" w:styleId="8a">
    <w:name w:val="Основной шрифт абзаца8"/>
    <w:rsid w:val="0097769E"/>
  </w:style>
  <w:style w:type="character" w:customStyle="1" w:styleId="4fb">
    <w:name w:val="Знак сноски4"/>
    <w:rsid w:val="0097769E"/>
    <w:rPr>
      <w:position w:val="0"/>
      <w:sz w:val="12"/>
      <w:vertAlign w:val="baseline"/>
    </w:rPr>
  </w:style>
  <w:style w:type="paragraph" w:customStyle="1" w:styleId="262">
    <w:name w:val="Основной текст 26"/>
    <w:basedOn w:val="a8"/>
    <w:qFormat/>
    <w:rsid w:val="0097769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qFormat/>
    <w:rsid w:val="0097769E"/>
    <w:pPr>
      <w:widowControl w:val="0"/>
      <w:suppressAutoHyphens/>
      <w:spacing w:line="300" w:lineRule="auto"/>
    </w:pPr>
    <w:rPr>
      <w:rFonts w:ascii="Times New Roman" w:eastAsia="Arial" w:hAnsi="Times New Roman"/>
      <w:kern w:val="1"/>
      <w:sz w:val="22"/>
      <w:lang w:eastAsia="ar-SA"/>
    </w:rPr>
  </w:style>
  <w:style w:type="paragraph" w:customStyle="1" w:styleId="ConsPlusDocList28">
    <w:name w:val="ConsPlusDocList28"/>
    <w:next w:val="a8"/>
    <w:rsid w:val="0097769E"/>
    <w:pPr>
      <w:widowControl w:val="0"/>
      <w:suppressAutoHyphens/>
      <w:autoSpaceDE w:val="0"/>
    </w:pPr>
    <w:rPr>
      <w:rFonts w:ascii="Arial" w:eastAsia="Arial" w:hAnsi="Arial" w:cs="Arial"/>
      <w:lang w:eastAsia="hi-IN" w:bidi="hi-IN"/>
    </w:rPr>
  </w:style>
  <w:style w:type="paragraph" w:customStyle="1" w:styleId="ConsPlusCell28">
    <w:name w:val="ConsPlusCell28"/>
    <w:next w:val="a8"/>
    <w:rsid w:val="0097769E"/>
    <w:pPr>
      <w:widowControl w:val="0"/>
      <w:suppressAutoHyphens/>
      <w:autoSpaceDE w:val="0"/>
    </w:pPr>
    <w:rPr>
      <w:rFonts w:ascii="Arial" w:eastAsia="Arial" w:hAnsi="Arial" w:cs="Arial"/>
      <w:lang w:eastAsia="hi-IN" w:bidi="hi-IN"/>
    </w:rPr>
  </w:style>
  <w:style w:type="paragraph" w:customStyle="1" w:styleId="ConsPlusNonformat29">
    <w:name w:val="ConsPlusNonformat29"/>
    <w:next w:val="a8"/>
    <w:rsid w:val="0097769E"/>
    <w:pPr>
      <w:widowControl w:val="0"/>
      <w:suppressAutoHyphens/>
      <w:autoSpaceDE w:val="0"/>
    </w:pPr>
    <w:rPr>
      <w:rFonts w:ascii="Courier New" w:eastAsia="Courier New" w:hAnsi="Courier New" w:cs="Courier New"/>
      <w:lang w:eastAsia="hi-IN" w:bidi="hi-IN"/>
    </w:rPr>
  </w:style>
  <w:style w:type="paragraph" w:customStyle="1" w:styleId="ConsPlusTitle28">
    <w:name w:val="ConsPlusTitle28"/>
    <w:next w:val="a8"/>
    <w:rsid w:val="0097769E"/>
    <w:pPr>
      <w:widowControl w:val="0"/>
      <w:suppressAutoHyphens/>
      <w:autoSpaceDE w:val="0"/>
    </w:pPr>
    <w:rPr>
      <w:rFonts w:ascii="Arial" w:eastAsia="Arial" w:hAnsi="Arial" w:cs="Arial"/>
      <w:b/>
      <w:bCs/>
      <w:lang w:eastAsia="hi-IN" w:bidi="hi-IN"/>
    </w:rPr>
  </w:style>
  <w:style w:type="character" w:customStyle="1" w:styleId="WW8Num12z3">
    <w:name w:val="WW8Num12z3"/>
    <w:rsid w:val="0097769E"/>
  </w:style>
  <w:style w:type="character" w:customStyle="1" w:styleId="WW8Num12z4">
    <w:name w:val="WW8Num12z4"/>
    <w:rsid w:val="0097769E"/>
  </w:style>
  <w:style w:type="character" w:customStyle="1" w:styleId="WW8Num12z5">
    <w:name w:val="WW8Num12z5"/>
    <w:rsid w:val="0097769E"/>
  </w:style>
  <w:style w:type="character" w:customStyle="1" w:styleId="WW8Num12z6">
    <w:name w:val="WW8Num12z6"/>
    <w:rsid w:val="0097769E"/>
  </w:style>
  <w:style w:type="character" w:customStyle="1" w:styleId="WW8Num12z7">
    <w:name w:val="WW8Num12z7"/>
    <w:rsid w:val="0097769E"/>
  </w:style>
  <w:style w:type="character" w:customStyle="1" w:styleId="WW8Num12z8">
    <w:name w:val="WW8Num12z8"/>
    <w:rsid w:val="0097769E"/>
  </w:style>
  <w:style w:type="paragraph" w:customStyle="1" w:styleId="7d">
    <w:name w:val="Название7"/>
    <w:basedOn w:val="a8"/>
    <w:qFormat/>
    <w:rsid w:val="0097769E"/>
    <w:pPr>
      <w:widowControl w:val="0"/>
      <w:suppressLineNumbers/>
      <w:suppressAutoHyphens/>
      <w:spacing w:before="120" w:after="120"/>
    </w:pPr>
    <w:rPr>
      <w:rFonts w:eastAsia="Lucida Sans Unicode" w:cs="Mangal"/>
      <w:i/>
      <w:iCs/>
      <w:color w:val="000000"/>
      <w:lang w:eastAsia="en-US" w:bidi="en-US"/>
    </w:rPr>
  </w:style>
  <w:style w:type="paragraph" w:customStyle="1" w:styleId="7e">
    <w:name w:val="Указатель7"/>
    <w:basedOn w:val="a8"/>
    <w:qFormat/>
    <w:rsid w:val="0097769E"/>
    <w:pPr>
      <w:widowControl w:val="0"/>
      <w:suppressLineNumbers/>
      <w:suppressAutoHyphens/>
    </w:pPr>
    <w:rPr>
      <w:rFonts w:eastAsia="Lucida Sans Unicode" w:cs="Mangal"/>
      <w:color w:val="000000"/>
      <w:lang w:eastAsia="en-US" w:bidi="en-US"/>
    </w:rPr>
  </w:style>
  <w:style w:type="character" w:customStyle="1" w:styleId="1ffff7">
    <w:name w:val="Номер страницы1"/>
    <w:rsid w:val="0097769E"/>
  </w:style>
  <w:style w:type="paragraph" w:customStyle="1" w:styleId="1ffff8">
    <w:name w:val="Текст выноски1"/>
    <w:basedOn w:val="a8"/>
    <w:rsid w:val="0097769E"/>
    <w:pPr>
      <w:suppressAutoHyphens/>
      <w:spacing w:line="100" w:lineRule="atLeast"/>
    </w:pPr>
    <w:rPr>
      <w:rFonts w:ascii="Tahoma" w:eastAsia="SimSun" w:hAnsi="Tahoma" w:cs="Tahoma"/>
      <w:sz w:val="16"/>
      <w:szCs w:val="16"/>
      <w:lang w:eastAsia="ar-SA"/>
    </w:rPr>
  </w:style>
  <w:style w:type="paragraph" w:customStyle="1" w:styleId="msonormal0">
    <w:name w:val="msonormal"/>
    <w:basedOn w:val="a8"/>
    <w:rsid w:val="0097769E"/>
    <w:pPr>
      <w:spacing w:before="100" w:beforeAutospacing="1" w:after="100" w:afterAutospacing="1"/>
    </w:pPr>
  </w:style>
  <w:style w:type="paragraph" w:customStyle="1" w:styleId="font0">
    <w:name w:val="font0"/>
    <w:basedOn w:val="a8"/>
    <w:rsid w:val="0097769E"/>
    <w:pPr>
      <w:spacing w:before="100" w:beforeAutospacing="1" w:after="100" w:afterAutospacing="1"/>
    </w:pPr>
    <w:rPr>
      <w:rFonts w:ascii="Arial" w:hAnsi="Arial" w:cs="Arial"/>
      <w:sz w:val="20"/>
      <w:szCs w:val="20"/>
    </w:rPr>
  </w:style>
  <w:style w:type="paragraph" w:customStyle="1" w:styleId="font10">
    <w:name w:val="font10"/>
    <w:basedOn w:val="a8"/>
    <w:rsid w:val="0097769E"/>
    <w:pPr>
      <w:spacing w:before="100" w:beforeAutospacing="1" w:after="100" w:afterAutospacing="1"/>
    </w:pPr>
    <w:rPr>
      <w:rFonts w:ascii="Tahoma" w:hAnsi="Tahoma" w:cs="Tahoma"/>
      <w:color w:val="000000"/>
      <w:sz w:val="18"/>
      <w:szCs w:val="18"/>
    </w:rPr>
  </w:style>
  <w:style w:type="character" w:customStyle="1" w:styleId="FontStyle15">
    <w:name w:val="Font Style15"/>
    <w:rsid w:val="0097769E"/>
    <w:rPr>
      <w:rFonts w:ascii="Times New Roman" w:hAnsi="Times New Roman" w:cs="Times New Roman" w:hint="default"/>
      <w:sz w:val="20"/>
      <w:szCs w:val="20"/>
    </w:rPr>
  </w:style>
  <w:style w:type="character" w:customStyle="1" w:styleId="FontStyle16">
    <w:name w:val="Font Style16"/>
    <w:rsid w:val="0097769E"/>
    <w:rPr>
      <w:rFonts w:ascii="Times New Roman" w:hAnsi="Times New Roman" w:cs="Times New Roman"/>
      <w:b/>
      <w:bCs/>
      <w:sz w:val="20"/>
      <w:szCs w:val="20"/>
    </w:rPr>
  </w:style>
  <w:style w:type="character" w:customStyle="1" w:styleId="714">
    <w:name w:val="Заголовок 7 Знак1"/>
    <w:rsid w:val="0097769E"/>
    <w:rPr>
      <w:rFonts w:ascii="Cambria" w:eastAsia="Times New Roman" w:hAnsi="Cambria" w:cs="Times New Roman"/>
      <w:i/>
      <w:iCs/>
      <w:color w:val="404040"/>
      <w:sz w:val="24"/>
      <w:szCs w:val="24"/>
      <w:lang w:eastAsia="en-US" w:bidi="en-US"/>
    </w:rPr>
  </w:style>
  <w:style w:type="character" w:customStyle="1" w:styleId="3fff2">
    <w:name w:val="Основной текст с отступом Знак3"/>
    <w:rsid w:val="0097769E"/>
    <w:rPr>
      <w:rFonts w:eastAsia="Lucida Sans Unicode" w:cs="Tahoma"/>
      <w:color w:val="000000"/>
      <w:sz w:val="24"/>
      <w:szCs w:val="24"/>
      <w:lang w:eastAsia="en-US" w:bidi="en-US"/>
    </w:rPr>
  </w:style>
  <w:style w:type="character" w:customStyle="1" w:styleId="3fff3">
    <w:name w:val="Нижний колонтитул Знак3"/>
    <w:rsid w:val="0097769E"/>
    <w:rPr>
      <w:rFonts w:eastAsia="Lucida Sans Unicode" w:cs="Tahoma"/>
      <w:color w:val="000000"/>
      <w:sz w:val="24"/>
      <w:szCs w:val="24"/>
      <w:lang w:eastAsia="en-US" w:bidi="en-US"/>
    </w:rPr>
  </w:style>
  <w:style w:type="character" w:customStyle="1" w:styleId="3fff4">
    <w:name w:val="Верхний колонтитул Знак3"/>
    <w:rsid w:val="0097769E"/>
    <w:rPr>
      <w:rFonts w:eastAsia="Lucida Sans Unicode" w:cs="Tahoma"/>
      <w:color w:val="000000"/>
      <w:sz w:val="24"/>
      <w:szCs w:val="24"/>
      <w:lang w:eastAsia="en-US" w:bidi="en-US"/>
    </w:rPr>
  </w:style>
  <w:style w:type="character" w:customStyle="1" w:styleId="3fff5">
    <w:name w:val="Текст выноски Знак3"/>
    <w:rsid w:val="0097769E"/>
    <w:rPr>
      <w:rFonts w:ascii="Tahoma" w:eastAsia="Lucida Sans Unicode" w:hAnsi="Tahoma" w:cs="Tahoma"/>
      <w:color w:val="000000"/>
      <w:sz w:val="16"/>
      <w:szCs w:val="16"/>
      <w:lang w:eastAsia="en-US" w:bidi="en-US"/>
    </w:rPr>
  </w:style>
  <w:style w:type="character" w:customStyle="1" w:styleId="VisitedInternetLink">
    <w:name w:val="Visited Internet Link"/>
    <w:rsid w:val="0097769E"/>
    <w:rPr>
      <w:color w:val="800080"/>
      <w:u w:val="single" w:color="000000"/>
    </w:rPr>
  </w:style>
  <w:style w:type="character" w:customStyle="1" w:styleId="BulletSymbols">
    <w:name w:val="Bullet Symbols"/>
    <w:rsid w:val="0097769E"/>
    <w:rPr>
      <w:rFonts w:ascii="OpenSymbol" w:eastAsia="OpenSymbol" w:hAnsi="OpenSymbol" w:cs="OpenSymbol" w:hint="default"/>
    </w:rPr>
  </w:style>
  <w:style w:type="numbering" w:customStyle="1" w:styleId="WW8Num3">
    <w:name w:val="WW8Num3"/>
    <w:rsid w:val="0097769E"/>
    <w:pPr>
      <w:numPr>
        <w:numId w:val="64"/>
      </w:numPr>
    </w:pPr>
  </w:style>
  <w:style w:type="numbering" w:customStyle="1" w:styleId="WW8Num4">
    <w:name w:val="WW8Num4"/>
    <w:rsid w:val="0097769E"/>
    <w:pPr>
      <w:numPr>
        <w:numId w:val="65"/>
      </w:numPr>
    </w:pPr>
  </w:style>
  <w:style w:type="numbering" w:customStyle="1" w:styleId="WW8Num2">
    <w:name w:val="WW8Num2"/>
    <w:rsid w:val="0097769E"/>
    <w:pPr>
      <w:numPr>
        <w:numId w:val="66"/>
      </w:numPr>
    </w:pPr>
  </w:style>
  <w:style w:type="character" w:customStyle="1" w:styleId="WW8Num17z1">
    <w:name w:val="WW8Num17z1"/>
    <w:rsid w:val="0097769E"/>
  </w:style>
  <w:style w:type="character" w:customStyle="1" w:styleId="WW8Num17z2">
    <w:name w:val="WW8Num17z2"/>
    <w:rsid w:val="0097769E"/>
  </w:style>
  <w:style w:type="character" w:customStyle="1" w:styleId="WW8Num17z3">
    <w:name w:val="WW8Num17z3"/>
    <w:rsid w:val="0097769E"/>
  </w:style>
  <w:style w:type="character" w:customStyle="1" w:styleId="WW8Num17z4">
    <w:name w:val="WW8Num17z4"/>
    <w:rsid w:val="0097769E"/>
  </w:style>
  <w:style w:type="character" w:customStyle="1" w:styleId="WW8Num17z5">
    <w:name w:val="WW8Num17z5"/>
    <w:rsid w:val="0097769E"/>
  </w:style>
  <w:style w:type="character" w:customStyle="1" w:styleId="WW8Num17z6">
    <w:name w:val="WW8Num17z6"/>
    <w:rsid w:val="0097769E"/>
  </w:style>
  <w:style w:type="character" w:customStyle="1" w:styleId="WW8Num17z7">
    <w:name w:val="WW8Num17z7"/>
    <w:rsid w:val="0097769E"/>
  </w:style>
  <w:style w:type="character" w:customStyle="1" w:styleId="WW8Num17z8">
    <w:name w:val="WW8Num17z8"/>
    <w:rsid w:val="0097769E"/>
  </w:style>
  <w:style w:type="character" w:customStyle="1" w:styleId="WW8Num20z1">
    <w:name w:val="WW8Num20z1"/>
    <w:rsid w:val="0097769E"/>
  </w:style>
  <w:style w:type="character" w:customStyle="1" w:styleId="WW8Num20z2">
    <w:name w:val="WW8Num20z2"/>
    <w:rsid w:val="0097769E"/>
  </w:style>
  <w:style w:type="character" w:customStyle="1" w:styleId="814">
    <w:name w:val="Основной шрифт абзаца81"/>
    <w:rsid w:val="0097769E"/>
  </w:style>
  <w:style w:type="paragraph" w:customStyle="1" w:styleId="8b">
    <w:name w:val="Название8"/>
    <w:basedOn w:val="aff"/>
    <w:next w:val="afff2"/>
    <w:rsid w:val="0097769E"/>
    <w:pPr>
      <w:keepNext/>
      <w:widowControl w:val="0"/>
      <w:suppressAutoHyphens/>
      <w:spacing w:before="240" w:after="120"/>
      <w:jc w:val="left"/>
    </w:pPr>
    <w:rPr>
      <w:rFonts w:ascii="Arial" w:eastAsia="Lucida Sans Unicode" w:hAnsi="Arial" w:cs="Tahoma"/>
      <w:b w:val="0"/>
      <w:color w:val="000000"/>
      <w:sz w:val="28"/>
      <w:szCs w:val="28"/>
      <w:lang w:eastAsia="en-US" w:bidi="en-US"/>
    </w:rPr>
  </w:style>
  <w:style w:type="paragraph" w:customStyle="1" w:styleId="8c">
    <w:name w:val="Указатель8"/>
    <w:basedOn w:val="a8"/>
    <w:rsid w:val="0097769E"/>
    <w:pPr>
      <w:widowControl w:val="0"/>
      <w:suppressLineNumbers/>
      <w:suppressAutoHyphens/>
    </w:pPr>
    <w:rPr>
      <w:rFonts w:eastAsia="Lucida Sans Unicode" w:cs="Mangal"/>
      <w:color w:val="000000"/>
      <w:lang w:eastAsia="en-US" w:bidi="en-US"/>
    </w:rPr>
  </w:style>
  <w:style w:type="character" w:customStyle="1" w:styleId="99">
    <w:name w:val="Основной шрифт абзаца9"/>
    <w:rsid w:val="00FE6CF6"/>
  </w:style>
  <w:style w:type="character" w:customStyle="1" w:styleId="5f8">
    <w:name w:val="Знак сноски5"/>
    <w:rsid w:val="00FE6CF6"/>
    <w:rPr>
      <w:position w:val="0"/>
      <w:sz w:val="12"/>
      <w:vertAlign w:val="baseline"/>
    </w:rPr>
  </w:style>
  <w:style w:type="paragraph" w:customStyle="1" w:styleId="272">
    <w:name w:val="Основной текст 27"/>
    <w:basedOn w:val="a8"/>
    <w:rsid w:val="00FE6CF6"/>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f">
    <w:name w:val="Обычный7"/>
    <w:rsid w:val="00FE6CF6"/>
    <w:pPr>
      <w:widowControl w:val="0"/>
      <w:suppressAutoHyphens/>
      <w:spacing w:line="300" w:lineRule="auto"/>
    </w:pPr>
    <w:rPr>
      <w:rFonts w:ascii="Times New Roman" w:eastAsia="Arial" w:hAnsi="Times New Roman"/>
      <w:kern w:val="1"/>
      <w:sz w:val="22"/>
      <w:lang w:eastAsia="ar-SA"/>
    </w:rPr>
  </w:style>
  <w:style w:type="paragraph" w:customStyle="1" w:styleId="ConsPlusDocList27">
    <w:name w:val="ConsPlusDocList27"/>
    <w:next w:val="a8"/>
    <w:rsid w:val="00FE6CF6"/>
    <w:pPr>
      <w:widowControl w:val="0"/>
      <w:suppressAutoHyphens/>
      <w:autoSpaceDE w:val="0"/>
    </w:pPr>
    <w:rPr>
      <w:rFonts w:ascii="Arial" w:eastAsia="Arial" w:hAnsi="Arial" w:cs="Arial"/>
      <w:lang w:eastAsia="hi-IN" w:bidi="hi-IN"/>
    </w:rPr>
  </w:style>
  <w:style w:type="paragraph" w:customStyle="1" w:styleId="ConsPlusCell27">
    <w:name w:val="ConsPlusCell27"/>
    <w:next w:val="a8"/>
    <w:rsid w:val="00FE6CF6"/>
    <w:pPr>
      <w:widowControl w:val="0"/>
      <w:suppressAutoHyphens/>
      <w:autoSpaceDE w:val="0"/>
    </w:pPr>
    <w:rPr>
      <w:rFonts w:ascii="Arial" w:eastAsia="Arial" w:hAnsi="Arial" w:cs="Arial"/>
      <w:lang w:eastAsia="hi-IN" w:bidi="hi-IN"/>
    </w:rPr>
  </w:style>
  <w:style w:type="paragraph" w:customStyle="1" w:styleId="ConsPlusNonformat28">
    <w:name w:val="ConsPlusNonformat28"/>
    <w:next w:val="a8"/>
    <w:rsid w:val="00FE6CF6"/>
    <w:pPr>
      <w:widowControl w:val="0"/>
      <w:suppressAutoHyphens/>
      <w:autoSpaceDE w:val="0"/>
    </w:pPr>
    <w:rPr>
      <w:rFonts w:ascii="Courier New" w:eastAsia="Courier New" w:hAnsi="Courier New" w:cs="Courier New"/>
      <w:lang w:eastAsia="hi-IN" w:bidi="hi-IN"/>
    </w:rPr>
  </w:style>
  <w:style w:type="paragraph" w:customStyle="1" w:styleId="ConsPlusTitle27">
    <w:name w:val="ConsPlusTitle27"/>
    <w:next w:val="a8"/>
    <w:rsid w:val="00FE6CF6"/>
    <w:pPr>
      <w:widowControl w:val="0"/>
      <w:suppressAutoHyphens/>
      <w:autoSpaceDE w:val="0"/>
    </w:pPr>
    <w:rPr>
      <w:rFonts w:ascii="Arial" w:eastAsia="Arial" w:hAnsi="Arial" w:cs="Arial"/>
      <w:b/>
      <w:bCs/>
      <w:lang w:eastAsia="hi-IN" w:bidi="hi-IN"/>
    </w:rPr>
  </w:style>
  <w:style w:type="character" w:customStyle="1" w:styleId="2ffff3">
    <w:name w:val="Номер страницы2"/>
    <w:rsid w:val="00FE6CF6"/>
  </w:style>
  <w:style w:type="paragraph" w:customStyle="1" w:styleId="2ffff4">
    <w:name w:val="Текст выноски2"/>
    <w:basedOn w:val="a8"/>
    <w:rsid w:val="00FE6CF6"/>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FE6CF6"/>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FE6CF6"/>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FE6CF6"/>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FE6CF6"/>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FE6CF6"/>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FE6CF6"/>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FE6CF6"/>
    <w:pPr>
      <w:autoSpaceDN w:val="0"/>
      <w:spacing w:after="120"/>
      <w:textAlignment w:val="baseline"/>
    </w:pPr>
    <w:rPr>
      <w:kern w:val="3"/>
      <w:lang w:eastAsia="zh-CN"/>
    </w:rPr>
  </w:style>
  <w:style w:type="paragraph" w:customStyle="1" w:styleId="Headinguser">
    <w:name w:val="Heading (user)"/>
    <w:basedOn w:val="Standarduser"/>
    <w:next w:val="Textbodyuser"/>
    <w:rsid w:val="00FE6CF6"/>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FE6CF6"/>
    <w:pPr>
      <w:suppressLineNumbers/>
      <w:autoSpaceDN w:val="0"/>
      <w:textAlignment w:val="baseline"/>
    </w:pPr>
    <w:rPr>
      <w:kern w:val="3"/>
      <w:lang w:eastAsia="zh-CN"/>
    </w:rPr>
  </w:style>
  <w:style w:type="paragraph" w:customStyle="1" w:styleId="Standarduseruser">
    <w:name w:val="Standard (user) (user)"/>
    <w:rsid w:val="00FE6CF6"/>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FE6CF6"/>
    <w:pPr>
      <w:suppressLineNumbers/>
    </w:pPr>
  </w:style>
  <w:style w:type="paragraph" w:customStyle="1" w:styleId="TableHeadinguser">
    <w:name w:val="Table Heading (user)"/>
    <w:basedOn w:val="TableContentsuser"/>
    <w:rsid w:val="00FE6CF6"/>
    <w:pPr>
      <w:autoSpaceDN w:val="0"/>
      <w:jc w:val="center"/>
      <w:textAlignment w:val="baseline"/>
    </w:pPr>
    <w:rPr>
      <w:b/>
      <w:bCs/>
      <w:kern w:val="3"/>
      <w:lang w:eastAsia="zh-CN"/>
    </w:rPr>
  </w:style>
  <w:style w:type="paragraph" w:customStyle="1" w:styleId="WW-Web1">
    <w:name w:val="WW-Обычный (Web)1"/>
    <w:basedOn w:val="Standard"/>
    <w:rsid w:val="00FE6CF6"/>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FE6CF6"/>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FE6CF6"/>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0">
    <w:name w:val="ConsPlusNonformat1"/>
    <w:next w:val="Standard"/>
    <w:rsid w:val="00FE6CF6"/>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FE6CF6"/>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a">
    <w:name w:val="Название9"/>
    <w:basedOn w:val="Standard"/>
    <w:rsid w:val="00FE6CF6"/>
    <w:pPr>
      <w:suppressLineNumbers/>
      <w:spacing w:before="120" w:after="120"/>
    </w:pPr>
    <w:rPr>
      <w:rFonts w:eastAsia="Lucida Sans Unicode" w:cs="Mangal"/>
      <w:i/>
      <w:iCs/>
      <w:color w:val="000000"/>
      <w:lang w:eastAsia="zh-CN" w:bidi="en-US"/>
    </w:rPr>
  </w:style>
  <w:style w:type="paragraph" w:customStyle="1" w:styleId="9b">
    <w:name w:val="Указатель9"/>
    <w:basedOn w:val="Standard"/>
    <w:rsid w:val="00FE6CF6"/>
    <w:pPr>
      <w:suppressLineNumbers/>
    </w:pPr>
    <w:rPr>
      <w:rFonts w:eastAsia="Lucida Sans Unicode" w:cs="Mangal"/>
      <w:color w:val="000000"/>
      <w:lang w:eastAsia="zh-CN" w:bidi="en-US"/>
    </w:rPr>
  </w:style>
  <w:style w:type="paragraph" w:customStyle="1" w:styleId="4fc">
    <w:name w:val="Название объекта4"/>
    <w:basedOn w:val="Standarduser"/>
    <w:rsid w:val="00FE6CF6"/>
    <w:pPr>
      <w:suppressLineNumbers/>
      <w:autoSpaceDN w:val="0"/>
      <w:spacing w:before="120" w:after="120"/>
      <w:textAlignment w:val="baseline"/>
    </w:pPr>
    <w:rPr>
      <w:rFonts w:eastAsia="SimSun, 宋体" w:cs="Mangal"/>
      <w:i/>
      <w:iCs/>
      <w:kern w:val="3"/>
      <w:lang w:val="ru-RU" w:eastAsia="zh-CN" w:bidi="hi-IN"/>
    </w:rPr>
  </w:style>
  <w:style w:type="character" w:customStyle="1" w:styleId="WW8Num15z1">
    <w:name w:val="WW8Num15z1"/>
    <w:rsid w:val="00FE6CF6"/>
  </w:style>
  <w:style w:type="character" w:customStyle="1" w:styleId="WW8Num15z2">
    <w:name w:val="WW8Num15z2"/>
    <w:rsid w:val="00FE6CF6"/>
  </w:style>
  <w:style w:type="character" w:customStyle="1" w:styleId="WW8Num18z1">
    <w:name w:val="WW8Num18z1"/>
    <w:rsid w:val="00FE6CF6"/>
  </w:style>
  <w:style w:type="character" w:customStyle="1" w:styleId="WW8Num18z2">
    <w:name w:val="WW8Num18z2"/>
    <w:rsid w:val="00FE6CF6"/>
  </w:style>
  <w:style w:type="character" w:customStyle="1" w:styleId="WW8Num18z3">
    <w:name w:val="WW8Num18z3"/>
    <w:rsid w:val="00FE6CF6"/>
  </w:style>
  <w:style w:type="character" w:customStyle="1" w:styleId="WW8Num18z4">
    <w:name w:val="WW8Num18z4"/>
    <w:rsid w:val="00FE6CF6"/>
  </w:style>
  <w:style w:type="character" w:customStyle="1" w:styleId="WW8Num18z5">
    <w:name w:val="WW8Num18z5"/>
    <w:rsid w:val="00FE6CF6"/>
  </w:style>
  <w:style w:type="character" w:customStyle="1" w:styleId="WW8Num18z6">
    <w:name w:val="WW8Num18z6"/>
    <w:rsid w:val="00FE6CF6"/>
  </w:style>
  <w:style w:type="character" w:customStyle="1" w:styleId="WW8Num18z7">
    <w:name w:val="WW8Num18z7"/>
    <w:rsid w:val="00FE6CF6"/>
  </w:style>
  <w:style w:type="character" w:customStyle="1" w:styleId="WW8Num18z8">
    <w:name w:val="WW8Num18z8"/>
    <w:rsid w:val="00FE6CF6"/>
  </w:style>
  <w:style w:type="character" w:customStyle="1" w:styleId="WW8Num24z1">
    <w:name w:val="WW8Num24z1"/>
    <w:rsid w:val="00FE6CF6"/>
  </w:style>
  <w:style w:type="character" w:customStyle="1" w:styleId="WW8Num24z2">
    <w:name w:val="WW8Num24z2"/>
    <w:rsid w:val="00FE6CF6"/>
  </w:style>
  <w:style w:type="character" w:customStyle="1" w:styleId="WW8Num24z3">
    <w:name w:val="WW8Num24z3"/>
    <w:rsid w:val="00FE6CF6"/>
  </w:style>
  <w:style w:type="character" w:customStyle="1" w:styleId="FootnoteSymbol">
    <w:name w:val="Footnote Symbol"/>
    <w:rsid w:val="00FE6CF6"/>
  </w:style>
  <w:style w:type="character" w:customStyle="1" w:styleId="EndnoteSymbol">
    <w:name w:val="Endnote Symbol"/>
    <w:rsid w:val="00FE6CF6"/>
    <w:rPr>
      <w:position w:val="0"/>
      <w:vertAlign w:val="superscript"/>
    </w:rPr>
  </w:style>
  <w:style w:type="character" w:customStyle="1" w:styleId="Internetlinkuser">
    <w:name w:val="Internet link (user)"/>
    <w:rsid w:val="00FE6CF6"/>
    <w:rPr>
      <w:color w:val="000080"/>
      <w:u w:val="single" w:color="000000"/>
    </w:rPr>
  </w:style>
  <w:style w:type="character" w:customStyle="1" w:styleId="NumberingSymbolsuser">
    <w:name w:val="Numbering Symbols (user)"/>
    <w:rsid w:val="00FE6CF6"/>
  </w:style>
  <w:style w:type="character" w:customStyle="1" w:styleId="2ffff5">
    <w:name w:val="Название Знак2"/>
    <w:rsid w:val="00FE6CF6"/>
    <w:rPr>
      <w:rFonts w:ascii="Arial" w:eastAsia="Microsoft YaHei" w:hAnsi="Arial" w:cs="Mangal"/>
      <w:color w:val="000000"/>
      <w:sz w:val="28"/>
      <w:szCs w:val="28"/>
      <w:lang w:bidi="en-US"/>
    </w:rPr>
  </w:style>
  <w:style w:type="character" w:customStyle="1" w:styleId="4fd">
    <w:name w:val="Основной текст Знак4"/>
    <w:rsid w:val="00FE6CF6"/>
    <w:rPr>
      <w:rFonts w:eastAsia="Lucida Sans Unicode" w:cs="Tahoma"/>
      <w:color w:val="000000"/>
      <w:sz w:val="24"/>
      <w:szCs w:val="24"/>
      <w:lang w:bidi="en-US"/>
    </w:rPr>
  </w:style>
  <w:style w:type="character" w:customStyle="1" w:styleId="2ffff6">
    <w:name w:val="Подзаголовок Знак2"/>
    <w:rsid w:val="00FE6CF6"/>
    <w:rPr>
      <w:rFonts w:ascii="Arial" w:eastAsia="Lucida Sans Unicode" w:hAnsi="Arial" w:cs="Tahoma"/>
      <w:i/>
      <w:iCs/>
      <w:color w:val="000000"/>
      <w:sz w:val="28"/>
      <w:szCs w:val="28"/>
      <w:lang w:bidi="en-US"/>
    </w:rPr>
  </w:style>
  <w:style w:type="character" w:customStyle="1" w:styleId="913">
    <w:name w:val="Основной шрифт абзаца91"/>
    <w:rsid w:val="00FE6CF6"/>
  </w:style>
  <w:style w:type="character" w:customStyle="1" w:styleId="WW8Num24z4">
    <w:name w:val="WW8Num24z4"/>
    <w:rsid w:val="00FE6CF6"/>
  </w:style>
  <w:style w:type="character" w:customStyle="1" w:styleId="WW8Num24z5">
    <w:name w:val="WW8Num24z5"/>
    <w:rsid w:val="00FE6CF6"/>
  </w:style>
  <w:style w:type="character" w:customStyle="1" w:styleId="WW8Num24z6">
    <w:name w:val="WW8Num24z6"/>
    <w:rsid w:val="00FE6CF6"/>
  </w:style>
  <w:style w:type="character" w:customStyle="1" w:styleId="WW8Num24z7">
    <w:name w:val="WW8Num24z7"/>
    <w:rsid w:val="00FE6CF6"/>
  </w:style>
  <w:style w:type="character" w:customStyle="1" w:styleId="WW8Num24z8">
    <w:name w:val="WW8Num24z8"/>
    <w:rsid w:val="00FE6CF6"/>
  </w:style>
  <w:style w:type="character" w:customStyle="1" w:styleId="WW8Num27z1">
    <w:name w:val="WW8Num27z1"/>
    <w:rsid w:val="00FE6CF6"/>
  </w:style>
  <w:style w:type="character" w:customStyle="1" w:styleId="WW8Num27z2">
    <w:name w:val="WW8Num27z2"/>
    <w:rsid w:val="00FE6CF6"/>
  </w:style>
  <w:style w:type="character" w:customStyle="1" w:styleId="WW8Num27z3">
    <w:name w:val="WW8Num27z3"/>
    <w:rsid w:val="00FE6CF6"/>
  </w:style>
  <w:style w:type="character" w:customStyle="1" w:styleId="WW8Num27z4">
    <w:name w:val="WW8Num27z4"/>
    <w:rsid w:val="00FE6CF6"/>
  </w:style>
  <w:style w:type="character" w:customStyle="1" w:styleId="WW8Num27z5">
    <w:name w:val="WW8Num27z5"/>
    <w:rsid w:val="00FE6CF6"/>
  </w:style>
  <w:style w:type="character" w:customStyle="1" w:styleId="WW8Num27z6">
    <w:name w:val="WW8Num27z6"/>
    <w:rsid w:val="00FE6CF6"/>
  </w:style>
  <w:style w:type="character" w:customStyle="1" w:styleId="WW8Num27z7">
    <w:name w:val="WW8Num27z7"/>
    <w:rsid w:val="00FE6CF6"/>
  </w:style>
  <w:style w:type="character" w:customStyle="1" w:styleId="WW8Num27z8">
    <w:name w:val="WW8Num27z8"/>
    <w:rsid w:val="00FE6CF6"/>
  </w:style>
  <w:style w:type="character" w:customStyle="1" w:styleId="WW8Num30z0">
    <w:name w:val="WW8Num30z0"/>
    <w:rsid w:val="00FE6CF6"/>
  </w:style>
  <w:style w:type="character" w:customStyle="1" w:styleId="WW8Num30z1">
    <w:name w:val="WW8Num30z1"/>
    <w:rsid w:val="00FE6CF6"/>
  </w:style>
  <w:style w:type="character" w:customStyle="1" w:styleId="WW8Num30z2">
    <w:name w:val="WW8Num30z2"/>
    <w:rsid w:val="00FE6CF6"/>
  </w:style>
  <w:style w:type="character" w:customStyle="1" w:styleId="WW8Num30z3">
    <w:name w:val="WW8Num30z3"/>
    <w:rsid w:val="00FE6CF6"/>
  </w:style>
  <w:style w:type="character" w:customStyle="1" w:styleId="WW8Num30z4">
    <w:name w:val="WW8Num30z4"/>
    <w:rsid w:val="00FE6CF6"/>
  </w:style>
  <w:style w:type="character" w:customStyle="1" w:styleId="WW8Num30z5">
    <w:name w:val="WW8Num30z5"/>
    <w:rsid w:val="00FE6CF6"/>
  </w:style>
  <w:style w:type="character" w:customStyle="1" w:styleId="WW8Num30z6">
    <w:name w:val="WW8Num30z6"/>
    <w:rsid w:val="00FE6CF6"/>
  </w:style>
  <w:style w:type="character" w:customStyle="1" w:styleId="WW8Num30z7">
    <w:name w:val="WW8Num30z7"/>
    <w:rsid w:val="00FE6CF6"/>
  </w:style>
  <w:style w:type="character" w:customStyle="1" w:styleId="WW8Num30z8">
    <w:name w:val="WW8Num30z8"/>
    <w:rsid w:val="00FE6CF6"/>
  </w:style>
  <w:style w:type="character" w:customStyle="1" w:styleId="VisitedInternetLinkuser">
    <w:name w:val="Visited Internet Link (user)"/>
    <w:rsid w:val="00FE6CF6"/>
    <w:rPr>
      <w:color w:val="800080"/>
      <w:u w:val="single"/>
    </w:rPr>
  </w:style>
  <w:style w:type="character" w:customStyle="1" w:styleId="BulletSymbolsuser">
    <w:name w:val="Bullet Symbols (user)"/>
    <w:rsid w:val="00FE6CF6"/>
    <w:rPr>
      <w:rFonts w:ascii="OpenSymbol" w:eastAsia="OpenSymbol" w:hAnsi="OpenSymbol" w:cs="OpenSymbol"/>
    </w:rPr>
  </w:style>
  <w:style w:type="character" w:customStyle="1" w:styleId="4fe">
    <w:name w:val="Основной текст с отступом Знак4"/>
    <w:rsid w:val="00FE6CF6"/>
    <w:rPr>
      <w:rFonts w:eastAsia="Lucida Sans Unicode" w:cs="Tahoma"/>
      <w:color w:val="000000"/>
      <w:sz w:val="24"/>
      <w:szCs w:val="24"/>
      <w:lang w:bidi="en-US"/>
    </w:rPr>
  </w:style>
  <w:style w:type="character" w:customStyle="1" w:styleId="4ff">
    <w:name w:val="Нижний колонтитул Знак4"/>
    <w:rsid w:val="00FE6CF6"/>
    <w:rPr>
      <w:rFonts w:eastAsia="Lucida Sans Unicode" w:cs="Tahoma"/>
      <w:color w:val="000000"/>
      <w:sz w:val="24"/>
      <w:szCs w:val="24"/>
      <w:lang w:bidi="en-US"/>
    </w:rPr>
  </w:style>
  <w:style w:type="character" w:customStyle="1" w:styleId="4ff0">
    <w:name w:val="Верхний колонтитул Знак4"/>
    <w:rsid w:val="00FE6CF6"/>
    <w:rPr>
      <w:rFonts w:eastAsia="Lucida Sans Unicode" w:cs="Tahoma"/>
      <w:color w:val="000000"/>
      <w:sz w:val="24"/>
      <w:szCs w:val="24"/>
      <w:lang w:bidi="en-US"/>
    </w:rPr>
  </w:style>
  <w:style w:type="character" w:customStyle="1" w:styleId="3fff6">
    <w:name w:val="Текст сноски Знак3"/>
    <w:rsid w:val="00FE6CF6"/>
    <w:rPr>
      <w:rFonts w:eastAsia="Lucida Sans Unicode" w:cs="Tahoma"/>
      <w:color w:val="000000"/>
      <w:lang w:bidi="en-US"/>
    </w:rPr>
  </w:style>
  <w:style w:type="character" w:customStyle="1" w:styleId="4ff1">
    <w:name w:val="Текст выноски Знак4"/>
    <w:rsid w:val="00FE6CF6"/>
    <w:rPr>
      <w:rFonts w:ascii="Tahoma" w:eastAsia="Lucida Sans Unicode" w:hAnsi="Tahoma" w:cs="Tahoma"/>
      <w:color w:val="000000"/>
      <w:sz w:val="16"/>
      <w:szCs w:val="16"/>
      <w:lang w:bidi="en-US"/>
    </w:rPr>
  </w:style>
  <w:style w:type="character" w:customStyle="1" w:styleId="105">
    <w:name w:val="Основной шрифт абзаца10"/>
    <w:rsid w:val="008B7554"/>
  </w:style>
  <w:style w:type="character" w:customStyle="1" w:styleId="6f">
    <w:name w:val="Знак сноски6"/>
    <w:rsid w:val="008B7554"/>
    <w:rPr>
      <w:position w:val="0"/>
      <w:sz w:val="12"/>
      <w:vertAlign w:val="baseline"/>
    </w:rPr>
  </w:style>
  <w:style w:type="paragraph" w:customStyle="1" w:styleId="282">
    <w:name w:val="Основной текст 28"/>
    <w:basedOn w:val="a8"/>
    <w:rsid w:val="008B75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d">
    <w:name w:val="Обычный8"/>
    <w:rsid w:val="008B7554"/>
    <w:pPr>
      <w:widowControl w:val="0"/>
      <w:suppressAutoHyphens/>
      <w:spacing w:line="300" w:lineRule="auto"/>
    </w:pPr>
    <w:rPr>
      <w:rFonts w:ascii="Times New Roman" w:eastAsia="Arial" w:hAnsi="Times New Roman"/>
      <w:kern w:val="1"/>
      <w:sz w:val="22"/>
      <w:lang w:eastAsia="ar-SA"/>
    </w:rPr>
  </w:style>
  <w:style w:type="paragraph" w:customStyle="1" w:styleId="ConsPlusDocList26">
    <w:name w:val="ConsPlusDocList26"/>
    <w:next w:val="a8"/>
    <w:rsid w:val="008B7554"/>
    <w:pPr>
      <w:widowControl w:val="0"/>
      <w:suppressAutoHyphens/>
      <w:autoSpaceDE w:val="0"/>
    </w:pPr>
    <w:rPr>
      <w:rFonts w:ascii="Arial" w:eastAsia="Arial" w:hAnsi="Arial" w:cs="Arial"/>
      <w:lang w:eastAsia="hi-IN" w:bidi="hi-IN"/>
    </w:rPr>
  </w:style>
  <w:style w:type="paragraph" w:customStyle="1" w:styleId="ConsPlusCell26">
    <w:name w:val="ConsPlusCell26"/>
    <w:next w:val="a8"/>
    <w:rsid w:val="008B7554"/>
    <w:pPr>
      <w:widowControl w:val="0"/>
      <w:suppressAutoHyphens/>
      <w:autoSpaceDE w:val="0"/>
    </w:pPr>
    <w:rPr>
      <w:rFonts w:ascii="Arial" w:eastAsia="Arial" w:hAnsi="Arial" w:cs="Arial"/>
      <w:lang w:eastAsia="hi-IN" w:bidi="hi-IN"/>
    </w:rPr>
  </w:style>
  <w:style w:type="paragraph" w:customStyle="1" w:styleId="ConsPlusNonformat27">
    <w:name w:val="ConsPlusNonformat27"/>
    <w:next w:val="a8"/>
    <w:rsid w:val="008B7554"/>
    <w:pPr>
      <w:widowControl w:val="0"/>
      <w:suppressAutoHyphens/>
      <w:autoSpaceDE w:val="0"/>
    </w:pPr>
    <w:rPr>
      <w:rFonts w:ascii="Courier New" w:eastAsia="Courier New" w:hAnsi="Courier New" w:cs="Courier New"/>
      <w:lang w:eastAsia="hi-IN" w:bidi="hi-IN"/>
    </w:rPr>
  </w:style>
  <w:style w:type="paragraph" w:customStyle="1" w:styleId="ConsPlusTitle26">
    <w:name w:val="ConsPlusTitle26"/>
    <w:next w:val="a8"/>
    <w:rsid w:val="008B7554"/>
    <w:pPr>
      <w:widowControl w:val="0"/>
      <w:suppressAutoHyphens/>
      <w:autoSpaceDE w:val="0"/>
    </w:pPr>
    <w:rPr>
      <w:rFonts w:ascii="Arial" w:eastAsia="Arial" w:hAnsi="Arial" w:cs="Arial"/>
      <w:b/>
      <w:bCs/>
      <w:lang w:eastAsia="hi-IN" w:bidi="hi-IN"/>
    </w:rPr>
  </w:style>
  <w:style w:type="character" w:customStyle="1" w:styleId="3fff7">
    <w:name w:val="Номер страницы3"/>
    <w:rsid w:val="008B7554"/>
  </w:style>
  <w:style w:type="paragraph" w:customStyle="1" w:styleId="3fff8">
    <w:name w:val="Текст выноски3"/>
    <w:basedOn w:val="a8"/>
    <w:rsid w:val="008B7554"/>
    <w:pPr>
      <w:suppressAutoHyphens/>
      <w:spacing w:line="100" w:lineRule="atLeast"/>
    </w:pPr>
    <w:rPr>
      <w:rFonts w:ascii="Tahoma" w:eastAsia="SimSun" w:hAnsi="Tahoma" w:cs="Tahoma"/>
      <w:sz w:val="16"/>
      <w:szCs w:val="16"/>
      <w:lang w:eastAsia="ar-SA"/>
    </w:rPr>
  </w:style>
  <w:style w:type="character" w:customStyle="1" w:styleId="11f4">
    <w:name w:val="Основной шрифт абзаца11"/>
    <w:rsid w:val="00D56242"/>
  </w:style>
  <w:style w:type="character" w:customStyle="1" w:styleId="7f0">
    <w:name w:val="Знак сноски7"/>
    <w:rsid w:val="00D56242"/>
    <w:rPr>
      <w:position w:val="0"/>
      <w:sz w:val="12"/>
      <w:vertAlign w:val="baseline"/>
    </w:rPr>
  </w:style>
  <w:style w:type="paragraph" w:customStyle="1" w:styleId="293">
    <w:name w:val="Основной текст 29"/>
    <w:basedOn w:val="a8"/>
    <w:rsid w:val="00D562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c">
    <w:name w:val="Обычный9"/>
    <w:rsid w:val="00D56242"/>
    <w:pPr>
      <w:widowControl w:val="0"/>
      <w:suppressAutoHyphens/>
      <w:spacing w:line="300" w:lineRule="auto"/>
    </w:pPr>
    <w:rPr>
      <w:rFonts w:ascii="Times New Roman" w:eastAsia="Arial" w:hAnsi="Times New Roman"/>
      <w:kern w:val="1"/>
      <w:sz w:val="22"/>
      <w:lang w:eastAsia="ar-SA"/>
    </w:rPr>
  </w:style>
  <w:style w:type="paragraph" w:customStyle="1" w:styleId="ConsPlusDocList25">
    <w:name w:val="ConsPlusDocList25"/>
    <w:next w:val="a8"/>
    <w:rsid w:val="00D56242"/>
    <w:pPr>
      <w:widowControl w:val="0"/>
      <w:suppressAutoHyphens/>
      <w:autoSpaceDE w:val="0"/>
    </w:pPr>
    <w:rPr>
      <w:rFonts w:ascii="Arial" w:eastAsia="Arial" w:hAnsi="Arial" w:cs="Arial"/>
      <w:lang w:eastAsia="hi-IN" w:bidi="hi-IN"/>
    </w:rPr>
  </w:style>
  <w:style w:type="paragraph" w:customStyle="1" w:styleId="ConsPlusCell25">
    <w:name w:val="ConsPlusCell25"/>
    <w:next w:val="a8"/>
    <w:rsid w:val="00D56242"/>
    <w:pPr>
      <w:widowControl w:val="0"/>
      <w:suppressAutoHyphens/>
      <w:autoSpaceDE w:val="0"/>
    </w:pPr>
    <w:rPr>
      <w:rFonts w:ascii="Arial" w:eastAsia="Arial" w:hAnsi="Arial" w:cs="Arial"/>
      <w:lang w:eastAsia="hi-IN" w:bidi="hi-IN"/>
    </w:rPr>
  </w:style>
  <w:style w:type="paragraph" w:customStyle="1" w:styleId="ConsPlusNonformat26">
    <w:name w:val="ConsPlusNonformat26"/>
    <w:next w:val="a8"/>
    <w:rsid w:val="00D56242"/>
    <w:pPr>
      <w:widowControl w:val="0"/>
      <w:suppressAutoHyphens/>
      <w:autoSpaceDE w:val="0"/>
    </w:pPr>
    <w:rPr>
      <w:rFonts w:ascii="Courier New" w:eastAsia="Courier New" w:hAnsi="Courier New" w:cs="Courier New"/>
      <w:lang w:eastAsia="hi-IN" w:bidi="hi-IN"/>
    </w:rPr>
  </w:style>
  <w:style w:type="paragraph" w:customStyle="1" w:styleId="ConsPlusTitle25">
    <w:name w:val="ConsPlusTitle25"/>
    <w:next w:val="a8"/>
    <w:rsid w:val="00D56242"/>
    <w:pPr>
      <w:widowControl w:val="0"/>
      <w:suppressAutoHyphens/>
      <w:autoSpaceDE w:val="0"/>
    </w:pPr>
    <w:rPr>
      <w:rFonts w:ascii="Arial" w:eastAsia="Arial" w:hAnsi="Arial" w:cs="Arial"/>
      <w:b/>
      <w:bCs/>
      <w:lang w:eastAsia="hi-IN" w:bidi="hi-IN"/>
    </w:rPr>
  </w:style>
  <w:style w:type="character" w:customStyle="1" w:styleId="4ff2">
    <w:name w:val="Номер страницы4"/>
    <w:rsid w:val="00D56242"/>
  </w:style>
  <w:style w:type="paragraph" w:customStyle="1" w:styleId="4ff3">
    <w:name w:val="Текст выноски4"/>
    <w:basedOn w:val="a8"/>
    <w:rsid w:val="00D56242"/>
    <w:pPr>
      <w:suppressAutoHyphens/>
      <w:spacing w:line="100" w:lineRule="atLeast"/>
    </w:pPr>
    <w:rPr>
      <w:rFonts w:ascii="Tahoma" w:eastAsia="SimSun" w:hAnsi="Tahoma" w:cs="Tahoma"/>
      <w:sz w:val="16"/>
      <w:szCs w:val="16"/>
      <w:lang w:eastAsia="ar-SA"/>
    </w:rPr>
  </w:style>
  <w:style w:type="character" w:customStyle="1" w:styleId="12b">
    <w:name w:val="Основной шрифт абзаца12"/>
    <w:rsid w:val="00967C21"/>
  </w:style>
  <w:style w:type="character" w:customStyle="1" w:styleId="8e">
    <w:name w:val="Знак сноски8"/>
    <w:rsid w:val="00967C21"/>
    <w:rPr>
      <w:position w:val="0"/>
      <w:sz w:val="12"/>
      <w:vertAlign w:val="baseline"/>
    </w:rPr>
  </w:style>
  <w:style w:type="paragraph" w:customStyle="1" w:styleId="2103">
    <w:name w:val="Основной текст 210"/>
    <w:basedOn w:val="a8"/>
    <w:rsid w:val="00967C2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967C21"/>
    <w:pPr>
      <w:widowControl w:val="0"/>
      <w:suppressAutoHyphens/>
      <w:spacing w:line="300" w:lineRule="auto"/>
    </w:pPr>
    <w:rPr>
      <w:rFonts w:ascii="Times New Roman" w:eastAsia="Arial" w:hAnsi="Times New Roman"/>
      <w:kern w:val="1"/>
      <w:sz w:val="22"/>
      <w:lang w:eastAsia="ar-SA"/>
    </w:rPr>
  </w:style>
  <w:style w:type="paragraph" w:customStyle="1" w:styleId="ConsPlusDocList24">
    <w:name w:val="ConsPlusDocList24"/>
    <w:next w:val="a8"/>
    <w:rsid w:val="00967C21"/>
    <w:pPr>
      <w:widowControl w:val="0"/>
      <w:suppressAutoHyphens/>
      <w:autoSpaceDE w:val="0"/>
    </w:pPr>
    <w:rPr>
      <w:rFonts w:ascii="Arial" w:eastAsia="Arial" w:hAnsi="Arial" w:cs="Arial"/>
      <w:lang w:eastAsia="hi-IN" w:bidi="hi-IN"/>
    </w:rPr>
  </w:style>
  <w:style w:type="paragraph" w:customStyle="1" w:styleId="ConsPlusCell24">
    <w:name w:val="ConsPlusCell24"/>
    <w:next w:val="a8"/>
    <w:rsid w:val="00967C21"/>
    <w:pPr>
      <w:widowControl w:val="0"/>
      <w:suppressAutoHyphens/>
      <w:autoSpaceDE w:val="0"/>
    </w:pPr>
    <w:rPr>
      <w:rFonts w:ascii="Arial" w:eastAsia="Arial" w:hAnsi="Arial" w:cs="Arial"/>
      <w:lang w:eastAsia="hi-IN" w:bidi="hi-IN"/>
    </w:rPr>
  </w:style>
  <w:style w:type="paragraph" w:customStyle="1" w:styleId="ConsPlusNonformat25">
    <w:name w:val="ConsPlusNonformat25"/>
    <w:next w:val="a8"/>
    <w:rsid w:val="00967C21"/>
    <w:pPr>
      <w:widowControl w:val="0"/>
      <w:suppressAutoHyphens/>
      <w:autoSpaceDE w:val="0"/>
    </w:pPr>
    <w:rPr>
      <w:rFonts w:ascii="Courier New" w:eastAsia="Courier New" w:hAnsi="Courier New" w:cs="Courier New"/>
      <w:lang w:eastAsia="hi-IN" w:bidi="hi-IN"/>
    </w:rPr>
  </w:style>
  <w:style w:type="paragraph" w:customStyle="1" w:styleId="ConsPlusTitle24">
    <w:name w:val="ConsPlusTitle24"/>
    <w:next w:val="a8"/>
    <w:rsid w:val="00967C21"/>
    <w:pPr>
      <w:widowControl w:val="0"/>
      <w:suppressAutoHyphens/>
      <w:autoSpaceDE w:val="0"/>
    </w:pPr>
    <w:rPr>
      <w:rFonts w:ascii="Arial" w:eastAsia="Arial" w:hAnsi="Arial" w:cs="Arial"/>
      <w:b/>
      <w:bCs/>
      <w:lang w:eastAsia="hi-IN" w:bidi="hi-IN"/>
    </w:rPr>
  </w:style>
  <w:style w:type="character" w:customStyle="1" w:styleId="5f9">
    <w:name w:val="Номер страницы5"/>
    <w:rsid w:val="00967C21"/>
  </w:style>
  <w:style w:type="paragraph" w:customStyle="1" w:styleId="5fa">
    <w:name w:val="Текст выноски5"/>
    <w:basedOn w:val="a8"/>
    <w:rsid w:val="00967C21"/>
    <w:pPr>
      <w:suppressAutoHyphens/>
      <w:spacing w:line="100" w:lineRule="atLeast"/>
    </w:pPr>
    <w:rPr>
      <w:rFonts w:ascii="Tahoma" w:eastAsia="SimSun" w:hAnsi="Tahoma" w:cs="Tahoma"/>
      <w:sz w:val="16"/>
      <w:szCs w:val="16"/>
      <w:lang w:eastAsia="ar-SA"/>
    </w:rPr>
  </w:style>
  <w:style w:type="character" w:customStyle="1" w:styleId="134">
    <w:name w:val="Основной шрифт абзаца13"/>
    <w:rsid w:val="00F513C3"/>
  </w:style>
  <w:style w:type="character" w:customStyle="1" w:styleId="9d">
    <w:name w:val="Знак сноски9"/>
    <w:rsid w:val="00F513C3"/>
    <w:rPr>
      <w:position w:val="0"/>
      <w:sz w:val="12"/>
      <w:vertAlign w:val="baseline"/>
    </w:rPr>
  </w:style>
  <w:style w:type="paragraph" w:customStyle="1" w:styleId="2123">
    <w:name w:val="Основной текст 212"/>
    <w:basedOn w:val="a8"/>
    <w:rsid w:val="00F513C3"/>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F513C3"/>
    <w:pPr>
      <w:widowControl w:val="0"/>
      <w:suppressAutoHyphens/>
      <w:spacing w:line="300" w:lineRule="auto"/>
    </w:pPr>
    <w:rPr>
      <w:rFonts w:ascii="Times New Roman" w:eastAsia="Arial" w:hAnsi="Times New Roman"/>
      <w:kern w:val="1"/>
      <w:sz w:val="22"/>
      <w:lang w:eastAsia="ar-SA"/>
    </w:rPr>
  </w:style>
  <w:style w:type="paragraph" w:customStyle="1" w:styleId="ConsPlusDocList23">
    <w:name w:val="ConsPlusDocList23"/>
    <w:next w:val="a8"/>
    <w:rsid w:val="00F513C3"/>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F513C3"/>
    <w:pPr>
      <w:widowControl w:val="0"/>
      <w:suppressAutoHyphens/>
      <w:autoSpaceDE w:val="0"/>
    </w:pPr>
    <w:rPr>
      <w:rFonts w:ascii="Arial" w:eastAsia="Arial" w:hAnsi="Arial" w:cs="Arial"/>
      <w:lang w:eastAsia="hi-IN" w:bidi="hi-IN"/>
    </w:rPr>
  </w:style>
  <w:style w:type="paragraph" w:customStyle="1" w:styleId="ConsPlusNonformat24">
    <w:name w:val="ConsPlusNonformat24"/>
    <w:next w:val="a8"/>
    <w:rsid w:val="00F513C3"/>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F513C3"/>
    <w:pPr>
      <w:widowControl w:val="0"/>
      <w:suppressAutoHyphens/>
      <w:autoSpaceDE w:val="0"/>
    </w:pPr>
    <w:rPr>
      <w:rFonts w:ascii="Arial" w:eastAsia="Arial" w:hAnsi="Arial" w:cs="Arial"/>
      <w:b/>
      <w:bCs/>
      <w:lang w:eastAsia="hi-IN" w:bidi="hi-IN"/>
    </w:rPr>
  </w:style>
  <w:style w:type="character" w:customStyle="1" w:styleId="6f0">
    <w:name w:val="Номер страницы6"/>
    <w:rsid w:val="00F513C3"/>
  </w:style>
  <w:style w:type="paragraph" w:customStyle="1" w:styleId="6f1">
    <w:name w:val="Текст выноски6"/>
    <w:basedOn w:val="a8"/>
    <w:rsid w:val="00F513C3"/>
    <w:pPr>
      <w:suppressAutoHyphens/>
      <w:spacing w:line="100" w:lineRule="atLeast"/>
    </w:pPr>
    <w:rPr>
      <w:rFonts w:ascii="Tahoma" w:eastAsia="SimSun" w:hAnsi="Tahoma" w:cs="Tahoma"/>
      <w:sz w:val="16"/>
      <w:szCs w:val="16"/>
      <w:lang w:eastAsia="ar-SA"/>
    </w:rPr>
  </w:style>
  <w:style w:type="character" w:customStyle="1" w:styleId="WW8Num31z0">
    <w:name w:val="WW8Num31z0"/>
    <w:rsid w:val="00B9400F"/>
    <w:rPr>
      <w:rFonts w:ascii="Times New Roman" w:eastAsia="StarSymbol" w:hAnsi="Times New Roman" w:cs="StarSymbol"/>
      <w:sz w:val="18"/>
      <w:szCs w:val="18"/>
    </w:rPr>
  </w:style>
  <w:style w:type="character" w:customStyle="1" w:styleId="WW8Num32z0">
    <w:name w:val="WW8Num32z0"/>
    <w:rsid w:val="00B9400F"/>
  </w:style>
  <w:style w:type="character" w:customStyle="1" w:styleId="WW8Num32z1">
    <w:name w:val="WW8Num32z1"/>
    <w:rsid w:val="00B9400F"/>
  </w:style>
  <w:style w:type="character" w:customStyle="1" w:styleId="WW8Num32z2">
    <w:name w:val="WW8Num32z2"/>
    <w:rsid w:val="00B9400F"/>
  </w:style>
  <w:style w:type="character" w:customStyle="1" w:styleId="WW8Num32z3">
    <w:name w:val="WW8Num32z3"/>
    <w:rsid w:val="00B9400F"/>
  </w:style>
  <w:style w:type="character" w:customStyle="1" w:styleId="WW8Num32z4">
    <w:name w:val="WW8Num32z4"/>
    <w:rsid w:val="00B9400F"/>
  </w:style>
  <w:style w:type="character" w:customStyle="1" w:styleId="WW8Num32z5">
    <w:name w:val="WW8Num32z5"/>
    <w:rsid w:val="00B9400F"/>
  </w:style>
  <w:style w:type="character" w:customStyle="1" w:styleId="WW8Num32z6">
    <w:name w:val="WW8Num32z6"/>
    <w:rsid w:val="00B9400F"/>
  </w:style>
  <w:style w:type="character" w:customStyle="1" w:styleId="WW8Num32z7">
    <w:name w:val="WW8Num32z7"/>
    <w:rsid w:val="00B9400F"/>
  </w:style>
  <w:style w:type="character" w:customStyle="1" w:styleId="WW8Num32z8">
    <w:name w:val="WW8Num32z8"/>
    <w:rsid w:val="00B9400F"/>
  </w:style>
  <w:style w:type="character" w:customStyle="1" w:styleId="WW8Num33z0">
    <w:name w:val="WW8Num33z0"/>
    <w:rsid w:val="00B9400F"/>
  </w:style>
  <w:style w:type="character" w:customStyle="1" w:styleId="WW8Num33z1">
    <w:name w:val="WW8Num33z1"/>
    <w:rsid w:val="00B9400F"/>
  </w:style>
  <w:style w:type="character" w:customStyle="1" w:styleId="WW8Num33z2">
    <w:name w:val="WW8Num33z2"/>
    <w:rsid w:val="00B9400F"/>
  </w:style>
  <w:style w:type="character" w:customStyle="1" w:styleId="WW8Num33z3">
    <w:name w:val="WW8Num33z3"/>
    <w:rsid w:val="00B9400F"/>
  </w:style>
  <w:style w:type="character" w:customStyle="1" w:styleId="WW8Num33z4">
    <w:name w:val="WW8Num33z4"/>
    <w:rsid w:val="00B9400F"/>
  </w:style>
  <w:style w:type="character" w:customStyle="1" w:styleId="WW8Num33z5">
    <w:name w:val="WW8Num33z5"/>
    <w:rsid w:val="00B9400F"/>
  </w:style>
  <w:style w:type="character" w:customStyle="1" w:styleId="WW8Num33z6">
    <w:name w:val="WW8Num33z6"/>
    <w:rsid w:val="00B9400F"/>
  </w:style>
  <w:style w:type="character" w:customStyle="1" w:styleId="WW8Num33z7">
    <w:name w:val="WW8Num33z7"/>
    <w:rsid w:val="00B9400F"/>
  </w:style>
  <w:style w:type="character" w:customStyle="1" w:styleId="WW8Num33z8">
    <w:name w:val="WW8Num33z8"/>
    <w:rsid w:val="00B9400F"/>
  </w:style>
  <w:style w:type="character" w:customStyle="1" w:styleId="WW8Num34z0">
    <w:name w:val="WW8Num34z0"/>
    <w:rsid w:val="00B9400F"/>
    <w:rPr>
      <w:b/>
    </w:rPr>
  </w:style>
  <w:style w:type="character" w:customStyle="1" w:styleId="WW8Num34z3">
    <w:name w:val="WW8Num34z3"/>
    <w:rsid w:val="00B9400F"/>
  </w:style>
  <w:style w:type="character" w:customStyle="1" w:styleId="WW8Num34z4">
    <w:name w:val="WW8Num34z4"/>
    <w:rsid w:val="00B9400F"/>
  </w:style>
  <w:style w:type="character" w:customStyle="1" w:styleId="WW8Num34z5">
    <w:name w:val="WW8Num34z5"/>
    <w:rsid w:val="00B9400F"/>
  </w:style>
  <w:style w:type="character" w:customStyle="1" w:styleId="WW8Num34z6">
    <w:name w:val="WW8Num34z6"/>
    <w:rsid w:val="00B9400F"/>
    <w:rPr>
      <w:b/>
      <w:sz w:val="22"/>
      <w:szCs w:val="22"/>
    </w:rPr>
  </w:style>
  <w:style w:type="character" w:customStyle="1" w:styleId="WW8Num34z7">
    <w:name w:val="WW8Num34z7"/>
    <w:rsid w:val="00B9400F"/>
  </w:style>
  <w:style w:type="character" w:customStyle="1" w:styleId="WW8Num34z8">
    <w:name w:val="WW8Num34z8"/>
    <w:rsid w:val="00B9400F"/>
  </w:style>
  <w:style w:type="character" w:customStyle="1" w:styleId="WW8Num35z0">
    <w:name w:val="WW8Num35z0"/>
    <w:rsid w:val="00B9400F"/>
    <w:rPr>
      <w:rFonts w:ascii="Symbol" w:eastAsia="Times New Roman" w:hAnsi="Symbol" w:cs="Times New Roman"/>
    </w:rPr>
  </w:style>
  <w:style w:type="character" w:customStyle="1" w:styleId="WW8Num35z1">
    <w:name w:val="WW8Num35z1"/>
    <w:rsid w:val="00B9400F"/>
    <w:rPr>
      <w:rFonts w:ascii="Courier New" w:hAnsi="Courier New" w:cs="Courier New"/>
    </w:rPr>
  </w:style>
  <w:style w:type="character" w:customStyle="1" w:styleId="WW8Num35z2">
    <w:name w:val="WW8Num35z2"/>
    <w:rsid w:val="00B9400F"/>
    <w:rPr>
      <w:rFonts w:ascii="Wingdings" w:hAnsi="Wingdings" w:cs="Wingdings"/>
    </w:rPr>
  </w:style>
  <w:style w:type="character" w:customStyle="1" w:styleId="WW8Num35z3">
    <w:name w:val="WW8Num35z3"/>
    <w:rsid w:val="00B9400F"/>
    <w:rPr>
      <w:rFonts w:ascii="Symbol" w:hAnsi="Symbol" w:cs="Symbol"/>
    </w:rPr>
  </w:style>
  <w:style w:type="character" w:customStyle="1" w:styleId="WW8Num35z4">
    <w:name w:val="WW8Num35z4"/>
    <w:rsid w:val="00B9400F"/>
  </w:style>
  <w:style w:type="character" w:customStyle="1" w:styleId="WW8Num35z5">
    <w:name w:val="WW8Num35z5"/>
    <w:rsid w:val="00B9400F"/>
  </w:style>
  <w:style w:type="character" w:customStyle="1" w:styleId="WW8Num35z6">
    <w:name w:val="WW8Num35z6"/>
    <w:rsid w:val="00B9400F"/>
  </w:style>
  <w:style w:type="character" w:customStyle="1" w:styleId="WW8Num35z7">
    <w:name w:val="WW8Num35z7"/>
    <w:rsid w:val="00B9400F"/>
  </w:style>
  <w:style w:type="character" w:customStyle="1" w:styleId="WW8Num35z8">
    <w:name w:val="WW8Num35z8"/>
    <w:rsid w:val="00B9400F"/>
  </w:style>
  <w:style w:type="character" w:customStyle="1" w:styleId="WW8Num36z0">
    <w:name w:val="WW8Num36z0"/>
    <w:rsid w:val="00B9400F"/>
    <w:rPr>
      <w:rFonts w:ascii="Times New Roman" w:eastAsia="StarSymbol" w:hAnsi="Times New Roman" w:cs="StarSymbol"/>
      <w:sz w:val="18"/>
      <w:szCs w:val="18"/>
    </w:rPr>
  </w:style>
  <w:style w:type="character" w:customStyle="1" w:styleId="WW8Num37z0">
    <w:name w:val="WW8Num37z0"/>
    <w:rsid w:val="00B9400F"/>
    <w:rPr>
      <w:rFonts w:hint="default"/>
      <w:b w:val="0"/>
      <w:bCs/>
      <w:szCs w:val="22"/>
    </w:rPr>
  </w:style>
  <w:style w:type="character" w:customStyle="1" w:styleId="WW8Num37z1">
    <w:name w:val="WW8Num37z1"/>
    <w:rsid w:val="00B9400F"/>
  </w:style>
  <w:style w:type="character" w:customStyle="1" w:styleId="WW8Num37z2">
    <w:name w:val="WW8Num37z2"/>
    <w:rsid w:val="00B9400F"/>
  </w:style>
  <w:style w:type="character" w:customStyle="1" w:styleId="WW8Num37z3">
    <w:name w:val="WW8Num37z3"/>
    <w:rsid w:val="00B9400F"/>
  </w:style>
  <w:style w:type="character" w:customStyle="1" w:styleId="WW8Num37z4">
    <w:name w:val="WW8Num37z4"/>
    <w:rsid w:val="00B9400F"/>
  </w:style>
  <w:style w:type="character" w:customStyle="1" w:styleId="WW8Num37z5">
    <w:name w:val="WW8Num37z5"/>
    <w:rsid w:val="00B9400F"/>
  </w:style>
  <w:style w:type="character" w:customStyle="1" w:styleId="WW8Num37z6">
    <w:name w:val="WW8Num37z6"/>
    <w:rsid w:val="00B9400F"/>
  </w:style>
  <w:style w:type="character" w:customStyle="1" w:styleId="WW8Num37z7">
    <w:name w:val="WW8Num37z7"/>
    <w:rsid w:val="00B9400F"/>
  </w:style>
  <w:style w:type="character" w:customStyle="1" w:styleId="WW8Num37z8">
    <w:name w:val="WW8Num37z8"/>
    <w:rsid w:val="00B9400F"/>
  </w:style>
  <w:style w:type="character" w:customStyle="1" w:styleId="WW8Num38z0">
    <w:name w:val="WW8Num38z0"/>
    <w:rsid w:val="00B9400F"/>
    <w:rPr>
      <w:rFonts w:ascii="Times New Roman" w:hAnsi="Times New Roman" w:cs="Times New Roman"/>
      <w:b w:val="0"/>
      <w:bCs w:val="0"/>
      <w:sz w:val="22"/>
      <w:szCs w:val="22"/>
    </w:rPr>
  </w:style>
  <w:style w:type="character" w:customStyle="1" w:styleId="WW8Num39z0">
    <w:name w:val="WW8Num39z0"/>
    <w:rsid w:val="00B9400F"/>
    <w:rPr>
      <w:rFonts w:ascii="Symbol" w:eastAsia="Times New Roman" w:hAnsi="Symbol" w:cs="Times New Roman"/>
    </w:rPr>
  </w:style>
  <w:style w:type="character" w:customStyle="1" w:styleId="WW8Num39z3">
    <w:name w:val="WW8Num39z3"/>
    <w:rsid w:val="00B9400F"/>
    <w:rPr>
      <w:rFonts w:ascii="Symbol" w:hAnsi="Symbol" w:cs="Symbol"/>
    </w:rPr>
  </w:style>
  <w:style w:type="character" w:customStyle="1" w:styleId="WW8Num39z4">
    <w:name w:val="WW8Num39z4"/>
    <w:rsid w:val="00B9400F"/>
  </w:style>
  <w:style w:type="character" w:customStyle="1" w:styleId="WW8Num39z5">
    <w:name w:val="WW8Num39z5"/>
    <w:rsid w:val="00B9400F"/>
  </w:style>
  <w:style w:type="character" w:customStyle="1" w:styleId="WW8Num39z6">
    <w:name w:val="WW8Num39z6"/>
    <w:rsid w:val="00B9400F"/>
  </w:style>
  <w:style w:type="character" w:customStyle="1" w:styleId="WW8Num39z7">
    <w:name w:val="WW8Num39z7"/>
    <w:rsid w:val="00B9400F"/>
  </w:style>
  <w:style w:type="character" w:customStyle="1" w:styleId="WW8Num39z8">
    <w:name w:val="WW8Num39z8"/>
    <w:rsid w:val="00B9400F"/>
  </w:style>
  <w:style w:type="character" w:customStyle="1" w:styleId="WW8Num40z0">
    <w:name w:val="WW8Num40z0"/>
    <w:rsid w:val="00B9400F"/>
    <w:rPr>
      <w:rFonts w:ascii="Symbol" w:hAnsi="Symbol" w:cs="StarSymbol"/>
      <w:sz w:val="18"/>
      <w:szCs w:val="18"/>
    </w:rPr>
  </w:style>
  <w:style w:type="character" w:customStyle="1" w:styleId="WW8Num40z1">
    <w:name w:val="WW8Num40z1"/>
    <w:rsid w:val="00B9400F"/>
  </w:style>
  <w:style w:type="character" w:customStyle="1" w:styleId="WW8Num40z2">
    <w:name w:val="WW8Num40z2"/>
    <w:rsid w:val="00B9400F"/>
  </w:style>
  <w:style w:type="character" w:customStyle="1" w:styleId="WW8Num40z3">
    <w:name w:val="WW8Num40z3"/>
    <w:rsid w:val="00B9400F"/>
  </w:style>
  <w:style w:type="character" w:customStyle="1" w:styleId="WW8Num40z4">
    <w:name w:val="WW8Num40z4"/>
    <w:rsid w:val="00B9400F"/>
  </w:style>
  <w:style w:type="character" w:customStyle="1" w:styleId="WW8Num40z5">
    <w:name w:val="WW8Num40z5"/>
    <w:rsid w:val="00B9400F"/>
  </w:style>
  <w:style w:type="character" w:customStyle="1" w:styleId="WW8Num40z6">
    <w:name w:val="WW8Num40z6"/>
    <w:rsid w:val="00B9400F"/>
  </w:style>
  <w:style w:type="character" w:customStyle="1" w:styleId="WW8Num40z7">
    <w:name w:val="WW8Num40z7"/>
    <w:rsid w:val="00B9400F"/>
  </w:style>
  <w:style w:type="character" w:customStyle="1" w:styleId="WW8Num40z8">
    <w:name w:val="WW8Num40z8"/>
    <w:rsid w:val="00B9400F"/>
  </w:style>
  <w:style w:type="character" w:customStyle="1" w:styleId="WW8Num41z0">
    <w:name w:val="WW8Num41z0"/>
    <w:rsid w:val="00B9400F"/>
    <w:rPr>
      <w:rFonts w:ascii="Times New Roman" w:hAnsi="Times New Roman" w:cs="StarSymbol"/>
      <w:sz w:val="18"/>
      <w:szCs w:val="18"/>
    </w:rPr>
  </w:style>
  <w:style w:type="character" w:customStyle="1" w:styleId="WW8Num41z1">
    <w:name w:val="WW8Num41z1"/>
    <w:rsid w:val="00B9400F"/>
  </w:style>
  <w:style w:type="character" w:customStyle="1" w:styleId="WW8Num41z2">
    <w:name w:val="WW8Num41z2"/>
    <w:rsid w:val="00B9400F"/>
    <w:rPr>
      <w:rFonts w:ascii="Wingdings" w:hAnsi="Wingdings" w:cs="Wingdings"/>
    </w:rPr>
  </w:style>
  <w:style w:type="character" w:customStyle="1" w:styleId="WW8Num41z3">
    <w:name w:val="WW8Num41z3"/>
    <w:rsid w:val="00B9400F"/>
    <w:rPr>
      <w:rFonts w:ascii="Symbol" w:hAnsi="Symbol" w:cs="Symbol"/>
    </w:rPr>
  </w:style>
  <w:style w:type="character" w:customStyle="1" w:styleId="WW8Num41z4">
    <w:name w:val="WW8Num41z4"/>
    <w:rsid w:val="00B9400F"/>
  </w:style>
  <w:style w:type="character" w:customStyle="1" w:styleId="WW8Num41z7">
    <w:name w:val="WW8Num41z7"/>
    <w:rsid w:val="00B9400F"/>
  </w:style>
  <w:style w:type="character" w:customStyle="1" w:styleId="WW8Num42z0">
    <w:name w:val="WW8Num42z0"/>
    <w:rsid w:val="00B9400F"/>
  </w:style>
  <w:style w:type="character" w:customStyle="1" w:styleId="WW8Num42z1">
    <w:name w:val="WW8Num42z1"/>
    <w:rsid w:val="00B9400F"/>
  </w:style>
  <w:style w:type="character" w:customStyle="1" w:styleId="WW8Num42z2">
    <w:name w:val="WW8Num42z2"/>
    <w:rsid w:val="00B9400F"/>
  </w:style>
  <w:style w:type="character" w:customStyle="1" w:styleId="WW8Num42z3">
    <w:name w:val="WW8Num42z3"/>
    <w:rsid w:val="00B9400F"/>
  </w:style>
  <w:style w:type="character" w:customStyle="1" w:styleId="WW8Num42z4">
    <w:name w:val="WW8Num42z4"/>
    <w:rsid w:val="00B9400F"/>
  </w:style>
  <w:style w:type="character" w:customStyle="1" w:styleId="WW8Num42z5">
    <w:name w:val="WW8Num42z5"/>
    <w:rsid w:val="00B9400F"/>
  </w:style>
  <w:style w:type="character" w:customStyle="1" w:styleId="WW8Num42z6">
    <w:name w:val="WW8Num42z6"/>
    <w:rsid w:val="00B9400F"/>
  </w:style>
  <w:style w:type="character" w:customStyle="1" w:styleId="WW8Num42z7">
    <w:name w:val="WW8Num42z7"/>
    <w:rsid w:val="00B9400F"/>
  </w:style>
  <w:style w:type="character" w:customStyle="1" w:styleId="WW8Num42z8">
    <w:name w:val="WW8Num42z8"/>
    <w:rsid w:val="00B9400F"/>
  </w:style>
  <w:style w:type="character" w:customStyle="1" w:styleId="WW8Num43z0">
    <w:name w:val="WW8Num43z0"/>
    <w:rsid w:val="00B9400F"/>
    <w:rPr>
      <w:b w:val="0"/>
      <w:bCs w:val="0"/>
      <w:sz w:val="22"/>
      <w:szCs w:val="22"/>
    </w:rPr>
  </w:style>
  <w:style w:type="character" w:customStyle="1" w:styleId="WW8Num43z1">
    <w:name w:val="WW8Num43z1"/>
    <w:rsid w:val="00B9400F"/>
  </w:style>
  <w:style w:type="character" w:customStyle="1" w:styleId="WW8Num43z2">
    <w:name w:val="WW8Num43z2"/>
    <w:rsid w:val="00B9400F"/>
  </w:style>
  <w:style w:type="character" w:customStyle="1" w:styleId="WW8Num43z3">
    <w:name w:val="WW8Num43z3"/>
    <w:rsid w:val="00B9400F"/>
  </w:style>
  <w:style w:type="character" w:customStyle="1" w:styleId="WW8Num43z4">
    <w:name w:val="WW8Num43z4"/>
    <w:rsid w:val="00B9400F"/>
  </w:style>
  <w:style w:type="character" w:customStyle="1" w:styleId="WW8Num43z5">
    <w:name w:val="WW8Num43z5"/>
    <w:rsid w:val="00B9400F"/>
  </w:style>
  <w:style w:type="character" w:customStyle="1" w:styleId="WW8Num43z6">
    <w:name w:val="WW8Num43z6"/>
    <w:rsid w:val="00B9400F"/>
  </w:style>
  <w:style w:type="character" w:customStyle="1" w:styleId="WW8Num43z7">
    <w:name w:val="WW8Num43z7"/>
    <w:rsid w:val="00B9400F"/>
  </w:style>
  <w:style w:type="character" w:customStyle="1" w:styleId="WW8Num43z8">
    <w:name w:val="WW8Num43z8"/>
    <w:rsid w:val="00B9400F"/>
  </w:style>
  <w:style w:type="character" w:customStyle="1" w:styleId="WW8Num44z0">
    <w:name w:val="WW8Num44z0"/>
    <w:rsid w:val="00B9400F"/>
  </w:style>
  <w:style w:type="character" w:customStyle="1" w:styleId="WW8Num44z1">
    <w:name w:val="WW8Num44z1"/>
    <w:rsid w:val="00B9400F"/>
  </w:style>
  <w:style w:type="character" w:customStyle="1" w:styleId="WW8Num44z2">
    <w:name w:val="WW8Num44z2"/>
    <w:rsid w:val="00B9400F"/>
  </w:style>
  <w:style w:type="character" w:customStyle="1" w:styleId="WW8Num44z3">
    <w:name w:val="WW8Num44z3"/>
    <w:rsid w:val="00B9400F"/>
  </w:style>
  <w:style w:type="character" w:customStyle="1" w:styleId="WW8Num44z4">
    <w:name w:val="WW8Num44z4"/>
    <w:rsid w:val="00B9400F"/>
  </w:style>
  <w:style w:type="character" w:customStyle="1" w:styleId="WW8Num44z5">
    <w:name w:val="WW8Num44z5"/>
    <w:rsid w:val="00B9400F"/>
  </w:style>
  <w:style w:type="character" w:customStyle="1" w:styleId="WW8Num44z6">
    <w:name w:val="WW8Num44z6"/>
    <w:rsid w:val="00B9400F"/>
  </w:style>
  <w:style w:type="character" w:customStyle="1" w:styleId="WW8Num44z7">
    <w:name w:val="WW8Num44z7"/>
    <w:rsid w:val="00B9400F"/>
  </w:style>
  <w:style w:type="character" w:customStyle="1" w:styleId="WW8Num44z8">
    <w:name w:val="WW8Num44z8"/>
    <w:rsid w:val="00B9400F"/>
  </w:style>
  <w:style w:type="character" w:customStyle="1" w:styleId="WW8Num45z0">
    <w:name w:val="WW8Num45z0"/>
    <w:rsid w:val="00B9400F"/>
    <w:rPr>
      <w:rFonts w:ascii="Symbol" w:hAnsi="Symbol" w:cs="StarSymbol"/>
      <w:sz w:val="18"/>
      <w:szCs w:val="18"/>
    </w:rPr>
  </w:style>
  <w:style w:type="character" w:customStyle="1" w:styleId="WW8Num45z1">
    <w:name w:val="WW8Num45z1"/>
    <w:rsid w:val="00B9400F"/>
    <w:rPr>
      <w:rFonts w:ascii="Courier New" w:hAnsi="Courier New" w:cs="Courier New"/>
    </w:rPr>
  </w:style>
  <w:style w:type="character" w:customStyle="1" w:styleId="WW8Num45z2">
    <w:name w:val="WW8Num45z2"/>
    <w:rsid w:val="00B9400F"/>
    <w:rPr>
      <w:rFonts w:ascii="Wingdings" w:hAnsi="Wingdings" w:cs="Wingdings"/>
    </w:rPr>
  </w:style>
  <w:style w:type="character" w:customStyle="1" w:styleId="WW8Num46z0">
    <w:name w:val="WW8Num46z0"/>
    <w:rsid w:val="00B9400F"/>
  </w:style>
  <w:style w:type="character" w:customStyle="1" w:styleId="WW8Num46z1">
    <w:name w:val="WW8Num46z1"/>
    <w:rsid w:val="00B9400F"/>
  </w:style>
  <w:style w:type="character" w:customStyle="1" w:styleId="WW8Num46z2">
    <w:name w:val="WW8Num46z2"/>
    <w:rsid w:val="00B9400F"/>
  </w:style>
  <w:style w:type="character" w:customStyle="1" w:styleId="WW8Num46z3">
    <w:name w:val="WW8Num46z3"/>
    <w:rsid w:val="00B9400F"/>
  </w:style>
  <w:style w:type="character" w:customStyle="1" w:styleId="WW8Num46z4">
    <w:name w:val="WW8Num46z4"/>
    <w:rsid w:val="00B9400F"/>
  </w:style>
  <w:style w:type="character" w:customStyle="1" w:styleId="WW8Num46z5">
    <w:name w:val="WW8Num46z5"/>
    <w:rsid w:val="00B9400F"/>
  </w:style>
  <w:style w:type="character" w:customStyle="1" w:styleId="WW8Num46z6">
    <w:name w:val="WW8Num46z6"/>
    <w:rsid w:val="00B9400F"/>
  </w:style>
  <w:style w:type="character" w:customStyle="1" w:styleId="WW8Num46z7">
    <w:name w:val="WW8Num46z7"/>
    <w:rsid w:val="00B9400F"/>
  </w:style>
  <w:style w:type="character" w:customStyle="1" w:styleId="WW8Num46z8">
    <w:name w:val="WW8Num46z8"/>
    <w:rsid w:val="00B9400F"/>
  </w:style>
  <w:style w:type="character" w:customStyle="1" w:styleId="WW8Num47z0">
    <w:name w:val="WW8Num47z0"/>
    <w:rsid w:val="00B9400F"/>
    <w:rPr>
      <w:rFonts w:ascii="Symbol" w:eastAsia="Times New Roman" w:hAnsi="Symbol" w:cs="Times New Roman"/>
    </w:rPr>
  </w:style>
  <w:style w:type="character" w:customStyle="1" w:styleId="WW8Num48z0">
    <w:name w:val="WW8Num48z0"/>
    <w:rsid w:val="00B9400F"/>
    <w:rPr>
      <w:rFonts w:ascii="Symbol" w:hAnsi="Symbol" w:cs="StarSymbol"/>
      <w:sz w:val="18"/>
      <w:szCs w:val="18"/>
    </w:rPr>
  </w:style>
  <w:style w:type="character" w:customStyle="1" w:styleId="WW8Num48z1">
    <w:name w:val="WW8Num48z1"/>
    <w:rsid w:val="00B9400F"/>
  </w:style>
  <w:style w:type="character" w:customStyle="1" w:styleId="WW8Num48z2">
    <w:name w:val="WW8Num48z2"/>
    <w:rsid w:val="00B9400F"/>
    <w:rPr>
      <w:rFonts w:ascii="Wingdings" w:hAnsi="Wingdings" w:cs="Wingdings"/>
    </w:rPr>
  </w:style>
  <w:style w:type="character" w:customStyle="1" w:styleId="WW8Num48z3">
    <w:name w:val="WW8Num48z3"/>
    <w:rsid w:val="00B9400F"/>
    <w:rPr>
      <w:rFonts w:ascii="Symbol" w:hAnsi="Symbol" w:cs="Symbol"/>
    </w:rPr>
  </w:style>
  <w:style w:type="character" w:customStyle="1" w:styleId="WW8Num48z4">
    <w:name w:val="WW8Num48z4"/>
    <w:rsid w:val="00B9400F"/>
  </w:style>
  <w:style w:type="character" w:customStyle="1" w:styleId="WW8Num48z7">
    <w:name w:val="WW8Num48z7"/>
    <w:rsid w:val="00B9400F"/>
  </w:style>
  <w:style w:type="character" w:customStyle="1" w:styleId="WW8Num49z0">
    <w:name w:val="WW8Num49z0"/>
    <w:rsid w:val="00B9400F"/>
    <w:rPr>
      <w:rFonts w:ascii="Symbol" w:hAnsi="Symbol" w:cs="StarSymbol"/>
      <w:sz w:val="18"/>
      <w:szCs w:val="18"/>
    </w:rPr>
  </w:style>
  <w:style w:type="character" w:customStyle="1" w:styleId="WW8Num49z1">
    <w:name w:val="WW8Num49z1"/>
    <w:rsid w:val="00B9400F"/>
  </w:style>
  <w:style w:type="character" w:customStyle="1" w:styleId="WW8Num49z2">
    <w:name w:val="WW8Num49z2"/>
    <w:rsid w:val="00B9400F"/>
    <w:rPr>
      <w:rFonts w:ascii="Times New Roman" w:hAnsi="Times New Roman" w:cs="Times New Roman"/>
      <w:sz w:val="22"/>
      <w:szCs w:val="26"/>
    </w:rPr>
  </w:style>
  <w:style w:type="character" w:customStyle="1" w:styleId="WW8Num49z4">
    <w:name w:val="WW8Num49z4"/>
    <w:rsid w:val="00B9400F"/>
  </w:style>
  <w:style w:type="character" w:customStyle="1" w:styleId="WW8Num49z5">
    <w:name w:val="WW8Num49z5"/>
    <w:rsid w:val="00B9400F"/>
  </w:style>
  <w:style w:type="character" w:customStyle="1" w:styleId="WW8Num49z6">
    <w:name w:val="WW8Num49z6"/>
    <w:rsid w:val="00B9400F"/>
  </w:style>
  <w:style w:type="character" w:customStyle="1" w:styleId="WW8Num49z7">
    <w:name w:val="WW8Num49z7"/>
    <w:rsid w:val="00B9400F"/>
  </w:style>
  <w:style w:type="character" w:customStyle="1" w:styleId="WW8Num49z8">
    <w:name w:val="WW8Num49z8"/>
    <w:rsid w:val="00B9400F"/>
  </w:style>
  <w:style w:type="character" w:customStyle="1" w:styleId="WW8Num50z0">
    <w:name w:val="WW8Num50z0"/>
    <w:rsid w:val="00B9400F"/>
  </w:style>
  <w:style w:type="character" w:customStyle="1" w:styleId="WW8Num50z1">
    <w:name w:val="WW8Num50z1"/>
    <w:rsid w:val="00B9400F"/>
  </w:style>
  <w:style w:type="character" w:customStyle="1" w:styleId="WW8Num50z2">
    <w:name w:val="WW8Num50z2"/>
    <w:rsid w:val="00B9400F"/>
  </w:style>
  <w:style w:type="character" w:customStyle="1" w:styleId="WW8Num50z3">
    <w:name w:val="WW8Num50z3"/>
    <w:rsid w:val="00B9400F"/>
  </w:style>
  <w:style w:type="character" w:customStyle="1" w:styleId="WW8Num50z4">
    <w:name w:val="WW8Num50z4"/>
    <w:rsid w:val="00B9400F"/>
  </w:style>
  <w:style w:type="character" w:customStyle="1" w:styleId="WW8Num50z5">
    <w:name w:val="WW8Num50z5"/>
    <w:rsid w:val="00B9400F"/>
  </w:style>
  <w:style w:type="character" w:customStyle="1" w:styleId="WW8Num50z6">
    <w:name w:val="WW8Num50z6"/>
    <w:rsid w:val="00B9400F"/>
  </w:style>
  <w:style w:type="character" w:customStyle="1" w:styleId="WW8Num50z7">
    <w:name w:val="WW8Num50z7"/>
    <w:rsid w:val="00B9400F"/>
  </w:style>
  <w:style w:type="character" w:customStyle="1" w:styleId="WW8Num50z8">
    <w:name w:val="WW8Num50z8"/>
    <w:rsid w:val="00B9400F"/>
  </w:style>
  <w:style w:type="character" w:customStyle="1" w:styleId="WW8Num51z0">
    <w:name w:val="WW8Num51z0"/>
    <w:rsid w:val="00B9400F"/>
    <w:rPr>
      <w:rFonts w:ascii="Symbol" w:hAnsi="Symbol" w:cs="StarSymbol"/>
      <w:sz w:val="18"/>
      <w:szCs w:val="18"/>
    </w:rPr>
  </w:style>
  <w:style w:type="character" w:customStyle="1" w:styleId="WW8Num51z1">
    <w:name w:val="WW8Num51z1"/>
    <w:rsid w:val="00B9400F"/>
  </w:style>
  <w:style w:type="character" w:customStyle="1" w:styleId="WW8Num51z2">
    <w:name w:val="WW8Num51z2"/>
    <w:rsid w:val="00B9400F"/>
  </w:style>
  <w:style w:type="character" w:customStyle="1" w:styleId="WW8Num51z3">
    <w:name w:val="WW8Num51z3"/>
    <w:rsid w:val="00B9400F"/>
  </w:style>
  <w:style w:type="character" w:customStyle="1" w:styleId="WW8Num51z4">
    <w:name w:val="WW8Num51z4"/>
    <w:rsid w:val="00B9400F"/>
  </w:style>
  <w:style w:type="character" w:customStyle="1" w:styleId="WW8Num51z5">
    <w:name w:val="WW8Num51z5"/>
    <w:rsid w:val="00B9400F"/>
  </w:style>
  <w:style w:type="character" w:customStyle="1" w:styleId="WW8Num51z6">
    <w:name w:val="WW8Num51z6"/>
    <w:rsid w:val="00B9400F"/>
  </w:style>
  <w:style w:type="character" w:customStyle="1" w:styleId="WW8Num51z7">
    <w:name w:val="WW8Num51z7"/>
    <w:rsid w:val="00B9400F"/>
  </w:style>
  <w:style w:type="character" w:customStyle="1" w:styleId="WW8Num51z8">
    <w:name w:val="WW8Num51z8"/>
    <w:rsid w:val="00B9400F"/>
  </w:style>
  <w:style w:type="character" w:customStyle="1" w:styleId="WW8Num52z0">
    <w:name w:val="WW8Num52z0"/>
    <w:rsid w:val="00B9400F"/>
    <w:rPr>
      <w:b w:val="0"/>
      <w:bCs w:val="0"/>
      <w:sz w:val="22"/>
      <w:szCs w:val="22"/>
    </w:rPr>
  </w:style>
  <w:style w:type="character" w:customStyle="1" w:styleId="WW8Num52z1">
    <w:name w:val="WW8Num52z1"/>
    <w:rsid w:val="00B9400F"/>
  </w:style>
  <w:style w:type="character" w:customStyle="1" w:styleId="WW8Num52z2">
    <w:name w:val="WW8Num52z2"/>
    <w:rsid w:val="00B9400F"/>
  </w:style>
  <w:style w:type="character" w:customStyle="1" w:styleId="WW8Num52z3">
    <w:name w:val="WW8Num52z3"/>
    <w:rsid w:val="00B9400F"/>
  </w:style>
  <w:style w:type="character" w:customStyle="1" w:styleId="WW8Num52z4">
    <w:name w:val="WW8Num52z4"/>
    <w:rsid w:val="00B9400F"/>
  </w:style>
  <w:style w:type="character" w:customStyle="1" w:styleId="WW8Num52z5">
    <w:name w:val="WW8Num52z5"/>
    <w:rsid w:val="00B9400F"/>
  </w:style>
  <w:style w:type="character" w:customStyle="1" w:styleId="WW8Num52z6">
    <w:name w:val="WW8Num52z6"/>
    <w:rsid w:val="00B9400F"/>
  </w:style>
  <w:style w:type="character" w:customStyle="1" w:styleId="WW8Num52z7">
    <w:name w:val="WW8Num52z7"/>
    <w:rsid w:val="00B9400F"/>
  </w:style>
  <w:style w:type="character" w:customStyle="1" w:styleId="WW8Num52z8">
    <w:name w:val="WW8Num52z8"/>
    <w:rsid w:val="00B9400F"/>
  </w:style>
  <w:style w:type="character" w:customStyle="1" w:styleId="WW8Num53z0">
    <w:name w:val="WW8Num53z0"/>
    <w:rsid w:val="00B9400F"/>
    <w:rPr>
      <w:sz w:val="22"/>
      <w:szCs w:val="22"/>
    </w:rPr>
  </w:style>
  <w:style w:type="character" w:customStyle="1" w:styleId="WW8Num53z1">
    <w:name w:val="WW8Num53z1"/>
    <w:rsid w:val="00B9400F"/>
  </w:style>
  <w:style w:type="character" w:customStyle="1" w:styleId="WW8Num53z2">
    <w:name w:val="WW8Num53z2"/>
    <w:rsid w:val="00B9400F"/>
  </w:style>
  <w:style w:type="character" w:customStyle="1" w:styleId="WW8Num53z3">
    <w:name w:val="WW8Num53z3"/>
    <w:rsid w:val="00B9400F"/>
  </w:style>
  <w:style w:type="character" w:customStyle="1" w:styleId="WW8Num53z4">
    <w:name w:val="WW8Num53z4"/>
    <w:rsid w:val="00B9400F"/>
  </w:style>
  <w:style w:type="character" w:customStyle="1" w:styleId="WW8Num53z5">
    <w:name w:val="WW8Num53z5"/>
    <w:rsid w:val="00B9400F"/>
  </w:style>
  <w:style w:type="character" w:customStyle="1" w:styleId="WW8Num53z6">
    <w:name w:val="WW8Num53z6"/>
    <w:rsid w:val="00B9400F"/>
  </w:style>
  <w:style w:type="character" w:customStyle="1" w:styleId="WW8Num53z7">
    <w:name w:val="WW8Num53z7"/>
    <w:rsid w:val="00B9400F"/>
  </w:style>
  <w:style w:type="character" w:customStyle="1" w:styleId="WW8Num53z8">
    <w:name w:val="WW8Num53z8"/>
    <w:rsid w:val="00B9400F"/>
  </w:style>
  <w:style w:type="character" w:customStyle="1" w:styleId="WW8Num54z0">
    <w:name w:val="WW8Num54z0"/>
    <w:rsid w:val="00B9400F"/>
    <w:rPr>
      <w:rFonts w:ascii="Symbol" w:hAnsi="Symbol" w:cs="StarSymbol"/>
      <w:sz w:val="18"/>
      <w:szCs w:val="18"/>
    </w:rPr>
  </w:style>
  <w:style w:type="character" w:customStyle="1" w:styleId="WW8Num54z1">
    <w:name w:val="WW8Num54z1"/>
    <w:rsid w:val="00B9400F"/>
    <w:rPr>
      <w:rFonts w:ascii="Courier New" w:hAnsi="Courier New" w:cs="Courier New"/>
    </w:rPr>
  </w:style>
  <w:style w:type="character" w:customStyle="1" w:styleId="WW8Num54z2">
    <w:name w:val="WW8Num54z2"/>
    <w:rsid w:val="00B9400F"/>
    <w:rPr>
      <w:rFonts w:ascii="Wingdings" w:hAnsi="Wingdings" w:cs="Wingdings"/>
    </w:rPr>
  </w:style>
  <w:style w:type="character" w:customStyle="1" w:styleId="WW8Num54z3">
    <w:name w:val="WW8Num54z3"/>
    <w:rsid w:val="00B9400F"/>
  </w:style>
  <w:style w:type="character" w:customStyle="1" w:styleId="WW8Num54z4">
    <w:name w:val="WW8Num54z4"/>
    <w:rsid w:val="00B9400F"/>
  </w:style>
  <w:style w:type="character" w:customStyle="1" w:styleId="WW8Num54z5">
    <w:name w:val="WW8Num54z5"/>
    <w:rsid w:val="00B9400F"/>
  </w:style>
  <w:style w:type="character" w:customStyle="1" w:styleId="WW8Num54z6">
    <w:name w:val="WW8Num54z6"/>
    <w:rsid w:val="00B9400F"/>
  </w:style>
  <w:style w:type="character" w:customStyle="1" w:styleId="WW8Num54z7">
    <w:name w:val="WW8Num54z7"/>
    <w:rsid w:val="00B9400F"/>
  </w:style>
  <w:style w:type="character" w:customStyle="1" w:styleId="WW8Num54z8">
    <w:name w:val="WW8Num54z8"/>
    <w:rsid w:val="00B9400F"/>
  </w:style>
  <w:style w:type="character" w:customStyle="1" w:styleId="WW8Num55z0">
    <w:name w:val="WW8Num55z0"/>
    <w:rsid w:val="00B9400F"/>
    <w:rPr>
      <w:rFonts w:eastAsia="Arial" w:cs="Times New Roman"/>
      <w:bCs/>
      <w:sz w:val="22"/>
      <w:szCs w:val="22"/>
      <w:shd w:val="clear" w:color="auto" w:fill="FFFFFF"/>
      <w:lang w:val="ru-RU"/>
    </w:rPr>
  </w:style>
  <w:style w:type="character" w:customStyle="1" w:styleId="WW8Num55z1">
    <w:name w:val="WW8Num55z1"/>
    <w:rsid w:val="00B9400F"/>
  </w:style>
  <w:style w:type="character" w:customStyle="1" w:styleId="WW8Num55z2">
    <w:name w:val="WW8Num55z2"/>
    <w:rsid w:val="00B9400F"/>
  </w:style>
  <w:style w:type="character" w:customStyle="1" w:styleId="WW8Num55z3">
    <w:name w:val="WW8Num55z3"/>
    <w:rsid w:val="00B9400F"/>
  </w:style>
  <w:style w:type="character" w:customStyle="1" w:styleId="WW8Num55z4">
    <w:name w:val="WW8Num55z4"/>
    <w:rsid w:val="00B9400F"/>
  </w:style>
  <w:style w:type="character" w:customStyle="1" w:styleId="WW8Num55z5">
    <w:name w:val="WW8Num55z5"/>
    <w:rsid w:val="00B9400F"/>
  </w:style>
  <w:style w:type="character" w:customStyle="1" w:styleId="WW8Num55z6">
    <w:name w:val="WW8Num55z6"/>
    <w:rsid w:val="00B9400F"/>
  </w:style>
  <w:style w:type="character" w:customStyle="1" w:styleId="WW8Num55z7">
    <w:name w:val="WW8Num55z7"/>
    <w:rsid w:val="00B9400F"/>
  </w:style>
  <w:style w:type="character" w:customStyle="1" w:styleId="WW8Num55z8">
    <w:name w:val="WW8Num55z8"/>
    <w:rsid w:val="00B9400F"/>
  </w:style>
  <w:style w:type="character" w:customStyle="1" w:styleId="WW8Num56z0">
    <w:name w:val="WW8Num56z0"/>
    <w:rsid w:val="00B9400F"/>
  </w:style>
  <w:style w:type="character" w:customStyle="1" w:styleId="WW8Num56z1">
    <w:name w:val="WW8Num56z1"/>
    <w:rsid w:val="00B9400F"/>
  </w:style>
  <w:style w:type="character" w:customStyle="1" w:styleId="WW8Num56z2">
    <w:name w:val="WW8Num56z2"/>
    <w:rsid w:val="00B9400F"/>
  </w:style>
  <w:style w:type="character" w:customStyle="1" w:styleId="WW8Num56z3">
    <w:name w:val="WW8Num56z3"/>
    <w:rsid w:val="00B9400F"/>
  </w:style>
  <w:style w:type="character" w:customStyle="1" w:styleId="WW8Num56z4">
    <w:name w:val="WW8Num56z4"/>
    <w:rsid w:val="00B9400F"/>
  </w:style>
  <w:style w:type="character" w:customStyle="1" w:styleId="WW8Num56z5">
    <w:name w:val="WW8Num56z5"/>
    <w:rsid w:val="00B9400F"/>
  </w:style>
  <w:style w:type="character" w:customStyle="1" w:styleId="WW8Num56z6">
    <w:name w:val="WW8Num56z6"/>
    <w:rsid w:val="00B9400F"/>
  </w:style>
  <w:style w:type="character" w:customStyle="1" w:styleId="WW8Num56z7">
    <w:name w:val="WW8Num56z7"/>
    <w:rsid w:val="00B9400F"/>
  </w:style>
  <w:style w:type="character" w:customStyle="1" w:styleId="WW8Num56z8">
    <w:name w:val="WW8Num56z8"/>
    <w:rsid w:val="00B9400F"/>
  </w:style>
  <w:style w:type="character" w:customStyle="1" w:styleId="WW-111">
    <w:name w:val="WW-Основной шрифт абзаца111"/>
    <w:rsid w:val="00B9400F"/>
  </w:style>
  <w:style w:type="character" w:customStyle="1" w:styleId="WW-1111">
    <w:name w:val="WW-Основной шрифт абзаца1111"/>
    <w:rsid w:val="00B9400F"/>
  </w:style>
  <w:style w:type="character" w:customStyle="1" w:styleId="148">
    <w:name w:val="Основной шрифт абзаца14"/>
    <w:rsid w:val="00B9400F"/>
  </w:style>
  <w:style w:type="character" w:customStyle="1" w:styleId="107">
    <w:name w:val="Знак сноски10"/>
    <w:rsid w:val="00B9400F"/>
    <w:rPr>
      <w:position w:val="0"/>
      <w:sz w:val="12"/>
      <w:vertAlign w:val="baseline"/>
    </w:rPr>
  </w:style>
  <w:style w:type="character" w:customStyle="1" w:styleId="WW-11111">
    <w:name w:val="WW-Основной шрифт абзаца11111"/>
    <w:rsid w:val="00B9400F"/>
  </w:style>
  <w:style w:type="character" w:customStyle="1" w:styleId="7f1">
    <w:name w:val="Номер страницы7"/>
    <w:rsid w:val="00B9400F"/>
  </w:style>
  <w:style w:type="paragraph" w:customStyle="1" w:styleId="2131">
    <w:name w:val="Основной текст 213"/>
    <w:basedOn w:val="a8"/>
    <w:rsid w:val="00B9400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5">
    <w:name w:val="Обычный13"/>
    <w:rsid w:val="00B9400F"/>
    <w:pPr>
      <w:widowControl w:val="0"/>
      <w:suppressAutoHyphens/>
      <w:spacing w:line="300" w:lineRule="auto"/>
    </w:pPr>
    <w:rPr>
      <w:rFonts w:ascii="Times New Roman" w:eastAsia="Arial" w:hAnsi="Times New Roman"/>
      <w:kern w:val="1"/>
      <w:sz w:val="22"/>
      <w:lang w:eastAsia="ar-SA"/>
    </w:rPr>
  </w:style>
  <w:style w:type="paragraph" w:customStyle="1" w:styleId="ConsPlusDocList22">
    <w:name w:val="ConsPlusDocList22"/>
    <w:next w:val="a8"/>
    <w:rsid w:val="00B9400F"/>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B9400F"/>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B9400F"/>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B9400F"/>
    <w:pPr>
      <w:widowControl w:val="0"/>
      <w:suppressAutoHyphens/>
      <w:autoSpaceDE w:val="0"/>
    </w:pPr>
    <w:rPr>
      <w:rFonts w:ascii="Arial" w:eastAsia="Arial" w:hAnsi="Arial" w:cs="Arial"/>
      <w:b/>
      <w:bCs/>
      <w:lang w:eastAsia="hi-IN" w:bidi="hi-IN"/>
    </w:rPr>
  </w:style>
  <w:style w:type="paragraph" w:customStyle="1" w:styleId="7f2">
    <w:name w:val="Текст выноски7"/>
    <w:basedOn w:val="a8"/>
    <w:rsid w:val="00B9400F"/>
    <w:pPr>
      <w:suppressAutoHyphens/>
      <w:spacing w:line="100" w:lineRule="atLeast"/>
    </w:pPr>
    <w:rPr>
      <w:rFonts w:ascii="Tahoma" w:eastAsia="SimSun" w:hAnsi="Tahoma" w:cs="Tahoma"/>
      <w:sz w:val="16"/>
      <w:szCs w:val="16"/>
      <w:lang w:eastAsia="ar-SA"/>
    </w:rPr>
  </w:style>
  <w:style w:type="paragraph" w:customStyle="1" w:styleId="WW-Web11">
    <w:name w:val="WW-Обычный (Web)11"/>
    <w:basedOn w:val="Standard"/>
    <w:rsid w:val="00B9400F"/>
    <w:pPr>
      <w:widowControl/>
      <w:suppressAutoHyphens w:val="0"/>
      <w:autoSpaceDN/>
      <w:spacing w:before="100" w:after="100"/>
    </w:pPr>
    <w:rPr>
      <w:rFonts w:eastAsia="Times New Roman" w:cs="Times New Roman"/>
      <w:kern w:val="1"/>
      <w:lang w:eastAsia="ar-SA"/>
    </w:rPr>
  </w:style>
  <w:style w:type="paragraph" w:customStyle="1" w:styleId="2ffff7">
    <w:name w:val="Обычный (веб)2"/>
    <w:basedOn w:val="a8"/>
    <w:rsid w:val="00B9400F"/>
    <w:pPr>
      <w:widowControl w:val="0"/>
      <w:suppressAutoHyphens/>
    </w:pPr>
    <w:rPr>
      <w:rFonts w:eastAsia="Lucida Sans Unicode" w:cs="Tahoma"/>
      <w:color w:val="000000"/>
      <w:lang w:eastAsia="en-US" w:bidi="en-US"/>
    </w:rPr>
  </w:style>
  <w:style w:type="character" w:customStyle="1" w:styleId="WW-111111">
    <w:name w:val="WW-Основной шрифт абзаца111111"/>
    <w:rsid w:val="005D7031"/>
  </w:style>
  <w:style w:type="character" w:customStyle="1" w:styleId="WW-1111111">
    <w:name w:val="WW-Основной шрифт абзаца1111111"/>
    <w:rsid w:val="005D7031"/>
  </w:style>
  <w:style w:type="character" w:customStyle="1" w:styleId="154">
    <w:name w:val="Основной шрифт абзаца15"/>
    <w:rsid w:val="005D7031"/>
  </w:style>
  <w:style w:type="character" w:customStyle="1" w:styleId="11f5">
    <w:name w:val="Знак сноски11"/>
    <w:rsid w:val="005D7031"/>
    <w:rPr>
      <w:position w:val="0"/>
      <w:sz w:val="12"/>
      <w:vertAlign w:val="baseline"/>
    </w:rPr>
  </w:style>
  <w:style w:type="character" w:customStyle="1" w:styleId="WW-11111111">
    <w:name w:val="WW-Основной шрифт абзаца11111111"/>
    <w:rsid w:val="005D7031"/>
  </w:style>
  <w:style w:type="character" w:customStyle="1" w:styleId="8f">
    <w:name w:val="Номер страницы8"/>
    <w:rsid w:val="005D7031"/>
  </w:style>
  <w:style w:type="paragraph" w:customStyle="1" w:styleId="108">
    <w:name w:val="Название10"/>
    <w:basedOn w:val="aff"/>
    <w:next w:val="afff2"/>
    <w:rsid w:val="005D7031"/>
    <w:pPr>
      <w:keepNext/>
      <w:widowControl w:val="0"/>
      <w:suppressAutoHyphens/>
      <w:spacing w:before="240" w:after="120"/>
      <w:jc w:val="left"/>
    </w:pPr>
    <w:rPr>
      <w:rFonts w:ascii="Arial" w:eastAsia="Lucida Sans Unicode" w:hAnsi="Arial" w:cs="Tahoma"/>
      <w:b w:val="0"/>
      <w:color w:val="000000"/>
      <w:sz w:val="28"/>
      <w:szCs w:val="28"/>
      <w:lang w:eastAsia="en-US" w:bidi="en-US"/>
    </w:rPr>
  </w:style>
  <w:style w:type="paragraph" w:customStyle="1" w:styleId="109">
    <w:name w:val="Указатель10"/>
    <w:basedOn w:val="a8"/>
    <w:rsid w:val="005D7031"/>
    <w:pPr>
      <w:widowControl w:val="0"/>
      <w:suppressLineNumbers/>
      <w:suppressAutoHyphens/>
    </w:pPr>
    <w:rPr>
      <w:rFonts w:eastAsia="Lucida Sans Unicode" w:cs="Mangal"/>
      <w:color w:val="000000"/>
      <w:lang w:eastAsia="en-US" w:bidi="en-US"/>
    </w:rPr>
  </w:style>
  <w:style w:type="paragraph" w:customStyle="1" w:styleId="2140">
    <w:name w:val="Основной текст 214"/>
    <w:basedOn w:val="a8"/>
    <w:rsid w:val="005D703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9">
    <w:name w:val="Обычный14"/>
    <w:rsid w:val="005D7031"/>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5D7031"/>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5D7031"/>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5D7031"/>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5D7031"/>
    <w:pPr>
      <w:widowControl w:val="0"/>
      <w:suppressAutoHyphens/>
      <w:autoSpaceDE w:val="0"/>
    </w:pPr>
    <w:rPr>
      <w:rFonts w:ascii="Arial" w:eastAsia="Arial" w:hAnsi="Arial" w:cs="Arial"/>
      <w:b/>
      <w:bCs/>
      <w:lang w:eastAsia="hi-IN" w:bidi="hi-IN"/>
    </w:rPr>
  </w:style>
  <w:style w:type="paragraph" w:customStyle="1" w:styleId="8f0">
    <w:name w:val="Текст выноски8"/>
    <w:basedOn w:val="a8"/>
    <w:rsid w:val="005D7031"/>
    <w:pPr>
      <w:suppressAutoHyphens/>
      <w:spacing w:line="100" w:lineRule="atLeast"/>
    </w:pPr>
    <w:rPr>
      <w:rFonts w:ascii="Tahoma" w:eastAsia="SimSun" w:hAnsi="Tahoma" w:cs="Tahoma"/>
      <w:sz w:val="16"/>
      <w:szCs w:val="16"/>
      <w:lang w:eastAsia="ar-SA"/>
    </w:rPr>
  </w:style>
  <w:style w:type="paragraph" w:customStyle="1" w:styleId="246">
    <w:name w:val="Основной текст с отступом 24"/>
    <w:basedOn w:val="a8"/>
    <w:rsid w:val="005D7031"/>
    <w:pPr>
      <w:widowControl w:val="0"/>
      <w:suppressAutoHyphens/>
      <w:spacing w:after="120" w:line="480" w:lineRule="auto"/>
      <w:ind w:left="283"/>
    </w:pPr>
    <w:rPr>
      <w:rFonts w:eastAsia="Lucida Sans Unicode" w:cs="Tahoma"/>
      <w:color w:val="000000"/>
      <w:lang w:eastAsia="en-US" w:bidi="en-US"/>
    </w:rPr>
  </w:style>
  <w:style w:type="paragraph" w:customStyle="1" w:styleId="344">
    <w:name w:val="Основной текст с отступом 34"/>
    <w:basedOn w:val="a8"/>
    <w:rsid w:val="005D7031"/>
    <w:pPr>
      <w:widowControl w:val="0"/>
      <w:suppressAutoHyphens/>
      <w:spacing w:after="120"/>
      <w:ind w:left="283"/>
    </w:pPr>
    <w:rPr>
      <w:rFonts w:eastAsia="Lucida Sans Unicode" w:cs="Tahoma"/>
      <w:color w:val="000000"/>
      <w:sz w:val="16"/>
      <w:szCs w:val="16"/>
      <w:lang w:eastAsia="en-US" w:bidi="en-US"/>
    </w:rPr>
  </w:style>
  <w:style w:type="paragraph" w:customStyle="1" w:styleId="5fb">
    <w:name w:val="Название объекта5"/>
    <w:basedOn w:val="Standard"/>
    <w:rsid w:val="005D7031"/>
    <w:pPr>
      <w:widowControl/>
      <w:suppressLineNumbers/>
      <w:autoSpaceDN/>
      <w:spacing w:before="120" w:after="120"/>
    </w:pPr>
    <w:rPr>
      <w:rFonts w:eastAsia="Times New Roman" w:cs="Mangal"/>
      <w:i/>
      <w:iCs/>
      <w:kern w:val="1"/>
      <w:lang w:eastAsia="ar-SA"/>
    </w:rPr>
  </w:style>
  <w:style w:type="paragraph" w:customStyle="1" w:styleId="3fff9">
    <w:name w:val="Обычный (веб)3"/>
    <w:basedOn w:val="a8"/>
    <w:rsid w:val="005D7031"/>
    <w:pPr>
      <w:widowControl w:val="0"/>
      <w:suppressAutoHyphens/>
    </w:pPr>
    <w:rPr>
      <w:rFonts w:eastAsia="Lucida Sans Unicode" w:cs="Tahoma"/>
      <w:color w:val="000000"/>
      <w:lang w:eastAsia="en-US" w:bidi="en-US"/>
    </w:rPr>
  </w:style>
  <w:style w:type="character" w:customStyle="1" w:styleId="164">
    <w:name w:val="Основной шрифт абзаца16"/>
    <w:rsid w:val="00B016AE"/>
  </w:style>
  <w:style w:type="character" w:customStyle="1" w:styleId="12d">
    <w:name w:val="Знак сноски12"/>
    <w:rsid w:val="00B016AE"/>
    <w:rPr>
      <w:position w:val="0"/>
      <w:sz w:val="12"/>
      <w:vertAlign w:val="baseline"/>
    </w:rPr>
  </w:style>
  <w:style w:type="character" w:customStyle="1" w:styleId="9e">
    <w:name w:val="Номер страницы9"/>
    <w:rsid w:val="00B016AE"/>
  </w:style>
  <w:style w:type="paragraph" w:customStyle="1" w:styleId="2150">
    <w:name w:val="Основной текст 215"/>
    <w:basedOn w:val="a8"/>
    <w:rsid w:val="00B016A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5">
    <w:name w:val="Обычный15"/>
    <w:rsid w:val="00B016AE"/>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B016AE"/>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B016AE"/>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016AE"/>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B016AE"/>
    <w:pPr>
      <w:widowControl w:val="0"/>
      <w:suppressAutoHyphens/>
      <w:autoSpaceDE w:val="0"/>
    </w:pPr>
    <w:rPr>
      <w:rFonts w:ascii="Arial" w:eastAsia="Arial" w:hAnsi="Arial" w:cs="Arial"/>
      <w:b/>
      <w:bCs/>
      <w:lang w:eastAsia="hi-IN" w:bidi="hi-IN"/>
    </w:rPr>
  </w:style>
  <w:style w:type="paragraph" w:customStyle="1" w:styleId="9f">
    <w:name w:val="Текст выноски9"/>
    <w:basedOn w:val="a8"/>
    <w:rsid w:val="00B016AE"/>
    <w:pPr>
      <w:suppressAutoHyphens/>
      <w:spacing w:line="100" w:lineRule="atLeast"/>
    </w:pPr>
    <w:rPr>
      <w:rFonts w:ascii="Tahoma" w:eastAsia="SimSun" w:hAnsi="Tahoma" w:cs="Tahoma"/>
      <w:sz w:val="16"/>
      <w:szCs w:val="16"/>
      <w:lang w:eastAsia="ar-SA"/>
    </w:rPr>
  </w:style>
  <w:style w:type="paragraph" w:customStyle="1" w:styleId="4ff4">
    <w:name w:val="Обычный (веб)4"/>
    <w:basedOn w:val="a8"/>
    <w:rsid w:val="00B016AE"/>
    <w:pPr>
      <w:widowControl w:val="0"/>
      <w:suppressAutoHyphens/>
    </w:pPr>
    <w:rPr>
      <w:rFonts w:eastAsia="Lucida Sans Unicode" w:cs="Tahoma"/>
      <w:color w:val="000000"/>
      <w:lang w:eastAsia="en-US" w:bidi="en-US"/>
    </w:rPr>
  </w:style>
  <w:style w:type="paragraph" w:customStyle="1" w:styleId="4ff5">
    <w:name w:val="Без интервала4"/>
    <w:rsid w:val="00781005"/>
    <w:pPr>
      <w:suppressAutoHyphens/>
    </w:pPr>
    <w:rPr>
      <w:rFonts w:eastAsia="Arial" w:cs="Calibri"/>
      <w:kern w:val="1"/>
      <w:sz w:val="22"/>
      <w:szCs w:val="22"/>
      <w:lang w:eastAsia="ar-SA"/>
    </w:rPr>
  </w:style>
  <w:style w:type="character" w:customStyle="1" w:styleId="174">
    <w:name w:val="Основной шрифт абзаца17"/>
    <w:rsid w:val="00FF564C"/>
  </w:style>
  <w:style w:type="character" w:customStyle="1" w:styleId="136">
    <w:name w:val="Знак сноски13"/>
    <w:rsid w:val="00FF564C"/>
    <w:rPr>
      <w:position w:val="0"/>
      <w:sz w:val="12"/>
      <w:vertAlign w:val="baseline"/>
    </w:rPr>
  </w:style>
  <w:style w:type="paragraph" w:customStyle="1" w:styleId="2160">
    <w:name w:val="Основной текст 216"/>
    <w:basedOn w:val="a8"/>
    <w:rsid w:val="00FF564C"/>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5">
    <w:name w:val="Обычный16"/>
    <w:rsid w:val="00FF564C"/>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FF564C"/>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FF564C"/>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FF564C"/>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FF564C"/>
    <w:pPr>
      <w:widowControl w:val="0"/>
      <w:suppressAutoHyphens/>
      <w:autoSpaceDE w:val="0"/>
    </w:pPr>
    <w:rPr>
      <w:rFonts w:ascii="Arial" w:eastAsia="Arial" w:hAnsi="Arial" w:cs="Arial"/>
      <w:b/>
      <w:bCs/>
      <w:lang w:eastAsia="hi-IN" w:bidi="hi-IN"/>
    </w:rPr>
  </w:style>
  <w:style w:type="character" w:customStyle="1" w:styleId="10a">
    <w:name w:val="Номер страницы10"/>
    <w:rsid w:val="00FF564C"/>
  </w:style>
  <w:style w:type="paragraph" w:customStyle="1" w:styleId="10b">
    <w:name w:val="Текст выноски10"/>
    <w:basedOn w:val="a8"/>
    <w:rsid w:val="00FF564C"/>
    <w:pPr>
      <w:suppressAutoHyphens/>
      <w:spacing w:line="100" w:lineRule="atLeast"/>
    </w:pPr>
    <w:rPr>
      <w:rFonts w:ascii="Tahoma" w:eastAsia="SimSun" w:hAnsi="Tahoma" w:cs="Tahoma"/>
      <w:sz w:val="16"/>
      <w:szCs w:val="16"/>
      <w:lang w:eastAsia="ar-SA"/>
    </w:rPr>
  </w:style>
  <w:style w:type="paragraph" w:customStyle="1" w:styleId="2ffff8">
    <w:name w:val="Основной  текст 2"/>
    <w:basedOn w:val="afa"/>
    <w:rsid w:val="00FF564C"/>
    <w:pPr>
      <w:spacing w:after="0"/>
    </w:pPr>
    <w:rPr>
      <w:sz w:val="28"/>
      <w:szCs w:val="28"/>
    </w:rPr>
  </w:style>
  <w:style w:type="character" w:customStyle="1" w:styleId="185">
    <w:name w:val="Основной шрифт абзаца18"/>
    <w:rsid w:val="00DF560E"/>
  </w:style>
  <w:style w:type="character" w:customStyle="1" w:styleId="14a">
    <w:name w:val="Знак сноски14"/>
    <w:rsid w:val="00DF560E"/>
    <w:rPr>
      <w:position w:val="0"/>
      <w:sz w:val="12"/>
      <w:vertAlign w:val="baseline"/>
    </w:rPr>
  </w:style>
  <w:style w:type="paragraph" w:customStyle="1" w:styleId="2170">
    <w:name w:val="Основной текст 217"/>
    <w:basedOn w:val="a8"/>
    <w:rsid w:val="00DF560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5">
    <w:name w:val="Обычный17"/>
    <w:rsid w:val="00DF560E"/>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DF560E"/>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DF560E"/>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DF560E"/>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DF560E"/>
    <w:pPr>
      <w:widowControl w:val="0"/>
      <w:suppressAutoHyphens/>
      <w:autoSpaceDE w:val="0"/>
    </w:pPr>
    <w:rPr>
      <w:rFonts w:ascii="Arial" w:eastAsia="Arial" w:hAnsi="Arial" w:cs="Arial"/>
      <w:b/>
      <w:bCs/>
      <w:lang w:eastAsia="hi-IN" w:bidi="hi-IN"/>
    </w:rPr>
  </w:style>
  <w:style w:type="character" w:customStyle="1" w:styleId="11f6">
    <w:name w:val="Номер страницы11"/>
    <w:rsid w:val="00DF560E"/>
  </w:style>
  <w:style w:type="paragraph" w:customStyle="1" w:styleId="11f7">
    <w:name w:val="Текст выноски11"/>
    <w:basedOn w:val="a8"/>
    <w:rsid w:val="00DF560E"/>
    <w:pPr>
      <w:suppressAutoHyphens/>
      <w:spacing w:line="100" w:lineRule="atLeast"/>
    </w:pPr>
    <w:rPr>
      <w:rFonts w:ascii="Tahoma" w:eastAsia="SimSun" w:hAnsi="Tahoma" w:cs="Tahoma"/>
      <w:sz w:val="16"/>
      <w:szCs w:val="16"/>
      <w:lang w:eastAsia="ar-SA"/>
    </w:rPr>
  </w:style>
  <w:style w:type="paragraph" w:customStyle="1" w:styleId="5fc">
    <w:name w:val="Обычный (веб)5"/>
    <w:basedOn w:val="a8"/>
    <w:rsid w:val="00D51589"/>
    <w:pPr>
      <w:widowControl w:val="0"/>
      <w:suppressAutoHyphens/>
    </w:pPr>
    <w:rPr>
      <w:rFonts w:eastAsia="Lucida Sans Unicode" w:cs="Tahoma"/>
      <w:color w:val="000000"/>
      <w:lang w:eastAsia="en-US" w:bidi="en-US"/>
    </w:rPr>
  </w:style>
  <w:style w:type="character" w:customStyle="1" w:styleId="195">
    <w:name w:val="Основной шрифт абзаца19"/>
    <w:rsid w:val="00E506CE"/>
  </w:style>
  <w:style w:type="character" w:customStyle="1" w:styleId="156">
    <w:name w:val="Знак сноски15"/>
    <w:rsid w:val="00E506CE"/>
    <w:rPr>
      <w:position w:val="0"/>
      <w:sz w:val="12"/>
      <w:vertAlign w:val="baseline"/>
    </w:rPr>
  </w:style>
  <w:style w:type="paragraph" w:customStyle="1" w:styleId="2180">
    <w:name w:val="Основной текст 218"/>
    <w:basedOn w:val="a8"/>
    <w:rsid w:val="00E506C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6">
    <w:name w:val="Обычный18"/>
    <w:rsid w:val="00E506CE"/>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E506CE"/>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E506CE"/>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506CE"/>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E506CE"/>
    <w:pPr>
      <w:widowControl w:val="0"/>
      <w:suppressAutoHyphens/>
      <w:autoSpaceDE w:val="0"/>
    </w:pPr>
    <w:rPr>
      <w:rFonts w:ascii="Arial" w:eastAsia="Arial" w:hAnsi="Arial" w:cs="Arial"/>
      <w:b/>
      <w:bCs/>
      <w:lang w:eastAsia="hi-IN" w:bidi="hi-IN"/>
    </w:rPr>
  </w:style>
  <w:style w:type="character" w:customStyle="1" w:styleId="12e">
    <w:name w:val="Номер страницы12"/>
    <w:rsid w:val="00E506CE"/>
  </w:style>
  <w:style w:type="paragraph" w:customStyle="1" w:styleId="12f">
    <w:name w:val="Текст выноски12"/>
    <w:basedOn w:val="a8"/>
    <w:rsid w:val="00E506CE"/>
    <w:pPr>
      <w:suppressAutoHyphens/>
      <w:spacing w:line="100" w:lineRule="atLeast"/>
    </w:pPr>
    <w:rPr>
      <w:rFonts w:ascii="Tahoma" w:eastAsia="SimSun" w:hAnsi="Tahoma" w:cs="Tahoma"/>
      <w:sz w:val="16"/>
      <w:szCs w:val="16"/>
      <w:lang w:eastAsia="ar-SA"/>
    </w:rPr>
  </w:style>
  <w:style w:type="character" w:customStyle="1" w:styleId="extended-textfull">
    <w:name w:val="extended-text__full"/>
    <w:basedOn w:val="a9"/>
    <w:rsid w:val="00E506CE"/>
  </w:style>
  <w:style w:type="paragraph" w:customStyle="1" w:styleId="11f8">
    <w:name w:val="Название11"/>
    <w:basedOn w:val="a8"/>
    <w:rsid w:val="00E506CE"/>
    <w:pPr>
      <w:spacing w:before="100" w:beforeAutospacing="1" w:after="100" w:afterAutospacing="1"/>
    </w:pPr>
    <w:rPr>
      <w:rFonts w:ascii="Arial Unicode MS" w:eastAsia="Arial Unicode MS" w:hAnsi="Arial Unicode MS" w:cs="Arial Unicode MS"/>
      <w:lang w:bidi="en-US"/>
    </w:rPr>
  </w:style>
  <w:style w:type="paragraph" w:customStyle="1" w:styleId="6f2">
    <w:name w:val="Обычный (веб)6"/>
    <w:basedOn w:val="a8"/>
    <w:rsid w:val="00E506CE"/>
    <w:pPr>
      <w:widowControl w:val="0"/>
      <w:suppressAutoHyphens/>
    </w:pPr>
    <w:rPr>
      <w:rFonts w:eastAsia="Lucida Sans Unicode" w:cs="Tahoma"/>
      <w:color w:val="000000"/>
      <w:lang w:eastAsia="en-US" w:bidi="en-US"/>
    </w:rPr>
  </w:style>
  <w:style w:type="character" w:customStyle="1" w:styleId="204">
    <w:name w:val="Основной шрифт абзаца20"/>
    <w:rsid w:val="00FA7AFD"/>
  </w:style>
  <w:style w:type="character" w:customStyle="1" w:styleId="166">
    <w:name w:val="Знак сноски16"/>
    <w:rsid w:val="00FA7AFD"/>
    <w:rPr>
      <w:position w:val="0"/>
      <w:sz w:val="12"/>
      <w:vertAlign w:val="baseline"/>
    </w:rPr>
  </w:style>
  <w:style w:type="paragraph" w:customStyle="1" w:styleId="2190">
    <w:name w:val="Основной текст 219"/>
    <w:basedOn w:val="a8"/>
    <w:rsid w:val="00FA7AFD"/>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6">
    <w:name w:val="Обычный19"/>
    <w:rsid w:val="00FA7AFD"/>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FA7AFD"/>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FA7AFD"/>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FA7AFD"/>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FA7AFD"/>
    <w:pPr>
      <w:widowControl w:val="0"/>
      <w:suppressAutoHyphens/>
      <w:autoSpaceDE w:val="0"/>
    </w:pPr>
    <w:rPr>
      <w:rFonts w:ascii="Arial" w:eastAsia="Arial" w:hAnsi="Arial" w:cs="Arial"/>
      <w:b/>
      <w:bCs/>
      <w:lang w:eastAsia="hi-IN" w:bidi="hi-IN"/>
    </w:rPr>
  </w:style>
  <w:style w:type="character" w:customStyle="1" w:styleId="137">
    <w:name w:val="Номер страницы13"/>
    <w:rsid w:val="00FA7AFD"/>
  </w:style>
  <w:style w:type="paragraph" w:customStyle="1" w:styleId="138">
    <w:name w:val="Текст выноски13"/>
    <w:basedOn w:val="a8"/>
    <w:rsid w:val="00FA7AFD"/>
    <w:pPr>
      <w:suppressAutoHyphens/>
      <w:spacing w:line="100" w:lineRule="atLeast"/>
    </w:pPr>
    <w:rPr>
      <w:rFonts w:ascii="Tahoma" w:eastAsia="SimSun" w:hAnsi="Tahoma" w:cs="Tahoma"/>
      <w:sz w:val="16"/>
      <w:szCs w:val="16"/>
      <w:lang w:eastAsia="ar-SA"/>
    </w:rPr>
  </w:style>
  <w:style w:type="paragraph" w:customStyle="1" w:styleId="12f0">
    <w:name w:val="Название12"/>
    <w:basedOn w:val="a8"/>
    <w:rsid w:val="00FA7AFD"/>
    <w:pPr>
      <w:spacing w:before="100" w:beforeAutospacing="1" w:after="100" w:afterAutospacing="1"/>
    </w:pPr>
    <w:rPr>
      <w:rFonts w:ascii="Arial Unicode MS" w:eastAsia="Arial Unicode MS" w:hAnsi="Arial Unicode MS" w:cs="Arial Unicode MS"/>
      <w:lang w:bidi="en-US"/>
    </w:rPr>
  </w:style>
  <w:style w:type="paragraph" w:customStyle="1" w:styleId="7f3">
    <w:name w:val="Обычный (веб)7"/>
    <w:basedOn w:val="a8"/>
    <w:rsid w:val="00FA7AFD"/>
    <w:pPr>
      <w:widowControl w:val="0"/>
      <w:suppressAutoHyphens/>
    </w:pPr>
    <w:rPr>
      <w:rFonts w:eastAsia="Lucida Sans Unicode" w:cs="Tahoma"/>
      <w:color w:val="000000"/>
      <w:lang w:eastAsia="en-US" w:bidi="en-US"/>
    </w:rPr>
  </w:style>
  <w:style w:type="character" w:customStyle="1" w:styleId="515">
    <w:name w:val="Основной шрифт абзаца51"/>
    <w:rsid w:val="00ED5C02"/>
  </w:style>
  <w:style w:type="character" w:customStyle="1" w:styleId="21f5">
    <w:name w:val="Основной шрифт абзаца21"/>
    <w:rsid w:val="00436AD7"/>
  </w:style>
  <w:style w:type="character" w:customStyle="1" w:styleId="176">
    <w:name w:val="Знак сноски17"/>
    <w:rsid w:val="00436AD7"/>
    <w:rPr>
      <w:position w:val="0"/>
      <w:sz w:val="12"/>
      <w:vertAlign w:val="baseline"/>
    </w:rPr>
  </w:style>
  <w:style w:type="paragraph" w:customStyle="1" w:styleId="2200">
    <w:name w:val="Основной текст 220"/>
    <w:basedOn w:val="a8"/>
    <w:rsid w:val="00436AD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436AD7"/>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436AD7"/>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436AD7"/>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436AD7"/>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436AD7"/>
    <w:pPr>
      <w:widowControl w:val="0"/>
      <w:suppressAutoHyphens/>
      <w:autoSpaceDE w:val="0"/>
    </w:pPr>
    <w:rPr>
      <w:rFonts w:ascii="Arial" w:eastAsia="Arial" w:hAnsi="Arial" w:cs="Arial"/>
      <w:b/>
      <w:bCs/>
      <w:lang w:eastAsia="hi-IN" w:bidi="hi-IN"/>
    </w:rPr>
  </w:style>
  <w:style w:type="character" w:customStyle="1" w:styleId="14b">
    <w:name w:val="Номер страницы14"/>
    <w:rsid w:val="00436AD7"/>
  </w:style>
  <w:style w:type="paragraph" w:customStyle="1" w:styleId="14c">
    <w:name w:val="Текст выноски14"/>
    <w:basedOn w:val="a8"/>
    <w:rsid w:val="00436AD7"/>
    <w:pPr>
      <w:suppressAutoHyphens/>
      <w:spacing w:line="100" w:lineRule="atLeast"/>
    </w:pPr>
    <w:rPr>
      <w:rFonts w:ascii="Tahoma" w:eastAsia="SimSun" w:hAnsi="Tahoma" w:cs="Tahoma"/>
      <w:sz w:val="16"/>
      <w:szCs w:val="16"/>
      <w:lang w:eastAsia="ar-SA"/>
    </w:rPr>
  </w:style>
  <w:style w:type="paragraph" w:customStyle="1" w:styleId="139">
    <w:name w:val="Название13"/>
    <w:basedOn w:val="a8"/>
    <w:rsid w:val="00436AD7"/>
    <w:pPr>
      <w:spacing w:before="100" w:beforeAutospacing="1" w:after="100" w:afterAutospacing="1"/>
    </w:pPr>
    <w:rPr>
      <w:rFonts w:ascii="Arial Unicode MS" w:eastAsia="Arial Unicode MS" w:hAnsi="Arial Unicode MS" w:cs="Arial Unicode MS"/>
      <w:lang w:bidi="en-US"/>
    </w:rPr>
  </w:style>
  <w:style w:type="paragraph" w:customStyle="1" w:styleId="8f1">
    <w:name w:val="Обычный (веб)8"/>
    <w:basedOn w:val="a8"/>
    <w:rsid w:val="00436AD7"/>
    <w:pPr>
      <w:widowControl w:val="0"/>
      <w:suppressAutoHyphens/>
    </w:pPr>
    <w:rPr>
      <w:rFonts w:eastAsia="Lucida Sans Unicode" w:cs="Tahoma"/>
      <w:color w:val="000000"/>
      <w:lang w:eastAsia="en-US" w:bidi="en-US"/>
    </w:rPr>
  </w:style>
  <w:style w:type="numbering" w:customStyle="1" w:styleId="580">
    <w:name w:val="Нет списка58"/>
    <w:next w:val="ab"/>
    <w:uiPriority w:val="99"/>
    <w:semiHidden/>
    <w:unhideWhenUsed/>
    <w:rsid w:val="004D20D4"/>
  </w:style>
  <w:style w:type="character" w:customStyle="1" w:styleId="22f">
    <w:name w:val="Основной шрифт абзаца22"/>
    <w:rsid w:val="004D20D4"/>
  </w:style>
  <w:style w:type="character" w:customStyle="1" w:styleId="187">
    <w:name w:val="Знак сноски18"/>
    <w:rsid w:val="004D20D4"/>
    <w:rPr>
      <w:position w:val="0"/>
      <w:sz w:val="12"/>
      <w:vertAlign w:val="baseline"/>
    </w:rPr>
  </w:style>
  <w:style w:type="paragraph" w:customStyle="1" w:styleId="2222">
    <w:name w:val="Основной текст 222"/>
    <w:basedOn w:val="a8"/>
    <w:rsid w:val="004D20D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4D20D4"/>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4D20D4"/>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4D20D4"/>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4D20D4"/>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4D20D4"/>
    <w:pPr>
      <w:widowControl w:val="0"/>
      <w:suppressAutoHyphens/>
      <w:autoSpaceDE w:val="0"/>
    </w:pPr>
    <w:rPr>
      <w:rFonts w:ascii="Arial" w:eastAsia="Arial" w:hAnsi="Arial" w:cs="Arial"/>
      <w:b/>
      <w:bCs/>
      <w:lang w:eastAsia="hi-IN" w:bidi="hi-IN"/>
    </w:rPr>
  </w:style>
  <w:style w:type="character" w:customStyle="1" w:styleId="157">
    <w:name w:val="Номер страницы15"/>
    <w:rsid w:val="004D20D4"/>
  </w:style>
  <w:style w:type="paragraph" w:customStyle="1" w:styleId="158">
    <w:name w:val="Текст выноски15"/>
    <w:basedOn w:val="a8"/>
    <w:rsid w:val="004D20D4"/>
    <w:pPr>
      <w:suppressAutoHyphens/>
      <w:spacing w:line="100" w:lineRule="atLeast"/>
    </w:pPr>
    <w:rPr>
      <w:rFonts w:ascii="Tahoma" w:eastAsia="SimSun" w:hAnsi="Tahoma" w:cs="Tahoma"/>
      <w:sz w:val="16"/>
      <w:szCs w:val="16"/>
      <w:lang w:eastAsia="ar-SA"/>
    </w:rPr>
  </w:style>
  <w:style w:type="paragraph" w:customStyle="1" w:styleId="14d">
    <w:name w:val="Название14"/>
    <w:basedOn w:val="a8"/>
    <w:rsid w:val="004D20D4"/>
    <w:pPr>
      <w:spacing w:before="100" w:beforeAutospacing="1" w:after="100" w:afterAutospacing="1"/>
    </w:pPr>
    <w:rPr>
      <w:rFonts w:ascii="Arial Unicode MS" w:eastAsia="Arial Unicode MS" w:hAnsi="Arial Unicode MS" w:cs="Arial Unicode MS"/>
      <w:lang w:bidi="en-US"/>
    </w:rPr>
  </w:style>
  <w:style w:type="paragraph" w:customStyle="1" w:styleId="9f0">
    <w:name w:val="Обычный (веб)9"/>
    <w:basedOn w:val="a8"/>
    <w:rsid w:val="004D20D4"/>
    <w:pPr>
      <w:widowControl w:val="0"/>
      <w:suppressAutoHyphens/>
    </w:pPr>
    <w:rPr>
      <w:rFonts w:eastAsia="Lucida Sans Unicode" w:cs="Tahoma"/>
      <w:color w:val="000000"/>
      <w:lang w:eastAsia="en-US" w:bidi="en-US"/>
    </w:rPr>
  </w:style>
  <w:style w:type="paragraph" w:customStyle="1" w:styleId="formattexttopleveltext">
    <w:name w:val="formattext topleveltext"/>
    <w:basedOn w:val="a8"/>
    <w:rsid w:val="00856478"/>
    <w:pPr>
      <w:spacing w:before="280" w:after="280"/>
    </w:pPr>
    <w:rPr>
      <w:rFonts w:ascii="Arial Unicode MS" w:eastAsia="Arial Unicode MS" w:hAnsi="Arial Unicode MS" w:cs="Arial Unicode MS"/>
      <w:lang w:eastAsia="ar-SA"/>
    </w:rPr>
  </w:style>
  <w:style w:type="paragraph" w:customStyle="1" w:styleId="ConsPlusNonformat3">
    <w:name w:val="ConsPlusNonformat3"/>
    <w:next w:val="a8"/>
    <w:rsid w:val="00C514A1"/>
    <w:pPr>
      <w:widowControl w:val="0"/>
      <w:suppressAutoHyphens/>
      <w:autoSpaceDE w:val="0"/>
    </w:pPr>
    <w:rPr>
      <w:rFonts w:ascii="Courier New" w:eastAsia="Times New Roman" w:hAnsi="Courier New" w:cs="Courier New"/>
      <w:lang w:eastAsia="hi-IN"/>
    </w:rPr>
  </w:style>
  <w:style w:type="character" w:customStyle="1" w:styleId="236">
    <w:name w:val="Основной шрифт абзаца23"/>
    <w:rsid w:val="00B2577A"/>
  </w:style>
  <w:style w:type="character" w:customStyle="1" w:styleId="197">
    <w:name w:val="Знак сноски19"/>
    <w:rsid w:val="00B2577A"/>
    <w:rPr>
      <w:position w:val="0"/>
      <w:sz w:val="12"/>
      <w:vertAlign w:val="baseline"/>
    </w:rPr>
  </w:style>
  <w:style w:type="character" w:customStyle="1" w:styleId="headeraa">
    <w:name w:val="header_aa"/>
    <w:rsid w:val="00B2577A"/>
    <w:rPr>
      <w:rFonts w:ascii="Times New Roman" w:hAnsi="Times New Roman" w:cs="Times New Roman"/>
    </w:rPr>
  </w:style>
  <w:style w:type="paragraph" w:customStyle="1" w:styleId="2230">
    <w:name w:val="Основной текст 223"/>
    <w:basedOn w:val="a8"/>
    <w:rsid w:val="00B2577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7">
    <w:name w:val="Обычный23"/>
    <w:rsid w:val="00B2577A"/>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B2577A"/>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B2577A"/>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B2577A"/>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B2577A"/>
    <w:pPr>
      <w:widowControl w:val="0"/>
      <w:suppressAutoHyphens/>
      <w:autoSpaceDE w:val="0"/>
    </w:pPr>
    <w:rPr>
      <w:rFonts w:ascii="Arial" w:eastAsia="Arial" w:hAnsi="Arial" w:cs="Arial"/>
      <w:b/>
      <w:bCs/>
      <w:lang w:eastAsia="hi-IN" w:bidi="hi-IN"/>
    </w:rPr>
  </w:style>
  <w:style w:type="paragraph" w:customStyle="1" w:styleId="affffffffffff9">
    <w:name w:val="Обычный текст"/>
    <w:basedOn w:val="a8"/>
    <w:rsid w:val="00B2577A"/>
    <w:pPr>
      <w:ind w:firstLine="851"/>
      <w:jc w:val="both"/>
    </w:pPr>
    <w:rPr>
      <w:rFonts w:ascii="Courier New" w:hAnsi="Courier New" w:cs="Courier New"/>
      <w:i/>
      <w:szCs w:val="20"/>
      <w:lang w:eastAsia="en-US" w:bidi="en-US"/>
    </w:rPr>
  </w:style>
  <w:style w:type="paragraph" w:customStyle="1" w:styleId="5fd">
    <w:name w:val="Без интервала5"/>
    <w:rsid w:val="0051594F"/>
    <w:pPr>
      <w:suppressAutoHyphens/>
    </w:pPr>
    <w:rPr>
      <w:rFonts w:eastAsia="Arial" w:cs="Calibri"/>
      <w:kern w:val="1"/>
      <w:sz w:val="22"/>
      <w:szCs w:val="22"/>
      <w:lang w:eastAsia="ar-SA"/>
    </w:rPr>
  </w:style>
  <w:style w:type="character" w:customStyle="1" w:styleId="247">
    <w:name w:val="Основной шрифт абзаца24"/>
    <w:rsid w:val="00EA5FDA"/>
  </w:style>
  <w:style w:type="character" w:customStyle="1" w:styleId="206">
    <w:name w:val="Знак сноски20"/>
    <w:rsid w:val="00EA5FDA"/>
    <w:rPr>
      <w:position w:val="0"/>
      <w:sz w:val="12"/>
      <w:vertAlign w:val="baseline"/>
    </w:rPr>
  </w:style>
  <w:style w:type="paragraph" w:customStyle="1" w:styleId="2240">
    <w:name w:val="Основной текст 224"/>
    <w:basedOn w:val="a8"/>
    <w:rsid w:val="00EA5F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EA5FDA"/>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EA5FDA"/>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EA5FDA"/>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EA5FDA"/>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EA5FDA"/>
    <w:pPr>
      <w:widowControl w:val="0"/>
      <w:suppressAutoHyphens/>
      <w:autoSpaceDE w:val="0"/>
    </w:pPr>
    <w:rPr>
      <w:rFonts w:ascii="Arial" w:eastAsia="Arial" w:hAnsi="Arial" w:cs="Arial"/>
      <w:b/>
      <w:bCs/>
      <w:lang w:eastAsia="hi-IN" w:bidi="hi-IN"/>
    </w:rPr>
  </w:style>
  <w:style w:type="paragraph" w:customStyle="1" w:styleId="2104">
    <w:name w:val="Знак Знак210"/>
    <w:basedOn w:val="a8"/>
    <w:rsid w:val="00EA5FDA"/>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EA5FDA"/>
    <w:pPr>
      <w:spacing w:after="160" w:line="240" w:lineRule="exact"/>
    </w:pPr>
    <w:rPr>
      <w:rFonts w:ascii="Verdana" w:hAnsi="Verdana"/>
      <w:sz w:val="20"/>
      <w:szCs w:val="20"/>
      <w:lang w:val="en-US" w:eastAsia="en-US"/>
    </w:rPr>
  </w:style>
  <w:style w:type="paragraph" w:customStyle="1" w:styleId="10c">
    <w:name w:val="Знак Знак Знак Знак Знак Знак10"/>
    <w:basedOn w:val="a8"/>
    <w:rsid w:val="00EA5FDA"/>
    <w:pPr>
      <w:spacing w:before="100" w:beforeAutospacing="1" w:after="100" w:afterAutospacing="1"/>
    </w:pPr>
    <w:rPr>
      <w:rFonts w:ascii="Tahoma" w:hAnsi="Tahoma"/>
      <w:sz w:val="20"/>
      <w:szCs w:val="20"/>
      <w:lang w:val="en-US" w:eastAsia="en-US"/>
    </w:rPr>
  </w:style>
  <w:style w:type="character" w:customStyle="1" w:styleId="255">
    <w:name w:val="Основной шрифт абзаца25"/>
    <w:rsid w:val="007E7328"/>
  </w:style>
  <w:style w:type="character" w:customStyle="1" w:styleId="21f6">
    <w:name w:val="Знак сноски21"/>
    <w:rsid w:val="007E7328"/>
    <w:rPr>
      <w:position w:val="0"/>
      <w:sz w:val="12"/>
      <w:vertAlign w:val="baseline"/>
    </w:rPr>
  </w:style>
  <w:style w:type="paragraph" w:customStyle="1" w:styleId="2250">
    <w:name w:val="Основной текст 225"/>
    <w:basedOn w:val="a8"/>
    <w:rsid w:val="007E7328"/>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6">
    <w:name w:val="Обычный25"/>
    <w:rsid w:val="007E7328"/>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E7328"/>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E7328"/>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7E7328"/>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E7328"/>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7E7328"/>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7E7328"/>
    <w:pPr>
      <w:spacing w:after="160" w:line="240" w:lineRule="exact"/>
    </w:pPr>
    <w:rPr>
      <w:rFonts w:ascii="Verdana" w:hAnsi="Verdana"/>
      <w:sz w:val="20"/>
      <w:szCs w:val="20"/>
      <w:lang w:val="en-US" w:eastAsia="en-US"/>
    </w:rPr>
  </w:style>
  <w:style w:type="paragraph" w:customStyle="1" w:styleId="9f1">
    <w:name w:val="Знак Знак Знак Знак Знак Знак9"/>
    <w:basedOn w:val="a8"/>
    <w:rsid w:val="007E7328"/>
    <w:pPr>
      <w:spacing w:before="100" w:beforeAutospacing="1" w:after="100" w:afterAutospacing="1"/>
    </w:pPr>
    <w:rPr>
      <w:rFonts w:ascii="Tahoma" w:hAnsi="Tahoma"/>
      <w:sz w:val="20"/>
      <w:szCs w:val="20"/>
      <w:lang w:val="en-US" w:eastAsia="en-US"/>
    </w:rPr>
  </w:style>
  <w:style w:type="paragraph" w:customStyle="1" w:styleId="6f3">
    <w:name w:val="Без интервала6"/>
    <w:rsid w:val="007E7328"/>
    <w:pPr>
      <w:suppressAutoHyphens/>
    </w:pPr>
    <w:rPr>
      <w:rFonts w:ascii="Times New Roman" w:eastAsia="Times New Roman" w:hAnsi="Times New Roman"/>
      <w:sz w:val="24"/>
      <w:szCs w:val="24"/>
      <w:lang w:eastAsia="ar-SA"/>
    </w:rPr>
  </w:style>
  <w:style w:type="character" w:customStyle="1" w:styleId="263">
    <w:name w:val="Основной шрифт абзаца26"/>
    <w:rsid w:val="00FF58A7"/>
  </w:style>
  <w:style w:type="character" w:customStyle="1" w:styleId="22f1">
    <w:name w:val="Знак сноски22"/>
    <w:rsid w:val="00FF58A7"/>
    <w:rPr>
      <w:position w:val="0"/>
      <w:sz w:val="12"/>
      <w:vertAlign w:val="baseline"/>
    </w:rPr>
  </w:style>
  <w:style w:type="paragraph" w:customStyle="1" w:styleId="4ff6">
    <w:name w:val="4"/>
    <w:basedOn w:val="a8"/>
    <w:next w:val="afa"/>
    <w:rsid w:val="00FF58A7"/>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260">
    <w:name w:val="Основной текст 226"/>
    <w:basedOn w:val="a8"/>
    <w:rsid w:val="00FF58A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4">
    <w:name w:val="Обычный26"/>
    <w:rsid w:val="00FF58A7"/>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FF58A7"/>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FF58A7"/>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FF58A7"/>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FF58A7"/>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FF58A7"/>
    <w:pPr>
      <w:spacing w:before="100" w:beforeAutospacing="1" w:after="100" w:afterAutospacing="1"/>
    </w:pPr>
    <w:rPr>
      <w:rFonts w:ascii="Tahoma" w:hAnsi="Tahoma"/>
      <w:sz w:val="20"/>
      <w:szCs w:val="20"/>
      <w:lang w:val="en-US" w:eastAsia="en-US"/>
    </w:rPr>
  </w:style>
  <w:style w:type="paragraph" w:customStyle="1" w:styleId="581">
    <w:name w:val="Знак Знак5 Знак8"/>
    <w:basedOn w:val="a8"/>
    <w:rsid w:val="00FF58A7"/>
    <w:pPr>
      <w:spacing w:after="160" w:line="240" w:lineRule="exact"/>
    </w:pPr>
    <w:rPr>
      <w:rFonts w:ascii="Verdana" w:hAnsi="Verdana"/>
      <w:sz w:val="20"/>
      <w:szCs w:val="20"/>
      <w:lang w:val="en-US" w:eastAsia="en-US"/>
    </w:rPr>
  </w:style>
  <w:style w:type="paragraph" w:customStyle="1" w:styleId="8f2">
    <w:name w:val="Знак Знак Знак Знак Знак Знак8"/>
    <w:basedOn w:val="a8"/>
    <w:rsid w:val="00FF58A7"/>
    <w:pPr>
      <w:spacing w:before="100" w:beforeAutospacing="1" w:after="100" w:afterAutospacing="1"/>
    </w:pPr>
    <w:rPr>
      <w:rFonts w:ascii="Tahoma" w:hAnsi="Tahoma"/>
      <w:sz w:val="20"/>
      <w:szCs w:val="20"/>
      <w:lang w:val="en-US" w:eastAsia="en-US"/>
    </w:rPr>
  </w:style>
  <w:style w:type="character" w:customStyle="1" w:styleId="273">
    <w:name w:val="Основной шрифт абзаца27"/>
    <w:rsid w:val="00DF733D"/>
  </w:style>
  <w:style w:type="character" w:customStyle="1" w:styleId="238">
    <w:name w:val="Знак сноски23"/>
    <w:rsid w:val="00DF733D"/>
    <w:rPr>
      <w:position w:val="0"/>
      <w:sz w:val="12"/>
      <w:vertAlign w:val="baseline"/>
    </w:rPr>
  </w:style>
  <w:style w:type="paragraph" w:customStyle="1" w:styleId="2270">
    <w:name w:val="Основной текст 227"/>
    <w:basedOn w:val="a8"/>
    <w:rsid w:val="00DF733D"/>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4">
    <w:name w:val="Обычный27"/>
    <w:rsid w:val="00DF733D"/>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DF733D"/>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DF733D"/>
    <w:pPr>
      <w:widowControl w:val="0"/>
      <w:suppressAutoHyphens/>
      <w:autoSpaceDE w:val="0"/>
    </w:pPr>
    <w:rPr>
      <w:rFonts w:ascii="Arial" w:eastAsia="Arial" w:hAnsi="Arial" w:cs="Arial"/>
      <w:lang w:eastAsia="hi-IN" w:bidi="hi-IN"/>
    </w:rPr>
  </w:style>
  <w:style w:type="paragraph" w:customStyle="1" w:styleId="ConsPlusNonformat100">
    <w:name w:val="ConsPlusNonformat10"/>
    <w:next w:val="a8"/>
    <w:rsid w:val="00DF733D"/>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DF733D"/>
    <w:pPr>
      <w:widowControl w:val="0"/>
      <w:suppressAutoHyphens/>
      <w:autoSpaceDE w:val="0"/>
    </w:pPr>
    <w:rPr>
      <w:rFonts w:ascii="Arial" w:eastAsia="Arial" w:hAnsi="Arial" w:cs="Arial"/>
      <w:b/>
      <w:bCs/>
      <w:lang w:eastAsia="hi-IN" w:bidi="hi-IN"/>
    </w:rPr>
  </w:style>
  <w:style w:type="paragraph" w:customStyle="1" w:styleId="275">
    <w:name w:val="Знак Знак27"/>
    <w:basedOn w:val="a8"/>
    <w:rsid w:val="00DF733D"/>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DF733D"/>
    <w:pPr>
      <w:spacing w:after="160" w:line="240" w:lineRule="exact"/>
    </w:pPr>
    <w:rPr>
      <w:rFonts w:ascii="Verdana" w:hAnsi="Verdana"/>
      <w:sz w:val="20"/>
      <w:szCs w:val="20"/>
      <w:lang w:val="en-US" w:eastAsia="en-US"/>
    </w:rPr>
  </w:style>
  <w:style w:type="paragraph" w:customStyle="1" w:styleId="7f4">
    <w:name w:val="Знак Знак Знак Знак Знак Знак7"/>
    <w:basedOn w:val="a8"/>
    <w:rsid w:val="00DF733D"/>
    <w:pPr>
      <w:spacing w:before="100" w:beforeAutospacing="1" w:after="100" w:afterAutospacing="1"/>
    </w:pPr>
    <w:rPr>
      <w:rFonts w:ascii="Tahoma" w:hAnsi="Tahoma"/>
      <w:sz w:val="20"/>
      <w:szCs w:val="20"/>
      <w:lang w:val="en-US" w:eastAsia="en-US"/>
    </w:rPr>
  </w:style>
  <w:style w:type="character" w:customStyle="1" w:styleId="284">
    <w:name w:val="Основной шрифт абзаца28"/>
    <w:rsid w:val="00A60351"/>
  </w:style>
  <w:style w:type="character" w:customStyle="1" w:styleId="249">
    <w:name w:val="Знак сноски24"/>
    <w:rsid w:val="00A60351"/>
    <w:rPr>
      <w:position w:val="0"/>
      <w:sz w:val="12"/>
      <w:vertAlign w:val="baseline"/>
    </w:rPr>
  </w:style>
  <w:style w:type="paragraph" w:customStyle="1" w:styleId="2280">
    <w:name w:val="Основной текст 228"/>
    <w:basedOn w:val="a8"/>
    <w:rsid w:val="00A6035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85">
    <w:name w:val="Обычный28"/>
    <w:rsid w:val="00A60351"/>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A60351"/>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A60351"/>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A60351"/>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A60351"/>
    <w:pPr>
      <w:widowControl w:val="0"/>
      <w:suppressAutoHyphens/>
      <w:autoSpaceDE w:val="0"/>
    </w:pPr>
    <w:rPr>
      <w:rFonts w:ascii="Arial" w:eastAsia="Arial" w:hAnsi="Arial" w:cs="Arial"/>
      <w:b/>
      <w:bCs/>
      <w:lang w:eastAsia="hi-IN" w:bidi="hi-IN"/>
    </w:rPr>
  </w:style>
  <w:style w:type="paragraph" w:customStyle="1" w:styleId="265">
    <w:name w:val="Знак Знак26"/>
    <w:basedOn w:val="a8"/>
    <w:rsid w:val="00A60351"/>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A60351"/>
    <w:pPr>
      <w:spacing w:after="160" w:line="240" w:lineRule="exact"/>
    </w:pPr>
    <w:rPr>
      <w:rFonts w:ascii="Verdana" w:hAnsi="Verdana"/>
      <w:sz w:val="20"/>
      <w:szCs w:val="20"/>
      <w:lang w:val="en-US" w:eastAsia="en-US"/>
    </w:rPr>
  </w:style>
  <w:style w:type="paragraph" w:customStyle="1" w:styleId="6f4">
    <w:name w:val="Знак Знак Знак Знак Знак Знак6"/>
    <w:basedOn w:val="a8"/>
    <w:rsid w:val="00A60351"/>
    <w:pPr>
      <w:spacing w:before="100" w:beforeAutospacing="1" w:after="100" w:afterAutospacing="1"/>
    </w:pPr>
    <w:rPr>
      <w:rFonts w:ascii="Tahoma" w:hAnsi="Tahoma"/>
      <w:sz w:val="20"/>
      <w:szCs w:val="20"/>
      <w:lang w:val="en-US" w:eastAsia="en-US"/>
    </w:rPr>
  </w:style>
  <w:style w:type="character" w:customStyle="1" w:styleId="295">
    <w:name w:val="Основной шрифт абзаца29"/>
    <w:rsid w:val="004757DA"/>
  </w:style>
  <w:style w:type="character" w:customStyle="1" w:styleId="257">
    <w:name w:val="Знак сноски25"/>
    <w:rsid w:val="004757DA"/>
    <w:rPr>
      <w:position w:val="0"/>
      <w:sz w:val="12"/>
      <w:vertAlign w:val="baseline"/>
    </w:rPr>
  </w:style>
  <w:style w:type="paragraph" w:customStyle="1" w:styleId="2290">
    <w:name w:val="Основной текст 229"/>
    <w:basedOn w:val="a8"/>
    <w:rsid w:val="004757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96">
    <w:name w:val="Обычный29"/>
    <w:rsid w:val="004757DA"/>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4757DA"/>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4757DA"/>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4757DA"/>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4757DA"/>
    <w:pPr>
      <w:widowControl w:val="0"/>
      <w:suppressAutoHyphens/>
      <w:autoSpaceDE w:val="0"/>
    </w:pPr>
    <w:rPr>
      <w:rFonts w:ascii="Arial" w:eastAsia="Arial" w:hAnsi="Arial" w:cs="Arial"/>
      <w:b/>
      <w:bCs/>
      <w:lang w:eastAsia="hi-IN" w:bidi="hi-IN"/>
    </w:rPr>
  </w:style>
  <w:style w:type="paragraph" w:customStyle="1" w:styleId="258">
    <w:name w:val="Знак Знак25"/>
    <w:basedOn w:val="a8"/>
    <w:rsid w:val="004757DA"/>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4757DA"/>
    <w:pPr>
      <w:spacing w:after="160" w:line="240" w:lineRule="exact"/>
    </w:pPr>
    <w:rPr>
      <w:rFonts w:ascii="Verdana" w:hAnsi="Verdana"/>
      <w:sz w:val="20"/>
      <w:szCs w:val="20"/>
      <w:lang w:val="en-US" w:eastAsia="en-US"/>
    </w:rPr>
  </w:style>
  <w:style w:type="paragraph" w:customStyle="1" w:styleId="5fe">
    <w:name w:val="Знак Знак Знак Знак Знак Знак5"/>
    <w:basedOn w:val="a8"/>
    <w:rsid w:val="004757DA"/>
    <w:pPr>
      <w:spacing w:before="100" w:beforeAutospacing="1" w:after="100" w:afterAutospacing="1"/>
    </w:pPr>
    <w:rPr>
      <w:rFonts w:ascii="Tahoma" w:hAnsi="Tahoma"/>
      <w:sz w:val="20"/>
      <w:szCs w:val="20"/>
      <w:lang w:val="en-US" w:eastAsia="en-US"/>
    </w:rPr>
  </w:style>
  <w:style w:type="character" w:customStyle="1" w:styleId="302">
    <w:name w:val="Основной шрифт абзаца30"/>
    <w:rsid w:val="00305E2F"/>
  </w:style>
  <w:style w:type="character" w:customStyle="1" w:styleId="266">
    <w:name w:val="Знак сноски26"/>
    <w:rsid w:val="00305E2F"/>
    <w:rPr>
      <w:position w:val="0"/>
      <w:sz w:val="12"/>
      <w:vertAlign w:val="baseline"/>
    </w:rPr>
  </w:style>
  <w:style w:type="paragraph" w:customStyle="1" w:styleId="2300">
    <w:name w:val="Основной текст 230"/>
    <w:basedOn w:val="a8"/>
    <w:rsid w:val="00305E2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03">
    <w:name w:val="Обычный30"/>
    <w:rsid w:val="00305E2F"/>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305E2F"/>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305E2F"/>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305E2F"/>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305E2F"/>
    <w:pPr>
      <w:widowControl w:val="0"/>
      <w:suppressAutoHyphens/>
      <w:autoSpaceDE w:val="0"/>
    </w:pPr>
    <w:rPr>
      <w:rFonts w:ascii="Arial" w:eastAsia="Arial" w:hAnsi="Arial" w:cs="Arial"/>
      <w:b/>
      <w:bCs/>
      <w:lang w:eastAsia="hi-IN" w:bidi="hi-IN"/>
    </w:rPr>
  </w:style>
  <w:style w:type="paragraph" w:customStyle="1" w:styleId="24a">
    <w:name w:val="Знак Знак24"/>
    <w:basedOn w:val="a8"/>
    <w:rsid w:val="00305E2F"/>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305E2F"/>
    <w:pPr>
      <w:spacing w:after="160" w:line="240" w:lineRule="exact"/>
    </w:pPr>
    <w:rPr>
      <w:rFonts w:ascii="Verdana" w:hAnsi="Verdana"/>
      <w:sz w:val="20"/>
      <w:szCs w:val="20"/>
      <w:lang w:val="en-US" w:eastAsia="en-US"/>
    </w:rPr>
  </w:style>
  <w:style w:type="paragraph" w:customStyle="1" w:styleId="4ff7">
    <w:name w:val="Знак Знак Знак Знак Знак Знак4"/>
    <w:basedOn w:val="a8"/>
    <w:rsid w:val="00305E2F"/>
    <w:pPr>
      <w:spacing w:before="100" w:beforeAutospacing="1" w:after="100" w:afterAutospacing="1"/>
    </w:pPr>
    <w:rPr>
      <w:rFonts w:ascii="Tahoma" w:hAnsi="Tahoma"/>
      <w:sz w:val="20"/>
      <w:szCs w:val="20"/>
      <w:lang w:val="en-US" w:eastAsia="en-US"/>
    </w:rPr>
  </w:style>
  <w:style w:type="character" w:customStyle="1" w:styleId="31d">
    <w:name w:val="Основной шрифт абзаца31"/>
    <w:rsid w:val="00D81270"/>
  </w:style>
  <w:style w:type="character" w:customStyle="1" w:styleId="276">
    <w:name w:val="Знак сноски27"/>
    <w:rsid w:val="00D81270"/>
    <w:rPr>
      <w:position w:val="0"/>
      <w:sz w:val="12"/>
      <w:vertAlign w:val="baseline"/>
    </w:rPr>
  </w:style>
  <w:style w:type="paragraph" w:customStyle="1" w:styleId="2313">
    <w:name w:val="Основной текст 231"/>
    <w:basedOn w:val="a8"/>
    <w:rsid w:val="00D8127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e">
    <w:name w:val="Обычный31"/>
    <w:rsid w:val="00D81270"/>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D81270"/>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D81270"/>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81270"/>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D81270"/>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81270"/>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81270"/>
    <w:pPr>
      <w:spacing w:after="160" w:line="240" w:lineRule="exact"/>
    </w:pPr>
    <w:rPr>
      <w:rFonts w:ascii="Verdana" w:hAnsi="Verdana"/>
      <w:sz w:val="20"/>
      <w:szCs w:val="20"/>
      <w:lang w:val="en-US" w:eastAsia="en-US"/>
    </w:rPr>
  </w:style>
  <w:style w:type="paragraph" w:customStyle="1" w:styleId="3fffa">
    <w:name w:val="Знак Знак Знак Знак Знак Знак3"/>
    <w:basedOn w:val="a8"/>
    <w:rsid w:val="00D81270"/>
    <w:pPr>
      <w:spacing w:before="100" w:beforeAutospacing="1" w:after="100" w:afterAutospacing="1"/>
    </w:pPr>
    <w:rPr>
      <w:rFonts w:ascii="Tahoma" w:hAnsi="Tahoma"/>
      <w:sz w:val="20"/>
      <w:szCs w:val="20"/>
      <w:lang w:val="en-US" w:eastAsia="en-US"/>
    </w:rPr>
  </w:style>
  <w:style w:type="character" w:customStyle="1" w:styleId="32a">
    <w:name w:val="Основной шрифт абзаца32"/>
    <w:rsid w:val="000B7953"/>
  </w:style>
  <w:style w:type="character" w:customStyle="1" w:styleId="286">
    <w:name w:val="Знак сноски28"/>
    <w:rsid w:val="000B7953"/>
    <w:rPr>
      <w:position w:val="0"/>
      <w:sz w:val="12"/>
      <w:vertAlign w:val="baseline"/>
    </w:rPr>
  </w:style>
  <w:style w:type="paragraph" w:customStyle="1" w:styleId="2320">
    <w:name w:val="Основной текст 232"/>
    <w:basedOn w:val="a8"/>
    <w:rsid w:val="000B7953"/>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2b">
    <w:name w:val="Обычный32"/>
    <w:rsid w:val="000B7953"/>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0B7953"/>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0B7953"/>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0B7953"/>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0B7953"/>
    <w:pPr>
      <w:widowControl w:val="0"/>
      <w:suppressAutoHyphens/>
      <w:autoSpaceDE w:val="0"/>
    </w:pPr>
    <w:rPr>
      <w:rFonts w:ascii="Arial" w:eastAsia="Arial" w:hAnsi="Arial" w:cs="Arial"/>
      <w:b/>
      <w:bCs/>
      <w:lang w:eastAsia="hi-IN" w:bidi="hi-IN"/>
    </w:rPr>
  </w:style>
  <w:style w:type="paragraph" w:customStyle="1" w:styleId="22f2">
    <w:name w:val="Знак Знак22"/>
    <w:basedOn w:val="a8"/>
    <w:rsid w:val="000B7953"/>
    <w:pPr>
      <w:spacing w:before="100" w:beforeAutospacing="1" w:after="100" w:afterAutospacing="1"/>
    </w:pPr>
    <w:rPr>
      <w:rFonts w:ascii="Tahoma" w:hAnsi="Tahoma"/>
      <w:sz w:val="20"/>
      <w:szCs w:val="20"/>
      <w:lang w:val="en-US" w:eastAsia="en-US"/>
    </w:rPr>
  </w:style>
  <w:style w:type="paragraph" w:customStyle="1" w:styleId="525">
    <w:name w:val="Знак Знак5 Знак2"/>
    <w:basedOn w:val="a8"/>
    <w:rsid w:val="000B7953"/>
    <w:pPr>
      <w:spacing w:after="160" w:line="240" w:lineRule="exact"/>
    </w:pPr>
    <w:rPr>
      <w:rFonts w:ascii="Verdana" w:hAnsi="Verdana"/>
      <w:sz w:val="20"/>
      <w:szCs w:val="20"/>
      <w:lang w:val="en-US" w:eastAsia="en-US"/>
    </w:rPr>
  </w:style>
  <w:style w:type="paragraph" w:customStyle="1" w:styleId="2ffff9">
    <w:name w:val="Знак Знак Знак Знак Знак Знак2"/>
    <w:basedOn w:val="a8"/>
    <w:rsid w:val="000B7953"/>
    <w:pPr>
      <w:spacing w:before="100" w:beforeAutospacing="1" w:after="100" w:afterAutospacing="1"/>
    </w:pPr>
    <w:rPr>
      <w:rFonts w:ascii="Tahoma" w:hAnsi="Tahoma"/>
      <w:sz w:val="20"/>
      <w:szCs w:val="20"/>
      <w:lang w:val="en-US" w:eastAsia="en-US"/>
    </w:rPr>
  </w:style>
  <w:style w:type="character" w:customStyle="1" w:styleId="333">
    <w:name w:val="Основной шрифт абзаца33"/>
    <w:rsid w:val="00FD05AE"/>
  </w:style>
  <w:style w:type="character" w:customStyle="1" w:styleId="297">
    <w:name w:val="Знак сноски29"/>
    <w:rsid w:val="00FD05AE"/>
    <w:rPr>
      <w:position w:val="0"/>
      <w:sz w:val="12"/>
      <w:vertAlign w:val="baseline"/>
    </w:rPr>
  </w:style>
  <w:style w:type="paragraph" w:customStyle="1" w:styleId="2330">
    <w:name w:val="Основной текст 233"/>
    <w:basedOn w:val="a8"/>
    <w:rsid w:val="00FD05A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34">
    <w:name w:val="Обычный33"/>
    <w:rsid w:val="00FD05AE"/>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FD05AE"/>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FD05AE"/>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FD05AE"/>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FD05AE"/>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FD05AE"/>
    <w:pPr>
      <w:spacing w:before="100" w:beforeAutospacing="1" w:after="100" w:afterAutospacing="1"/>
    </w:pPr>
    <w:rPr>
      <w:rFonts w:ascii="Tahoma" w:hAnsi="Tahoma"/>
      <w:sz w:val="20"/>
      <w:szCs w:val="20"/>
      <w:lang w:val="en-US" w:eastAsia="en-US"/>
    </w:rPr>
  </w:style>
  <w:style w:type="paragraph" w:customStyle="1" w:styleId="516">
    <w:name w:val="Знак Знак5 Знак1"/>
    <w:basedOn w:val="a8"/>
    <w:rsid w:val="00FD05AE"/>
    <w:pPr>
      <w:spacing w:after="160" w:line="240" w:lineRule="exact"/>
    </w:pPr>
    <w:rPr>
      <w:rFonts w:ascii="Verdana" w:hAnsi="Verdana"/>
      <w:sz w:val="20"/>
      <w:szCs w:val="20"/>
      <w:lang w:val="en-US" w:eastAsia="en-US"/>
    </w:rPr>
  </w:style>
  <w:style w:type="paragraph" w:customStyle="1" w:styleId="1ffff9">
    <w:name w:val="Знак Знак Знак Знак Знак Знак1"/>
    <w:basedOn w:val="a8"/>
    <w:rsid w:val="00FD05AE"/>
    <w:pPr>
      <w:spacing w:before="100" w:beforeAutospacing="1" w:after="100" w:afterAutospacing="1"/>
    </w:pPr>
    <w:rPr>
      <w:rFonts w:ascii="Tahoma" w:hAnsi="Tahoma"/>
      <w:sz w:val="20"/>
      <w:szCs w:val="20"/>
      <w:lang w:val="en-US" w:eastAsia="en-US"/>
    </w:rPr>
  </w:style>
  <w:style w:type="character" w:customStyle="1" w:styleId="12pt">
    <w:name w:val="Основной текст + 12 pt"/>
    <w:rsid w:val="008178D3"/>
    <w:rPr>
      <w:rFonts w:ascii="Times New Roman" w:hAnsi="Times New Roman" w:cs="Times New Roman"/>
      <w:color w:val="000000"/>
      <w:spacing w:val="0"/>
      <w:w w:val="100"/>
      <w:position w:val="0"/>
      <w:sz w:val="24"/>
      <w:szCs w:val="24"/>
      <w:shd w:val="clear" w:color="auto" w:fill="FFFFFF"/>
      <w:lang w:val="ru-RU"/>
    </w:rPr>
  </w:style>
  <w:style w:type="character" w:customStyle="1" w:styleId="345">
    <w:name w:val="Основной шрифт абзаца34"/>
    <w:rsid w:val="00BA58FF"/>
  </w:style>
  <w:style w:type="character" w:customStyle="1" w:styleId="304">
    <w:name w:val="Знак сноски30"/>
    <w:rsid w:val="00BA58FF"/>
    <w:rPr>
      <w:position w:val="0"/>
      <w:sz w:val="12"/>
      <w:vertAlign w:val="baseline"/>
    </w:rPr>
  </w:style>
  <w:style w:type="paragraph" w:customStyle="1" w:styleId="2340">
    <w:name w:val="Основной текст 234"/>
    <w:basedOn w:val="a8"/>
    <w:rsid w:val="00BA58F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46">
    <w:name w:val="Обычный34"/>
    <w:rsid w:val="00BA58FF"/>
    <w:pPr>
      <w:widowControl w:val="0"/>
      <w:suppressAutoHyphens/>
      <w:spacing w:line="300" w:lineRule="auto"/>
    </w:pPr>
    <w:rPr>
      <w:rFonts w:ascii="Times New Roman" w:eastAsia="Arial" w:hAnsi="Times New Roman"/>
      <w:kern w:val="1"/>
      <w:sz w:val="22"/>
      <w:lang w:eastAsia="ar-SA"/>
    </w:rPr>
  </w:style>
  <w:style w:type="paragraph" w:customStyle="1" w:styleId="ConsPlusDocList0">
    <w:name w:val="ConsPlusDocList"/>
    <w:next w:val="a8"/>
    <w:rsid w:val="00BA58FF"/>
    <w:pPr>
      <w:widowControl w:val="0"/>
      <w:suppressAutoHyphens/>
      <w:autoSpaceDE w:val="0"/>
    </w:pPr>
    <w:rPr>
      <w:rFonts w:ascii="Arial" w:eastAsia="Arial" w:hAnsi="Arial" w:cs="Arial"/>
      <w:lang w:eastAsia="hi-IN" w:bidi="hi-IN"/>
    </w:rPr>
  </w:style>
  <w:style w:type="paragraph" w:customStyle="1" w:styleId="ConsPlusCell0">
    <w:name w:val="ConsPlusCell"/>
    <w:next w:val="a8"/>
    <w:rsid w:val="00BA58FF"/>
    <w:pPr>
      <w:widowControl w:val="0"/>
      <w:suppressAutoHyphens/>
      <w:autoSpaceDE w:val="0"/>
    </w:pPr>
    <w:rPr>
      <w:rFonts w:ascii="Arial" w:eastAsia="Arial" w:hAnsi="Arial" w:cs="Arial"/>
      <w:lang w:eastAsia="hi-IN" w:bidi="hi-IN"/>
    </w:rPr>
  </w:style>
  <w:style w:type="paragraph" w:customStyle="1" w:styleId="ConsPlusNonformata">
    <w:name w:val="ConsPlusNonformat"/>
    <w:next w:val="a8"/>
    <w:rsid w:val="00BA58FF"/>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8"/>
    <w:rsid w:val="00BA58FF"/>
    <w:pPr>
      <w:widowControl w:val="0"/>
      <w:suppressAutoHyphens/>
      <w:autoSpaceDE w:val="0"/>
    </w:pPr>
    <w:rPr>
      <w:rFonts w:ascii="Arial" w:eastAsia="Arial" w:hAnsi="Arial" w:cs="Arial"/>
      <w:b/>
      <w:bCs/>
      <w:lang w:eastAsia="hi-IN" w:bidi="hi-IN"/>
    </w:rPr>
  </w:style>
  <w:style w:type="character" w:customStyle="1" w:styleId="167">
    <w:name w:val="Номер страницы16"/>
    <w:rsid w:val="00BA58FF"/>
  </w:style>
  <w:style w:type="paragraph" w:customStyle="1" w:styleId="168">
    <w:name w:val="Текст выноски16"/>
    <w:basedOn w:val="a8"/>
    <w:rsid w:val="00BA58FF"/>
    <w:pPr>
      <w:suppressAutoHyphens/>
      <w:spacing w:line="100" w:lineRule="atLeast"/>
    </w:pPr>
    <w:rPr>
      <w:rFonts w:ascii="Tahoma" w:eastAsia="SimSun" w:hAnsi="Tahoma" w:cs="Tahoma"/>
      <w:sz w:val="16"/>
      <w:szCs w:val="16"/>
      <w:lang w:eastAsia="ar-SA"/>
    </w:rPr>
  </w:style>
  <w:style w:type="paragraph" w:customStyle="1" w:styleId="159">
    <w:name w:val="Название15"/>
    <w:basedOn w:val="a8"/>
    <w:rsid w:val="00BA58FF"/>
    <w:pPr>
      <w:spacing w:before="100" w:beforeAutospacing="1" w:after="100" w:afterAutospacing="1"/>
    </w:pPr>
    <w:rPr>
      <w:rFonts w:ascii="Arial Unicode MS" w:eastAsia="Arial Unicode MS" w:hAnsi="Arial Unicode MS" w:cs="Arial Unicode MS"/>
      <w:lang w:bidi="en-US"/>
    </w:rPr>
  </w:style>
  <w:style w:type="paragraph" w:customStyle="1" w:styleId="10d">
    <w:name w:val="Обычный (веб)10"/>
    <w:basedOn w:val="a8"/>
    <w:rsid w:val="00BA58FF"/>
    <w:pPr>
      <w:widowControl w:val="0"/>
      <w:suppressAutoHyphens/>
    </w:pPr>
    <w:rPr>
      <w:rFonts w:eastAsia="Lucida Sans Unicode" w:cs="Tahoma"/>
      <w:color w:val="000000"/>
      <w:lang w:eastAsia="en-US" w:bidi="en-US"/>
    </w:rPr>
  </w:style>
  <w:style w:type="character" w:customStyle="1" w:styleId="352">
    <w:name w:val="Основной шрифт абзаца35"/>
    <w:rsid w:val="00705199"/>
  </w:style>
  <w:style w:type="character" w:customStyle="1" w:styleId="31f">
    <w:name w:val="Знак сноски31"/>
    <w:rsid w:val="00705199"/>
    <w:rPr>
      <w:position w:val="0"/>
      <w:sz w:val="12"/>
      <w:vertAlign w:val="baseline"/>
    </w:rPr>
  </w:style>
  <w:style w:type="paragraph" w:customStyle="1" w:styleId="2350">
    <w:name w:val="Основной текст 235"/>
    <w:basedOn w:val="a8"/>
    <w:rsid w:val="0070519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53">
    <w:name w:val="Обычный35"/>
    <w:rsid w:val="00705199"/>
    <w:pPr>
      <w:widowControl w:val="0"/>
      <w:suppressAutoHyphens/>
      <w:spacing w:line="300" w:lineRule="auto"/>
    </w:pPr>
    <w:rPr>
      <w:rFonts w:ascii="Times New Roman" w:eastAsia="Arial" w:hAnsi="Times New Roman"/>
      <w:kern w:val="1"/>
      <w:sz w:val="22"/>
      <w:lang w:eastAsia="ar-SA"/>
    </w:rPr>
  </w:style>
  <w:style w:type="paragraph" w:customStyle="1" w:styleId="ConsPlusDocLista">
    <w:name w:val="ConsPlusDocList"/>
    <w:next w:val="a8"/>
    <w:rsid w:val="00705199"/>
    <w:pPr>
      <w:widowControl w:val="0"/>
      <w:suppressAutoHyphens/>
      <w:autoSpaceDE w:val="0"/>
    </w:pPr>
    <w:rPr>
      <w:rFonts w:ascii="Arial" w:eastAsia="Arial" w:hAnsi="Arial" w:cs="Arial"/>
      <w:lang w:eastAsia="hi-IN" w:bidi="hi-IN"/>
    </w:rPr>
  </w:style>
  <w:style w:type="paragraph" w:customStyle="1" w:styleId="ConsPlusCella">
    <w:name w:val="ConsPlusCell"/>
    <w:next w:val="a8"/>
    <w:rsid w:val="00705199"/>
    <w:pPr>
      <w:widowControl w:val="0"/>
      <w:suppressAutoHyphens/>
      <w:autoSpaceDE w:val="0"/>
    </w:pPr>
    <w:rPr>
      <w:rFonts w:ascii="Arial" w:eastAsia="Arial" w:hAnsi="Arial" w:cs="Arial"/>
      <w:lang w:eastAsia="hi-IN" w:bidi="hi-IN"/>
    </w:rPr>
  </w:style>
  <w:style w:type="paragraph" w:customStyle="1" w:styleId="ConsPlusNonformatb">
    <w:name w:val="ConsPlusNonformat"/>
    <w:next w:val="a8"/>
    <w:rsid w:val="00705199"/>
    <w:pPr>
      <w:widowControl w:val="0"/>
      <w:suppressAutoHyphens/>
      <w:autoSpaceDE w:val="0"/>
    </w:pPr>
    <w:rPr>
      <w:rFonts w:ascii="Courier New" w:eastAsia="Courier New" w:hAnsi="Courier New" w:cs="Courier New"/>
      <w:lang w:eastAsia="hi-IN" w:bidi="hi-IN"/>
    </w:rPr>
  </w:style>
  <w:style w:type="paragraph" w:customStyle="1" w:styleId="ConsPlusTitlea">
    <w:name w:val="ConsPlusTitle"/>
    <w:next w:val="a8"/>
    <w:rsid w:val="00705199"/>
    <w:pPr>
      <w:widowControl w:val="0"/>
      <w:suppressAutoHyphens/>
      <w:autoSpaceDE w:val="0"/>
    </w:pPr>
    <w:rPr>
      <w:rFonts w:ascii="Arial" w:eastAsia="Arial" w:hAnsi="Arial" w:cs="Arial"/>
      <w:b/>
      <w:bCs/>
      <w:lang w:eastAsia="hi-IN" w:bidi="hi-IN"/>
    </w:rPr>
  </w:style>
  <w:style w:type="character" w:customStyle="1" w:styleId="177">
    <w:name w:val="Номер страницы17"/>
    <w:rsid w:val="00705199"/>
  </w:style>
  <w:style w:type="paragraph" w:customStyle="1" w:styleId="178">
    <w:name w:val="Текст выноски17"/>
    <w:basedOn w:val="a8"/>
    <w:rsid w:val="00705199"/>
    <w:pPr>
      <w:suppressAutoHyphens/>
      <w:spacing w:line="100" w:lineRule="atLeast"/>
    </w:pPr>
    <w:rPr>
      <w:rFonts w:ascii="Tahoma" w:eastAsia="SimSun" w:hAnsi="Tahoma" w:cs="Tahoma"/>
      <w:sz w:val="16"/>
      <w:szCs w:val="16"/>
      <w:lang w:eastAsia="ar-SA"/>
    </w:rPr>
  </w:style>
  <w:style w:type="paragraph" w:customStyle="1" w:styleId="169">
    <w:name w:val="Название16"/>
    <w:basedOn w:val="a8"/>
    <w:rsid w:val="00705199"/>
    <w:pPr>
      <w:spacing w:before="100" w:beforeAutospacing="1" w:after="100" w:afterAutospacing="1"/>
    </w:pPr>
    <w:rPr>
      <w:rFonts w:ascii="Arial Unicode MS" w:eastAsia="Arial Unicode MS" w:hAnsi="Arial Unicode MS" w:cs="Arial Unicode MS"/>
      <w:lang w:bidi="en-US"/>
    </w:rPr>
  </w:style>
  <w:style w:type="paragraph" w:customStyle="1" w:styleId="12f1">
    <w:name w:val="Обычный (веб)12"/>
    <w:basedOn w:val="a8"/>
    <w:rsid w:val="00705199"/>
    <w:pPr>
      <w:widowControl w:val="0"/>
      <w:suppressAutoHyphens/>
    </w:pPr>
    <w:rPr>
      <w:rFonts w:eastAsia="Lucida Sans Unicode" w:cs="Tahoma"/>
      <w:color w:val="000000"/>
      <w:lang w:eastAsia="en-US" w:bidi="en-US"/>
    </w:rPr>
  </w:style>
  <w:style w:type="character" w:customStyle="1" w:styleId="362">
    <w:name w:val="Основной шрифт абзаца36"/>
    <w:rsid w:val="00C85CE9"/>
  </w:style>
  <w:style w:type="character" w:customStyle="1" w:styleId="32c">
    <w:name w:val="Знак сноски32"/>
    <w:rsid w:val="00C85CE9"/>
    <w:rPr>
      <w:position w:val="0"/>
      <w:sz w:val="12"/>
      <w:vertAlign w:val="baseline"/>
    </w:rPr>
  </w:style>
  <w:style w:type="paragraph" w:customStyle="1" w:styleId="2360">
    <w:name w:val="Основной текст 236"/>
    <w:basedOn w:val="a8"/>
    <w:rsid w:val="00C85CE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63">
    <w:name w:val="Обычный36"/>
    <w:rsid w:val="00C85CE9"/>
    <w:pPr>
      <w:widowControl w:val="0"/>
      <w:suppressAutoHyphens/>
      <w:spacing w:line="300" w:lineRule="auto"/>
    </w:pPr>
    <w:rPr>
      <w:rFonts w:ascii="Times New Roman" w:eastAsia="Arial" w:hAnsi="Times New Roman"/>
      <w:kern w:val="1"/>
      <w:sz w:val="22"/>
      <w:lang w:eastAsia="ar-SA"/>
    </w:rPr>
  </w:style>
  <w:style w:type="paragraph" w:customStyle="1" w:styleId="ConsPlusDocListb">
    <w:name w:val="ConsPlusDocList"/>
    <w:next w:val="a8"/>
    <w:rsid w:val="00C85CE9"/>
    <w:pPr>
      <w:widowControl w:val="0"/>
      <w:suppressAutoHyphens/>
      <w:autoSpaceDE w:val="0"/>
    </w:pPr>
    <w:rPr>
      <w:rFonts w:ascii="Arial" w:eastAsia="Arial" w:hAnsi="Arial" w:cs="Arial"/>
      <w:lang w:eastAsia="hi-IN" w:bidi="hi-IN"/>
    </w:rPr>
  </w:style>
  <w:style w:type="paragraph" w:customStyle="1" w:styleId="ConsPlusCellb">
    <w:name w:val="ConsPlusCell"/>
    <w:next w:val="a8"/>
    <w:rsid w:val="00C85CE9"/>
    <w:pPr>
      <w:widowControl w:val="0"/>
      <w:suppressAutoHyphens/>
      <w:autoSpaceDE w:val="0"/>
    </w:pPr>
    <w:rPr>
      <w:rFonts w:ascii="Arial" w:eastAsia="Arial" w:hAnsi="Arial" w:cs="Arial"/>
      <w:lang w:eastAsia="hi-IN" w:bidi="hi-IN"/>
    </w:rPr>
  </w:style>
  <w:style w:type="paragraph" w:customStyle="1" w:styleId="ConsPlusNonformatc">
    <w:name w:val="ConsPlusNonformat"/>
    <w:next w:val="a8"/>
    <w:rsid w:val="00C85CE9"/>
    <w:pPr>
      <w:widowControl w:val="0"/>
      <w:suppressAutoHyphens/>
      <w:autoSpaceDE w:val="0"/>
    </w:pPr>
    <w:rPr>
      <w:rFonts w:ascii="Courier New" w:eastAsia="Courier New" w:hAnsi="Courier New" w:cs="Courier New"/>
      <w:lang w:eastAsia="hi-IN" w:bidi="hi-IN"/>
    </w:rPr>
  </w:style>
  <w:style w:type="paragraph" w:customStyle="1" w:styleId="ConsPlusTitleb">
    <w:name w:val="ConsPlusTitle"/>
    <w:next w:val="a8"/>
    <w:rsid w:val="00C85CE9"/>
    <w:pPr>
      <w:widowControl w:val="0"/>
      <w:suppressAutoHyphens/>
      <w:autoSpaceDE w:val="0"/>
    </w:pPr>
    <w:rPr>
      <w:rFonts w:ascii="Arial" w:eastAsia="Arial" w:hAnsi="Arial" w:cs="Arial"/>
      <w:b/>
      <w:bCs/>
      <w:lang w:eastAsia="hi-IN" w:bidi="hi-IN"/>
    </w:rPr>
  </w:style>
  <w:style w:type="character" w:customStyle="1" w:styleId="188">
    <w:name w:val="Номер страницы18"/>
    <w:rsid w:val="00C85CE9"/>
  </w:style>
  <w:style w:type="paragraph" w:customStyle="1" w:styleId="189">
    <w:name w:val="Текст выноски18"/>
    <w:basedOn w:val="a8"/>
    <w:rsid w:val="00C85CE9"/>
    <w:pPr>
      <w:suppressAutoHyphens/>
      <w:spacing w:line="100" w:lineRule="atLeast"/>
    </w:pPr>
    <w:rPr>
      <w:rFonts w:ascii="Tahoma" w:eastAsia="SimSun" w:hAnsi="Tahoma" w:cs="Tahoma"/>
      <w:sz w:val="16"/>
      <w:szCs w:val="16"/>
      <w:lang w:eastAsia="ar-SA"/>
    </w:rPr>
  </w:style>
  <w:style w:type="paragraph" w:customStyle="1" w:styleId="179">
    <w:name w:val="Название17"/>
    <w:basedOn w:val="a8"/>
    <w:rsid w:val="00C85CE9"/>
    <w:pPr>
      <w:spacing w:before="100" w:beforeAutospacing="1" w:after="100" w:afterAutospacing="1"/>
    </w:pPr>
    <w:rPr>
      <w:rFonts w:ascii="Arial Unicode MS" w:eastAsia="Arial Unicode MS" w:hAnsi="Arial Unicode MS" w:cs="Arial Unicode MS"/>
      <w:lang w:bidi="en-US"/>
    </w:rPr>
  </w:style>
  <w:style w:type="paragraph" w:customStyle="1" w:styleId="13a">
    <w:name w:val="Обычный (веб)13"/>
    <w:basedOn w:val="a8"/>
    <w:rsid w:val="00C85CE9"/>
    <w:pPr>
      <w:widowControl w:val="0"/>
      <w:suppressAutoHyphens/>
    </w:pPr>
    <w:rPr>
      <w:rFonts w:eastAsia="Lucida Sans Unicode" w:cs="Tahoma"/>
      <w:color w:val="000000"/>
      <w:lang w:eastAsia="en-US" w:bidi="en-US"/>
    </w:rPr>
  </w:style>
  <w:style w:type="paragraph" w:customStyle="1" w:styleId="14e">
    <w:name w:val="Обычный (веб)14"/>
    <w:basedOn w:val="a8"/>
    <w:rsid w:val="00E26517"/>
    <w:pPr>
      <w:widowControl w:val="0"/>
      <w:suppressAutoHyphens/>
    </w:pPr>
    <w:rPr>
      <w:rFonts w:eastAsia="Lucida Sans Unicode" w:cs="Tahoma"/>
      <w:color w:val="000000"/>
      <w:lang w:eastAsia="en-US" w:bidi="en-US"/>
    </w:rPr>
  </w:style>
  <w:style w:type="character" w:customStyle="1" w:styleId="372">
    <w:name w:val="Основной шрифт абзаца37"/>
    <w:rsid w:val="006308A5"/>
  </w:style>
  <w:style w:type="character" w:customStyle="1" w:styleId="335">
    <w:name w:val="Знак сноски33"/>
    <w:rsid w:val="006308A5"/>
    <w:rPr>
      <w:position w:val="0"/>
      <w:sz w:val="12"/>
      <w:vertAlign w:val="baseline"/>
    </w:rPr>
  </w:style>
  <w:style w:type="paragraph" w:customStyle="1" w:styleId="2370">
    <w:name w:val="Основной текст 237"/>
    <w:basedOn w:val="a8"/>
    <w:rsid w:val="006308A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73">
    <w:name w:val="Обычный37"/>
    <w:rsid w:val="006308A5"/>
    <w:pPr>
      <w:widowControl w:val="0"/>
      <w:suppressAutoHyphens/>
      <w:spacing w:line="300" w:lineRule="auto"/>
    </w:pPr>
    <w:rPr>
      <w:rFonts w:ascii="Times New Roman" w:eastAsia="Arial" w:hAnsi="Times New Roman"/>
      <w:kern w:val="1"/>
      <w:sz w:val="22"/>
      <w:lang w:eastAsia="ar-SA"/>
    </w:rPr>
  </w:style>
  <w:style w:type="paragraph" w:customStyle="1" w:styleId="ConsPlusDocListc">
    <w:name w:val="ConsPlusDocList"/>
    <w:next w:val="a8"/>
    <w:rsid w:val="006308A5"/>
    <w:pPr>
      <w:widowControl w:val="0"/>
      <w:suppressAutoHyphens/>
      <w:autoSpaceDE w:val="0"/>
    </w:pPr>
    <w:rPr>
      <w:rFonts w:ascii="Arial" w:eastAsia="Arial" w:hAnsi="Arial" w:cs="Arial"/>
      <w:lang w:eastAsia="hi-IN" w:bidi="hi-IN"/>
    </w:rPr>
  </w:style>
  <w:style w:type="paragraph" w:customStyle="1" w:styleId="ConsPlusCellc">
    <w:name w:val="ConsPlusCell"/>
    <w:next w:val="a8"/>
    <w:rsid w:val="006308A5"/>
    <w:pPr>
      <w:widowControl w:val="0"/>
      <w:suppressAutoHyphens/>
      <w:autoSpaceDE w:val="0"/>
    </w:pPr>
    <w:rPr>
      <w:rFonts w:ascii="Arial" w:eastAsia="Arial" w:hAnsi="Arial" w:cs="Arial"/>
      <w:lang w:eastAsia="hi-IN" w:bidi="hi-IN"/>
    </w:rPr>
  </w:style>
  <w:style w:type="paragraph" w:customStyle="1" w:styleId="ConsPlusNonformatd">
    <w:name w:val="ConsPlusNonformat"/>
    <w:next w:val="a8"/>
    <w:rsid w:val="006308A5"/>
    <w:pPr>
      <w:widowControl w:val="0"/>
      <w:suppressAutoHyphens/>
      <w:autoSpaceDE w:val="0"/>
    </w:pPr>
    <w:rPr>
      <w:rFonts w:ascii="Courier New" w:eastAsia="Courier New" w:hAnsi="Courier New" w:cs="Courier New"/>
      <w:lang w:eastAsia="hi-IN" w:bidi="hi-IN"/>
    </w:rPr>
  </w:style>
  <w:style w:type="paragraph" w:customStyle="1" w:styleId="ConsPlusTitlec">
    <w:name w:val="ConsPlusTitle"/>
    <w:next w:val="a8"/>
    <w:rsid w:val="006308A5"/>
    <w:pPr>
      <w:widowControl w:val="0"/>
      <w:suppressAutoHyphens/>
      <w:autoSpaceDE w:val="0"/>
    </w:pPr>
    <w:rPr>
      <w:rFonts w:ascii="Arial" w:eastAsia="Arial" w:hAnsi="Arial" w:cs="Arial"/>
      <w:b/>
      <w:bCs/>
      <w:lang w:eastAsia="hi-IN" w:bidi="hi-IN"/>
    </w:rPr>
  </w:style>
  <w:style w:type="character" w:customStyle="1" w:styleId="198">
    <w:name w:val="Номер страницы19"/>
    <w:rsid w:val="006308A5"/>
  </w:style>
  <w:style w:type="paragraph" w:customStyle="1" w:styleId="199">
    <w:name w:val="Текст выноски19"/>
    <w:basedOn w:val="a8"/>
    <w:rsid w:val="006308A5"/>
    <w:pPr>
      <w:suppressAutoHyphens/>
      <w:spacing w:line="100" w:lineRule="atLeast"/>
    </w:pPr>
    <w:rPr>
      <w:rFonts w:ascii="Tahoma" w:eastAsia="SimSun" w:hAnsi="Tahoma" w:cs="Tahoma"/>
      <w:sz w:val="16"/>
      <w:szCs w:val="16"/>
      <w:lang w:eastAsia="ar-SA"/>
    </w:rPr>
  </w:style>
  <w:style w:type="paragraph" w:customStyle="1" w:styleId="18a">
    <w:name w:val="Название18"/>
    <w:basedOn w:val="a8"/>
    <w:rsid w:val="006308A5"/>
    <w:pPr>
      <w:spacing w:before="100" w:beforeAutospacing="1" w:after="100" w:afterAutospacing="1"/>
    </w:pPr>
    <w:rPr>
      <w:rFonts w:ascii="Arial Unicode MS" w:eastAsia="Arial Unicode MS" w:hAnsi="Arial Unicode MS" w:cs="Arial Unicode MS"/>
      <w:lang w:bidi="en-US"/>
    </w:rPr>
  </w:style>
  <w:style w:type="paragraph" w:customStyle="1" w:styleId="15a">
    <w:name w:val="Обычный (веб)15"/>
    <w:basedOn w:val="a8"/>
    <w:rsid w:val="006308A5"/>
    <w:pPr>
      <w:widowControl w:val="0"/>
      <w:suppressAutoHyphens/>
    </w:pPr>
    <w:rPr>
      <w:rFonts w:eastAsia="Lucida Sans Unicode" w:cs="Tahoma"/>
      <w:color w:val="000000"/>
      <w:lang w:eastAsia="en-US" w:bidi="en-US"/>
    </w:rPr>
  </w:style>
  <w:style w:type="paragraph" w:customStyle="1" w:styleId="7f5">
    <w:name w:val="Без интервала7"/>
    <w:rsid w:val="00BD495B"/>
    <w:pPr>
      <w:suppressAutoHyphens/>
      <w:spacing w:line="100" w:lineRule="atLeast"/>
    </w:pPr>
    <w:rPr>
      <w:rFonts w:eastAsia="SimSun" w:cs="Calibri"/>
      <w:kern w:val="2"/>
      <w:sz w:val="22"/>
      <w:szCs w:val="22"/>
      <w:lang w:eastAsia="ar-SA"/>
    </w:rPr>
  </w:style>
  <w:style w:type="paragraph" w:customStyle="1" w:styleId="16a">
    <w:name w:val="Обычный (веб)16"/>
    <w:basedOn w:val="a8"/>
    <w:rsid w:val="00BD495B"/>
    <w:pPr>
      <w:widowControl w:val="0"/>
      <w:suppressAutoHyphens/>
      <w:spacing w:line="100" w:lineRule="atLeast"/>
    </w:pPr>
    <w:rPr>
      <w:kern w:val="2"/>
      <w:lang w:eastAsia="ar-SA"/>
    </w:rPr>
  </w:style>
  <w:style w:type="character" w:customStyle="1" w:styleId="ng-binding">
    <w:name w:val="ng-binding"/>
    <w:rsid w:val="00EF0249"/>
  </w:style>
  <w:style w:type="paragraph" w:customStyle="1" w:styleId="western">
    <w:name w:val="western"/>
    <w:basedOn w:val="a8"/>
    <w:rsid w:val="000F1665"/>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9400F"/>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uiPriority w:val="9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
    <w:basedOn w:val="a8"/>
    <w:link w:val="afff0"/>
    <w:qFormat/>
    <w:rsid w:val="002C0810"/>
  </w:style>
  <w:style w:type="paragraph" w:styleId="afff1">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8"/>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8"/>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8"/>
    <w:next w:val="a8"/>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9">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8"/>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e">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f">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8"/>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8"/>
    <w:rsid w:val="002C0810"/>
    <w:pPr>
      <w:spacing w:after="120"/>
      <w:ind w:left="1440" w:right="1440"/>
    </w:pPr>
  </w:style>
  <w:style w:type="character" w:styleId="HTMLa">
    <w:name w:val="HTML Cite"/>
    <w:rsid w:val="002C0810"/>
    <w:rPr>
      <w:i/>
      <w:iCs/>
    </w:rPr>
  </w:style>
  <w:style w:type="paragraph" w:styleId="affff5">
    <w:name w:val="Message Header"/>
    <w:basedOn w:val="a8"/>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8"/>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b"/>
    <w:rsid w:val="002C0810"/>
    <w:pPr>
      <w:spacing w:after="60"/>
      <w:jc w:val="both"/>
    </w:pPr>
    <w:rPr>
      <w:sz w:val="20"/>
      <w:szCs w:val="20"/>
    </w:rPr>
  </w:style>
  <w:style w:type="character" w:customStyle="1" w:styleId="affff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c">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8"/>
    <w:link w:val="afffff"/>
    <w:rsid w:val="002C0810"/>
    <w:rPr>
      <w:rFonts w:ascii="Tahoma" w:hAnsi="Tahoma"/>
      <w:sz w:val="16"/>
      <w:szCs w:val="16"/>
    </w:rPr>
  </w:style>
  <w:style w:type="character" w:customStyle="1" w:styleId="afffff">
    <w:name w:val="Текст выноски Знак"/>
    <w:link w:val="affffe"/>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qFormat/>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qFormat/>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8"/>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Нумерованый список,Bullet List,FooterText,numbered,SL_Абзац списка,Paragraphe de liste1,Bulletr List Paragraph,List Paragraph"/>
    <w:basedOn w:val="a8"/>
    <w:link w:val="afffff8"/>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d">
    <w:name w:val="annotation text"/>
    <w:basedOn w:val="a8"/>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1">
    <w:name w:val="No Spacing"/>
    <w:uiPriority w:val="1"/>
    <w:qFormat/>
    <w:rsid w:val="009B334A"/>
    <w:rPr>
      <w:rFonts w:eastAsia="Times New Roman"/>
      <w:sz w:val="22"/>
      <w:szCs w:val="22"/>
    </w:rPr>
  </w:style>
  <w:style w:type="character" w:customStyle="1" w:styleId="afffff8">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7"/>
    <w:uiPriority w:val="99"/>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qFormat/>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d"/>
    <w:next w:val="afffffd"/>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qFormat/>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c"/>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e"/>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3"/>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f"/>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c"/>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e"/>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3"/>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3"/>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5"/>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6"/>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7"/>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qFormat/>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qFormat/>
    <w:rsid w:val="00E02D39"/>
    <w:pPr>
      <w:suppressLineNumbers/>
      <w:suppressAutoHyphens/>
    </w:pPr>
    <w:rPr>
      <w:rFonts w:ascii="Arial" w:hAnsi="Arial" w:cs="Tahoma"/>
      <w:lang w:eastAsia="ar-SA"/>
    </w:rPr>
  </w:style>
  <w:style w:type="paragraph" w:customStyle="1" w:styleId="afffffffffff8">
    <w:name w:val="Содержимое таблицы"/>
    <w:basedOn w:val="a8"/>
    <w:qFormat/>
    <w:rsid w:val="00E02D39"/>
    <w:pPr>
      <w:suppressLineNumbers/>
      <w:suppressAutoHyphens/>
    </w:pPr>
    <w:rPr>
      <w:lang w:eastAsia="ar-SA"/>
    </w:rPr>
  </w:style>
  <w:style w:type="paragraph" w:customStyle="1" w:styleId="afffffffffff9">
    <w:name w:val="Заголовок таблицы"/>
    <w:basedOn w:val="afffffffffff8"/>
    <w:qFormat/>
    <w:rsid w:val="00E02D39"/>
    <w:pPr>
      <w:jc w:val="center"/>
    </w:pPr>
    <w:rPr>
      <w:b/>
      <w:bCs/>
    </w:rPr>
  </w:style>
  <w:style w:type="paragraph" w:customStyle="1" w:styleId="afffffffffffa">
    <w:name w:val="Содержимое врезки"/>
    <w:basedOn w:val="afa"/>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e">
    <w:name w:val="Символ нумерации"/>
    <w:rsid w:val="00583B22"/>
    <w:rPr>
      <w:rFonts w:ascii="Times New Roman" w:hAnsi="Times New Roman" w:cs="Times New Roman"/>
      <w:sz w:val="22"/>
      <w:szCs w:val="26"/>
    </w:rPr>
  </w:style>
  <w:style w:type="character" w:customStyle="1" w:styleId="affffffffffff">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0">
    <w:name w:val="Символ сноски"/>
    <w:rsid w:val="00583B22"/>
  </w:style>
  <w:style w:type="character" w:customStyle="1" w:styleId="1fffe">
    <w:name w:val="Знак сноски1"/>
    <w:rsid w:val="00583B22"/>
    <w:rPr>
      <w:vertAlign w:val="superscript"/>
    </w:rPr>
  </w:style>
  <w:style w:type="character" w:customStyle="1" w:styleId="affffffffffff1">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102">
    <w:name w:val="Знак сноски210"/>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2">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qFormat/>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qFormat/>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qFormat/>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qFormat/>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qFormat/>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qFormat/>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3">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4">
    <w:name w:val="Абзац нумерованный"/>
    <w:basedOn w:val="a8"/>
    <w:qFormat/>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qFormat/>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qFormat/>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qFormat/>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qFormat/>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qFormat/>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qFormat/>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qFormat/>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qFormat/>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qFormat/>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qFormat/>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qFormat/>
    <w:rsid w:val="00583B22"/>
    <w:pPr>
      <w:widowControl w:val="0"/>
      <w:suppressAutoHyphens/>
    </w:pPr>
    <w:rPr>
      <w:rFonts w:ascii="Verdana" w:eastAsia="Andale Sans UI" w:hAnsi="Verdana"/>
      <w:kern w:val="1"/>
      <w:sz w:val="18"/>
      <w:szCs w:val="18"/>
      <w:lang w:eastAsia="ar-SA"/>
    </w:rPr>
  </w:style>
  <w:style w:type="paragraph" w:customStyle="1" w:styleId="affffffffffff5">
    <w:name w:val="Пункт б/н"/>
    <w:basedOn w:val="a8"/>
    <w:qFormat/>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qFormat/>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31">
    <w:name w:val="ConsPlusDocList31"/>
    <w:next w:val="a8"/>
    <w:rsid w:val="00583B22"/>
    <w:pPr>
      <w:widowControl w:val="0"/>
      <w:suppressAutoHyphens/>
      <w:autoSpaceDE w:val="0"/>
    </w:pPr>
    <w:rPr>
      <w:rFonts w:ascii="Arial" w:eastAsia="Arial" w:hAnsi="Arial" w:cs="Arial"/>
      <w:lang w:eastAsia="hi-IN" w:bidi="hi-IN"/>
    </w:rPr>
  </w:style>
  <w:style w:type="paragraph" w:customStyle="1" w:styleId="ConsPlusCell30">
    <w:name w:val="ConsPlusCell30"/>
    <w:next w:val="a8"/>
    <w:rsid w:val="00583B22"/>
    <w:pPr>
      <w:widowControl w:val="0"/>
      <w:suppressAutoHyphens/>
      <w:autoSpaceDE w:val="0"/>
    </w:pPr>
    <w:rPr>
      <w:rFonts w:ascii="Arial" w:eastAsia="Arial" w:hAnsi="Arial" w:cs="Arial"/>
      <w:lang w:eastAsia="hi-IN" w:bidi="hi-IN"/>
    </w:rPr>
  </w:style>
  <w:style w:type="paragraph" w:customStyle="1" w:styleId="ConsPlusNonformat31">
    <w:name w:val="ConsPlusNonformat31"/>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30">
    <w:name w:val="ConsPlusTitle30"/>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qFormat/>
    <w:rsid w:val="00583B22"/>
    <w:pPr>
      <w:spacing w:before="100" w:after="100"/>
    </w:pPr>
    <w:rPr>
      <w:lang w:eastAsia="ar-SA"/>
    </w:rPr>
  </w:style>
  <w:style w:type="paragraph" w:customStyle="1" w:styleId="Index">
    <w:name w:val="Index"/>
    <w:basedOn w:val="Standard"/>
    <w:qFormat/>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qFormat/>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qFormat/>
    <w:rsid w:val="00583B22"/>
    <w:pPr>
      <w:jc w:val="center"/>
    </w:pPr>
    <w:rPr>
      <w:b/>
      <w:bCs/>
    </w:rPr>
  </w:style>
  <w:style w:type="paragraph" w:customStyle="1" w:styleId="1ffff2">
    <w:name w:val="Название объекта1"/>
    <w:basedOn w:val="Standard"/>
    <w:qFormat/>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qFormat/>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qFormat/>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24">
    <w:name w:val="Основной шрифт абзаца52"/>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qFormat/>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qFormat/>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qFormat/>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qFormat/>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qFormat/>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qFormat/>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qFormat/>
    <w:rsid w:val="00583B22"/>
    <w:pPr>
      <w:suppressLineNumbers/>
    </w:pPr>
  </w:style>
  <w:style w:type="paragraph" w:customStyle="1" w:styleId="WW-4">
    <w:name w:val="WW-Обычный (веб)"/>
    <w:basedOn w:val="a8"/>
    <w:qFormat/>
    <w:rsid w:val="00583B22"/>
    <w:pPr>
      <w:spacing w:before="100" w:after="100"/>
    </w:pPr>
    <w:rPr>
      <w:lang w:eastAsia="ar-SA"/>
    </w:rPr>
  </w:style>
  <w:style w:type="paragraph" w:customStyle="1" w:styleId="WW-Web">
    <w:name w:val="WW-Обычный (Web)"/>
    <w:basedOn w:val="a8"/>
    <w:qFormat/>
    <w:rsid w:val="00583B22"/>
    <w:pPr>
      <w:spacing w:before="100" w:after="100"/>
    </w:pPr>
    <w:rPr>
      <w:lang w:eastAsia="ar-SA"/>
    </w:rPr>
  </w:style>
  <w:style w:type="paragraph" w:customStyle="1" w:styleId="235">
    <w:name w:val="Основной текст с отступом 23"/>
    <w:basedOn w:val="a8"/>
    <w:qFormat/>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6">
    <w:name w:val="Цветовое выделение"/>
    <w:rsid w:val="00583B22"/>
    <w:rPr>
      <w:b/>
      <w:bCs/>
      <w:color w:val="000080"/>
    </w:rPr>
  </w:style>
  <w:style w:type="paragraph" w:customStyle="1" w:styleId="2122">
    <w:name w:val="Знак Знак212"/>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7">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30">
    <w:name w:val="ConsPlusDocList30"/>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8">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9">
    <w:name w:val="ConsPlusDocList29"/>
    <w:next w:val="a8"/>
    <w:qFormat/>
    <w:rsid w:val="00A12012"/>
    <w:pPr>
      <w:widowControl w:val="0"/>
      <w:suppressAutoHyphens/>
      <w:autoSpaceDE w:val="0"/>
    </w:pPr>
    <w:rPr>
      <w:rFonts w:ascii="Arial" w:eastAsia="Arial" w:hAnsi="Arial" w:cs="Arial"/>
      <w:lang w:eastAsia="hi-IN" w:bidi="hi-IN"/>
    </w:rPr>
  </w:style>
  <w:style w:type="paragraph" w:customStyle="1" w:styleId="ConsPlusCell29">
    <w:name w:val="ConsPlusCell29"/>
    <w:next w:val="a8"/>
    <w:qFormat/>
    <w:rsid w:val="00A12012"/>
    <w:pPr>
      <w:widowControl w:val="0"/>
      <w:suppressAutoHyphens/>
      <w:autoSpaceDE w:val="0"/>
    </w:pPr>
    <w:rPr>
      <w:rFonts w:ascii="Arial" w:eastAsia="Arial" w:hAnsi="Arial" w:cs="Arial"/>
      <w:lang w:eastAsia="hi-IN" w:bidi="hi-IN"/>
    </w:rPr>
  </w:style>
  <w:style w:type="paragraph" w:customStyle="1" w:styleId="ConsPlusNonformat30">
    <w:name w:val="ConsPlusNonformat30"/>
    <w:next w:val="a8"/>
    <w:qFormat/>
    <w:rsid w:val="00A12012"/>
    <w:pPr>
      <w:widowControl w:val="0"/>
      <w:suppressAutoHyphens/>
      <w:autoSpaceDE w:val="0"/>
    </w:pPr>
    <w:rPr>
      <w:rFonts w:ascii="Courier New" w:eastAsia="Courier New" w:hAnsi="Courier New" w:cs="Courier New"/>
      <w:lang w:eastAsia="hi-IN" w:bidi="hi-IN"/>
    </w:rPr>
  </w:style>
  <w:style w:type="paragraph" w:customStyle="1" w:styleId="ConsPlusTitle29">
    <w:name w:val="ConsPlusTitle29"/>
    <w:next w:val="a8"/>
    <w:qFormat/>
    <w:rsid w:val="00A12012"/>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A12012"/>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A12012"/>
    <w:pPr>
      <w:spacing w:after="160" w:line="240" w:lineRule="exact"/>
    </w:pPr>
    <w:rPr>
      <w:rFonts w:ascii="Verdana" w:hAnsi="Verdana"/>
      <w:sz w:val="20"/>
      <w:szCs w:val="20"/>
      <w:lang w:val="en-US" w:eastAsia="en-US"/>
    </w:rPr>
  </w:style>
  <w:style w:type="paragraph" w:customStyle="1" w:styleId="11f3">
    <w:name w:val="Знак Знак Знак Знак Знак Знак11"/>
    <w:basedOn w:val="a8"/>
    <w:rsid w:val="00A12012"/>
    <w:pPr>
      <w:spacing w:before="100" w:beforeAutospacing="1" w:after="100" w:afterAutospacing="1"/>
    </w:pPr>
    <w:rPr>
      <w:rFonts w:ascii="Tahoma" w:hAnsi="Tahoma"/>
      <w:sz w:val="20"/>
      <w:szCs w:val="20"/>
      <w:lang w:val="en-US" w:eastAsia="en-US"/>
    </w:rPr>
  </w:style>
  <w:style w:type="character" w:customStyle="1" w:styleId="afff0">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fff"/>
    <w:locked/>
    <w:rsid w:val="0034454E"/>
    <w:rPr>
      <w:rFonts w:ascii="Times New Roman" w:eastAsia="Times New Roman" w:hAnsi="Times New Roman"/>
      <w:sz w:val="24"/>
      <w:szCs w:val="24"/>
    </w:rPr>
  </w:style>
  <w:style w:type="character" w:customStyle="1" w:styleId="8a">
    <w:name w:val="Основной шрифт абзаца8"/>
    <w:rsid w:val="0097769E"/>
  </w:style>
  <w:style w:type="character" w:customStyle="1" w:styleId="4fb">
    <w:name w:val="Знак сноски4"/>
    <w:rsid w:val="0097769E"/>
    <w:rPr>
      <w:position w:val="0"/>
      <w:sz w:val="12"/>
      <w:vertAlign w:val="baseline"/>
    </w:rPr>
  </w:style>
  <w:style w:type="paragraph" w:customStyle="1" w:styleId="262">
    <w:name w:val="Основной текст 26"/>
    <w:basedOn w:val="a8"/>
    <w:qFormat/>
    <w:rsid w:val="0097769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qFormat/>
    <w:rsid w:val="0097769E"/>
    <w:pPr>
      <w:widowControl w:val="0"/>
      <w:suppressAutoHyphens/>
      <w:spacing w:line="300" w:lineRule="auto"/>
    </w:pPr>
    <w:rPr>
      <w:rFonts w:ascii="Times New Roman" w:eastAsia="Arial" w:hAnsi="Times New Roman"/>
      <w:kern w:val="1"/>
      <w:sz w:val="22"/>
      <w:lang w:eastAsia="ar-SA"/>
    </w:rPr>
  </w:style>
  <w:style w:type="paragraph" w:customStyle="1" w:styleId="ConsPlusDocList28">
    <w:name w:val="ConsPlusDocList28"/>
    <w:next w:val="a8"/>
    <w:rsid w:val="0097769E"/>
    <w:pPr>
      <w:widowControl w:val="0"/>
      <w:suppressAutoHyphens/>
      <w:autoSpaceDE w:val="0"/>
    </w:pPr>
    <w:rPr>
      <w:rFonts w:ascii="Arial" w:eastAsia="Arial" w:hAnsi="Arial" w:cs="Arial"/>
      <w:lang w:eastAsia="hi-IN" w:bidi="hi-IN"/>
    </w:rPr>
  </w:style>
  <w:style w:type="paragraph" w:customStyle="1" w:styleId="ConsPlusCell28">
    <w:name w:val="ConsPlusCell28"/>
    <w:next w:val="a8"/>
    <w:rsid w:val="0097769E"/>
    <w:pPr>
      <w:widowControl w:val="0"/>
      <w:suppressAutoHyphens/>
      <w:autoSpaceDE w:val="0"/>
    </w:pPr>
    <w:rPr>
      <w:rFonts w:ascii="Arial" w:eastAsia="Arial" w:hAnsi="Arial" w:cs="Arial"/>
      <w:lang w:eastAsia="hi-IN" w:bidi="hi-IN"/>
    </w:rPr>
  </w:style>
  <w:style w:type="paragraph" w:customStyle="1" w:styleId="ConsPlusNonformat29">
    <w:name w:val="ConsPlusNonformat29"/>
    <w:next w:val="a8"/>
    <w:rsid w:val="0097769E"/>
    <w:pPr>
      <w:widowControl w:val="0"/>
      <w:suppressAutoHyphens/>
      <w:autoSpaceDE w:val="0"/>
    </w:pPr>
    <w:rPr>
      <w:rFonts w:ascii="Courier New" w:eastAsia="Courier New" w:hAnsi="Courier New" w:cs="Courier New"/>
      <w:lang w:eastAsia="hi-IN" w:bidi="hi-IN"/>
    </w:rPr>
  </w:style>
  <w:style w:type="paragraph" w:customStyle="1" w:styleId="ConsPlusTitle28">
    <w:name w:val="ConsPlusTitle28"/>
    <w:next w:val="a8"/>
    <w:rsid w:val="0097769E"/>
    <w:pPr>
      <w:widowControl w:val="0"/>
      <w:suppressAutoHyphens/>
      <w:autoSpaceDE w:val="0"/>
    </w:pPr>
    <w:rPr>
      <w:rFonts w:ascii="Arial" w:eastAsia="Arial" w:hAnsi="Arial" w:cs="Arial"/>
      <w:b/>
      <w:bCs/>
      <w:lang w:eastAsia="hi-IN" w:bidi="hi-IN"/>
    </w:rPr>
  </w:style>
  <w:style w:type="character" w:customStyle="1" w:styleId="WW8Num12z3">
    <w:name w:val="WW8Num12z3"/>
    <w:rsid w:val="0097769E"/>
  </w:style>
  <w:style w:type="character" w:customStyle="1" w:styleId="WW8Num12z4">
    <w:name w:val="WW8Num12z4"/>
    <w:rsid w:val="0097769E"/>
  </w:style>
  <w:style w:type="character" w:customStyle="1" w:styleId="WW8Num12z5">
    <w:name w:val="WW8Num12z5"/>
    <w:rsid w:val="0097769E"/>
  </w:style>
  <w:style w:type="character" w:customStyle="1" w:styleId="WW8Num12z6">
    <w:name w:val="WW8Num12z6"/>
    <w:rsid w:val="0097769E"/>
  </w:style>
  <w:style w:type="character" w:customStyle="1" w:styleId="WW8Num12z7">
    <w:name w:val="WW8Num12z7"/>
    <w:rsid w:val="0097769E"/>
  </w:style>
  <w:style w:type="character" w:customStyle="1" w:styleId="WW8Num12z8">
    <w:name w:val="WW8Num12z8"/>
    <w:rsid w:val="0097769E"/>
  </w:style>
  <w:style w:type="paragraph" w:customStyle="1" w:styleId="7d">
    <w:name w:val="Название7"/>
    <w:basedOn w:val="a8"/>
    <w:qFormat/>
    <w:rsid w:val="0097769E"/>
    <w:pPr>
      <w:widowControl w:val="0"/>
      <w:suppressLineNumbers/>
      <w:suppressAutoHyphens/>
      <w:spacing w:before="120" w:after="120"/>
    </w:pPr>
    <w:rPr>
      <w:rFonts w:eastAsia="Lucida Sans Unicode" w:cs="Mangal"/>
      <w:i/>
      <w:iCs/>
      <w:color w:val="000000"/>
      <w:lang w:eastAsia="en-US" w:bidi="en-US"/>
    </w:rPr>
  </w:style>
  <w:style w:type="paragraph" w:customStyle="1" w:styleId="7e">
    <w:name w:val="Указатель7"/>
    <w:basedOn w:val="a8"/>
    <w:qFormat/>
    <w:rsid w:val="0097769E"/>
    <w:pPr>
      <w:widowControl w:val="0"/>
      <w:suppressLineNumbers/>
      <w:suppressAutoHyphens/>
    </w:pPr>
    <w:rPr>
      <w:rFonts w:eastAsia="Lucida Sans Unicode" w:cs="Mangal"/>
      <w:color w:val="000000"/>
      <w:lang w:eastAsia="en-US" w:bidi="en-US"/>
    </w:rPr>
  </w:style>
  <w:style w:type="character" w:customStyle="1" w:styleId="1ffff7">
    <w:name w:val="Номер страницы1"/>
    <w:rsid w:val="0097769E"/>
  </w:style>
  <w:style w:type="paragraph" w:customStyle="1" w:styleId="1ffff8">
    <w:name w:val="Текст выноски1"/>
    <w:basedOn w:val="a8"/>
    <w:rsid w:val="0097769E"/>
    <w:pPr>
      <w:suppressAutoHyphens/>
      <w:spacing w:line="100" w:lineRule="atLeast"/>
    </w:pPr>
    <w:rPr>
      <w:rFonts w:ascii="Tahoma" w:eastAsia="SimSun" w:hAnsi="Tahoma" w:cs="Tahoma"/>
      <w:sz w:val="16"/>
      <w:szCs w:val="16"/>
      <w:lang w:eastAsia="ar-SA"/>
    </w:rPr>
  </w:style>
  <w:style w:type="paragraph" w:customStyle="1" w:styleId="msonormal0">
    <w:name w:val="msonormal"/>
    <w:basedOn w:val="a8"/>
    <w:rsid w:val="0097769E"/>
    <w:pPr>
      <w:spacing w:before="100" w:beforeAutospacing="1" w:after="100" w:afterAutospacing="1"/>
    </w:pPr>
  </w:style>
  <w:style w:type="paragraph" w:customStyle="1" w:styleId="font0">
    <w:name w:val="font0"/>
    <w:basedOn w:val="a8"/>
    <w:rsid w:val="0097769E"/>
    <w:pPr>
      <w:spacing w:before="100" w:beforeAutospacing="1" w:after="100" w:afterAutospacing="1"/>
    </w:pPr>
    <w:rPr>
      <w:rFonts w:ascii="Arial" w:hAnsi="Arial" w:cs="Arial"/>
      <w:sz w:val="20"/>
      <w:szCs w:val="20"/>
    </w:rPr>
  </w:style>
  <w:style w:type="paragraph" w:customStyle="1" w:styleId="font10">
    <w:name w:val="font10"/>
    <w:basedOn w:val="a8"/>
    <w:rsid w:val="0097769E"/>
    <w:pPr>
      <w:spacing w:before="100" w:beforeAutospacing="1" w:after="100" w:afterAutospacing="1"/>
    </w:pPr>
    <w:rPr>
      <w:rFonts w:ascii="Tahoma" w:hAnsi="Tahoma" w:cs="Tahoma"/>
      <w:color w:val="000000"/>
      <w:sz w:val="18"/>
      <w:szCs w:val="18"/>
    </w:rPr>
  </w:style>
  <w:style w:type="character" w:customStyle="1" w:styleId="FontStyle15">
    <w:name w:val="Font Style15"/>
    <w:rsid w:val="0097769E"/>
    <w:rPr>
      <w:rFonts w:ascii="Times New Roman" w:hAnsi="Times New Roman" w:cs="Times New Roman" w:hint="default"/>
      <w:sz w:val="20"/>
      <w:szCs w:val="20"/>
    </w:rPr>
  </w:style>
  <w:style w:type="character" w:customStyle="1" w:styleId="FontStyle16">
    <w:name w:val="Font Style16"/>
    <w:rsid w:val="0097769E"/>
    <w:rPr>
      <w:rFonts w:ascii="Times New Roman" w:hAnsi="Times New Roman" w:cs="Times New Roman"/>
      <w:b/>
      <w:bCs/>
      <w:sz w:val="20"/>
      <w:szCs w:val="20"/>
    </w:rPr>
  </w:style>
  <w:style w:type="character" w:customStyle="1" w:styleId="714">
    <w:name w:val="Заголовок 7 Знак1"/>
    <w:rsid w:val="0097769E"/>
    <w:rPr>
      <w:rFonts w:ascii="Cambria" w:eastAsia="Times New Roman" w:hAnsi="Cambria" w:cs="Times New Roman"/>
      <w:i/>
      <w:iCs/>
      <w:color w:val="404040"/>
      <w:sz w:val="24"/>
      <w:szCs w:val="24"/>
      <w:lang w:eastAsia="en-US" w:bidi="en-US"/>
    </w:rPr>
  </w:style>
  <w:style w:type="character" w:customStyle="1" w:styleId="3fff2">
    <w:name w:val="Основной текст с отступом Знак3"/>
    <w:rsid w:val="0097769E"/>
    <w:rPr>
      <w:rFonts w:eastAsia="Lucida Sans Unicode" w:cs="Tahoma"/>
      <w:color w:val="000000"/>
      <w:sz w:val="24"/>
      <w:szCs w:val="24"/>
      <w:lang w:eastAsia="en-US" w:bidi="en-US"/>
    </w:rPr>
  </w:style>
  <w:style w:type="character" w:customStyle="1" w:styleId="3fff3">
    <w:name w:val="Нижний колонтитул Знак3"/>
    <w:rsid w:val="0097769E"/>
    <w:rPr>
      <w:rFonts w:eastAsia="Lucida Sans Unicode" w:cs="Tahoma"/>
      <w:color w:val="000000"/>
      <w:sz w:val="24"/>
      <w:szCs w:val="24"/>
      <w:lang w:eastAsia="en-US" w:bidi="en-US"/>
    </w:rPr>
  </w:style>
  <w:style w:type="character" w:customStyle="1" w:styleId="3fff4">
    <w:name w:val="Верхний колонтитул Знак3"/>
    <w:rsid w:val="0097769E"/>
    <w:rPr>
      <w:rFonts w:eastAsia="Lucida Sans Unicode" w:cs="Tahoma"/>
      <w:color w:val="000000"/>
      <w:sz w:val="24"/>
      <w:szCs w:val="24"/>
      <w:lang w:eastAsia="en-US" w:bidi="en-US"/>
    </w:rPr>
  </w:style>
  <w:style w:type="character" w:customStyle="1" w:styleId="3fff5">
    <w:name w:val="Текст выноски Знак3"/>
    <w:rsid w:val="0097769E"/>
    <w:rPr>
      <w:rFonts w:ascii="Tahoma" w:eastAsia="Lucida Sans Unicode" w:hAnsi="Tahoma" w:cs="Tahoma"/>
      <w:color w:val="000000"/>
      <w:sz w:val="16"/>
      <w:szCs w:val="16"/>
      <w:lang w:eastAsia="en-US" w:bidi="en-US"/>
    </w:rPr>
  </w:style>
  <w:style w:type="character" w:customStyle="1" w:styleId="VisitedInternetLink">
    <w:name w:val="Visited Internet Link"/>
    <w:rsid w:val="0097769E"/>
    <w:rPr>
      <w:color w:val="800080"/>
      <w:u w:val="single" w:color="000000"/>
    </w:rPr>
  </w:style>
  <w:style w:type="character" w:customStyle="1" w:styleId="BulletSymbols">
    <w:name w:val="Bullet Symbols"/>
    <w:rsid w:val="0097769E"/>
    <w:rPr>
      <w:rFonts w:ascii="OpenSymbol" w:eastAsia="OpenSymbol" w:hAnsi="OpenSymbol" w:cs="OpenSymbol" w:hint="default"/>
    </w:rPr>
  </w:style>
  <w:style w:type="numbering" w:customStyle="1" w:styleId="WW8Num3">
    <w:name w:val="WW8Num3"/>
    <w:rsid w:val="0097769E"/>
    <w:pPr>
      <w:numPr>
        <w:numId w:val="64"/>
      </w:numPr>
    </w:pPr>
  </w:style>
  <w:style w:type="numbering" w:customStyle="1" w:styleId="WW8Num4">
    <w:name w:val="WW8Num4"/>
    <w:rsid w:val="0097769E"/>
    <w:pPr>
      <w:numPr>
        <w:numId w:val="65"/>
      </w:numPr>
    </w:pPr>
  </w:style>
  <w:style w:type="numbering" w:customStyle="1" w:styleId="WW8Num2">
    <w:name w:val="WW8Num2"/>
    <w:rsid w:val="0097769E"/>
    <w:pPr>
      <w:numPr>
        <w:numId w:val="66"/>
      </w:numPr>
    </w:pPr>
  </w:style>
  <w:style w:type="character" w:customStyle="1" w:styleId="WW8Num17z1">
    <w:name w:val="WW8Num17z1"/>
    <w:rsid w:val="0097769E"/>
  </w:style>
  <w:style w:type="character" w:customStyle="1" w:styleId="WW8Num17z2">
    <w:name w:val="WW8Num17z2"/>
    <w:rsid w:val="0097769E"/>
  </w:style>
  <w:style w:type="character" w:customStyle="1" w:styleId="WW8Num17z3">
    <w:name w:val="WW8Num17z3"/>
    <w:rsid w:val="0097769E"/>
  </w:style>
  <w:style w:type="character" w:customStyle="1" w:styleId="WW8Num17z4">
    <w:name w:val="WW8Num17z4"/>
    <w:rsid w:val="0097769E"/>
  </w:style>
  <w:style w:type="character" w:customStyle="1" w:styleId="WW8Num17z5">
    <w:name w:val="WW8Num17z5"/>
    <w:rsid w:val="0097769E"/>
  </w:style>
  <w:style w:type="character" w:customStyle="1" w:styleId="WW8Num17z6">
    <w:name w:val="WW8Num17z6"/>
    <w:rsid w:val="0097769E"/>
  </w:style>
  <w:style w:type="character" w:customStyle="1" w:styleId="WW8Num17z7">
    <w:name w:val="WW8Num17z7"/>
    <w:rsid w:val="0097769E"/>
  </w:style>
  <w:style w:type="character" w:customStyle="1" w:styleId="WW8Num17z8">
    <w:name w:val="WW8Num17z8"/>
    <w:rsid w:val="0097769E"/>
  </w:style>
  <w:style w:type="character" w:customStyle="1" w:styleId="WW8Num20z1">
    <w:name w:val="WW8Num20z1"/>
    <w:rsid w:val="0097769E"/>
  </w:style>
  <w:style w:type="character" w:customStyle="1" w:styleId="WW8Num20z2">
    <w:name w:val="WW8Num20z2"/>
    <w:rsid w:val="0097769E"/>
  </w:style>
  <w:style w:type="character" w:customStyle="1" w:styleId="814">
    <w:name w:val="Основной шрифт абзаца81"/>
    <w:rsid w:val="0097769E"/>
  </w:style>
  <w:style w:type="paragraph" w:customStyle="1" w:styleId="8b">
    <w:name w:val="Название8"/>
    <w:basedOn w:val="aff"/>
    <w:next w:val="afff2"/>
    <w:rsid w:val="0097769E"/>
    <w:pPr>
      <w:keepNext/>
      <w:widowControl w:val="0"/>
      <w:suppressAutoHyphens/>
      <w:spacing w:before="240" w:after="120"/>
      <w:jc w:val="left"/>
    </w:pPr>
    <w:rPr>
      <w:rFonts w:ascii="Arial" w:eastAsia="Lucida Sans Unicode" w:hAnsi="Arial" w:cs="Tahoma"/>
      <w:b w:val="0"/>
      <w:color w:val="000000"/>
      <w:sz w:val="28"/>
      <w:szCs w:val="28"/>
      <w:lang w:eastAsia="en-US" w:bidi="en-US"/>
    </w:rPr>
  </w:style>
  <w:style w:type="paragraph" w:customStyle="1" w:styleId="8c">
    <w:name w:val="Указатель8"/>
    <w:basedOn w:val="a8"/>
    <w:rsid w:val="0097769E"/>
    <w:pPr>
      <w:widowControl w:val="0"/>
      <w:suppressLineNumbers/>
      <w:suppressAutoHyphens/>
    </w:pPr>
    <w:rPr>
      <w:rFonts w:eastAsia="Lucida Sans Unicode" w:cs="Mangal"/>
      <w:color w:val="000000"/>
      <w:lang w:eastAsia="en-US" w:bidi="en-US"/>
    </w:rPr>
  </w:style>
  <w:style w:type="character" w:customStyle="1" w:styleId="99">
    <w:name w:val="Основной шрифт абзаца9"/>
    <w:rsid w:val="00FE6CF6"/>
  </w:style>
  <w:style w:type="character" w:customStyle="1" w:styleId="5f8">
    <w:name w:val="Знак сноски5"/>
    <w:rsid w:val="00FE6CF6"/>
    <w:rPr>
      <w:position w:val="0"/>
      <w:sz w:val="12"/>
      <w:vertAlign w:val="baseline"/>
    </w:rPr>
  </w:style>
  <w:style w:type="paragraph" w:customStyle="1" w:styleId="272">
    <w:name w:val="Основной текст 27"/>
    <w:basedOn w:val="a8"/>
    <w:rsid w:val="00FE6CF6"/>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f">
    <w:name w:val="Обычный7"/>
    <w:rsid w:val="00FE6CF6"/>
    <w:pPr>
      <w:widowControl w:val="0"/>
      <w:suppressAutoHyphens/>
      <w:spacing w:line="300" w:lineRule="auto"/>
    </w:pPr>
    <w:rPr>
      <w:rFonts w:ascii="Times New Roman" w:eastAsia="Arial" w:hAnsi="Times New Roman"/>
      <w:kern w:val="1"/>
      <w:sz w:val="22"/>
      <w:lang w:eastAsia="ar-SA"/>
    </w:rPr>
  </w:style>
  <w:style w:type="paragraph" w:customStyle="1" w:styleId="ConsPlusDocList27">
    <w:name w:val="ConsPlusDocList27"/>
    <w:next w:val="a8"/>
    <w:rsid w:val="00FE6CF6"/>
    <w:pPr>
      <w:widowControl w:val="0"/>
      <w:suppressAutoHyphens/>
      <w:autoSpaceDE w:val="0"/>
    </w:pPr>
    <w:rPr>
      <w:rFonts w:ascii="Arial" w:eastAsia="Arial" w:hAnsi="Arial" w:cs="Arial"/>
      <w:lang w:eastAsia="hi-IN" w:bidi="hi-IN"/>
    </w:rPr>
  </w:style>
  <w:style w:type="paragraph" w:customStyle="1" w:styleId="ConsPlusCell27">
    <w:name w:val="ConsPlusCell27"/>
    <w:next w:val="a8"/>
    <w:rsid w:val="00FE6CF6"/>
    <w:pPr>
      <w:widowControl w:val="0"/>
      <w:suppressAutoHyphens/>
      <w:autoSpaceDE w:val="0"/>
    </w:pPr>
    <w:rPr>
      <w:rFonts w:ascii="Arial" w:eastAsia="Arial" w:hAnsi="Arial" w:cs="Arial"/>
      <w:lang w:eastAsia="hi-IN" w:bidi="hi-IN"/>
    </w:rPr>
  </w:style>
  <w:style w:type="paragraph" w:customStyle="1" w:styleId="ConsPlusNonformat28">
    <w:name w:val="ConsPlusNonformat28"/>
    <w:next w:val="a8"/>
    <w:rsid w:val="00FE6CF6"/>
    <w:pPr>
      <w:widowControl w:val="0"/>
      <w:suppressAutoHyphens/>
      <w:autoSpaceDE w:val="0"/>
    </w:pPr>
    <w:rPr>
      <w:rFonts w:ascii="Courier New" w:eastAsia="Courier New" w:hAnsi="Courier New" w:cs="Courier New"/>
      <w:lang w:eastAsia="hi-IN" w:bidi="hi-IN"/>
    </w:rPr>
  </w:style>
  <w:style w:type="paragraph" w:customStyle="1" w:styleId="ConsPlusTitle27">
    <w:name w:val="ConsPlusTitle27"/>
    <w:next w:val="a8"/>
    <w:rsid w:val="00FE6CF6"/>
    <w:pPr>
      <w:widowControl w:val="0"/>
      <w:suppressAutoHyphens/>
      <w:autoSpaceDE w:val="0"/>
    </w:pPr>
    <w:rPr>
      <w:rFonts w:ascii="Arial" w:eastAsia="Arial" w:hAnsi="Arial" w:cs="Arial"/>
      <w:b/>
      <w:bCs/>
      <w:lang w:eastAsia="hi-IN" w:bidi="hi-IN"/>
    </w:rPr>
  </w:style>
  <w:style w:type="character" w:customStyle="1" w:styleId="2ffff3">
    <w:name w:val="Номер страницы2"/>
    <w:rsid w:val="00FE6CF6"/>
  </w:style>
  <w:style w:type="paragraph" w:customStyle="1" w:styleId="2ffff4">
    <w:name w:val="Текст выноски2"/>
    <w:basedOn w:val="a8"/>
    <w:rsid w:val="00FE6CF6"/>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FE6CF6"/>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FE6CF6"/>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FE6CF6"/>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FE6CF6"/>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FE6CF6"/>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FE6CF6"/>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FE6CF6"/>
    <w:pPr>
      <w:autoSpaceDN w:val="0"/>
      <w:spacing w:after="120"/>
      <w:textAlignment w:val="baseline"/>
    </w:pPr>
    <w:rPr>
      <w:kern w:val="3"/>
      <w:lang w:eastAsia="zh-CN"/>
    </w:rPr>
  </w:style>
  <w:style w:type="paragraph" w:customStyle="1" w:styleId="Headinguser">
    <w:name w:val="Heading (user)"/>
    <w:basedOn w:val="Standarduser"/>
    <w:next w:val="Textbodyuser"/>
    <w:rsid w:val="00FE6CF6"/>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FE6CF6"/>
    <w:pPr>
      <w:suppressLineNumbers/>
      <w:autoSpaceDN w:val="0"/>
      <w:textAlignment w:val="baseline"/>
    </w:pPr>
    <w:rPr>
      <w:kern w:val="3"/>
      <w:lang w:eastAsia="zh-CN"/>
    </w:rPr>
  </w:style>
  <w:style w:type="paragraph" w:customStyle="1" w:styleId="Standarduseruser">
    <w:name w:val="Standard (user) (user)"/>
    <w:rsid w:val="00FE6CF6"/>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FE6CF6"/>
    <w:pPr>
      <w:suppressLineNumbers/>
    </w:pPr>
  </w:style>
  <w:style w:type="paragraph" w:customStyle="1" w:styleId="TableHeadinguser">
    <w:name w:val="Table Heading (user)"/>
    <w:basedOn w:val="TableContentsuser"/>
    <w:rsid w:val="00FE6CF6"/>
    <w:pPr>
      <w:autoSpaceDN w:val="0"/>
      <w:jc w:val="center"/>
      <w:textAlignment w:val="baseline"/>
    </w:pPr>
    <w:rPr>
      <w:b/>
      <w:bCs/>
      <w:kern w:val="3"/>
      <w:lang w:eastAsia="zh-CN"/>
    </w:rPr>
  </w:style>
  <w:style w:type="paragraph" w:customStyle="1" w:styleId="WW-Web1">
    <w:name w:val="WW-Обычный (Web)1"/>
    <w:basedOn w:val="Standard"/>
    <w:rsid w:val="00FE6CF6"/>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FE6CF6"/>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FE6CF6"/>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0">
    <w:name w:val="ConsPlusNonformat1"/>
    <w:next w:val="Standard"/>
    <w:rsid w:val="00FE6CF6"/>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FE6CF6"/>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a">
    <w:name w:val="Название9"/>
    <w:basedOn w:val="Standard"/>
    <w:rsid w:val="00FE6CF6"/>
    <w:pPr>
      <w:suppressLineNumbers/>
      <w:spacing w:before="120" w:after="120"/>
    </w:pPr>
    <w:rPr>
      <w:rFonts w:eastAsia="Lucida Sans Unicode" w:cs="Mangal"/>
      <w:i/>
      <w:iCs/>
      <w:color w:val="000000"/>
      <w:lang w:eastAsia="zh-CN" w:bidi="en-US"/>
    </w:rPr>
  </w:style>
  <w:style w:type="paragraph" w:customStyle="1" w:styleId="9b">
    <w:name w:val="Указатель9"/>
    <w:basedOn w:val="Standard"/>
    <w:rsid w:val="00FE6CF6"/>
    <w:pPr>
      <w:suppressLineNumbers/>
    </w:pPr>
    <w:rPr>
      <w:rFonts w:eastAsia="Lucida Sans Unicode" w:cs="Mangal"/>
      <w:color w:val="000000"/>
      <w:lang w:eastAsia="zh-CN" w:bidi="en-US"/>
    </w:rPr>
  </w:style>
  <w:style w:type="paragraph" w:customStyle="1" w:styleId="4fc">
    <w:name w:val="Название объекта4"/>
    <w:basedOn w:val="Standarduser"/>
    <w:rsid w:val="00FE6CF6"/>
    <w:pPr>
      <w:suppressLineNumbers/>
      <w:autoSpaceDN w:val="0"/>
      <w:spacing w:before="120" w:after="120"/>
      <w:textAlignment w:val="baseline"/>
    </w:pPr>
    <w:rPr>
      <w:rFonts w:eastAsia="SimSun, 宋体" w:cs="Mangal"/>
      <w:i/>
      <w:iCs/>
      <w:kern w:val="3"/>
      <w:lang w:val="ru-RU" w:eastAsia="zh-CN" w:bidi="hi-IN"/>
    </w:rPr>
  </w:style>
  <w:style w:type="character" w:customStyle="1" w:styleId="WW8Num15z1">
    <w:name w:val="WW8Num15z1"/>
    <w:rsid w:val="00FE6CF6"/>
  </w:style>
  <w:style w:type="character" w:customStyle="1" w:styleId="WW8Num15z2">
    <w:name w:val="WW8Num15z2"/>
    <w:rsid w:val="00FE6CF6"/>
  </w:style>
  <w:style w:type="character" w:customStyle="1" w:styleId="WW8Num18z1">
    <w:name w:val="WW8Num18z1"/>
    <w:rsid w:val="00FE6CF6"/>
  </w:style>
  <w:style w:type="character" w:customStyle="1" w:styleId="WW8Num18z2">
    <w:name w:val="WW8Num18z2"/>
    <w:rsid w:val="00FE6CF6"/>
  </w:style>
  <w:style w:type="character" w:customStyle="1" w:styleId="WW8Num18z3">
    <w:name w:val="WW8Num18z3"/>
    <w:rsid w:val="00FE6CF6"/>
  </w:style>
  <w:style w:type="character" w:customStyle="1" w:styleId="WW8Num18z4">
    <w:name w:val="WW8Num18z4"/>
    <w:rsid w:val="00FE6CF6"/>
  </w:style>
  <w:style w:type="character" w:customStyle="1" w:styleId="WW8Num18z5">
    <w:name w:val="WW8Num18z5"/>
    <w:rsid w:val="00FE6CF6"/>
  </w:style>
  <w:style w:type="character" w:customStyle="1" w:styleId="WW8Num18z6">
    <w:name w:val="WW8Num18z6"/>
    <w:rsid w:val="00FE6CF6"/>
  </w:style>
  <w:style w:type="character" w:customStyle="1" w:styleId="WW8Num18z7">
    <w:name w:val="WW8Num18z7"/>
    <w:rsid w:val="00FE6CF6"/>
  </w:style>
  <w:style w:type="character" w:customStyle="1" w:styleId="WW8Num18z8">
    <w:name w:val="WW8Num18z8"/>
    <w:rsid w:val="00FE6CF6"/>
  </w:style>
  <w:style w:type="character" w:customStyle="1" w:styleId="WW8Num24z1">
    <w:name w:val="WW8Num24z1"/>
    <w:rsid w:val="00FE6CF6"/>
  </w:style>
  <w:style w:type="character" w:customStyle="1" w:styleId="WW8Num24z2">
    <w:name w:val="WW8Num24z2"/>
    <w:rsid w:val="00FE6CF6"/>
  </w:style>
  <w:style w:type="character" w:customStyle="1" w:styleId="WW8Num24z3">
    <w:name w:val="WW8Num24z3"/>
    <w:rsid w:val="00FE6CF6"/>
  </w:style>
  <w:style w:type="character" w:customStyle="1" w:styleId="FootnoteSymbol">
    <w:name w:val="Footnote Symbol"/>
    <w:rsid w:val="00FE6CF6"/>
  </w:style>
  <w:style w:type="character" w:customStyle="1" w:styleId="EndnoteSymbol">
    <w:name w:val="Endnote Symbol"/>
    <w:rsid w:val="00FE6CF6"/>
    <w:rPr>
      <w:position w:val="0"/>
      <w:vertAlign w:val="superscript"/>
    </w:rPr>
  </w:style>
  <w:style w:type="character" w:customStyle="1" w:styleId="Internetlinkuser">
    <w:name w:val="Internet link (user)"/>
    <w:rsid w:val="00FE6CF6"/>
    <w:rPr>
      <w:color w:val="000080"/>
      <w:u w:val="single" w:color="000000"/>
    </w:rPr>
  </w:style>
  <w:style w:type="character" w:customStyle="1" w:styleId="NumberingSymbolsuser">
    <w:name w:val="Numbering Symbols (user)"/>
    <w:rsid w:val="00FE6CF6"/>
  </w:style>
  <w:style w:type="character" w:customStyle="1" w:styleId="2ffff5">
    <w:name w:val="Название Знак2"/>
    <w:rsid w:val="00FE6CF6"/>
    <w:rPr>
      <w:rFonts w:ascii="Arial" w:eastAsia="Microsoft YaHei" w:hAnsi="Arial" w:cs="Mangal"/>
      <w:color w:val="000000"/>
      <w:sz w:val="28"/>
      <w:szCs w:val="28"/>
      <w:lang w:bidi="en-US"/>
    </w:rPr>
  </w:style>
  <w:style w:type="character" w:customStyle="1" w:styleId="4fd">
    <w:name w:val="Основной текст Знак4"/>
    <w:rsid w:val="00FE6CF6"/>
    <w:rPr>
      <w:rFonts w:eastAsia="Lucida Sans Unicode" w:cs="Tahoma"/>
      <w:color w:val="000000"/>
      <w:sz w:val="24"/>
      <w:szCs w:val="24"/>
      <w:lang w:bidi="en-US"/>
    </w:rPr>
  </w:style>
  <w:style w:type="character" w:customStyle="1" w:styleId="2ffff6">
    <w:name w:val="Подзаголовок Знак2"/>
    <w:rsid w:val="00FE6CF6"/>
    <w:rPr>
      <w:rFonts w:ascii="Arial" w:eastAsia="Lucida Sans Unicode" w:hAnsi="Arial" w:cs="Tahoma"/>
      <w:i/>
      <w:iCs/>
      <w:color w:val="000000"/>
      <w:sz w:val="28"/>
      <w:szCs w:val="28"/>
      <w:lang w:bidi="en-US"/>
    </w:rPr>
  </w:style>
  <w:style w:type="character" w:customStyle="1" w:styleId="913">
    <w:name w:val="Основной шрифт абзаца91"/>
    <w:rsid w:val="00FE6CF6"/>
  </w:style>
  <w:style w:type="character" w:customStyle="1" w:styleId="WW8Num24z4">
    <w:name w:val="WW8Num24z4"/>
    <w:rsid w:val="00FE6CF6"/>
  </w:style>
  <w:style w:type="character" w:customStyle="1" w:styleId="WW8Num24z5">
    <w:name w:val="WW8Num24z5"/>
    <w:rsid w:val="00FE6CF6"/>
  </w:style>
  <w:style w:type="character" w:customStyle="1" w:styleId="WW8Num24z6">
    <w:name w:val="WW8Num24z6"/>
    <w:rsid w:val="00FE6CF6"/>
  </w:style>
  <w:style w:type="character" w:customStyle="1" w:styleId="WW8Num24z7">
    <w:name w:val="WW8Num24z7"/>
    <w:rsid w:val="00FE6CF6"/>
  </w:style>
  <w:style w:type="character" w:customStyle="1" w:styleId="WW8Num24z8">
    <w:name w:val="WW8Num24z8"/>
    <w:rsid w:val="00FE6CF6"/>
  </w:style>
  <w:style w:type="character" w:customStyle="1" w:styleId="WW8Num27z1">
    <w:name w:val="WW8Num27z1"/>
    <w:rsid w:val="00FE6CF6"/>
  </w:style>
  <w:style w:type="character" w:customStyle="1" w:styleId="WW8Num27z2">
    <w:name w:val="WW8Num27z2"/>
    <w:rsid w:val="00FE6CF6"/>
  </w:style>
  <w:style w:type="character" w:customStyle="1" w:styleId="WW8Num27z3">
    <w:name w:val="WW8Num27z3"/>
    <w:rsid w:val="00FE6CF6"/>
  </w:style>
  <w:style w:type="character" w:customStyle="1" w:styleId="WW8Num27z4">
    <w:name w:val="WW8Num27z4"/>
    <w:rsid w:val="00FE6CF6"/>
  </w:style>
  <w:style w:type="character" w:customStyle="1" w:styleId="WW8Num27z5">
    <w:name w:val="WW8Num27z5"/>
    <w:rsid w:val="00FE6CF6"/>
  </w:style>
  <w:style w:type="character" w:customStyle="1" w:styleId="WW8Num27z6">
    <w:name w:val="WW8Num27z6"/>
    <w:rsid w:val="00FE6CF6"/>
  </w:style>
  <w:style w:type="character" w:customStyle="1" w:styleId="WW8Num27z7">
    <w:name w:val="WW8Num27z7"/>
    <w:rsid w:val="00FE6CF6"/>
  </w:style>
  <w:style w:type="character" w:customStyle="1" w:styleId="WW8Num27z8">
    <w:name w:val="WW8Num27z8"/>
    <w:rsid w:val="00FE6CF6"/>
  </w:style>
  <w:style w:type="character" w:customStyle="1" w:styleId="WW8Num30z0">
    <w:name w:val="WW8Num30z0"/>
    <w:rsid w:val="00FE6CF6"/>
  </w:style>
  <w:style w:type="character" w:customStyle="1" w:styleId="WW8Num30z1">
    <w:name w:val="WW8Num30z1"/>
    <w:rsid w:val="00FE6CF6"/>
  </w:style>
  <w:style w:type="character" w:customStyle="1" w:styleId="WW8Num30z2">
    <w:name w:val="WW8Num30z2"/>
    <w:rsid w:val="00FE6CF6"/>
  </w:style>
  <w:style w:type="character" w:customStyle="1" w:styleId="WW8Num30z3">
    <w:name w:val="WW8Num30z3"/>
    <w:rsid w:val="00FE6CF6"/>
  </w:style>
  <w:style w:type="character" w:customStyle="1" w:styleId="WW8Num30z4">
    <w:name w:val="WW8Num30z4"/>
    <w:rsid w:val="00FE6CF6"/>
  </w:style>
  <w:style w:type="character" w:customStyle="1" w:styleId="WW8Num30z5">
    <w:name w:val="WW8Num30z5"/>
    <w:rsid w:val="00FE6CF6"/>
  </w:style>
  <w:style w:type="character" w:customStyle="1" w:styleId="WW8Num30z6">
    <w:name w:val="WW8Num30z6"/>
    <w:rsid w:val="00FE6CF6"/>
  </w:style>
  <w:style w:type="character" w:customStyle="1" w:styleId="WW8Num30z7">
    <w:name w:val="WW8Num30z7"/>
    <w:rsid w:val="00FE6CF6"/>
  </w:style>
  <w:style w:type="character" w:customStyle="1" w:styleId="WW8Num30z8">
    <w:name w:val="WW8Num30z8"/>
    <w:rsid w:val="00FE6CF6"/>
  </w:style>
  <w:style w:type="character" w:customStyle="1" w:styleId="VisitedInternetLinkuser">
    <w:name w:val="Visited Internet Link (user)"/>
    <w:rsid w:val="00FE6CF6"/>
    <w:rPr>
      <w:color w:val="800080"/>
      <w:u w:val="single"/>
    </w:rPr>
  </w:style>
  <w:style w:type="character" w:customStyle="1" w:styleId="BulletSymbolsuser">
    <w:name w:val="Bullet Symbols (user)"/>
    <w:rsid w:val="00FE6CF6"/>
    <w:rPr>
      <w:rFonts w:ascii="OpenSymbol" w:eastAsia="OpenSymbol" w:hAnsi="OpenSymbol" w:cs="OpenSymbol"/>
    </w:rPr>
  </w:style>
  <w:style w:type="character" w:customStyle="1" w:styleId="4fe">
    <w:name w:val="Основной текст с отступом Знак4"/>
    <w:rsid w:val="00FE6CF6"/>
    <w:rPr>
      <w:rFonts w:eastAsia="Lucida Sans Unicode" w:cs="Tahoma"/>
      <w:color w:val="000000"/>
      <w:sz w:val="24"/>
      <w:szCs w:val="24"/>
      <w:lang w:bidi="en-US"/>
    </w:rPr>
  </w:style>
  <w:style w:type="character" w:customStyle="1" w:styleId="4ff">
    <w:name w:val="Нижний колонтитул Знак4"/>
    <w:rsid w:val="00FE6CF6"/>
    <w:rPr>
      <w:rFonts w:eastAsia="Lucida Sans Unicode" w:cs="Tahoma"/>
      <w:color w:val="000000"/>
      <w:sz w:val="24"/>
      <w:szCs w:val="24"/>
      <w:lang w:bidi="en-US"/>
    </w:rPr>
  </w:style>
  <w:style w:type="character" w:customStyle="1" w:styleId="4ff0">
    <w:name w:val="Верхний колонтитул Знак4"/>
    <w:rsid w:val="00FE6CF6"/>
    <w:rPr>
      <w:rFonts w:eastAsia="Lucida Sans Unicode" w:cs="Tahoma"/>
      <w:color w:val="000000"/>
      <w:sz w:val="24"/>
      <w:szCs w:val="24"/>
      <w:lang w:bidi="en-US"/>
    </w:rPr>
  </w:style>
  <w:style w:type="character" w:customStyle="1" w:styleId="3fff6">
    <w:name w:val="Текст сноски Знак3"/>
    <w:rsid w:val="00FE6CF6"/>
    <w:rPr>
      <w:rFonts w:eastAsia="Lucida Sans Unicode" w:cs="Tahoma"/>
      <w:color w:val="000000"/>
      <w:lang w:bidi="en-US"/>
    </w:rPr>
  </w:style>
  <w:style w:type="character" w:customStyle="1" w:styleId="4ff1">
    <w:name w:val="Текст выноски Знак4"/>
    <w:rsid w:val="00FE6CF6"/>
    <w:rPr>
      <w:rFonts w:ascii="Tahoma" w:eastAsia="Lucida Sans Unicode" w:hAnsi="Tahoma" w:cs="Tahoma"/>
      <w:color w:val="000000"/>
      <w:sz w:val="16"/>
      <w:szCs w:val="16"/>
      <w:lang w:bidi="en-US"/>
    </w:rPr>
  </w:style>
  <w:style w:type="character" w:customStyle="1" w:styleId="105">
    <w:name w:val="Основной шрифт абзаца10"/>
    <w:rsid w:val="008B7554"/>
  </w:style>
  <w:style w:type="character" w:customStyle="1" w:styleId="6f">
    <w:name w:val="Знак сноски6"/>
    <w:rsid w:val="008B7554"/>
    <w:rPr>
      <w:position w:val="0"/>
      <w:sz w:val="12"/>
      <w:vertAlign w:val="baseline"/>
    </w:rPr>
  </w:style>
  <w:style w:type="paragraph" w:customStyle="1" w:styleId="282">
    <w:name w:val="Основной текст 28"/>
    <w:basedOn w:val="a8"/>
    <w:rsid w:val="008B75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d">
    <w:name w:val="Обычный8"/>
    <w:rsid w:val="008B7554"/>
    <w:pPr>
      <w:widowControl w:val="0"/>
      <w:suppressAutoHyphens/>
      <w:spacing w:line="300" w:lineRule="auto"/>
    </w:pPr>
    <w:rPr>
      <w:rFonts w:ascii="Times New Roman" w:eastAsia="Arial" w:hAnsi="Times New Roman"/>
      <w:kern w:val="1"/>
      <w:sz w:val="22"/>
      <w:lang w:eastAsia="ar-SA"/>
    </w:rPr>
  </w:style>
  <w:style w:type="paragraph" w:customStyle="1" w:styleId="ConsPlusDocList26">
    <w:name w:val="ConsPlusDocList26"/>
    <w:next w:val="a8"/>
    <w:rsid w:val="008B7554"/>
    <w:pPr>
      <w:widowControl w:val="0"/>
      <w:suppressAutoHyphens/>
      <w:autoSpaceDE w:val="0"/>
    </w:pPr>
    <w:rPr>
      <w:rFonts w:ascii="Arial" w:eastAsia="Arial" w:hAnsi="Arial" w:cs="Arial"/>
      <w:lang w:eastAsia="hi-IN" w:bidi="hi-IN"/>
    </w:rPr>
  </w:style>
  <w:style w:type="paragraph" w:customStyle="1" w:styleId="ConsPlusCell26">
    <w:name w:val="ConsPlusCell26"/>
    <w:next w:val="a8"/>
    <w:rsid w:val="008B7554"/>
    <w:pPr>
      <w:widowControl w:val="0"/>
      <w:suppressAutoHyphens/>
      <w:autoSpaceDE w:val="0"/>
    </w:pPr>
    <w:rPr>
      <w:rFonts w:ascii="Arial" w:eastAsia="Arial" w:hAnsi="Arial" w:cs="Arial"/>
      <w:lang w:eastAsia="hi-IN" w:bidi="hi-IN"/>
    </w:rPr>
  </w:style>
  <w:style w:type="paragraph" w:customStyle="1" w:styleId="ConsPlusNonformat27">
    <w:name w:val="ConsPlusNonformat27"/>
    <w:next w:val="a8"/>
    <w:rsid w:val="008B7554"/>
    <w:pPr>
      <w:widowControl w:val="0"/>
      <w:suppressAutoHyphens/>
      <w:autoSpaceDE w:val="0"/>
    </w:pPr>
    <w:rPr>
      <w:rFonts w:ascii="Courier New" w:eastAsia="Courier New" w:hAnsi="Courier New" w:cs="Courier New"/>
      <w:lang w:eastAsia="hi-IN" w:bidi="hi-IN"/>
    </w:rPr>
  </w:style>
  <w:style w:type="paragraph" w:customStyle="1" w:styleId="ConsPlusTitle26">
    <w:name w:val="ConsPlusTitle26"/>
    <w:next w:val="a8"/>
    <w:rsid w:val="008B7554"/>
    <w:pPr>
      <w:widowControl w:val="0"/>
      <w:suppressAutoHyphens/>
      <w:autoSpaceDE w:val="0"/>
    </w:pPr>
    <w:rPr>
      <w:rFonts w:ascii="Arial" w:eastAsia="Arial" w:hAnsi="Arial" w:cs="Arial"/>
      <w:b/>
      <w:bCs/>
      <w:lang w:eastAsia="hi-IN" w:bidi="hi-IN"/>
    </w:rPr>
  </w:style>
  <w:style w:type="character" w:customStyle="1" w:styleId="3fff7">
    <w:name w:val="Номер страницы3"/>
    <w:rsid w:val="008B7554"/>
  </w:style>
  <w:style w:type="paragraph" w:customStyle="1" w:styleId="3fff8">
    <w:name w:val="Текст выноски3"/>
    <w:basedOn w:val="a8"/>
    <w:rsid w:val="008B7554"/>
    <w:pPr>
      <w:suppressAutoHyphens/>
      <w:spacing w:line="100" w:lineRule="atLeast"/>
    </w:pPr>
    <w:rPr>
      <w:rFonts w:ascii="Tahoma" w:eastAsia="SimSun" w:hAnsi="Tahoma" w:cs="Tahoma"/>
      <w:sz w:val="16"/>
      <w:szCs w:val="16"/>
      <w:lang w:eastAsia="ar-SA"/>
    </w:rPr>
  </w:style>
  <w:style w:type="character" w:customStyle="1" w:styleId="11f4">
    <w:name w:val="Основной шрифт абзаца11"/>
    <w:rsid w:val="00D56242"/>
  </w:style>
  <w:style w:type="character" w:customStyle="1" w:styleId="7f0">
    <w:name w:val="Знак сноски7"/>
    <w:rsid w:val="00D56242"/>
    <w:rPr>
      <w:position w:val="0"/>
      <w:sz w:val="12"/>
      <w:vertAlign w:val="baseline"/>
    </w:rPr>
  </w:style>
  <w:style w:type="paragraph" w:customStyle="1" w:styleId="293">
    <w:name w:val="Основной текст 29"/>
    <w:basedOn w:val="a8"/>
    <w:rsid w:val="00D562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c">
    <w:name w:val="Обычный9"/>
    <w:rsid w:val="00D56242"/>
    <w:pPr>
      <w:widowControl w:val="0"/>
      <w:suppressAutoHyphens/>
      <w:spacing w:line="300" w:lineRule="auto"/>
    </w:pPr>
    <w:rPr>
      <w:rFonts w:ascii="Times New Roman" w:eastAsia="Arial" w:hAnsi="Times New Roman"/>
      <w:kern w:val="1"/>
      <w:sz w:val="22"/>
      <w:lang w:eastAsia="ar-SA"/>
    </w:rPr>
  </w:style>
  <w:style w:type="paragraph" w:customStyle="1" w:styleId="ConsPlusDocList25">
    <w:name w:val="ConsPlusDocList25"/>
    <w:next w:val="a8"/>
    <w:rsid w:val="00D56242"/>
    <w:pPr>
      <w:widowControl w:val="0"/>
      <w:suppressAutoHyphens/>
      <w:autoSpaceDE w:val="0"/>
    </w:pPr>
    <w:rPr>
      <w:rFonts w:ascii="Arial" w:eastAsia="Arial" w:hAnsi="Arial" w:cs="Arial"/>
      <w:lang w:eastAsia="hi-IN" w:bidi="hi-IN"/>
    </w:rPr>
  </w:style>
  <w:style w:type="paragraph" w:customStyle="1" w:styleId="ConsPlusCell25">
    <w:name w:val="ConsPlusCell25"/>
    <w:next w:val="a8"/>
    <w:rsid w:val="00D56242"/>
    <w:pPr>
      <w:widowControl w:val="0"/>
      <w:suppressAutoHyphens/>
      <w:autoSpaceDE w:val="0"/>
    </w:pPr>
    <w:rPr>
      <w:rFonts w:ascii="Arial" w:eastAsia="Arial" w:hAnsi="Arial" w:cs="Arial"/>
      <w:lang w:eastAsia="hi-IN" w:bidi="hi-IN"/>
    </w:rPr>
  </w:style>
  <w:style w:type="paragraph" w:customStyle="1" w:styleId="ConsPlusNonformat26">
    <w:name w:val="ConsPlusNonformat26"/>
    <w:next w:val="a8"/>
    <w:rsid w:val="00D56242"/>
    <w:pPr>
      <w:widowControl w:val="0"/>
      <w:suppressAutoHyphens/>
      <w:autoSpaceDE w:val="0"/>
    </w:pPr>
    <w:rPr>
      <w:rFonts w:ascii="Courier New" w:eastAsia="Courier New" w:hAnsi="Courier New" w:cs="Courier New"/>
      <w:lang w:eastAsia="hi-IN" w:bidi="hi-IN"/>
    </w:rPr>
  </w:style>
  <w:style w:type="paragraph" w:customStyle="1" w:styleId="ConsPlusTitle25">
    <w:name w:val="ConsPlusTitle25"/>
    <w:next w:val="a8"/>
    <w:rsid w:val="00D56242"/>
    <w:pPr>
      <w:widowControl w:val="0"/>
      <w:suppressAutoHyphens/>
      <w:autoSpaceDE w:val="0"/>
    </w:pPr>
    <w:rPr>
      <w:rFonts w:ascii="Arial" w:eastAsia="Arial" w:hAnsi="Arial" w:cs="Arial"/>
      <w:b/>
      <w:bCs/>
      <w:lang w:eastAsia="hi-IN" w:bidi="hi-IN"/>
    </w:rPr>
  </w:style>
  <w:style w:type="character" w:customStyle="1" w:styleId="4ff2">
    <w:name w:val="Номер страницы4"/>
    <w:rsid w:val="00D56242"/>
  </w:style>
  <w:style w:type="paragraph" w:customStyle="1" w:styleId="4ff3">
    <w:name w:val="Текст выноски4"/>
    <w:basedOn w:val="a8"/>
    <w:rsid w:val="00D56242"/>
    <w:pPr>
      <w:suppressAutoHyphens/>
      <w:spacing w:line="100" w:lineRule="atLeast"/>
    </w:pPr>
    <w:rPr>
      <w:rFonts w:ascii="Tahoma" w:eastAsia="SimSun" w:hAnsi="Tahoma" w:cs="Tahoma"/>
      <w:sz w:val="16"/>
      <w:szCs w:val="16"/>
      <w:lang w:eastAsia="ar-SA"/>
    </w:rPr>
  </w:style>
  <w:style w:type="character" w:customStyle="1" w:styleId="12b">
    <w:name w:val="Основной шрифт абзаца12"/>
    <w:rsid w:val="00967C21"/>
  </w:style>
  <w:style w:type="character" w:customStyle="1" w:styleId="8e">
    <w:name w:val="Знак сноски8"/>
    <w:rsid w:val="00967C21"/>
    <w:rPr>
      <w:position w:val="0"/>
      <w:sz w:val="12"/>
      <w:vertAlign w:val="baseline"/>
    </w:rPr>
  </w:style>
  <w:style w:type="paragraph" w:customStyle="1" w:styleId="2103">
    <w:name w:val="Основной текст 210"/>
    <w:basedOn w:val="a8"/>
    <w:rsid w:val="00967C2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967C21"/>
    <w:pPr>
      <w:widowControl w:val="0"/>
      <w:suppressAutoHyphens/>
      <w:spacing w:line="300" w:lineRule="auto"/>
    </w:pPr>
    <w:rPr>
      <w:rFonts w:ascii="Times New Roman" w:eastAsia="Arial" w:hAnsi="Times New Roman"/>
      <w:kern w:val="1"/>
      <w:sz w:val="22"/>
      <w:lang w:eastAsia="ar-SA"/>
    </w:rPr>
  </w:style>
  <w:style w:type="paragraph" w:customStyle="1" w:styleId="ConsPlusDocList24">
    <w:name w:val="ConsPlusDocList24"/>
    <w:next w:val="a8"/>
    <w:rsid w:val="00967C21"/>
    <w:pPr>
      <w:widowControl w:val="0"/>
      <w:suppressAutoHyphens/>
      <w:autoSpaceDE w:val="0"/>
    </w:pPr>
    <w:rPr>
      <w:rFonts w:ascii="Arial" w:eastAsia="Arial" w:hAnsi="Arial" w:cs="Arial"/>
      <w:lang w:eastAsia="hi-IN" w:bidi="hi-IN"/>
    </w:rPr>
  </w:style>
  <w:style w:type="paragraph" w:customStyle="1" w:styleId="ConsPlusCell24">
    <w:name w:val="ConsPlusCell24"/>
    <w:next w:val="a8"/>
    <w:rsid w:val="00967C21"/>
    <w:pPr>
      <w:widowControl w:val="0"/>
      <w:suppressAutoHyphens/>
      <w:autoSpaceDE w:val="0"/>
    </w:pPr>
    <w:rPr>
      <w:rFonts w:ascii="Arial" w:eastAsia="Arial" w:hAnsi="Arial" w:cs="Arial"/>
      <w:lang w:eastAsia="hi-IN" w:bidi="hi-IN"/>
    </w:rPr>
  </w:style>
  <w:style w:type="paragraph" w:customStyle="1" w:styleId="ConsPlusNonformat25">
    <w:name w:val="ConsPlusNonformat25"/>
    <w:next w:val="a8"/>
    <w:rsid w:val="00967C21"/>
    <w:pPr>
      <w:widowControl w:val="0"/>
      <w:suppressAutoHyphens/>
      <w:autoSpaceDE w:val="0"/>
    </w:pPr>
    <w:rPr>
      <w:rFonts w:ascii="Courier New" w:eastAsia="Courier New" w:hAnsi="Courier New" w:cs="Courier New"/>
      <w:lang w:eastAsia="hi-IN" w:bidi="hi-IN"/>
    </w:rPr>
  </w:style>
  <w:style w:type="paragraph" w:customStyle="1" w:styleId="ConsPlusTitle24">
    <w:name w:val="ConsPlusTitle24"/>
    <w:next w:val="a8"/>
    <w:rsid w:val="00967C21"/>
    <w:pPr>
      <w:widowControl w:val="0"/>
      <w:suppressAutoHyphens/>
      <w:autoSpaceDE w:val="0"/>
    </w:pPr>
    <w:rPr>
      <w:rFonts w:ascii="Arial" w:eastAsia="Arial" w:hAnsi="Arial" w:cs="Arial"/>
      <w:b/>
      <w:bCs/>
      <w:lang w:eastAsia="hi-IN" w:bidi="hi-IN"/>
    </w:rPr>
  </w:style>
  <w:style w:type="character" w:customStyle="1" w:styleId="5f9">
    <w:name w:val="Номер страницы5"/>
    <w:rsid w:val="00967C21"/>
  </w:style>
  <w:style w:type="paragraph" w:customStyle="1" w:styleId="5fa">
    <w:name w:val="Текст выноски5"/>
    <w:basedOn w:val="a8"/>
    <w:rsid w:val="00967C21"/>
    <w:pPr>
      <w:suppressAutoHyphens/>
      <w:spacing w:line="100" w:lineRule="atLeast"/>
    </w:pPr>
    <w:rPr>
      <w:rFonts w:ascii="Tahoma" w:eastAsia="SimSun" w:hAnsi="Tahoma" w:cs="Tahoma"/>
      <w:sz w:val="16"/>
      <w:szCs w:val="16"/>
      <w:lang w:eastAsia="ar-SA"/>
    </w:rPr>
  </w:style>
  <w:style w:type="character" w:customStyle="1" w:styleId="134">
    <w:name w:val="Основной шрифт абзаца13"/>
    <w:rsid w:val="00F513C3"/>
  </w:style>
  <w:style w:type="character" w:customStyle="1" w:styleId="9d">
    <w:name w:val="Знак сноски9"/>
    <w:rsid w:val="00F513C3"/>
    <w:rPr>
      <w:position w:val="0"/>
      <w:sz w:val="12"/>
      <w:vertAlign w:val="baseline"/>
    </w:rPr>
  </w:style>
  <w:style w:type="paragraph" w:customStyle="1" w:styleId="2123">
    <w:name w:val="Основной текст 212"/>
    <w:basedOn w:val="a8"/>
    <w:rsid w:val="00F513C3"/>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F513C3"/>
    <w:pPr>
      <w:widowControl w:val="0"/>
      <w:suppressAutoHyphens/>
      <w:spacing w:line="300" w:lineRule="auto"/>
    </w:pPr>
    <w:rPr>
      <w:rFonts w:ascii="Times New Roman" w:eastAsia="Arial" w:hAnsi="Times New Roman"/>
      <w:kern w:val="1"/>
      <w:sz w:val="22"/>
      <w:lang w:eastAsia="ar-SA"/>
    </w:rPr>
  </w:style>
  <w:style w:type="paragraph" w:customStyle="1" w:styleId="ConsPlusDocList23">
    <w:name w:val="ConsPlusDocList23"/>
    <w:next w:val="a8"/>
    <w:rsid w:val="00F513C3"/>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F513C3"/>
    <w:pPr>
      <w:widowControl w:val="0"/>
      <w:suppressAutoHyphens/>
      <w:autoSpaceDE w:val="0"/>
    </w:pPr>
    <w:rPr>
      <w:rFonts w:ascii="Arial" w:eastAsia="Arial" w:hAnsi="Arial" w:cs="Arial"/>
      <w:lang w:eastAsia="hi-IN" w:bidi="hi-IN"/>
    </w:rPr>
  </w:style>
  <w:style w:type="paragraph" w:customStyle="1" w:styleId="ConsPlusNonformat24">
    <w:name w:val="ConsPlusNonformat24"/>
    <w:next w:val="a8"/>
    <w:rsid w:val="00F513C3"/>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F513C3"/>
    <w:pPr>
      <w:widowControl w:val="0"/>
      <w:suppressAutoHyphens/>
      <w:autoSpaceDE w:val="0"/>
    </w:pPr>
    <w:rPr>
      <w:rFonts w:ascii="Arial" w:eastAsia="Arial" w:hAnsi="Arial" w:cs="Arial"/>
      <w:b/>
      <w:bCs/>
      <w:lang w:eastAsia="hi-IN" w:bidi="hi-IN"/>
    </w:rPr>
  </w:style>
  <w:style w:type="character" w:customStyle="1" w:styleId="6f0">
    <w:name w:val="Номер страницы6"/>
    <w:rsid w:val="00F513C3"/>
  </w:style>
  <w:style w:type="paragraph" w:customStyle="1" w:styleId="6f1">
    <w:name w:val="Текст выноски6"/>
    <w:basedOn w:val="a8"/>
    <w:rsid w:val="00F513C3"/>
    <w:pPr>
      <w:suppressAutoHyphens/>
      <w:spacing w:line="100" w:lineRule="atLeast"/>
    </w:pPr>
    <w:rPr>
      <w:rFonts w:ascii="Tahoma" w:eastAsia="SimSun" w:hAnsi="Tahoma" w:cs="Tahoma"/>
      <w:sz w:val="16"/>
      <w:szCs w:val="16"/>
      <w:lang w:eastAsia="ar-SA"/>
    </w:rPr>
  </w:style>
  <w:style w:type="character" w:customStyle="1" w:styleId="WW8Num31z0">
    <w:name w:val="WW8Num31z0"/>
    <w:rsid w:val="00B9400F"/>
    <w:rPr>
      <w:rFonts w:ascii="Times New Roman" w:eastAsia="StarSymbol" w:hAnsi="Times New Roman" w:cs="StarSymbol"/>
      <w:sz w:val="18"/>
      <w:szCs w:val="18"/>
    </w:rPr>
  </w:style>
  <w:style w:type="character" w:customStyle="1" w:styleId="WW8Num32z0">
    <w:name w:val="WW8Num32z0"/>
    <w:rsid w:val="00B9400F"/>
  </w:style>
  <w:style w:type="character" w:customStyle="1" w:styleId="WW8Num32z1">
    <w:name w:val="WW8Num32z1"/>
    <w:rsid w:val="00B9400F"/>
  </w:style>
  <w:style w:type="character" w:customStyle="1" w:styleId="WW8Num32z2">
    <w:name w:val="WW8Num32z2"/>
    <w:rsid w:val="00B9400F"/>
  </w:style>
  <w:style w:type="character" w:customStyle="1" w:styleId="WW8Num32z3">
    <w:name w:val="WW8Num32z3"/>
    <w:rsid w:val="00B9400F"/>
  </w:style>
  <w:style w:type="character" w:customStyle="1" w:styleId="WW8Num32z4">
    <w:name w:val="WW8Num32z4"/>
    <w:rsid w:val="00B9400F"/>
  </w:style>
  <w:style w:type="character" w:customStyle="1" w:styleId="WW8Num32z5">
    <w:name w:val="WW8Num32z5"/>
    <w:rsid w:val="00B9400F"/>
  </w:style>
  <w:style w:type="character" w:customStyle="1" w:styleId="WW8Num32z6">
    <w:name w:val="WW8Num32z6"/>
    <w:rsid w:val="00B9400F"/>
  </w:style>
  <w:style w:type="character" w:customStyle="1" w:styleId="WW8Num32z7">
    <w:name w:val="WW8Num32z7"/>
    <w:rsid w:val="00B9400F"/>
  </w:style>
  <w:style w:type="character" w:customStyle="1" w:styleId="WW8Num32z8">
    <w:name w:val="WW8Num32z8"/>
    <w:rsid w:val="00B9400F"/>
  </w:style>
  <w:style w:type="character" w:customStyle="1" w:styleId="WW8Num33z0">
    <w:name w:val="WW8Num33z0"/>
    <w:rsid w:val="00B9400F"/>
  </w:style>
  <w:style w:type="character" w:customStyle="1" w:styleId="WW8Num33z1">
    <w:name w:val="WW8Num33z1"/>
    <w:rsid w:val="00B9400F"/>
  </w:style>
  <w:style w:type="character" w:customStyle="1" w:styleId="WW8Num33z2">
    <w:name w:val="WW8Num33z2"/>
    <w:rsid w:val="00B9400F"/>
  </w:style>
  <w:style w:type="character" w:customStyle="1" w:styleId="WW8Num33z3">
    <w:name w:val="WW8Num33z3"/>
    <w:rsid w:val="00B9400F"/>
  </w:style>
  <w:style w:type="character" w:customStyle="1" w:styleId="WW8Num33z4">
    <w:name w:val="WW8Num33z4"/>
    <w:rsid w:val="00B9400F"/>
  </w:style>
  <w:style w:type="character" w:customStyle="1" w:styleId="WW8Num33z5">
    <w:name w:val="WW8Num33z5"/>
    <w:rsid w:val="00B9400F"/>
  </w:style>
  <w:style w:type="character" w:customStyle="1" w:styleId="WW8Num33z6">
    <w:name w:val="WW8Num33z6"/>
    <w:rsid w:val="00B9400F"/>
  </w:style>
  <w:style w:type="character" w:customStyle="1" w:styleId="WW8Num33z7">
    <w:name w:val="WW8Num33z7"/>
    <w:rsid w:val="00B9400F"/>
  </w:style>
  <w:style w:type="character" w:customStyle="1" w:styleId="WW8Num33z8">
    <w:name w:val="WW8Num33z8"/>
    <w:rsid w:val="00B9400F"/>
  </w:style>
  <w:style w:type="character" w:customStyle="1" w:styleId="WW8Num34z0">
    <w:name w:val="WW8Num34z0"/>
    <w:rsid w:val="00B9400F"/>
    <w:rPr>
      <w:b/>
    </w:rPr>
  </w:style>
  <w:style w:type="character" w:customStyle="1" w:styleId="WW8Num34z3">
    <w:name w:val="WW8Num34z3"/>
    <w:rsid w:val="00B9400F"/>
  </w:style>
  <w:style w:type="character" w:customStyle="1" w:styleId="WW8Num34z4">
    <w:name w:val="WW8Num34z4"/>
    <w:rsid w:val="00B9400F"/>
  </w:style>
  <w:style w:type="character" w:customStyle="1" w:styleId="WW8Num34z5">
    <w:name w:val="WW8Num34z5"/>
    <w:rsid w:val="00B9400F"/>
  </w:style>
  <w:style w:type="character" w:customStyle="1" w:styleId="WW8Num34z6">
    <w:name w:val="WW8Num34z6"/>
    <w:rsid w:val="00B9400F"/>
    <w:rPr>
      <w:b/>
      <w:sz w:val="22"/>
      <w:szCs w:val="22"/>
    </w:rPr>
  </w:style>
  <w:style w:type="character" w:customStyle="1" w:styleId="WW8Num34z7">
    <w:name w:val="WW8Num34z7"/>
    <w:rsid w:val="00B9400F"/>
  </w:style>
  <w:style w:type="character" w:customStyle="1" w:styleId="WW8Num34z8">
    <w:name w:val="WW8Num34z8"/>
    <w:rsid w:val="00B9400F"/>
  </w:style>
  <w:style w:type="character" w:customStyle="1" w:styleId="WW8Num35z0">
    <w:name w:val="WW8Num35z0"/>
    <w:rsid w:val="00B9400F"/>
    <w:rPr>
      <w:rFonts w:ascii="Symbol" w:eastAsia="Times New Roman" w:hAnsi="Symbol" w:cs="Times New Roman"/>
    </w:rPr>
  </w:style>
  <w:style w:type="character" w:customStyle="1" w:styleId="WW8Num35z1">
    <w:name w:val="WW8Num35z1"/>
    <w:rsid w:val="00B9400F"/>
    <w:rPr>
      <w:rFonts w:ascii="Courier New" w:hAnsi="Courier New" w:cs="Courier New"/>
    </w:rPr>
  </w:style>
  <w:style w:type="character" w:customStyle="1" w:styleId="WW8Num35z2">
    <w:name w:val="WW8Num35z2"/>
    <w:rsid w:val="00B9400F"/>
    <w:rPr>
      <w:rFonts w:ascii="Wingdings" w:hAnsi="Wingdings" w:cs="Wingdings"/>
    </w:rPr>
  </w:style>
  <w:style w:type="character" w:customStyle="1" w:styleId="WW8Num35z3">
    <w:name w:val="WW8Num35z3"/>
    <w:rsid w:val="00B9400F"/>
    <w:rPr>
      <w:rFonts w:ascii="Symbol" w:hAnsi="Symbol" w:cs="Symbol"/>
    </w:rPr>
  </w:style>
  <w:style w:type="character" w:customStyle="1" w:styleId="WW8Num35z4">
    <w:name w:val="WW8Num35z4"/>
    <w:rsid w:val="00B9400F"/>
  </w:style>
  <w:style w:type="character" w:customStyle="1" w:styleId="WW8Num35z5">
    <w:name w:val="WW8Num35z5"/>
    <w:rsid w:val="00B9400F"/>
  </w:style>
  <w:style w:type="character" w:customStyle="1" w:styleId="WW8Num35z6">
    <w:name w:val="WW8Num35z6"/>
    <w:rsid w:val="00B9400F"/>
  </w:style>
  <w:style w:type="character" w:customStyle="1" w:styleId="WW8Num35z7">
    <w:name w:val="WW8Num35z7"/>
    <w:rsid w:val="00B9400F"/>
  </w:style>
  <w:style w:type="character" w:customStyle="1" w:styleId="WW8Num35z8">
    <w:name w:val="WW8Num35z8"/>
    <w:rsid w:val="00B9400F"/>
  </w:style>
  <w:style w:type="character" w:customStyle="1" w:styleId="WW8Num36z0">
    <w:name w:val="WW8Num36z0"/>
    <w:rsid w:val="00B9400F"/>
    <w:rPr>
      <w:rFonts w:ascii="Times New Roman" w:eastAsia="StarSymbol" w:hAnsi="Times New Roman" w:cs="StarSymbol"/>
      <w:sz w:val="18"/>
      <w:szCs w:val="18"/>
    </w:rPr>
  </w:style>
  <w:style w:type="character" w:customStyle="1" w:styleId="WW8Num37z0">
    <w:name w:val="WW8Num37z0"/>
    <w:rsid w:val="00B9400F"/>
    <w:rPr>
      <w:rFonts w:hint="default"/>
      <w:b w:val="0"/>
      <w:bCs/>
      <w:szCs w:val="22"/>
    </w:rPr>
  </w:style>
  <w:style w:type="character" w:customStyle="1" w:styleId="WW8Num37z1">
    <w:name w:val="WW8Num37z1"/>
    <w:rsid w:val="00B9400F"/>
  </w:style>
  <w:style w:type="character" w:customStyle="1" w:styleId="WW8Num37z2">
    <w:name w:val="WW8Num37z2"/>
    <w:rsid w:val="00B9400F"/>
  </w:style>
  <w:style w:type="character" w:customStyle="1" w:styleId="WW8Num37z3">
    <w:name w:val="WW8Num37z3"/>
    <w:rsid w:val="00B9400F"/>
  </w:style>
  <w:style w:type="character" w:customStyle="1" w:styleId="WW8Num37z4">
    <w:name w:val="WW8Num37z4"/>
    <w:rsid w:val="00B9400F"/>
  </w:style>
  <w:style w:type="character" w:customStyle="1" w:styleId="WW8Num37z5">
    <w:name w:val="WW8Num37z5"/>
    <w:rsid w:val="00B9400F"/>
  </w:style>
  <w:style w:type="character" w:customStyle="1" w:styleId="WW8Num37z6">
    <w:name w:val="WW8Num37z6"/>
    <w:rsid w:val="00B9400F"/>
  </w:style>
  <w:style w:type="character" w:customStyle="1" w:styleId="WW8Num37z7">
    <w:name w:val="WW8Num37z7"/>
    <w:rsid w:val="00B9400F"/>
  </w:style>
  <w:style w:type="character" w:customStyle="1" w:styleId="WW8Num37z8">
    <w:name w:val="WW8Num37z8"/>
    <w:rsid w:val="00B9400F"/>
  </w:style>
  <w:style w:type="character" w:customStyle="1" w:styleId="WW8Num38z0">
    <w:name w:val="WW8Num38z0"/>
    <w:rsid w:val="00B9400F"/>
    <w:rPr>
      <w:rFonts w:ascii="Times New Roman" w:hAnsi="Times New Roman" w:cs="Times New Roman"/>
      <w:b w:val="0"/>
      <w:bCs w:val="0"/>
      <w:sz w:val="22"/>
      <w:szCs w:val="22"/>
    </w:rPr>
  </w:style>
  <w:style w:type="character" w:customStyle="1" w:styleId="WW8Num39z0">
    <w:name w:val="WW8Num39z0"/>
    <w:rsid w:val="00B9400F"/>
    <w:rPr>
      <w:rFonts w:ascii="Symbol" w:eastAsia="Times New Roman" w:hAnsi="Symbol" w:cs="Times New Roman"/>
    </w:rPr>
  </w:style>
  <w:style w:type="character" w:customStyle="1" w:styleId="WW8Num39z3">
    <w:name w:val="WW8Num39z3"/>
    <w:rsid w:val="00B9400F"/>
    <w:rPr>
      <w:rFonts w:ascii="Symbol" w:hAnsi="Symbol" w:cs="Symbol"/>
    </w:rPr>
  </w:style>
  <w:style w:type="character" w:customStyle="1" w:styleId="WW8Num39z4">
    <w:name w:val="WW8Num39z4"/>
    <w:rsid w:val="00B9400F"/>
  </w:style>
  <w:style w:type="character" w:customStyle="1" w:styleId="WW8Num39z5">
    <w:name w:val="WW8Num39z5"/>
    <w:rsid w:val="00B9400F"/>
  </w:style>
  <w:style w:type="character" w:customStyle="1" w:styleId="WW8Num39z6">
    <w:name w:val="WW8Num39z6"/>
    <w:rsid w:val="00B9400F"/>
  </w:style>
  <w:style w:type="character" w:customStyle="1" w:styleId="WW8Num39z7">
    <w:name w:val="WW8Num39z7"/>
    <w:rsid w:val="00B9400F"/>
  </w:style>
  <w:style w:type="character" w:customStyle="1" w:styleId="WW8Num39z8">
    <w:name w:val="WW8Num39z8"/>
    <w:rsid w:val="00B9400F"/>
  </w:style>
  <w:style w:type="character" w:customStyle="1" w:styleId="WW8Num40z0">
    <w:name w:val="WW8Num40z0"/>
    <w:rsid w:val="00B9400F"/>
    <w:rPr>
      <w:rFonts w:ascii="Symbol" w:hAnsi="Symbol" w:cs="StarSymbol"/>
      <w:sz w:val="18"/>
      <w:szCs w:val="18"/>
    </w:rPr>
  </w:style>
  <w:style w:type="character" w:customStyle="1" w:styleId="WW8Num40z1">
    <w:name w:val="WW8Num40z1"/>
    <w:rsid w:val="00B9400F"/>
  </w:style>
  <w:style w:type="character" w:customStyle="1" w:styleId="WW8Num40z2">
    <w:name w:val="WW8Num40z2"/>
    <w:rsid w:val="00B9400F"/>
  </w:style>
  <w:style w:type="character" w:customStyle="1" w:styleId="WW8Num40z3">
    <w:name w:val="WW8Num40z3"/>
    <w:rsid w:val="00B9400F"/>
  </w:style>
  <w:style w:type="character" w:customStyle="1" w:styleId="WW8Num40z4">
    <w:name w:val="WW8Num40z4"/>
    <w:rsid w:val="00B9400F"/>
  </w:style>
  <w:style w:type="character" w:customStyle="1" w:styleId="WW8Num40z5">
    <w:name w:val="WW8Num40z5"/>
    <w:rsid w:val="00B9400F"/>
  </w:style>
  <w:style w:type="character" w:customStyle="1" w:styleId="WW8Num40z6">
    <w:name w:val="WW8Num40z6"/>
    <w:rsid w:val="00B9400F"/>
  </w:style>
  <w:style w:type="character" w:customStyle="1" w:styleId="WW8Num40z7">
    <w:name w:val="WW8Num40z7"/>
    <w:rsid w:val="00B9400F"/>
  </w:style>
  <w:style w:type="character" w:customStyle="1" w:styleId="WW8Num40z8">
    <w:name w:val="WW8Num40z8"/>
    <w:rsid w:val="00B9400F"/>
  </w:style>
  <w:style w:type="character" w:customStyle="1" w:styleId="WW8Num41z0">
    <w:name w:val="WW8Num41z0"/>
    <w:rsid w:val="00B9400F"/>
    <w:rPr>
      <w:rFonts w:ascii="Times New Roman" w:hAnsi="Times New Roman" w:cs="StarSymbol"/>
      <w:sz w:val="18"/>
      <w:szCs w:val="18"/>
    </w:rPr>
  </w:style>
  <w:style w:type="character" w:customStyle="1" w:styleId="WW8Num41z1">
    <w:name w:val="WW8Num41z1"/>
    <w:rsid w:val="00B9400F"/>
  </w:style>
  <w:style w:type="character" w:customStyle="1" w:styleId="WW8Num41z2">
    <w:name w:val="WW8Num41z2"/>
    <w:rsid w:val="00B9400F"/>
    <w:rPr>
      <w:rFonts w:ascii="Wingdings" w:hAnsi="Wingdings" w:cs="Wingdings"/>
    </w:rPr>
  </w:style>
  <w:style w:type="character" w:customStyle="1" w:styleId="WW8Num41z3">
    <w:name w:val="WW8Num41z3"/>
    <w:rsid w:val="00B9400F"/>
    <w:rPr>
      <w:rFonts w:ascii="Symbol" w:hAnsi="Symbol" w:cs="Symbol"/>
    </w:rPr>
  </w:style>
  <w:style w:type="character" w:customStyle="1" w:styleId="WW8Num41z4">
    <w:name w:val="WW8Num41z4"/>
    <w:rsid w:val="00B9400F"/>
  </w:style>
  <w:style w:type="character" w:customStyle="1" w:styleId="WW8Num41z7">
    <w:name w:val="WW8Num41z7"/>
    <w:rsid w:val="00B9400F"/>
  </w:style>
  <w:style w:type="character" w:customStyle="1" w:styleId="WW8Num42z0">
    <w:name w:val="WW8Num42z0"/>
    <w:rsid w:val="00B9400F"/>
  </w:style>
  <w:style w:type="character" w:customStyle="1" w:styleId="WW8Num42z1">
    <w:name w:val="WW8Num42z1"/>
    <w:rsid w:val="00B9400F"/>
  </w:style>
  <w:style w:type="character" w:customStyle="1" w:styleId="WW8Num42z2">
    <w:name w:val="WW8Num42z2"/>
    <w:rsid w:val="00B9400F"/>
  </w:style>
  <w:style w:type="character" w:customStyle="1" w:styleId="WW8Num42z3">
    <w:name w:val="WW8Num42z3"/>
    <w:rsid w:val="00B9400F"/>
  </w:style>
  <w:style w:type="character" w:customStyle="1" w:styleId="WW8Num42z4">
    <w:name w:val="WW8Num42z4"/>
    <w:rsid w:val="00B9400F"/>
  </w:style>
  <w:style w:type="character" w:customStyle="1" w:styleId="WW8Num42z5">
    <w:name w:val="WW8Num42z5"/>
    <w:rsid w:val="00B9400F"/>
  </w:style>
  <w:style w:type="character" w:customStyle="1" w:styleId="WW8Num42z6">
    <w:name w:val="WW8Num42z6"/>
    <w:rsid w:val="00B9400F"/>
  </w:style>
  <w:style w:type="character" w:customStyle="1" w:styleId="WW8Num42z7">
    <w:name w:val="WW8Num42z7"/>
    <w:rsid w:val="00B9400F"/>
  </w:style>
  <w:style w:type="character" w:customStyle="1" w:styleId="WW8Num42z8">
    <w:name w:val="WW8Num42z8"/>
    <w:rsid w:val="00B9400F"/>
  </w:style>
  <w:style w:type="character" w:customStyle="1" w:styleId="WW8Num43z0">
    <w:name w:val="WW8Num43z0"/>
    <w:rsid w:val="00B9400F"/>
    <w:rPr>
      <w:b w:val="0"/>
      <w:bCs w:val="0"/>
      <w:sz w:val="22"/>
      <w:szCs w:val="22"/>
    </w:rPr>
  </w:style>
  <w:style w:type="character" w:customStyle="1" w:styleId="WW8Num43z1">
    <w:name w:val="WW8Num43z1"/>
    <w:rsid w:val="00B9400F"/>
  </w:style>
  <w:style w:type="character" w:customStyle="1" w:styleId="WW8Num43z2">
    <w:name w:val="WW8Num43z2"/>
    <w:rsid w:val="00B9400F"/>
  </w:style>
  <w:style w:type="character" w:customStyle="1" w:styleId="WW8Num43z3">
    <w:name w:val="WW8Num43z3"/>
    <w:rsid w:val="00B9400F"/>
  </w:style>
  <w:style w:type="character" w:customStyle="1" w:styleId="WW8Num43z4">
    <w:name w:val="WW8Num43z4"/>
    <w:rsid w:val="00B9400F"/>
  </w:style>
  <w:style w:type="character" w:customStyle="1" w:styleId="WW8Num43z5">
    <w:name w:val="WW8Num43z5"/>
    <w:rsid w:val="00B9400F"/>
  </w:style>
  <w:style w:type="character" w:customStyle="1" w:styleId="WW8Num43z6">
    <w:name w:val="WW8Num43z6"/>
    <w:rsid w:val="00B9400F"/>
  </w:style>
  <w:style w:type="character" w:customStyle="1" w:styleId="WW8Num43z7">
    <w:name w:val="WW8Num43z7"/>
    <w:rsid w:val="00B9400F"/>
  </w:style>
  <w:style w:type="character" w:customStyle="1" w:styleId="WW8Num43z8">
    <w:name w:val="WW8Num43z8"/>
    <w:rsid w:val="00B9400F"/>
  </w:style>
  <w:style w:type="character" w:customStyle="1" w:styleId="WW8Num44z0">
    <w:name w:val="WW8Num44z0"/>
    <w:rsid w:val="00B9400F"/>
  </w:style>
  <w:style w:type="character" w:customStyle="1" w:styleId="WW8Num44z1">
    <w:name w:val="WW8Num44z1"/>
    <w:rsid w:val="00B9400F"/>
  </w:style>
  <w:style w:type="character" w:customStyle="1" w:styleId="WW8Num44z2">
    <w:name w:val="WW8Num44z2"/>
    <w:rsid w:val="00B9400F"/>
  </w:style>
  <w:style w:type="character" w:customStyle="1" w:styleId="WW8Num44z3">
    <w:name w:val="WW8Num44z3"/>
    <w:rsid w:val="00B9400F"/>
  </w:style>
  <w:style w:type="character" w:customStyle="1" w:styleId="WW8Num44z4">
    <w:name w:val="WW8Num44z4"/>
    <w:rsid w:val="00B9400F"/>
  </w:style>
  <w:style w:type="character" w:customStyle="1" w:styleId="WW8Num44z5">
    <w:name w:val="WW8Num44z5"/>
    <w:rsid w:val="00B9400F"/>
  </w:style>
  <w:style w:type="character" w:customStyle="1" w:styleId="WW8Num44z6">
    <w:name w:val="WW8Num44z6"/>
    <w:rsid w:val="00B9400F"/>
  </w:style>
  <w:style w:type="character" w:customStyle="1" w:styleId="WW8Num44z7">
    <w:name w:val="WW8Num44z7"/>
    <w:rsid w:val="00B9400F"/>
  </w:style>
  <w:style w:type="character" w:customStyle="1" w:styleId="WW8Num44z8">
    <w:name w:val="WW8Num44z8"/>
    <w:rsid w:val="00B9400F"/>
  </w:style>
  <w:style w:type="character" w:customStyle="1" w:styleId="WW8Num45z0">
    <w:name w:val="WW8Num45z0"/>
    <w:rsid w:val="00B9400F"/>
    <w:rPr>
      <w:rFonts w:ascii="Symbol" w:hAnsi="Symbol" w:cs="StarSymbol"/>
      <w:sz w:val="18"/>
      <w:szCs w:val="18"/>
    </w:rPr>
  </w:style>
  <w:style w:type="character" w:customStyle="1" w:styleId="WW8Num45z1">
    <w:name w:val="WW8Num45z1"/>
    <w:rsid w:val="00B9400F"/>
    <w:rPr>
      <w:rFonts w:ascii="Courier New" w:hAnsi="Courier New" w:cs="Courier New"/>
    </w:rPr>
  </w:style>
  <w:style w:type="character" w:customStyle="1" w:styleId="WW8Num45z2">
    <w:name w:val="WW8Num45z2"/>
    <w:rsid w:val="00B9400F"/>
    <w:rPr>
      <w:rFonts w:ascii="Wingdings" w:hAnsi="Wingdings" w:cs="Wingdings"/>
    </w:rPr>
  </w:style>
  <w:style w:type="character" w:customStyle="1" w:styleId="WW8Num46z0">
    <w:name w:val="WW8Num46z0"/>
    <w:rsid w:val="00B9400F"/>
  </w:style>
  <w:style w:type="character" w:customStyle="1" w:styleId="WW8Num46z1">
    <w:name w:val="WW8Num46z1"/>
    <w:rsid w:val="00B9400F"/>
  </w:style>
  <w:style w:type="character" w:customStyle="1" w:styleId="WW8Num46z2">
    <w:name w:val="WW8Num46z2"/>
    <w:rsid w:val="00B9400F"/>
  </w:style>
  <w:style w:type="character" w:customStyle="1" w:styleId="WW8Num46z3">
    <w:name w:val="WW8Num46z3"/>
    <w:rsid w:val="00B9400F"/>
  </w:style>
  <w:style w:type="character" w:customStyle="1" w:styleId="WW8Num46z4">
    <w:name w:val="WW8Num46z4"/>
    <w:rsid w:val="00B9400F"/>
  </w:style>
  <w:style w:type="character" w:customStyle="1" w:styleId="WW8Num46z5">
    <w:name w:val="WW8Num46z5"/>
    <w:rsid w:val="00B9400F"/>
  </w:style>
  <w:style w:type="character" w:customStyle="1" w:styleId="WW8Num46z6">
    <w:name w:val="WW8Num46z6"/>
    <w:rsid w:val="00B9400F"/>
  </w:style>
  <w:style w:type="character" w:customStyle="1" w:styleId="WW8Num46z7">
    <w:name w:val="WW8Num46z7"/>
    <w:rsid w:val="00B9400F"/>
  </w:style>
  <w:style w:type="character" w:customStyle="1" w:styleId="WW8Num46z8">
    <w:name w:val="WW8Num46z8"/>
    <w:rsid w:val="00B9400F"/>
  </w:style>
  <w:style w:type="character" w:customStyle="1" w:styleId="WW8Num47z0">
    <w:name w:val="WW8Num47z0"/>
    <w:rsid w:val="00B9400F"/>
    <w:rPr>
      <w:rFonts w:ascii="Symbol" w:eastAsia="Times New Roman" w:hAnsi="Symbol" w:cs="Times New Roman"/>
    </w:rPr>
  </w:style>
  <w:style w:type="character" w:customStyle="1" w:styleId="WW8Num48z0">
    <w:name w:val="WW8Num48z0"/>
    <w:rsid w:val="00B9400F"/>
    <w:rPr>
      <w:rFonts w:ascii="Symbol" w:hAnsi="Symbol" w:cs="StarSymbol"/>
      <w:sz w:val="18"/>
      <w:szCs w:val="18"/>
    </w:rPr>
  </w:style>
  <w:style w:type="character" w:customStyle="1" w:styleId="WW8Num48z1">
    <w:name w:val="WW8Num48z1"/>
    <w:rsid w:val="00B9400F"/>
  </w:style>
  <w:style w:type="character" w:customStyle="1" w:styleId="WW8Num48z2">
    <w:name w:val="WW8Num48z2"/>
    <w:rsid w:val="00B9400F"/>
    <w:rPr>
      <w:rFonts w:ascii="Wingdings" w:hAnsi="Wingdings" w:cs="Wingdings"/>
    </w:rPr>
  </w:style>
  <w:style w:type="character" w:customStyle="1" w:styleId="WW8Num48z3">
    <w:name w:val="WW8Num48z3"/>
    <w:rsid w:val="00B9400F"/>
    <w:rPr>
      <w:rFonts w:ascii="Symbol" w:hAnsi="Symbol" w:cs="Symbol"/>
    </w:rPr>
  </w:style>
  <w:style w:type="character" w:customStyle="1" w:styleId="WW8Num48z4">
    <w:name w:val="WW8Num48z4"/>
    <w:rsid w:val="00B9400F"/>
  </w:style>
  <w:style w:type="character" w:customStyle="1" w:styleId="WW8Num48z7">
    <w:name w:val="WW8Num48z7"/>
    <w:rsid w:val="00B9400F"/>
  </w:style>
  <w:style w:type="character" w:customStyle="1" w:styleId="WW8Num49z0">
    <w:name w:val="WW8Num49z0"/>
    <w:rsid w:val="00B9400F"/>
    <w:rPr>
      <w:rFonts w:ascii="Symbol" w:hAnsi="Symbol" w:cs="StarSymbol"/>
      <w:sz w:val="18"/>
      <w:szCs w:val="18"/>
    </w:rPr>
  </w:style>
  <w:style w:type="character" w:customStyle="1" w:styleId="WW8Num49z1">
    <w:name w:val="WW8Num49z1"/>
    <w:rsid w:val="00B9400F"/>
  </w:style>
  <w:style w:type="character" w:customStyle="1" w:styleId="WW8Num49z2">
    <w:name w:val="WW8Num49z2"/>
    <w:rsid w:val="00B9400F"/>
    <w:rPr>
      <w:rFonts w:ascii="Times New Roman" w:hAnsi="Times New Roman" w:cs="Times New Roman"/>
      <w:sz w:val="22"/>
      <w:szCs w:val="26"/>
    </w:rPr>
  </w:style>
  <w:style w:type="character" w:customStyle="1" w:styleId="WW8Num49z4">
    <w:name w:val="WW8Num49z4"/>
    <w:rsid w:val="00B9400F"/>
  </w:style>
  <w:style w:type="character" w:customStyle="1" w:styleId="WW8Num49z5">
    <w:name w:val="WW8Num49z5"/>
    <w:rsid w:val="00B9400F"/>
  </w:style>
  <w:style w:type="character" w:customStyle="1" w:styleId="WW8Num49z6">
    <w:name w:val="WW8Num49z6"/>
    <w:rsid w:val="00B9400F"/>
  </w:style>
  <w:style w:type="character" w:customStyle="1" w:styleId="WW8Num49z7">
    <w:name w:val="WW8Num49z7"/>
    <w:rsid w:val="00B9400F"/>
  </w:style>
  <w:style w:type="character" w:customStyle="1" w:styleId="WW8Num49z8">
    <w:name w:val="WW8Num49z8"/>
    <w:rsid w:val="00B9400F"/>
  </w:style>
  <w:style w:type="character" w:customStyle="1" w:styleId="WW8Num50z0">
    <w:name w:val="WW8Num50z0"/>
    <w:rsid w:val="00B9400F"/>
  </w:style>
  <w:style w:type="character" w:customStyle="1" w:styleId="WW8Num50z1">
    <w:name w:val="WW8Num50z1"/>
    <w:rsid w:val="00B9400F"/>
  </w:style>
  <w:style w:type="character" w:customStyle="1" w:styleId="WW8Num50z2">
    <w:name w:val="WW8Num50z2"/>
    <w:rsid w:val="00B9400F"/>
  </w:style>
  <w:style w:type="character" w:customStyle="1" w:styleId="WW8Num50z3">
    <w:name w:val="WW8Num50z3"/>
    <w:rsid w:val="00B9400F"/>
  </w:style>
  <w:style w:type="character" w:customStyle="1" w:styleId="WW8Num50z4">
    <w:name w:val="WW8Num50z4"/>
    <w:rsid w:val="00B9400F"/>
  </w:style>
  <w:style w:type="character" w:customStyle="1" w:styleId="WW8Num50z5">
    <w:name w:val="WW8Num50z5"/>
    <w:rsid w:val="00B9400F"/>
  </w:style>
  <w:style w:type="character" w:customStyle="1" w:styleId="WW8Num50z6">
    <w:name w:val="WW8Num50z6"/>
    <w:rsid w:val="00B9400F"/>
  </w:style>
  <w:style w:type="character" w:customStyle="1" w:styleId="WW8Num50z7">
    <w:name w:val="WW8Num50z7"/>
    <w:rsid w:val="00B9400F"/>
  </w:style>
  <w:style w:type="character" w:customStyle="1" w:styleId="WW8Num50z8">
    <w:name w:val="WW8Num50z8"/>
    <w:rsid w:val="00B9400F"/>
  </w:style>
  <w:style w:type="character" w:customStyle="1" w:styleId="WW8Num51z0">
    <w:name w:val="WW8Num51z0"/>
    <w:rsid w:val="00B9400F"/>
    <w:rPr>
      <w:rFonts w:ascii="Symbol" w:hAnsi="Symbol" w:cs="StarSymbol"/>
      <w:sz w:val="18"/>
      <w:szCs w:val="18"/>
    </w:rPr>
  </w:style>
  <w:style w:type="character" w:customStyle="1" w:styleId="WW8Num51z1">
    <w:name w:val="WW8Num51z1"/>
    <w:rsid w:val="00B9400F"/>
  </w:style>
  <w:style w:type="character" w:customStyle="1" w:styleId="WW8Num51z2">
    <w:name w:val="WW8Num51z2"/>
    <w:rsid w:val="00B9400F"/>
  </w:style>
  <w:style w:type="character" w:customStyle="1" w:styleId="WW8Num51z3">
    <w:name w:val="WW8Num51z3"/>
    <w:rsid w:val="00B9400F"/>
  </w:style>
  <w:style w:type="character" w:customStyle="1" w:styleId="WW8Num51z4">
    <w:name w:val="WW8Num51z4"/>
    <w:rsid w:val="00B9400F"/>
  </w:style>
  <w:style w:type="character" w:customStyle="1" w:styleId="WW8Num51z5">
    <w:name w:val="WW8Num51z5"/>
    <w:rsid w:val="00B9400F"/>
  </w:style>
  <w:style w:type="character" w:customStyle="1" w:styleId="WW8Num51z6">
    <w:name w:val="WW8Num51z6"/>
    <w:rsid w:val="00B9400F"/>
  </w:style>
  <w:style w:type="character" w:customStyle="1" w:styleId="WW8Num51z7">
    <w:name w:val="WW8Num51z7"/>
    <w:rsid w:val="00B9400F"/>
  </w:style>
  <w:style w:type="character" w:customStyle="1" w:styleId="WW8Num51z8">
    <w:name w:val="WW8Num51z8"/>
    <w:rsid w:val="00B9400F"/>
  </w:style>
  <w:style w:type="character" w:customStyle="1" w:styleId="WW8Num52z0">
    <w:name w:val="WW8Num52z0"/>
    <w:rsid w:val="00B9400F"/>
    <w:rPr>
      <w:b w:val="0"/>
      <w:bCs w:val="0"/>
      <w:sz w:val="22"/>
      <w:szCs w:val="22"/>
    </w:rPr>
  </w:style>
  <w:style w:type="character" w:customStyle="1" w:styleId="WW8Num52z1">
    <w:name w:val="WW8Num52z1"/>
    <w:rsid w:val="00B9400F"/>
  </w:style>
  <w:style w:type="character" w:customStyle="1" w:styleId="WW8Num52z2">
    <w:name w:val="WW8Num52z2"/>
    <w:rsid w:val="00B9400F"/>
  </w:style>
  <w:style w:type="character" w:customStyle="1" w:styleId="WW8Num52z3">
    <w:name w:val="WW8Num52z3"/>
    <w:rsid w:val="00B9400F"/>
  </w:style>
  <w:style w:type="character" w:customStyle="1" w:styleId="WW8Num52z4">
    <w:name w:val="WW8Num52z4"/>
    <w:rsid w:val="00B9400F"/>
  </w:style>
  <w:style w:type="character" w:customStyle="1" w:styleId="WW8Num52z5">
    <w:name w:val="WW8Num52z5"/>
    <w:rsid w:val="00B9400F"/>
  </w:style>
  <w:style w:type="character" w:customStyle="1" w:styleId="WW8Num52z6">
    <w:name w:val="WW8Num52z6"/>
    <w:rsid w:val="00B9400F"/>
  </w:style>
  <w:style w:type="character" w:customStyle="1" w:styleId="WW8Num52z7">
    <w:name w:val="WW8Num52z7"/>
    <w:rsid w:val="00B9400F"/>
  </w:style>
  <w:style w:type="character" w:customStyle="1" w:styleId="WW8Num52z8">
    <w:name w:val="WW8Num52z8"/>
    <w:rsid w:val="00B9400F"/>
  </w:style>
  <w:style w:type="character" w:customStyle="1" w:styleId="WW8Num53z0">
    <w:name w:val="WW8Num53z0"/>
    <w:rsid w:val="00B9400F"/>
    <w:rPr>
      <w:sz w:val="22"/>
      <w:szCs w:val="22"/>
    </w:rPr>
  </w:style>
  <w:style w:type="character" w:customStyle="1" w:styleId="WW8Num53z1">
    <w:name w:val="WW8Num53z1"/>
    <w:rsid w:val="00B9400F"/>
  </w:style>
  <w:style w:type="character" w:customStyle="1" w:styleId="WW8Num53z2">
    <w:name w:val="WW8Num53z2"/>
    <w:rsid w:val="00B9400F"/>
  </w:style>
  <w:style w:type="character" w:customStyle="1" w:styleId="WW8Num53z3">
    <w:name w:val="WW8Num53z3"/>
    <w:rsid w:val="00B9400F"/>
  </w:style>
  <w:style w:type="character" w:customStyle="1" w:styleId="WW8Num53z4">
    <w:name w:val="WW8Num53z4"/>
    <w:rsid w:val="00B9400F"/>
  </w:style>
  <w:style w:type="character" w:customStyle="1" w:styleId="WW8Num53z5">
    <w:name w:val="WW8Num53z5"/>
    <w:rsid w:val="00B9400F"/>
  </w:style>
  <w:style w:type="character" w:customStyle="1" w:styleId="WW8Num53z6">
    <w:name w:val="WW8Num53z6"/>
    <w:rsid w:val="00B9400F"/>
  </w:style>
  <w:style w:type="character" w:customStyle="1" w:styleId="WW8Num53z7">
    <w:name w:val="WW8Num53z7"/>
    <w:rsid w:val="00B9400F"/>
  </w:style>
  <w:style w:type="character" w:customStyle="1" w:styleId="WW8Num53z8">
    <w:name w:val="WW8Num53z8"/>
    <w:rsid w:val="00B9400F"/>
  </w:style>
  <w:style w:type="character" w:customStyle="1" w:styleId="WW8Num54z0">
    <w:name w:val="WW8Num54z0"/>
    <w:rsid w:val="00B9400F"/>
    <w:rPr>
      <w:rFonts w:ascii="Symbol" w:hAnsi="Symbol" w:cs="StarSymbol"/>
      <w:sz w:val="18"/>
      <w:szCs w:val="18"/>
    </w:rPr>
  </w:style>
  <w:style w:type="character" w:customStyle="1" w:styleId="WW8Num54z1">
    <w:name w:val="WW8Num54z1"/>
    <w:rsid w:val="00B9400F"/>
    <w:rPr>
      <w:rFonts w:ascii="Courier New" w:hAnsi="Courier New" w:cs="Courier New"/>
    </w:rPr>
  </w:style>
  <w:style w:type="character" w:customStyle="1" w:styleId="WW8Num54z2">
    <w:name w:val="WW8Num54z2"/>
    <w:rsid w:val="00B9400F"/>
    <w:rPr>
      <w:rFonts w:ascii="Wingdings" w:hAnsi="Wingdings" w:cs="Wingdings"/>
    </w:rPr>
  </w:style>
  <w:style w:type="character" w:customStyle="1" w:styleId="WW8Num54z3">
    <w:name w:val="WW8Num54z3"/>
    <w:rsid w:val="00B9400F"/>
  </w:style>
  <w:style w:type="character" w:customStyle="1" w:styleId="WW8Num54z4">
    <w:name w:val="WW8Num54z4"/>
    <w:rsid w:val="00B9400F"/>
  </w:style>
  <w:style w:type="character" w:customStyle="1" w:styleId="WW8Num54z5">
    <w:name w:val="WW8Num54z5"/>
    <w:rsid w:val="00B9400F"/>
  </w:style>
  <w:style w:type="character" w:customStyle="1" w:styleId="WW8Num54z6">
    <w:name w:val="WW8Num54z6"/>
    <w:rsid w:val="00B9400F"/>
  </w:style>
  <w:style w:type="character" w:customStyle="1" w:styleId="WW8Num54z7">
    <w:name w:val="WW8Num54z7"/>
    <w:rsid w:val="00B9400F"/>
  </w:style>
  <w:style w:type="character" w:customStyle="1" w:styleId="WW8Num54z8">
    <w:name w:val="WW8Num54z8"/>
    <w:rsid w:val="00B9400F"/>
  </w:style>
  <w:style w:type="character" w:customStyle="1" w:styleId="WW8Num55z0">
    <w:name w:val="WW8Num55z0"/>
    <w:rsid w:val="00B9400F"/>
    <w:rPr>
      <w:rFonts w:eastAsia="Arial" w:cs="Times New Roman"/>
      <w:bCs/>
      <w:sz w:val="22"/>
      <w:szCs w:val="22"/>
      <w:shd w:val="clear" w:color="auto" w:fill="FFFFFF"/>
      <w:lang w:val="ru-RU"/>
    </w:rPr>
  </w:style>
  <w:style w:type="character" w:customStyle="1" w:styleId="WW8Num55z1">
    <w:name w:val="WW8Num55z1"/>
    <w:rsid w:val="00B9400F"/>
  </w:style>
  <w:style w:type="character" w:customStyle="1" w:styleId="WW8Num55z2">
    <w:name w:val="WW8Num55z2"/>
    <w:rsid w:val="00B9400F"/>
  </w:style>
  <w:style w:type="character" w:customStyle="1" w:styleId="WW8Num55z3">
    <w:name w:val="WW8Num55z3"/>
    <w:rsid w:val="00B9400F"/>
  </w:style>
  <w:style w:type="character" w:customStyle="1" w:styleId="WW8Num55z4">
    <w:name w:val="WW8Num55z4"/>
    <w:rsid w:val="00B9400F"/>
  </w:style>
  <w:style w:type="character" w:customStyle="1" w:styleId="WW8Num55z5">
    <w:name w:val="WW8Num55z5"/>
    <w:rsid w:val="00B9400F"/>
  </w:style>
  <w:style w:type="character" w:customStyle="1" w:styleId="WW8Num55z6">
    <w:name w:val="WW8Num55z6"/>
    <w:rsid w:val="00B9400F"/>
  </w:style>
  <w:style w:type="character" w:customStyle="1" w:styleId="WW8Num55z7">
    <w:name w:val="WW8Num55z7"/>
    <w:rsid w:val="00B9400F"/>
  </w:style>
  <w:style w:type="character" w:customStyle="1" w:styleId="WW8Num55z8">
    <w:name w:val="WW8Num55z8"/>
    <w:rsid w:val="00B9400F"/>
  </w:style>
  <w:style w:type="character" w:customStyle="1" w:styleId="WW8Num56z0">
    <w:name w:val="WW8Num56z0"/>
    <w:rsid w:val="00B9400F"/>
  </w:style>
  <w:style w:type="character" w:customStyle="1" w:styleId="WW8Num56z1">
    <w:name w:val="WW8Num56z1"/>
    <w:rsid w:val="00B9400F"/>
  </w:style>
  <w:style w:type="character" w:customStyle="1" w:styleId="WW8Num56z2">
    <w:name w:val="WW8Num56z2"/>
    <w:rsid w:val="00B9400F"/>
  </w:style>
  <w:style w:type="character" w:customStyle="1" w:styleId="WW8Num56z3">
    <w:name w:val="WW8Num56z3"/>
    <w:rsid w:val="00B9400F"/>
  </w:style>
  <w:style w:type="character" w:customStyle="1" w:styleId="WW8Num56z4">
    <w:name w:val="WW8Num56z4"/>
    <w:rsid w:val="00B9400F"/>
  </w:style>
  <w:style w:type="character" w:customStyle="1" w:styleId="WW8Num56z5">
    <w:name w:val="WW8Num56z5"/>
    <w:rsid w:val="00B9400F"/>
  </w:style>
  <w:style w:type="character" w:customStyle="1" w:styleId="WW8Num56z6">
    <w:name w:val="WW8Num56z6"/>
    <w:rsid w:val="00B9400F"/>
  </w:style>
  <w:style w:type="character" w:customStyle="1" w:styleId="WW8Num56z7">
    <w:name w:val="WW8Num56z7"/>
    <w:rsid w:val="00B9400F"/>
  </w:style>
  <w:style w:type="character" w:customStyle="1" w:styleId="WW8Num56z8">
    <w:name w:val="WW8Num56z8"/>
    <w:rsid w:val="00B9400F"/>
  </w:style>
  <w:style w:type="character" w:customStyle="1" w:styleId="WW-111">
    <w:name w:val="WW-Основной шрифт абзаца111"/>
    <w:rsid w:val="00B9400F"/>
  </w:style>
  <w:style w:type="character" w:customStyle="1" w:styleId="WW-1111">
    <w:name w:val="WW-Основной шрифт абзаца1111"/>
    <w:rsid w:val="00B9400F"/>
  </w:style>
  <w:style w:type="character" w:customStyle="1" w:styleId="148">
    <w:name w:val="Основной шрифт абзаца14"/>
    <w:rsid w:val="00B9400F"/>
  </w:style>
  <w:style w:type="character" w:customStyle="1" w:styleId="107">
    <w:name w:val="Знак сноски10"/>
    <w:rsid w:val="00B9400F"/>
    <w:rPr>
      <w:position w:val="0"/>
      <w:sz w:val="12"/>
      <w:vertAlign w:val="baseline"/>
    </w:rPr>
  </w:style>
  <w:style w:type="character" w:customStyle="1" w:styleId="WW-11111">
    <w:name w:val="WW-Основной шрифт абзаца11111"/>
    <w:rsid w:val="00B9400F"/>
  </w:style>
  <w:style w:type="character" w:customStyle="1" w:styleId="7f1">
    <w:name w:val="Номер страницы7"/>
    <w:rsid w:val="00B9400F"/>
  </w:style>
  <w:style w:type="paragraph" w:customStyle="1" w:styleId="2131">
    <w:name w:val="Основной текст 213"/>
    <w:basedOn w:val="a8"/>
    <w:rsid w:val="00B9400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5">
    <w:name w:val="Обычный13"/>
    <w:rsid w:val="00B9400F"/>
    <w:pPr>
      <w:widowControl w:val="0"/>
      <w:suppressAutoHyphens/>
      <w:spacing w:line="300" w:lineRule="auto"/>
    </w:pPr>
    <w:rPr>
      <w:rFonts w:ascii="Times New Roman" w:eastAsia="Arial" w:hAnsi="Times New Roman"/>
      <w:kern w:val="1"/>
      <w:sz w:val="22"/>
      <w:lang w:eastAsia="ar-SA"/>
    </w:rPr>
  </w:style>
  <w:style w:type="paragraph" w:customStyle="1" w:styleId="ConsPlusDocList22">
    <w:name w:val="ConsPlusDocList22"/>
    <w:next w:val="a8"/>
    <w:rsid w:val="00B9400F"/>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B9400F"/>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B9400F"/>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B9400F"/>
    <w:pPr>
      <w:widowControl w:val="0"/>
      <w:suppressAutoHyphens/>
      <w:autoSpaceDE w:val="0"/>
    </w:pPr>
    <w:rPr>
      <w:rFonts w:ascii="Arial" w:eastAsia="Arial" w:hAnsi="Arial" w:cs="Arial"/>
      <w:b/>
      <w:bCs/>
      <w:lang w:eastAsia="hi-IN" w:bidi="hi-IN"/>
    </w:rPr>
  </w:style>
  <w:style w:type="paragraph" w:customStyle="1" w:styleId="7f2">
    <w:name w:val="Текст выноски7"/>
    <w:basedOn w:val="a8"/>
    <w:rsid w:val="00B9400F"/>
    <w:pPr>
      <w:suppressAutoHyphens/>
      <w:spacing w:line="100" w:lineRule="atLeast"/>
    </w:pPr>
    <w:rPr>
      <w:rFonts w:ascii="Tahoma" w:eastAsia="SimSun" w:hAnsi="Tahoma" w:cs="Tahoma"/>
      <w:sz w:val="16"/>
      <w:szCs w:val="16"/>
      <w:lang w:eastAsia="ar-SA"/>
    </w:rPr>
  </w:style>
  <w:style w:type="paragraph" w:customStyle="1" w:styleId="WW-Web11">
    <w:name w:val="WW-Обычный (Web)11"/>
    <w:basedOn w:val="Standard"/>
    <w:rsid w:val="00B9400F"/>
    <w:pPr>
      <w:widowControl/>
      <w:suppressAutoHyphens w:val="0"/>
      <w:autoSpaceDN/>
      <w:spacing w:before="100" w:after="100"/>
    </w:pPr>
    <w:rPr>
      <w:rFonts w:eastAsia="Times New Roman" w:cs="Times New Roman"/>
      <w:kern w:val="1"/>
      <w:lang w:eastAsia="ar-SA"/>
    </w:rPr>
  </w:style>
  <w:style w:type="paragraph" w:customStyle="1" w:styleId="2ffff7">
    <w:name w:val="Обычный (веб)2"/>
    <w:basedOn w:val="a8"/>
    <w:rsid w:val="00B9400F"/>
    <w:pPr>
      <w:widowControl w:val="0"/>
      <w:suppressAutoHyphens/>
    </w:pPr>
    <w:rPr>
      <w:rFonts w:eastAsia="Lucida Sans Unicode" w:cs="Tahoma"/>
      <w:color w:val="000000"/>
      <w:lang w:eastAsia="en-US" w:bidi="en-US"/>
    </w:rPr>
  </w:style>
  <w:style w:type="character" w:customStyle="1" w:styleId="WW-111111">
    <w:name w:val="WW-Основной шрифт абзаца111111"/>
    <w:rsid w:val="005D7031"/>
  </w:style>
  <w:style w:type="character" w:customStyle="1" w:styleId="WW-1111111">
    <w:name w:val="WW-Основной шрифт абзаца1111111"/>
    <w:rsid w:val="005D7031"/>
  </w:style>
  <w:style w:type="character" w:customStyle="1" w:styleId="154">
    <w:name w:val="Основной шрифт абзаца15"/>
    <w:rsid w:val="005D7031"/>
  </w:style>
  <w:style w:type="character" w:customStyle="1" w:styleId="11f5">
    <w:name w:val="Знак сноски11"/>
    <w:rsid w:val="005D7031"/>
    <w:rPr>
      <w:position w:val="0"/>
      <w:sz w:val="12"/>
      <w:vertAlign w:val="baseline"/>
    </w:rPr>
  </w:style>
  <w:style w:type="character" w:customStyle="1" w:styleId="WW-11111111">
    <w:name w:val="WW-Основной шрифт абзаца11111111"/>
    <w:rsid w:val="005D7031"/>
  </w:style>
  <w:style w:type="character" w:customStyle="1" w:styleId="8f">
    <w:name w:val="Номер страницы8"/>
    <w:rsid w:val="005D7031"/>
  </w:style>
  <w:style w:type="paragraph" w:customStyle="1" w:styleId="108">
    <w:name w:val="Название10"/>
    <w:basedOn w:val="aff"/>
    <w:next w:val="afff2"/>
    <w:rsid w:val="005D7031"/>
    <w:pPr>
      <w:keepNext/>
      <w:widowControl w:val="0"/>
      <w:suppressAutoHyphens/>
      <w:spacing w:before="240" w:after="120"/>
      <w:jc w:val="left"/>
    </w:pPr>
    <w:rPr>
      <w:rFonts w:ascii="Arial" w:eastAsia="Lucida Sans Unicode" w:hAnsi="Arial" w:cs="Tahoma"/>
      <w:b w:val="0"/>
      <w:color w:val="000000"/>
      <w:sz w:val="28"/>
      <w:szCs w:val="28"/>
      <w:lang w:eastAsia="en-US" w:bidi="en-US"/>
    </w:rPr>
  </w:style>
  <w:style w:type="paragraph" w:customStyle="1" w:styleId="109">
    <w:name w:val="Указатель10"/>
    <w:basedOn w:val="a8"/>
    <w:rsid w:val="005D7031"/>
    <w:pPr>
      <w:widowControl w:val="0"/>
      <w:suppressLineNumbers/>
      <w:suppressAutoHyphens/>
    </w:pPr>
    <w:rPr>
      <w:rFonts w:eastAsia="Lucida Sans Unicode" w:cs="Mangal"/>
      <w:color w:val="000000"/>
      <w:lang w:eastAsia="en-US" w:bidi="en-US"/>
    </w:rPr>
  </w:style>
  <w:style w:type="paragraph" w:customStyle="1" w:styleId="2140">
    <w:name w:val="Основной текст 214"/>
    <w:basedOn w:val="a8"/>
    <w:rsid w:val="005D703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9">
    <w:name w:val="Обычный14"/>
    <w:rsid w:val="005D7031"/>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5D7031"/>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5D7031"/>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5D7031"/>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5D7031"/>
    <w:pPr>
      <w:widowControl w:val="0"/>
      <w:suppressAutoHyphens/>
      <w:autoSpaceDE w:val="0"/>
    </w:pPr>
    <w:rPr>
      <w:rFonts w:ascii="Arial" w:eastAsia="Arial" w:hAnsi="Arial" w:cs="Arial"/>
      <w:b/>
      <w:bCs/>
      <w:lang w:eastAsia="hi-IN" w:bidi="hi-IN"/>
    </w:rPr>
  </w:style>
  <w:style w:type="paragraph" w:customStyle="1" w:styleId="8f0">
    <w:name w:val="Текст выноски8"/>
    <w:basedOn w:val="a8"/>
    <w:rsid w:val="005D7031"/>
    <w:pPr>
      <w:suppressAutoHyphens/>
      <w:spacing w:line="100" w:lineRule="atLeast"/>
    </w:pPr>
    <w:rPr>
      <w:rFonts w:ascii="Tahoma" w:eastAsia="SimSun" w:hAnsi="Tahoma" w:cs="Tahoma"/>
      <w:sz w:val="16"/>
      <w:szCs w:val="16"/>
      <w:lang w:eastAsia="ar-SA"/>
    </w:rPr>
  </w:style>
  <w:style w:type="paragraph" w:customStyle="1" w:styleId="246">
    <w:name w:val="Основной текст с отступом 24"/>
    <w:basedOn w:val="a8"/>
    <w:rsid w:val="005D7031"/>
    <w:pPr>
      <w:widowControl w:val="0"/>
      <w:suppressAutoHyphens/>
      <w:spacing w:after="120" w:line="480" w:lineRule="auto"/>
      <w:ind w:left="283"/>
    </w:pPr>
    <w:rPr>
      <w:rFonts w:eastAsia="Lucida Sans Unicode" w:cs="Tahoma"/>
      <w:color w:val="000000"/>
      <w:lang w:eastAsia="en-US" w:bidi="en-US"/>
    </w:rPr>
  </w:style>
  <w:style w:type="paragraph" w:customStyle="1" w:styleId="344">
    <w:name w:val="Основной текст с отступом 34"/>
    <w:basedOn w:val="a8"/>
    <w:rsid w:val="005D7031"/>
    <w:pPr>
      <w:widowControl w:val="0"/>
      <w:suppressAutoHyphens/>
      <w:spacing w:after="120"/>
      <w:ind w:left="283"/>
    </w:pPr>
    <w:rPr>
      <w:rFonts w:eastAsia="Lucida Sans Unicode" w:cs="Tahoma"/>
      <w:color w:val="000000"/>
      <w:sz w:val="16"/>
      <w:szCs w:val="16"/>
      <w:lang w:eastAsia="en-US" w:bidi="en-US"/>
    </w:rPr>
  </w:style>
  <w:style w:type="paragraph" w:customStyle="1" w:styleId="5fb">
    <w:name w:val="Название объекта5"/>
    <w:basedOn w:val="Standard"/>
    <w:rsid w:val="005D7031"/>
    <w:pPr>
      <w:widowControl/>
      <w:suppressLineNumbers/>
      <w:autoSpaceDN/>
      <w:spacing w:before="120" w:after="120"/>
    </w:pPr>
    <w:rPr>
      <w:rFonts w:eastAsia="Times New Roman" w:cs="Mangal"/>
      <w:i/>
      <w:iCs/>
      <w:kern w:val="1"/>
      <w:lang w:eastAsia="ar-SA"/>
    </w:rPr>
  </w:style>
  <w:style w:type="paragraph" w:customStyle="1" w:styleId="3fff9">
    <w:name w:val="Обычный (веб)3"/>
    <w:basedOn w:val="a8"/>
    <w:rsid w:val="005D7031"/>
    <w:pPr>
      <w:widowControl w:val="0"/>
      <w:suppressAutoHyphens/>
    </w:pPr>
    <w:rPr>
      <w:rFonts w:eastAsia="Lucida Sans Unicode" w:cs="Tahoma"/>
      <w:color w:val="000000"/>
      <w:lang w:eastAsia="en-US" w:bidi="en-US"/>
    </w:rPr>
  </w:style>
  <w:style w:type="character" w:customStyle="1" w:styleId="164">
    <w:name w:val="Основной шрифт абзаца16"/>
    <w:rsid w:val="00B016AE"/>
  </w:style>
  <w:style w:type="character" w:customStyle="1" w:styleId="12d">
    <w:name w:val="Знак сноски12"/>
    <w:rsid w:val="00B016AE"/>
    <w:rPr>
      <w:position w:val="0"/>
      <w:sz w:val="12"/>
      <w:vertAlign w:val="baseline"/>
    </w:rPr>
  </w:style>
  <w:style w:type="character" w:customStyle="1" w:styleId="9e">
    <w:name w:val="Номер страницы9"/>
    <w:rsid w:val="00B016AE"/>
  </w:style>
  <w:style w:type="paragraph" w:customStyle="1" w:styleId="2150">
    <w:name w:val="Основной текст 215"/>
    <w:basedOn w:val="a8"/>
    <w:rsid w:val="00B016A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5">
    <w:name w:val="Обычный15"/>
    <w:rsid w:val="00B016AE"/>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B016AE"/>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B016AE"/>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016AE"/>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B016AE"/>
    <w:pPr>
      <w:widowControl w:val="0"/>
      <w:suppressAutoHyphens/>
      <w:autoSpaceDE w:val="0"/>
    </w:pPr>
    <w:rPr>
      <w:rFonts w:ascii="Arial" w:eastAsia="Arial" w:hAnsi="Arial" w:cs="Arial"/>
      <w:b/>
      <w:bCs/>
      <w:lang w:eastAsia="hi-IN" w:bidi="hi-IN"/>
    </w:rPr>
  </w:style>
  <w:style w:type="paragraph" w:customStyle="1" w:styleId="9f">
    <w:name w:val="Текст выноски9"/>
    <w:basedOn w:val="a8"/>
    <w:rsid w:val="00B016AE"/>
    <w:pPr>
      <w:suppressAutoHyphens/>
      <w:spacing w:line="100" w:lineRule="atLeast"/>
    </w:pPr>
    <w:rPr>
      <w:rFonts w:ascii="Tahoma" w:eastAsia="SimSun" w:hAnsi="Tahoma" w:cs="Tahoma"/>
      <w:sz w:val="16"/>
      <w:szCs w:val="16"/>
      <w:lang w:eastAsia="ar-SA"/>
    </w:rPr>
  </w:style>
  <w:style w:type="paragraph" w:customStyle="1" w:styleId="4ff4">
    <w:name w:val="Обычный (веб)4"/>
    <w:basedOn w:val="a8"/>
    <w:rsid w:val="00B016AE"/>
    <w:pPr>
      <w:widowControl w:val="0"/>
      <w:suppressAutoHyphens/>
    </w:pPr>
    <w:rPr>
      <w:rFonts w:eastAsia="Lucida Sans Unicode" w:cs="Tahoma"/>
      <w:color w:val="000000"/>
      <w:lang w:eastAsia="en-US" w:bidi="en-US"/>
    </w:rPr>
  </w:style>
  <w:style w:type="paragraph" w:customStyle="1" w:styleId="4ff5">
    <w:name w:val="Без интервала4"/>
    <w:rsid w:val="00781005"/>
    <w:pPr>
      <w:suppressAutoHyphens/>
    </w:pPr>
    <w:rPr>
      <w:rFonts w:eastAsia="Arial" w:cs="Calibri"/>
      <w:kern w:val="1"/>
      <w:sz w:val="22"/>
      <w:szCs w:val="22"/>
      <w:lang w:eastAsia="ar-SA"/>
    </w:rPr>
  </w:style>
  <w:style w:type="character" w:customStyle="1" w:styleId="174">
    <w:name w:val="Основной шрифт абзаца17"/>
    <w:rsid w:val="00FF564C"/>
  </w:style>
  <w:style w:type="character" w:customStyle="1" w:styleId="136">
    <w:name w:val="Знак сноски13"/>
    <w:rsid w:val="00FF564C"/>
    <w:rPr>
      <w:position w:val="0"/>
      <w:sz w:val="12"/>
      <w:vertAlign w:val="baseline"/>
    </w:rPr>
  </w:style>
  <w:style w:type="paragraph" w:customStyle="1" w:styleId="2160">
    <w:name w:val="Основной текст 216"/>
    <w:basedOn w:val="a8"/>
    <w:rsid w:val="00FF564C"/>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5">
    <w:name w:val="Обычный16"/>
    <w:rsid w:val="00FF564C"/>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FF564C"/>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FF564C"/>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FF564C"/>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FF564C"/>
    <w:pPr>
      <w:widowControl w:val="0"/>
      <w:suppressAutoHyphens/>
      <w:autoSpaceDE w:val="0"/>
    </w:pPr>
    <w:rPr>
      <w:rFonts w:ascii="Arial" w:eastAsia="Arial" w:hAnsi="Arial" w:cs="Arial"/>
      <w:b/>
      <w:bCs/>
      <w:lang w:eastAsia="hi-IN" w:bidi="hi-IN"/>
    </w:rPr>
  </w:style>
  <w:style w:type="character" w:customStyle="1" w:styleId="10a">
    <w:name w:val="Номер страницы10"/>
    <w:rsid w:val="00FF564C"/>
  </w:style>
  <w:style w:type="paragraph" w:customStyle="1" w:styleId="10b">
    <w:name w:val="Текст выноски10"/>
    <w:basedOn w:val="a8"/>
    <w:rsid w:val="00FF564C"/>
    <w:pPr>
      <w:suppressAutoHyphens/>
      <w:spacing w:line="100" w:lineRule="atLeast"/>
    </w:pPr>
    <w:rPr>
      <w:rFonts w:ascii="Tahoma" w:eastAsia="SimSun" w:hAnsi="Tahoma" w:cs="Tahoma"/>
      <w:sz w:val="16"/>
      <w:szCs w:val="16"/>
      <w:lang w:eastAsia="ar-SA"/>
    </w:rPr>
  </w:style>
  <w:style w:type="paragraph" w:customStyle="1" w:styleId="2ffff8">
    <w:name w:val="Основной  текст 2"/>
    <w:basedOn w:val="afa"/>
    <w:rsid w:val="00FF564C"/>
    <w:pPr>
      <w:spacing w:after="0"/>
    </w:pPr>
    <w:rPr>
      <w:sz w:val="28"/>
      <w:szCs w:val="28"/>
    </w:rPr>
  </w:style>
  <w:style w:type="character" w:customStyle="1" w:styleId="185">
    <w:name w:val="Основной шрифт абзаца18"/>
    <w:rsid w:val="00DF560E"/>
  </w:style>
  <w:style w:type="character" w:customStyle="1" w:styleId="14a">
    <w:name w:val="Знак сноски14"/>
    <w:rsid w:val="00DF560E"/>
    <w:rPr>
      <w:position w:val="0"/>
      <w:sz w:val="12"/>
      <w:vertAlign w:val="baseline"/>
    </w:rPr>
  </w:style>
  <w:style w:type="paragraph" w:customStyle="1" w:styleId="2170">
    <w:name w:val="Основной текст 217"/>
    <w:basedOn w:val="a8"/>
    <w:rsid w:val="00DF560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5">
    <w:name w:val="Обычный17"/>
    <w:rsid w:val="00DF560E"/>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DF560E"/>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DF560E"/>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DF560E"/>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DF560E"/>
    <w:pPr>
      <w:widowControl w:val="0"/>
      <w:suppressAutoHyphens/>
      <w:autoSpaceDE w:val="0"/>
    </w:pPr>
    <w:rPr>
      <w:rFonts w:ascii="Arial" w:eastAsia="Arial" w:hAnsi="Arial" w:cs="Arial"/>
      <w:b/>
      <w:bCs/>
      <w:lang w:eastAsia="hi-IN" w:bidi="hi-IN"/>
    </w:rPr>
  </w:style>
  <w:style w:type="character" w:customStyle="1" w:styleId="11f6">
    <w:name w:val="Номер страницы11"/>
    <w:rsid w:val="00DF560E"/>
  </w:style>
  <w:style w:type="paragraph" w:customStyle="1" w:styleId="11f7">
    <w:name w:val="Текст выноски11"/>
    <w:basedOn w:val="a8"/>
    <w:rsid w:val="00DF560E"/>
    <w:pPr>
      <w:suppressAutoHyphens/>
      <w:spacing w:line="100" w:lineRule="atLeast"/>
    </w:pPr>
    <w:rPr>
      <w:rFonts w:ascii="Tahoma" w:eastAsia="SimSun" w:hAnsi="Tahoma" w:cs="Tahoma"/>
      <w:sz w:val="16"/>
      <w:szCs w:val="16"/>
      <w:lang w:eastAsia="ar-SA"/>
    </w:rPr>
  </w:style>
  <w:style w:type="paragraph" w:customStyle="1" w:styleId="5fc">
    <w:name w:val="Обычный (веб)5"/>
    <w:basedOn w:val="a8"/>
    <w:rsid w:val="00D51589"/>
    <w:pPr>
      <w:widowControl w:val="0"/>
      <w:suppressAutoHyphens/>
    </w:pPr>
    <w:rPr>
      <w:rFonts w:eastAsia="Lucida Sans Unicode" w:cs="Tahoma"/>
      <w:color w:val="000000"/>
      <w:lang w:eastAsia="en-US" w:bidi="en-US"/>
    </w:rPr>
  </w:style>
  <w:style w:type="character" w:customStyle="1" w:styleId="195">
    <w:name w:val="Основной шрифт абзаца19"/>
    <w:rsid w:val="00E506CE"/>
  </w:style>
  <w:style w:type="character" w:customStyle="1" w:styleId="156">
    <w:name w:val="Знак сноски15"/>
    <w:rsid w:val="00E506CE"/>
    <w:rPr>
      <w:position w:val="0"/>
      <w:sz w:val="12"/>
      <w:vertAlign w:val="baseline"/>
    </w:rPr>
  </w:style>
  <w:style w:type="paragraph" w:customStyle="1" w:styleId="2180">
    <w:name w:val="Основной текст 218"/>
    <w:basedOn w:val="a8"/>
    <w:rsid w:val="00E506C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6">
    <w:name w:val="Обычный18"/>
    <w:rsid w:val="00E506CE"/>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E506CE"/>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E506CE"/>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506CE"/>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E506CE"/>
    <w:pPr>
      <w:widowControl w:val="0"/>
      <w:suppressAutoHyphens/>
      <w:autoSpaceDE w:val="0"/>
    </w:pPr>
    <w:rPr>
      <w:rFonts w:ascii="Arial" w:eastAsia="Arial" w:hAnsi="Arial" w:cs="Arial"/>
      <w:b/>
      <w:bCs/>
      <w:lang w:eastAsia="hi-IN" w:bidi="hi-IN"/>
    </w:rPr>
  </w:style>
  <w:style w:type="character" w:customStyle="1" w:styleId="12e">
    <w:name w:val="Номер страницы12"/>
    <w:rsid w:val="00E506CE"/>
  </w:style>
  <w:style w:type="paragraph" w:customStyle="1" w:styleId="12f">
    <w:name w:val="Текст выноски12"/>
    <w:basedOn w:val="a8"/>
    <w:rsid w:val="00E506CE"/>
    <w:pPr>
      <w:suppressAutoHyphens/>
      <w:spacing w:line="100" w:lineRule="atLeast"/>
    </w:pPr>
    <w:rPr>
      <w:rFonts w:ascii="Tahoma" w:eastAsia="SimSun" w:hAnsi="Tahoma" w:cs="Tahoma"/>
      <w:sz w:val="16"/>
      <w:szCs w:val="16"/>
      <w:lang w:eastAsia="ar-SA"/>
    </w:rPr>
  </w:style>
  <w:style w:type="character" w:customStyle="1" w:styleId="extended-textfull">
    <w:name w:val="extended-text__full"/>
    <w:basedOn w:val="a9"/>
    <w:rsid w:val="00E506CE"/>
  </w:style>
  <w:style w:type="paragraph" w:customStyle="1" w:styleId="11f8">
    <w:name w:val="Название11"/>
    <w:basedOn w:val="a8"/>
    <w:rsid w:val="00E506CE"/>
    <w:pPr>
      <w:spacing w:before="100" w:beforeAutospacing="1" w:after="100" w:afterAutospacing="1"/>
    </w:pPr>
    <w:rPr>
      <w:rFonts w:ascii="Arial Unicode MS" w:eastAsia="Arial Unicode MS" w:hAnsi="Arial Unicode MS" w:cs="Arial Unicode MS"/>
      <w:lang w:bidi="en-US"/>
    </w:rPr>
  </w:style>
  <w:style w:type="paragraph" w:customStyle="1" w:styleId="6f2">
    <w:name w:val="Обычный (веб)6"/>
    <w:basedOn w:val="a8"/>
    <w:rsid w:val="00E506CE"/>
    <w:pPr>
      <w:widowControl w:val="0"/>
      <w:suppressAutoHyphens/>
    </w:pPr>
    <w:rPr>
      <w:rFonts w:eastAsia="Lucida Sans Unicode" w:cs="Tahoma"/>
      <w:color w:val="000000"/>
      <w:lang w:eastAsia="en-US" w:bidi="en-US"/>
    </w:rPr>
  </w:style>
  <w:style w:type="character" w:customStyle="1" w:styleId="204">
    <w:name w:val="Основной шрифт абзаца20"/>
    <w:rsid w:val="00FA7AFD"/>
  </w:style>
  <w:style w:type="character" w:customStyle="1" w:styleId="166">
    <w:name w:val="Знак сноски16"/>
    <w:rsid w:val="00FA7AFD"/>
    <w:rPr>
      <w:position w:val="0"/>
      <w:sz w:val="12"/>
      <w:vertAlign w:val="baseline"/>
    </w:rPr>
  </w:style>
  <w:style w:type="paragraph" w:customStyle="1" w:styleId="2190">
    <w:name w:val="Основной текст 219"/>
    <w:basedOn w:val="a8"/>
    <w:rsid w:val="00FA7AFD"/>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6">
    <w:name w:val="Обычный19"/>
    <w:rsid w:val="00FA7AFD"/>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FA7AFD"/>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FA7AFD"/>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FA7AFD"/>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FA7AFD"/>
    <w:pPr>
      <w:widowControl w:val="0"/>
      <w:suppressAutoHyphens/>
      <w:autoSpaceDE w:val="0"/>
    </w:pPr>
    <w:rPr>
      <w:rFonts w:ascii="Arial" w:eastAsia="Arial" w:hAnsi="Arial" w:cs="Arial"/>
      <w:b/>
      <w:bCs/>
      <w:lang w:eastAsia="hi-IN" w:bidi="hi-IN"/>
    </w:rPr>
  </w:style>
  <w:style w:type="character" w:customStyle="1" w:styleId="137">
    <w:name w:val="Номер страницы13"/>
    <w:rsid w:val="00FA7AFD"/>
  </w:style>
  <w:style w:type="paragraph" w:customStyle="1" w:styleId="138">
    <w:name w:val="Текст выноски13"/>
    <w:basedOn w:val="a8"/>
    <w:rsid w:val="00FA7AFD"/>
    <w:pPr>
      <w:suppressAutoHyphens/>
      <w:spacing w:line="100" w:lineRule="atLeast"/>
    </w:pPr>
    <w:rPr>
      <w:rFonts w:ascii="Tahoma" w:eastAsia="SimSun" w:hAnsi="Tahoma" w:cs="Tahoma"/>
      <w:sz w:val="16"/>
      <w:szCs w:val="16"/>
      <w:lang w:eastAsia="ar-SA"/>
    </w:rPr>
  </w:style>
  <w:style w:type="paragraph" w:customStyle="1" w:styleId="12f0">
    <w:name w:val="Название12"/>
    <w:basedOn w:val="a8"/>
    <w:rsid w:val="00FA7AFD"/>
    <w:pPr>
      <w:spacing w:before="100" w:beforeAutospacing="1" w:after="100" w:afterAutospacing="1"/>
    </w:pPr>
    <w:rPr>
      <w:rFonts w:ascii="Arial Unicode MS" w:eastAsia="Arial Unicode MS" w:hAnsi="Arial Unicode MS" w:cs="Arial Unicode MS"/>
      <w:lang w:bidi="en-US"/>
    </w:rPr>
  </w:style>
  <w:style w:type="paragraph" w:customStyle="1" w:styleId="7f3">
    <w:name w:val="Обычный (веб)7"/>
    <w:basedOn w:val="a8"/>
    <w:rsid w:val="00FA7AFD"/>
    <w:pPr>
      <w:widowControl w:val="0"/>
      <w:suppressAutoHyphens/>
    </w:pPr>
    <w:rPr>
      <w:rFonts w:eastAsia="Lucida Sans Unicode" w:cs="Tahoma"/>
      <w:color w:val="000000"/>
      <w:lang w:eastAsia="en-US" w:bidi="en-US"/>
    </w:rPr>
  </w:style>
  <w:style w:type="character" w:customStyle="1" w:styleId="515">
    <w:name w:val="Основной шрифт абзаца51"/>
    <w:rsid w:val="00ED5C02"/>
  </w:style>
  <w:style w:type="character" w:customStyle="1" w:styleId="21f5">
    <w:name w:val="Основной шрифт абзаца21"/>
    <w:rsid w:val="00436AD7"/>
  </w:style>
  <w:style w:type="character" w:customStyle="1" w:styleId="176">
    <w:name w:val="Знак сноски17"/>
    <w:rsid w:val="00436AD7"/>
    <w:rPr>
      <w:position w:val="0"/>
      <w:sz w:val="12"/>
      <w:vertAlign w:val="baseline"/>
    </w:rPr>
  </w:style>
  <w:style w:type="paragraph" w:customStyle="1" w:styleId="2200">
    <w:name w:val="Основной текст 220"/>
    <w:basedOn w:val="a8"/>
    <w:rsid w:val="00436AD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436AD7"/>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436AD7"/>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436AD7"/>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436AD7"/>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436AD7"/>
    <w:pPr>
      <w:widowControl w:val="0"/>
      <w:suppressAutoHyphens/>
      <w:autoSpaceDE w:val="0"/>
    </w:pPr>
    <w:rPr>
      <w:rFonts w:ascii="Arial" w:eastAsia="Arial" w:hAnsi="Arial" w:cs="Arial"/>
      <w:b/>
      <w:bCs/>
      <w:lang w:eastAsia="hi-IN" w:bidi="hi-IN"/>
    </w:rPr>
  </w:style>
  <w:style w:type="character" w:customStyle="1" w:styleId="14b">
    <w:name w:val="Номер страницы14"/>
    <w:rsid w:val="00436AD7"/>
  </w:style>
  <w:style w:type="paragraph" w:customStyle="1" w:styleId="14c">
    <w:name w:val="Текст выноски14"/>
    <w:basedOn w:val="a8"/>
    <w:rsid w:val="00436AD7"/>
    <w:pPr>
      <w:suppressAutoHyphens/>
      <w:spacing w:line="100" w:lineRule="atLeast"/>
    </w:pPr>
    <w:rPr>
      <w:rFonts w:ascii="Tahoma" w:eastAsia="SimSun" w:hAnsi="Tahoma" w:cs="Tahoma"/>
      <w:sz w:val="16"/>
      <w:szCs w:val="16"/>
      <w:lang w:eastAsia="ar-SA"/>
    </w:rPr>
  </w:style>
  <w:style w:type="paragraph" w:customStyle="1" w:styleId="139">
    <w:name w:val="Название13"/>
    <w:basedOn w:val="a8"/>
    <w:rsid w:val="00436AD7"/>
    <w:pPr>
      <w:spacing w:before="100" w:beforeAutospacing="1" w:after="100" w:afterAutospacing="1"/>
    </w:pPr>
    <w:rPr>
      <w:rFonts w:ascii="Arial Unicode MS" w:eastAsia="Arial Unicode MS" w:hAnsi="Arial Unicode MS" w:cs="Arial Unicode MS"/>
      <w:lang w:bidi="en-US"/>
    </w:rPr>
  </w:style>
  <w:style w:type="paragraph" w:customStyle="1" w:styleId="8f1">
    <w:name w:val="Обычный (веб)8"/>
    <w:basedOn w:val="a8"/>
    <w:rsid w:val="00436AD7"/>
    <w:pPr>
      <w:widowControl w:val="0"/>
      <w:suppressAutoHyphens/>
    </w:pPr>
    <w:rPr>
      <w:rFonts w:eastAsia="Lucida Sans Unicode" w:cs="Tahoma"/>
      <w:color w:val="000000"/>
      <w:lang w:eastAsia="en-US" w:bidi="en-US"/>
    </w:rPr>
  </w:style>
  <w:style w:type="numbering" w:customStyle="1" w:styleId="580">
    <w:name w:val="Нет списка58"/>
    <w:next w:val="ab"/>
    <w:uiPriority w:val="99"/>
    <w:semiHidden/>
    <w:unhideWhenUsed/>
    <w:rsid w:val="004D20D4"/>
  </w:style>
  <w:style w:type="character" w:customStyle="1" w:styleId="22f">
    <w:name w:val="Основной шрифт абзаца22"/>
    <w:rsid w:val="004D20D4"/>
  </w:style>
  <w:style w:type="character" w:customStyle="1" w:styleId="187">
    <w:name w:val="Знак сноски18"/>
    <w:rsid w:val="004D20D4"/>
    <w:rPr>
      <w:position w:val="0"/>
      <w:sz w:val="12"/>
      <w:vertAlign w:val="baseline"/>
    </w:rPr>
  </w:style>
  <w:style w:type="paragraph" w:customStyle="1" w:styleId="2222">
    <w:name w:val="Основной текст 222"/>
    <w:basedOn w:val="a8"/>
    <w:rsid w:val="004D20D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4D20D4"/>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4D20D4"/>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4D20D4"/>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4D20D4"/>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4D20D4"/>
    <w:pPr>
      <w:widowControl w:val="0"/>
      <w:suppressAutoHyphens/>
      <w:autoSpaceDE w:val="0"/>
    </w:pPr>
    <w:rPr>
      <w:rFonts w:ascii="Arial" w:eastAsia="Arial" w:hAnsi="Arial" w:cs="Arial"/>
      <w:b/>
      <w:bCs/>
      <w:lang w:eastAsia="hi-IN" w:bidi="hi-IN"/>
    </w:rPr>
  </w:style>
  <w:style w:type="character" w:customStyle="1" w:styleId="157">
    <w:name w:val="Номер страницы15"/>
    <w:rsid w:val="004D20D4"/>
  </w:style>
  <w:style w:type="paragraph" w:customStyle="1" w:styleId="158">
    <w:name w:val="Текст выноски15"/>
    <w:basedOn w:val="a8"/>
    <w:rsid w:val="004D20D4"/>
    <w:pPr>
      <w:suppressAutoHyphens/>
      <w:spacing w:line="100" w:lineRule="atLeast"/>
    </w:pPr>
    <w:rPr>
      <w:rFonts w:ascii="Tahoma" w:eastAsia="SimSun" w:hAnsi="Tahoma" w:cs="Tahoma"/>
      <w:sz w:val="16"/>
      <w:szCs w:val="16"/>
      <w:lang w:eastAsia="ar-SA"/>
    </w:rPr>
  </w:style>
  <w:style w:type="paragraph" w:customStyle="1" w:styleId="14d">
    <w:name w:val="Название14"/>
    <w:basedOn w:val="a8"/>
    <w:rsid w:val="004D20D4"/>
    <w:pPr>
      <w:spacing w:before="100" w:beforeAutospacing="1" w:after="100" w:afterAutospacing="1"/>
    </w:pPr>
    <w:rPr>
      <w:rFonts w:ascii="Arial Unicode MS" w:eastAsia="Arial Unicode MS" w:hAnsi="Arial Unicode MS" w:cs="Arial Unicode MS"/>
      <w:lang w:bidi="en-US"/>
    </w:rPr>
  </w:style>
  <w:style w:type="paragraph" w:customStyle="1" w:styleId="9f0">
    <w:name w:val="Обычный (веб)9"/>
    <w:basedOn w:val="a8"/>
    <w:rsid w:val="004D20D4"/>
    <w:pPr>
      <w:widowControl w:val="0"/>
      <w:suppressAutoHyphens/>
    </w:pPr>
    <w:rPr>
      <w:rFonts w:eastAsia="Lucida Sans Unicode" w:cs="Tahoma"/>
      <w:color w:val="000000"/>
      <w:lang w:eastAsia="en-US" w:bidi="en-US"/>
    </w:rPr>
  </w:style>
  <w:style w:type="paragraph" w:customStyle="1" w:styleId="formattexttopleveltext">
    <w:name w:val="formattext topleveltext"/>
    <w:basedOn w:val="a8"/>
    <w:rsid w:val="00856478"/>
    <w:pPr>
      <w:spacing w:before="280" w:after="280"/>
    </w:pPr>
    <w:rPr>
      <w:rFonts w:ascii="Arial Unicode MS" w:eastAsia="Arial Unicode MS" w:hAnsi="Arial Unicode MS" w:cs="Arial Unicode MS"/>
      <w:lang w:eastAsia="ar-SA"/>
    </w:rPr>
  </w:style>
  <w:style w:type="paragraph" w:customStyle="1" w:styleId="ConsPlusNonformat3">
    <w:name w:val="ConsPlusNonformat3"/>
    <w:next w:val="a8"/>
    <w:rsid w:val="00C514A1"/>
    <w:pPr>
      <w:widowControl w:val="0"/>
      <w:suppressAutoHyphens/>
      <w:autoSpaceDE w:val="0"/>
    </w:pPr>
    <w:rPr>
      <w:rFonts w:ascii="Courier New" w:eastAsia="Times New Roman" w:hAnsi="Courier New" w:cs="Courier New"/>
      <w:lang w:eastAsia="hi-IN"/>
    </w:rPr>
  </w:style>
  <w:style w:type="character" w:customStyle="1" w:styleId="236">
    <w:name w:val="Основной шрифт абзаца23"/>
    <w:rsid w:val="00B2577A"/>
  </w:style>
  <w:style w:type="character" w:customStyle="1" w:styleId="197">
    <w:name w:val="Знак сноски19"/>
    <w:rsid w:val="00B2577A"/>
    <w:rPr>
      <w:position w:val="0"/>
      <w:sz w:val="12"/>
      <w:vertAlign w:val="baseline"/>
    </w:rPr>
  </w:style>
  <w:style w:type="character" w:customStyle="1" w:styleId="headeraa">
    <w:name w:val="header_aa"/>
    <w:rsid w:val="00B2577A"/>
    <w:rPr>
      <w:rFonts w:ascii="Times New Roman" w:hAnsi="Times New Roman" w:cs="Times New Roman"/>
    </w:rPr>
  </w:style>
  <w:style w:type="paragraph" w:customStyle="1" w:styleId="2230">
    <w:name w:val="Основной текст 223"/>
    <w:basedOn w:val="a8"/>
    <w:rsid w:val="00B2577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7">
    <w:name w:val="Обычный23"/>
    <w:rsid w:val="00B2577A"/>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B2577A"/>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B2577A"/>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B2577A"/>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B2577A"/>
    <w:pPr>
      <w:widowControl w:val="0"/>
      <w:suppressAutoHyphens/>
      <w:autoSpaceDE w:val="0"/>
    </w:pPr>
    <w:rPr>
      <w:rFonts w:ascii="Arial" w:eastAsia="Arial" w:hAnsi="Arial" w:cs="Arial"/>
      <w:b/>
      <w:bCs/>
      <w:lang w:eastAsia="hi-IN" w:bidi="hi-IN"/>
    </w:rPr>
  </w:style>
  <w:style w:type="paragraph" w:customStyle="1" w:styleId="affffffffffff9">
    <w:name w:val="Обычный текст"/>
    <w:basedOn w:val="a8"/>
    <w:rsid w:val="00B2577A"/>
    <w:pPr>
      <w:ind w:firstLine="851"/>
      <w:jc w:val="both"/>
    </w:pPr>
    <w:rPr>
      <w:rFonts w:ascii="Courier New" w:hAnsi="Courier New" w:cs="Courier New"/>
      <w:i/>
      <w:szCs w:val="20"/>
      <w:lang w:eastAsia="en-US" w:bidi="en-US"/>
    </w:rPr>
  </w:style>
  <w:style w:type="paragraph" w:customStyle="1" w:styleId="5fd">
    <w:name w:val="Без интервала5"/>
    <w:rsid w:val="0051594F"/>
    <w:pPr>
      <w:suppressAutoHyphens/>
    </w:pPr>
    <w:rPr>
      <w:rFonts w:eastAsia="Arial" w:cs="Calibri"/>
      <w:kern w:val="1"/>
      <w:sz w:val="22"/>
      <w:szCs w:val="22"/>
      <w:lang w:eastAsia="ar-SA"/>
    </w:rPr>
  </w:style>
  <w:style w:type="character" w:customStyle="1" w:styleId="247">
    <w:name w:val="Основной шрифт абзаца24"/>
    <w:rsid w:val="00EA5FDA"/>
  </w:style>
  <w:style w:type="character" w:customStyle="1" w:styleId="206">
    <w:name w:val="Знак сноски20"/>
    <w:rsid w:val="00EA5FDA"/>
    <w:rPr>
      <w:position w:val="0"/>
      <w:sz w:val="12"/>
      <w:vertAlign w:val="baseline"/>
    </w:rPr>
  </w:style>
  <w:style w:type="paragraph" w:customStyle="1" w:styleId="2240">
    <w:name w:val="Основной текст 224"/>
    <w:basedOn w:val="a8"/>
    <w:rsid w:val="00EA5F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EA5FDA"/>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EA5FDA"/>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EA5FDA"/>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EA5FDA"/>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EA5FDA"/>
    <w:pPr>
      <w:widowControl w:val="0"/>
      <w:suppressAutoHyphens/>
      <w:autoSpaceDE w:val="0"/>
    </w:pPr>
    <w:rPr>
      <w:rFonts w:ascii="Arial" w:eastAsia="Arial" w:hAnsi="Arial" w:cs="Arial"/>
      <w:b/>
      <w:bCs/>
      <w:lang w:eastAsia="hi-IN" w:bidi="hi-IN"/>
    </w:rPr>
  </w:style>
  <w:style w:type="paragraph" w:customStyle="1" w:styleId="2104">
    <w:name w:val="Знак Знак210"/>
    <w:basedOn w:val="a8"/>
    <w:rsid w:val="00EA5FDA"/>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EA5FDA"/>
    <w:pPr>
      <w:spacing w:after="160" w:line="240" w:lineRule="exact"/>
    </w:pPr>
    <w:rPr>
      <w:rFonts w:ascii="Verdana" w:hAnsi="Verdana"/>
      <w:sz w:val="20"/>
      <w:szCs w:val="20"/>
      <w:lang w:val="en-US" w:eastAsia="en-US"/>
    </w:rPr>
  </w:style>
  <w:style w:type="paragraph" w:customStyle="1" w:styleId="10c">
    <w:name w:val="Знак Знак Знак Знак Знак Знак10"/>
    <w:basedOn w:val="a8"/>
    <w:rsid w:val="00EA5FDA"/>
    <w:pPr>
      <w:spacing w:before="100" w:beforeAutospacing="1" w:after="100" w:afterAutospacing="1"/>
    </w:pPr>
    <w:rPr>
      <w:rFonts w:ascii="Tahoma" w:hAnsi="Tahoma"/>
      <w:sz w:val="20"/>
      <w:szCs w:val="20"/>
      <w:lang w:val="en-US" w:eastAsia="en-US"/>
    </w:rPr>
  </w:style>
  <w:style w:type="character" w:customStyle="1" w:styleId="255">
    <w:name w:val="Основной шрифт абзаца25"/>
    <w:rsid w:val="007E7328"/>
  </w:style>
  <w:style w:type="character" w:customStyle="1" w:styleId="21f6">
    <w:name w:val="Знак сноски21"/>
    <w:rsid w:val="007E7328"/>
    <w:rPr>
      <w:position w:val="0"/>
      <w:sz w:val="12"/>
      <w:vertAlign w:val="baseline"/>
    </w:rPr>
  </w:style>
  <w:style w:type="paragraph" w:customStyle="1" w:styleId="2250">
    <w:name w:val="Основной текст 225"/>
    <w:basedOn w:val="a8"/>
    <w:rsid w:val="007E7328"/>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6">
    <w:name w:val="Обычный25"/>
    <w:rsid w:val="007E7328"/>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E7328"/>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E7328"/>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7E7328"/>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E7328"/>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7E7328"/>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7E7328"/>
    <w:pPr>
      <w:spacing w:after="160" w:line="240" w:lineRule="exact"/>
    </w:pPr>
    <w:rPr>
      <w:rFonts w:ascii="Verdana" w:hAnsi="Verdana"/>
      <w:sz w:val="20"/>
      <w:szCs w:val="20"/>
      <w:lang w:val="en-US" w:eastAsia="en-US"/>
    </w:rPr>
  </w:style>
  <w:style w:type="paragraph" w:customStyle="1" w:styleId="9f1">
    <w:name w:val="Знак Знак Знак Знак Знак Знак9"/>
    <w:basedOn w:val="a8"/>
    <w:rsid w:val="007E7328"/>
    <w:pPr>
      <w:spacing w:before="100" w:beforeAutospacing="1" w:after="100" w:afterAutospacing="1"/>
    </w:pPr>
    <w:rPr>
      <w:rFonts w:ascii="Tahoma" w:hAnsi="Tahoma"/>
      <w:sz w:val="20"/>
      <w:szCs w:val="20"/>
      <w:lang w:val="en-US" w:eastAsia="en-US"/>
    </w:rPr>
  </w:style>
  <w:style w:type="paragraph" w:customStyle="1" w:styleId="6f3">
    <w:name w:val="Без интервала6"/>
    <w:rsid w:val="007E7328"/>
    <w:pPr>
      <w:suppressAutoHyphens/>
    </w:pPr>
    <w:rPr>
      <w:rFonts w:ascii="Times New Roman" w:eastAsia="Times New Roman" w:hAnsi="Times New Roman"/>
      <w:sz w:val="24"/>
      <w:szCs w:val="24"/>
      <w:lang w:eastAsia="ar-SA"/>
    </w:rPr>
  </w:style>
  <w:style w:type="character" w:customStyle="1" w:styleId="263">
    <w:name w:val="Основной шрифт абзаца26"/>
    <w:rsid w:val="00FF58A7"/>
  </w:style>
  <w:style w:type="character" w:customStyle="1" w:styleId="22f1">
    <w:name w:val="Знак сноски22"/>
    <w:rsid w:val="00FF58A7"/>
    <w:rPr>
      <w:position w:val="0"/>
      <w:sz w:val="12"/>
      <w:vertAlign w:val="baseline"/>
    </w:rPr>
  </w:style>
  <w:style w:type="paragraph" w:customStyle="1" w:styleId="4ff6">
    <w:name w:val="4"/>
    <w:basedOn w:val="a8"/>
    <w:next w:val="afa"/>
    <w:rsid w:val="00FF58A7"/>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260">
    <w:name w:val="Основной текст 226"/>
    <w:basedOn w:val="a8"/>
    <w:rsid w:val="00FF58A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4">
    <w:name w:val="Обычный26"/>
    <w:rsid w:val="00FF58A7"/>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FF58A7"/>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FF58A7"/>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FF58A7"/>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FF58A7"/>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FF58A7"/>
    <w:pPr>
      <w:spacing w:before="100" w:beforeAutospacing="1" w:after="100" w:afterAutospacing="1"/>
    </w:pPr>
    <w:rPr>
      <w:rFonts w:ascii="Tahoma" w:hAnsi="Tahoma"/>
      <w:sz w:val="20"/>
      <w:szCs w:val="20"/>
      <w:lang w:val="en-US" w:eastAsia="en-US"/>
    </w:rPr>
  </w:style>
  <w:style w:type="paragraph" w:customStyle="1" w:styleId="581">
    <w:name w:val="Знак Знак5 Знак8"/>
    <w:basedOn w:val="a8"/>
    <w:rsid w:val="00FF58A7"/>
    <w:pPr>
      <w:spacing w:after="160" w:line="240" w:lineRule="exact"/>
    </w:pPr>
    <w:rPr>
      <w:rFonts w:ascii="Verdana" w:hAnsi="Verdana"/>
      <w:sz w:val="20"/>
      <w:szCs w:val="20"/>
      <w:lang w:val="en-US" w:eastAsia="en-US"/>
    </w:rPr>
  </w:style>
  <w:style w:type="paragraph" w:customStyle="1" w:styleId="8f2">
    <w:name w:val="Знак Знак Знак Знак Знак Знак8"/>
    <w:basedOn w:val="a8"/>
    <w:rsid w:val="00FF58A7"/>
    <w:pPr>
      <w:spacing w:before="100" w:beforeAutospacing="1" w:after="100" w:afterAutospacing="1"/>
    </w:pPr>
    <w:rPr>
      <w:rFonts w:ascii="Tahoma" w:hAnsi="Tahoma"/>
      <w:sz w:val="20"/>
      <w:szCs w:val="20"/>
      <w:lang w:val="en-US" w:eastAsia="en-US"/>
    </w:rPr>
  </w:style>
  <w:style w:type="character" w:customStyle="1" w:styleId="273">
    <w:name w:val="Основной шрифт абзаца27"/>
    <w:rsid w:val="00DF733D"/>
  </w:style>
  <w:style w:type="character" w:customStyle="1" w:styleId="238">
    <w:name w:val="Знак сноски23"/>
    <w:rsid w:val="00DF733D"/>
    <w:rPr>
      <w:position w:val="0"/>
      <w:sz w:val="12"/>
      <w:vertAlign w:val="baseline"/>
    </w:rPr>
  </w:style>
  <w:style w:type="paragraph" w:customStyle="1" w:styleId="2270">
    <w:name w:val="Основной текст 227"/>
    <w:basedOn w:val="a8"/>
    <w:rsid w:val="00DF733D"/>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4">
    <w:name w:val="Обычный27"/>
    <w:rsid w:val="00DF733D"/>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DF733D"/>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DF733D"/>
    <w:pPr>
      <w:widowControl w:val="0"/>
      <w:suppressAutoHyphens/>
      <w:autoSpaceDE w:val="0"/>
    </w:pPr>
    <w:rPr>
      <w:rFonts w:ascii="Arial" w:eastAsia="Arial" w:hAnsi="Arial" w:cs="Arial"/>
      <w:lang w:eastAsia="hi-IN" w:bidi="hi-IN"/>
    </w:rPr>
  </w:style>
  <w:style w:type="paragraph" w:customStyle="1" w:styleId="ConsPlusNonformat100">
    <w:name w:val="ConsPlusNonformat10"/>
    <w:next w:val="a8"/>
    <w:rsid w:val="00DF733D"/>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DF733D"/>
    <w:pPr>
      <w:widowControl w:val="0"/>
      <w:suppressAutoHyphens/>
      <w:autoSpaceDE w:val="0"/>
    </w:pPr>
    <w:rPr>
      <w:rFonts w:ascii="Arial" w:eastAsia="Arial" w:hAnsi="Arial" w:cs="Arial"/>
      <w:b/>
      <w:bCs/>
      <w:lang w:eastAsia="hi-IN" w:bidi="hi-IN"/>
    </w:rPr>
  </w:style>
  <w:style w:type="paragraph" w:customStyle="1" w:styleId="275">
    <w:name w:val="Знак Знак27"/>
    <w:basedOn w:val="a8"/>
    <w:rsid w:val="00DF733D"/>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DF733D"/>
    <w:pPr>
      <w:spacing w:after="160" w:line="240" w:lineRule="exact"/>
    </w:pPr>
    <w:rPr>
      <w:rFonts w:ascii="Verdana" w:hAnsi="Verdana"/>
      <w:sz w:val="20"/>
      <w:szCs w:val="20"/>
      <w:lang w:val="en-US" w:eastAsia="en-US"/>
    </w:rPr>
  </w:style>
  <w:style w:type="paragraph" w:customStyle="1" w:styleId="7f4">
    <w:name w:val="Знак Знак Знак Знак Знак Знак7"/>
    <w:basedOn w:val="a8"/>
    <w:rsid w:val="00DF733D"/>
    <w:pPr>
      <w:spacing w:before="100" w:beforeAutospacing="1" w:after="100" w:afterAutospacing="1"/>
    </w:pPr>
    <w:rPr>
      <w:rFonts w:ascii="Tahoma" w:hAnsi="Tahoma"/>
      <w:sz w:val="20"/>
      <w:szCs w:val="20"/>
      <w:lang w:val="en-US" w:eastAsia="en-US"/>
    </w:rPr>
  </w:style>
  <w:style w:type="character" w:customStyle="1" w:styleId="284">
    <w:name w:val="Основной шрифт абзаца28"/>
    <w:rsid w:val="00A60351"/>
  </w:style>
  <w:style w:type="character" w:customStyle="1" w:styleId="249">
    <w:name w:val="Знак сноски24"/>
    <w:rsid w:val="00A60351"/>
    <w:rPr>
      <w:position w:val="0"/>
      <w:sz w:val="12"/>
      <w:vertAlign w:val="baseline"/>
    </w:rPr>
  </w:style>
  <w:style w:type="paragraph" w:customStyle="1" w:styleId="2280">
    <w:name w:val="Основной текст 228"/>
    <w:basedOn w:val="a8"/>
    <w:rsid w:val="00A60351"/>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85">
    <w:name w:val="Обычный28"/>
    <w:rsid w:val="00A60351"/>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A60351"/>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A60351"/>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A60351"/>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A60351"/>
    <w:pPr>
      <w:widowControl w:val="0"/>
      <w:suppressAutoHyphens/>
      <w:autoSpaceDE w:val="0"/>
    </w:pPr>
    <w:rPr>
      <w:rFonts w:ascii="Arial" w:eastAsia="Arial" w:hAnsi="Arial" w:cs="Arial"/>
      <w:b/>
      <w:bCs/>
      <w:lang w:eastAsia="hi-IN" w:bidi="hi-IN"/>
    </w:rPr>
  </w:style>
  <w:style w:type="paragraph" w:customStyle="1" w:styleId="265">
    <w:name w:val="Знак Знак26"/>
    <w:basedOn w:val="a8"/>
    <w:rsid w:val="00A60351"/>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A60351"/>
    <w:pPr>
      <w:spacing w:after="160" w:line="240" w:lineRule="exact"/>
    </w:pPr>
    <w:rPr>
      <w:rFonts w:ascii="Verdana" w:hAnsi="Verdana"/>
      <w:sz w:val="20"/>
      <w:szCs w:val="20"/>
      <w:lang w:val="en-US" w:eastAsia="en-US"/>
    </w:rPr>
  </w:style>
  <w:style w:type="paragraph" w:customStyle="1" w:styleId="6f4">
    <w:name w:val="Знак Знак Знак Знак Знак Знак6"/>
    <w:basedOn w:val="a8"/>
    <w:rsid w:val="00A60351"/>
    <w:pPr>
      <w:spacing w:before="100" w:beforeAutospacing="1" w:after="100" w:afterAutospacing="1"/>
    </w:pPr>
    <w:rPr>
      <w:rFonts w:ascii="Tahoma" w:hAnsi="Tahoma"/>
      <w:sz w:val="20"/>
      <w:szCs w:val="20"/>
      <w:lang w:val="en-US" w:eastAsia="en-US"/>
    </w:rPr>
  </w:style>
  <w:style w:type="character" w:customStyle="1" w:styleId="295">
    <w:name w:val="Основной шрифт абзаца29"/>
    <w:rsid w:val="004757DA"/>
  </w:style>
  <w:style w:type="character" w:customStyle="1" w:styleId="257">
    <w:name w:val="Знак сноски25"/>
    <w:rsid w:val="004757DA"/>
    <w:rPr>
      <w:position w:val="0"/>
      <w:sz w:val="12"/>
      <w:vertAlign w:val="baseline"/>
    </w:rPr>
  </w:style>
  <w:style w:type="paragraph" w:customStyle="1" w:styleId="2290">
    <w:name w:val="Основной текст 229"/>
    <w:basedOn w:val="a8"/>
    <w:rsid w:val="004757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96">
    <w:name w:val="Обычный29"/>
    <w:rsid w:val="004757DA"/>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4757DA"/>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4757DA"/>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4757DA"/>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4757DA"/>
    <w:pPr>
      <w:widowControl w:val="0"/>
      <w:suppressAutoHyphens/>
      <w:autoSpaceDE w:val="0"/>
    </w:pPr>
    <w:rPr>
      <w:rFonts w:ascii="Arial" w:eastAsia="Arial" w:hAnsi="Arial" w:cs="Arial"/>
      <w:b/>
      <w:bCs/>
      <w:lang w:eastAsia="hi-IN" w:bidi="hi-IN"/>
    </w:rPr>
  </w:style>
  <w:style w:type="paragraph" w:customStyle="1" w:styleId="258">
    <w:name w:val="Знак Знак25"/>
    <w:basedOn w:val="a8"/>
    <w:rsid w:val="004757DA"/>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4757DA"/>
    <w:pPr>
      <w:spacing w:after="160" w:line="240" w:lineRule="exact"/>
    </w:pPr>
    <w:rPr>
      <w:rFonts w:ascii="Verdana" w:hAnsi="Verdana"/>
      <w:sz w:val="20"/>
      <w:szCs w:val="20"/>
      <w:lang w:val="en-US" w:eastAsia="en-US"/>
    </w:rPr>
  </w:style>
  <w:style w:type="paragraph" w:customStyle="1" w:styleId="5fe">
    <w:name w:val="Знак Знак Знак Знак Знак Знак5"/>
    <w:basedOn w:val="a8"/>
    <w:rsid w:val="004757DA"/>
    <w:pPr>
      <w:spacing w:before="100" w:beforeAutospacing="1" w:after="100" w:afterAutospacing="1"/>
    </w:pPr>
    <w:rPr>
      <w:rFonts w:ascii="Tahoma" w:hAnsi="Tahoma"/>
      <w:sz w:val="20"/>
      <w:szCs w:val="20"/>
      <w:lang w:val="en-US" w:eastAsia="en-US"/>
    </w:rPr>
  </w:style>
  <w:style w:type="character" w:customStyle="1" w:styleId="302">
    <w:name w:val="Основной шрифт абзаца30"/>
    <w:rsid w:val="00305E2F"/>
  </w:style>
  <w:style w:type="character" w:customStyle="1" w:styleId="266">
    <w:name w:val="Знак сноски26"/>
    <w:rsid w:val="00305E2F"/>
    <w:rPr>
      <w:position w:val="0"/>
      <w:sz w:val="12"/>
      <w:vertAlign w:val="baseline"/>
    </w:rPr>
  </w:style>
  <w:style w:type="paragraph" w:customStyle="1" w:styleId="2300">
    <w:name w:val="Основной текст 230"/>
    <w:basedOn w:val="a8"/>
    <w:rsid w:val="00305E2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03">
    <w:name w:val="Обычный30"/>
    <w:rsid w:val="00305E2F"/>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305E2F"/>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305E2F"/>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305E2F"/>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305E2F"/>
    <w:pPr>
      <w:widowControl w:val="0"/>
      <w:suppressAutoHyphens/>
      <w:autoSpaceDE w:val="0"/>
    </w:pPr>
    <w:rPr>
      <w:rFonts w:ascii="Arial" w:eastAsia="Arial" w:hAnsi="Arial" w:cs="Arial"/>
      <w:b/>
      <w:bCs/>
      <w:lang w:eastAsia="hi-IN" w:bidi="hi-IN"/>
    </w:rPr>
  </w:style>
  <w:style w:type="paragraph" w:customStyle="1" w:styleId="24a">
    <w:name w:val="Знак Знак24"/>
    <w:basedOn w:val="a8"/>
    <w:rsid w:val="00305E2F"/>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305E2F"/>
    <w:pPr>
      <w:spacing w:after="160" w:line="240" w:lineRule="exact"/>
    </w:pPr>
    <w:rPr>
      <w:rFonts w:ascii="Verdana" w:hAnsi="Verdana"/>
      <w:sz w:val="20"/>
      <w:szCs w:val="20"/>
      <w:lang w:val="en-US" w:eastAsia="en-US"/>
    </w:rPr>
  </w:style>
  <w:style w:type="paragraph" w:customStyle="1" w:styleId="4ff7">
    <w:name w:val="Знак Знак Знак Знак Знак Знак4"/>
    <w:basedOn w:val="a8"/>
    <w:rsid w:val="00305E2F"/>
    <w:pPr>
      <w:spacing w:before="100" w:beforeAutospacing="1" w:after="100" w:afterAutospacing="1"/>
    </w:pPr>
    <w:rPr>
      <w:rFonts w:ascii="Tahoma" w:hAnsi="Tahoma"/>
      <w:sz w:val="20"/>
      <w:szCs w:val="20"/>
      <w:lang w:val="en-US" w:eastAsia="en-US"/>
    </w:rPr>
  </w:style>
  <w:style w:type="character" w:customStyle="1" w:styleId="31d">
    <w:name w:val="Основной шрифт абзаца31"/>
    <w:rsid w:val="00D81270"/>
  </w:style>
  <w:style w:type="character" w:customStyle="1" w:styleId="276">
    <w:name w:val="Знак сноски27"/>
    <w:rsid w:val="00D81270"/>
    <w:rPr>
      <w:position w:val="0"/>
      <w:sz w:val="12"/>
      <w:vertAlign w:val="baseline"/>
    </w:rPr>
  </w:style>
  <w:style w:type="paragraph" w:customStyle="1" w:styleId="2313">
    <w:name w:val="Основной текст 231"/>
    <w:basedOn w:val="a8"/>
    <w:rsid w:val="00D8127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e">
    <w:name w:val="Обычный31"/>
    <w:rsid w:val="00D81270"/>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D81270"/>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D81270"/>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81270"/>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D81270"/>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81270"/>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81270"/>
    <w:pPr>
      <w:spacing w:after="160" w:line="240" w:lineRule="exact"/>
    </w:pPr>
    <w:rPr>
      <w:rFonts w:ascii="Verdana" w:hAnsi="Verdana"/>
      <w:sz w:val="20"/>
      <w:szCs w:val="20"/>
      <w:lang w:val="en-US" w:eastAsia="en-US"/>
    </w:rPr>
  </w:style>
  <w:style w:type="paragraph" w:customStyle="1" w:styleId="3fffa">
    <w:name w:val="Знак Знак Знак Знак Знак Знак3"/>
    <w:basedOn w:val="a8"/>
    <w:rsid w:val="00D81270"/>
    <w:pPr>
      <w:spacing w:before="100" w:beforeAutospacing="1" w:after="100" w:afterAutospacing="1"/>
    </w:pPr>
    <w:rPr>
      <w:rFonts w:ascii="Tahoma" w:hAnsi="Tahoma"/>
      <w:sz w:val="20"/>
      <w:szCs w:val="20"/>
      <w:lang w:val="en-US" w:eastAsia="en-US"/>
    </w:rPr>
  </w:style>
  <w:style w:type="character" w:customStyle="1" w:styleId="32a">
    <w:name w:val="Основной шрифт абзаца32"/>
    <w:rsid w:val="000B7953"/>
  </w:style>
  <w:style w:type="character" w:customStyle="1" w:styleId="286">
    <w:name w:val="Знак сноски28"/>
    <w:rsid w:val="000B7953"/>
    <w:rPr>
      <w:position w:val="0"/>
      <w:sz w:val="12"/>
      <w:vertAlign w:val="baseline"/>
    </w:rPr>
  </w:style>
  <w:style w:type="paragraph" w:customStyle="1" w:styleId="2320">
    <w:name w:val="Основной текст 232"/>
    <w:basedOn w:val="a8"/>
    <w:rsid w:val="000B7953"/>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2b">
    <w:name w:val="Обычный32"/>
    <w:rsid w:val="000B7953"/>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0B7953"/>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0B7953"/>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0B7953"/>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0B7953"/>
    <w:pPr>
      <w:widowControl w:val="0"/>
      <w:suppressAutoHyphens/>
      <w:autoSpaceDE w:val="0"/>
    </w:pPr>
    <w:rPr>
      <w:rFonts w:ascii="Arial" w:eastAsia="Arial" w:hAnsi="Arial" w:cs="Arial"/>
      <w:b/>
      <w:bCs/>
      <w:lang w:eastAsia="hi-IN" w:bidi="hi-IN"/>
    </w:rPr>
  </w:style>
  <w:style w:type="paragraph" w:customStyle="1" w:styleId="22f2">
    <w:name w:val="Знак Знак22"/>
    <w:basedOn w:val="a8"/>
    <w:rsid w:val="000B7953"/>
    <w:pPr>
      <w:spacing w:before="100" w:beforeAutospacing="1" w:after="100" w:afterAutospacing="1"/>
    </w:pPr>
    <w:rPr>
      <w:rFonts w:ascii="Tahoma" w:hAnsi="Tahoma"/>
      <w:sz w:val="20"/>
      <w:szCs w:val="20"/>
      <w:lang w:val="en-US" w:eastAsia="en-US"/>
    </w:rPr>
  </w:style>
  <w:style w:type="paragraph" w:customStyle="1" w:styleId="525">
    <w:name w:val="Знак Знак5 Знак2"/>
    <w:basedOn w:val="a8"/>
    <w:rsid w:val="000B7953"/>
    <w:pPr>
      <w:spacing w:after="160" w:line="240" w:lineRule="exact"/>
    </w:pPr>
    <w:rPr>
      <w:rFonts w:ascii="Verdana" w:hAnsi="Verdana"/>
      <w:sz w:val="20"/>
      <w:szCs w:val="20"/>
      <w:lang w:val="en-US" w:eastAsia="en-US"/>
    </w:rPr>
  </w:style>
  <w:style w:type="paragraph" w:customStyle="1" w:styleId="2ffff9">
    <w:name w:val="Знак Знак Знак Знак Знак Знак2"/>
    <w:basedOn w:val="a8"/>
    <w:rsid w:val="000B7953"/>
    <w:pPr>
      <w:spacing w:before="100" w:beforeAutospacing="1" w:after="100" w:afterAutospacing="1"/>
    </w:pPr>
    <w:rPr>
      <w:rFonts w:ascii="Tahoma" w:hAnsi="Tahoma"/>
      <w:sz w:val="20"/>
      <w:szCs w:val="20"/>
      <w:lang w:val="en-US" w:eastAsia="en-US"/>
    </w:rPr>
  </w:style>
  <w:style w:type="character" w:customStyle="1" w:styleId="333">
    <w:name w:val="Основной шрифт абзаца33"/>
    <w:rsid w:val="00FD05AE"/>
  </w:style>
  <w:style w:type="character" w:customStyle="1" w:styleId="297">
    <w:name w:val="Знак сноски29"/>
    <w:rsid w:val="00FD05AE"/>
    <w:rPr>
      <w:position w:val="0"/>
      <w:sz w:val="12"/>
      <w:vertAlign w:val="baseline"/>
    </w:rPr>
  </w:style>
  <w:style w:type="paragraph" w:customStyle="1" w:styleId="2330">
    <w:name w:val="Основной текст 233"/>
    <w:basedOn w:val="a8"/>
    <w:rsid w:val="00FD05A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34">
    <w:name w:val="Обычный33"/>
    <w:rsid w:val="00FD05AE"/>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FD05AE"/>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FD05AE"/>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FD05AE"/>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FD05AE"/>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FD05AE"/>
    <w:pPr>
      <w:spacing w:before="100" w:beforeAutospacing="1" w:after="100" w:afterAutospacing="1"/>
    </w:pPr>
    <w:rPr>
      <w:rFonts w:ascii="Tahoma" w:hAnsi="Tahoma"/>
      <w:sz w:val="20"/>
      <w:szCs w:val="20"/>
      <w:lang w:val="en-US" w:eastAsia="en-US"/>
    </w:rPr>
  </w:style>
  <w:style w:type="paragraph" w:customStyle="1" w:styleId="516">
    <w:name w:val="Знак Знак5 Знак1"/>
    <w:basedOn w:val="a8"/>
    <w:rsid w:val="00FD05AE"/>
    <w:pPr>
      <w:spacing w:after="160" w:line="240" w:lineRule="exact"/>
    </w:pPr>
    <w:rPr>
      <w:rFonts w:ascii="Verdana" w:hAnsi="Verdana"/>
      <w:sz w:val="20"/>
      <w:szCs w:val="20"/>
      <w:lang w:val="en-US" w:eastAsia="en-US"/>
    </w:rPr>
  </w:style>
  <w:style w:type="paragraph" w:customStyle="1" w:styleId="1ffff9">
    <w:name w:val="Знак Знак Знак Знак Знак Знак1"/>
    <w:basedOn w:val="a8"/>
    <w:rsid w:val="00FD05AE"/>
    <w:pPr>
      <w:spacing w:before="100" w:beforeAutospacing="1" w:after="100" w:afterAutospacing="1"/>
    </w:pPr>
    <w:rPr>
      <w:rFonts w:ascii="Tahoma" w:hAnsi="Tahoma"/>
      <w:sz w:val="20"/>
      <w:szCs w:val="20"/>
      <w:lang w:val="en-US" w:eastAsia="en-US"/>
    </w:rPr>
  </w:style>
  <w:style w:type="character" w:customStyle="1" w:styleId="12pt">
    <w:name w:val="Основной текст + 12 pt"/>
    <w:rsid w:val="008178D3"/>
    <w:rPr>
      <w:rFonts w:ascii="Times New Roman" w:hAnsi="Times New Roman" w:cs="Times New Roman"/>
      <w:color w:val="000000"/>
      <w:spacing w:val="0"/>
      <w:w w:val="100"/>
      <w:position w:val="0"/>
      <w:sz w:val="24"/>
      <w:szCs w:val="24"/>
      <w:shd w:val="clear" w:color="auto" w:fill="FFFFFF"/>
      <w:lang w:val="ru-RU"/>
    </w:rPr>
  </w:style>
  <w:style w:type="character" w:customStyle="1" w:styleId="345">
    <w:name w:val="Основной шрифт абзаца34"/>
    <w:rsid w:val="00BA58FF"/>
  </w:style>
  <w:style w:type="character" w:customStyle="1" w:styleId="304">
    <w:name w:val="Знак сноски30"/>
    <w:rsid w:val="00BA58FF"/>
    <w:rPr>
      <w:position w:val="0"/>
      <w:sz w:val="12"/>
      <w:vertAlign w:val="baseline"/>
    </w:rPr>
  </w:style>
  <w:style w:type="paragraph" w:customStyle="1" w:styleId="2340">
    <w:name w:val="Основной текст 234"/>
    <w:basedOn w:val="a8"/>
    <w:rsid w:val="00BA58F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46">
    <w:name w:val="Обычный34"/>
    <w:rsid w:val="00BA58FF"/>
    <w:pPr>
      <w:widowControl w:val="0"/>
      <w:suppressAutoHyphens/>
      <w:spacing w:line="300" w:lineRule="auto"/>
    </w:pPr>
    <w:rPr>
      <w:rFonts w:ascii="Times New Roman" w:eastAsia="Arial" w:hAnsi="Times New Roman"/>
      <w:kern w:val="1"/>
      <w:sz w:val="22"/>
      <w:lang w:eastAsia="ar-SA"/>
    </w:rPr>
  </w:style>
  <w:style w:type="paragraph" w:customStyle="1" w:styleId="ConsPlusDocList0">
    <w:name w:val="ConsPlusDocList"/>
    <w:next w:val="a8"/>
    <w:rsid w:val="00BA58FF"/>
    <w:pPr>
      <w:widowControl w:val="0"/>
      <w:suppressAutoHyphens/>
      <w:autoSpaceDE w:val="0"/>
    </w:pPr>
    <w:rPr>
      <w:rFonts w:ascii="Arial" w:eastAsia="Arial" w:hAnsi="Arial" w:cs="Arial"/>
      <w:lang w:eastAsia="hi-IN" w:bidi="hi-IN"/>
    </w:rPr>
  </w:style>
  <w:style w:type="paragraph" w:customStyle="1" w:styleId="ConsPlusCell0">
    <w:name w:val="ConsPlusCell"/>
    <w:next w:val="a8"/>
    <w:rsid w:val="00BA58FF"/>
    <w:pPr>
      <w:widowControl w:val="0"/>
      <w:suppressAutoHyphens/>
      <w:autoSpaceDE w:val="0"/>
    </w:pPr>
    <w:rPr>
      <w:rFonts w:ascii="Arial" w:eastAsia="Arial" w:hAnsi="Arial" w:cs="Arial"/>
      <w:lang w:eastAsia="hi-IN" w:bidi="hi-IN"/>
    </w:rPr>
  </w:style>
  <w:style w:type="paragraph" w:customStyle="1" w:styleId="ConsPlusNonformata">
    <w:name w:val="ConsPlusNonformat"/>
    <w:next w:val="a8"/>
    <w:rsid w:val="00BA58FF"/>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8"/>
    <w:rsid w:val="00BA58FF"/>
    <w:pPr>
      <w:widowControl w:val="0"/>
      <w:suppressAutoHyphens/>
      <w:autoSpaceDE w:val="0"/>
    </w:pPr>
    <w:rPr>
      <w:rFonts w:ascii="Arial" w:eastAsia="Arial" w:hAnsi="Arial" w:cs="Arial"/>
      <w:b/>
      <w:bCs/>
      <w:lang w:eastAsia="hi-IN" w:bidi="hi-IN"/>
    </w:rPr>
  </w:style>
  <w:style w:type="character" w:customStyle="1" w:styleId="167">
    <w:name w:val="Номер страницы16"/>
    <w:rsid w:val="00BA58FF"/>
  </w:style>
  <w:style w:type="paragraph" w:customStyle="1" w:styleId="168">
    <w:name w:val="Текст выноски16"/>
    <w:basedOn w:val="a8"/>
    <w:rsid w:val="00BA58FF"/>
    <w:pPr>
      <w:suppressAutoHyphens/>
      <w:spacing w:line="100" w:lineRule="atLeast"/>
    </w:pPr>
    <w:rPr>
      <w:rFonts w:ascii="Tahoma" w:eastAsia="SimSun" w:hAnsi="Tahoma" w:cs="Tahoma"/>
      <w:sz w:val="16"/>
      <w:szCs w:val="16"/>
      <w:lang w:eastAsia="ar-SA"/>
    </w:rPr>
  </w:style>
  <w:style w:type="paragraph" w:customStyle="1" w:styleId="159">
    <w:name w:val="Название15"/>
    <w:basedOn w:val="a8"/>
    <w:rsid w:val="00BA58FF"/>
    <w:pPr>
      <w:spacing w:before="100" w:beforeAutospacing="1" w:after="100" w:afterAutospacing="1"/>
    </w:pPr>
    <w:rPr>
      <w:rFonts w:ascii="Arial Unicode MS" w:eastAsia="Arial Unicode MS" w:hAnsi="Arial Unicode MS" w:cs="Arial Unicode MS"/>
      <w:lang w:bidi="en-US"/>
    </w:rPr>
  </w:style>
  <w:style w:type="paragraph" w:customStyle="1" w:styleId="10d">
    <w:name w:val="Обычный (веб)10"/>
    <w:basedOn w:val="a8"/>
    <w:rsid w:val="00BA58FF"/>
    <w:pPr>
      <w:widowControl w:val="0"/>
      <w:suppressAutoHyphens/>
    </w:pPr>
    <w:rPr>
      <w:rFonts w:eastAsia="Lucida Sans Unicode" w:cs="Tahoma"/>
      <w:color w:val="000000"/>
      <w:lang w:eastAsia="en-US" w:bidi="en-US"/>
    </w:rPr>
  </w:style>
  <w:style w:type="character" w:customStyle="1" w:styleId="352">
    <w:name w:val="Основной шрифт абзаца35"/>
    <w:rsid w:val="00705199"/>
  </w:style>
  <w:style w:type="character" w:customStyle="1" w:styleId="31f">
    <w:name w:val="Знак сноски31"/>
    <w:rsid w:val="00705199"/>
    <w:rPr>
      <w:position w:val="0"/>
      <w:sz w:val="12"/>
      <w:vertAlign w:val="baseline"/>
    </w:rPr>
  </w:style>
  <w:style w:type="paragraph" w:customStyle="1" w:styleId="2350">
    <w:name w:val="Основной текст 235"/>
    <w:basedOn w:val="a8"/>
    <w:rsid w:val="0070519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53">
    <w:name w:val="Обычный35"/>
    <w:rsid w:val="00705199"/>
    <w:pPr>
      <w:widowControl w:val="0"/>
      <w:suppressAutoHyphens/>
      <w:spacing w:line="300" w:lineRule="auto"/>
    </w:pPr>
    <w:rPr>
      <w:rFonts w:ascii="Times New Roman" w:eastAsia="Arial" w:hAnsi="Times New Roman"/>
      <w:kern w:val="1"/>
      <w:sz w:val="22"/>
      <w:lang w:eastAsia="ar-SA"/>
    </w:rPr>
  </w:style>
  <w:style w:type="paragraph" w:customStyle="1" w:styleId="ConsPlusDocLista">
    <w:name w:val="ConsPlusDocList"/>
    <w:next w:val="a8"/>
    <w:rsid w:val="00705199"/>
    <w:pPr>
      <w:widowControl w:val="0"/>
      <w:suppressAutoHyphens/>
      <w:autoSpaceDE w:val="0"/>
    </w:pPr>
    <w:rPr>
      <w:rFonts w:ascii="Arial" w:eastAsia="Arial" w:hAnsi="Arial" w:cs="Arial"/>
      <w:lang w:eastAsia="hi-IN" w:bidi="hi-IN"/>
    </w:rPr>
  </w:style>
  <w:style w:type="paragraph" w:customStyle="1" w:styleId="ConsPlusCella">
    <w:name w:val="ConsPlusCell"/>
    <w:next w:val="a8"/>
    <w:rsid w:val="00705199"/>
    <w:pPr>
      <w:widowControl w:val="0"/>
      <w:suppressAutoHyphens/>
      <w:autoSpaceDE w:val="0"/>
    </w:pPr>
    <w:rPr>
      <w:rFonts w:ascii="Arial" w:eastAsia="Arial" w:hAnsi="Arial" w:cs="Arial"/>
      <w:lang w:eastAsia="hi-IN" w:bidi="hi-IN"/>
    </w:rPr>
  </w:style>
  <w:style w:type="paragraph" w:customStyle="1" w:styleId="ConsPlusNonformatb">
    <w:name w:val="ConsPlusNonformat"/>
    <w:next w:val="a8"/>
    <w:rsid w:val="00705199"/>
    <w:pPr>
      <w:widowControl w:val="0"/>
      <w:suppressAutoHyphens/>
      <w:autoSpaceDE w:val="0"/>
    </w:pPr>
    <w:rPr>
      <w:rFonts w:ascii="Courier New" w:eastAsia="Courier New" w:hAnsi="Courier New" w:cs="Courier New"/>
      <w:lang w:eastAsia="hi-IN" w:bidi="hi-IN"/>
    </w:rPr>
  </w:style>
  <w:style w:type="paragraph" w:customStyle="1" w:styleId="ConsPlusTitlea">
    <w:name w:val="ConsPlusTitle"/>
    <w:next w:val="a8"/>
    <w:rsid w:val="00705199"/>
    <w:pPr>
      <w:widowControl w:val="0"/>
      <w:suppressAutoHyphens/>
      <w:autoSpaceDE w:val="0"/>
    </w:pPr>
    <w:rPr>
      <w:rFonts w:ascii="Arial" w:eastAsia="Arial" w:hAnsi="Arial" w:cs="Arial"/>
      <w:b/>
      <w:bCs/>
      <w:lang w:eastAsia="hi-IN" w:bidi="hi-IN"/>
    </w:rPr>
  </w:style>
  <w:style w:type="character" w:customStyle="1" w:styleId="177">
    <w:name w:val="Номер страницы17"/>
    <w:rsid w:val="00705199"/>
  </w:style>
  <w:style w:type="paragraph" w:customStyle="1" w:styleId="178">
    <w:name w:val="Текст выноски17"/>
    <w:basedOn w:val="a8"/>
    <w:rsid w:val="00705199"/>
    <w:pPr>
      <w:suppressAutoHyphens/>
      <w:spacing w:line="100" w:lineRule="atLeast"/>
    </w:pPr>
    <w:rPr>
      <w:rFonts w:ascii="Tahoma" w:eastAsia="SimSun" w:hAnsi="Tahoma" w:cs="Tahoma"/>
      <w:sz w:val="16"/>
      <w:szCs w:val="16"/>
      <w:lang w:eastAsia="ar-SA"/>
    </w:rPr>
  </w:style>
  <w:style w:type="paragraph" w:customStyle="1" w:styleId="169">
    <w:name w:val="Название16"/>
    <w:basedOn w:val="a8"/>
    <w:rsid w:val="00705199"/>
    <w:pPr>
      <w:spacing w:before="100" w:beforeAutospacing="1" w:after="100" w:afterAutospacing="1"/>
    </w:pPr>
    <w:rPr>
      <w:rFonts w:ascii="Arial Unicode MS" w:eastAsia="Arial Unicode MS" w:hAnsi="Arial Unicode MS" w:cs="Arial Unicode MS"/>
      <w:lang w:bidi="en-US"/>
    </w:rPr>
  </w:style>
  <w:style w:type="paragraph" w:customStyle="1" w:styleId="12f1">
    <w:name w:val="Обычный (веб)12"/>
    <w:basedOn w:val="a8"/>
    <w:rsid w:val="00705199"/>
    <w:pPr>
      <w:widowControl w:val="0"/>
      <w:suppressAutoHyphens/>
    </w:pPr>
    <w:rPr>
      <w:rFonts w:eastAsia="Lucida Sans Unicode" w:cs="Tahoma"/>
      <w:color w:val="000000"/>
      <w:lang w:eastAsia="en-US" w:bidi="en-US"/>
    </w:rPr>
  </w:style>
  <w:style w:type="character" w:customStyle="1" w:styleId="362">
    <w:name w:val="Основной шрифт абзаца36"/>
    <w:rsid w:val="00C85CE9"/>
  </w:style>
  <w:style w:type="character" w:customStyle="1" w:styleId="32c">
    <w:name w:val="Знак сноски32"/>
    <w:rsid w:val="00C85CE9"/>
    <w:rPr>
      <w:position w:val="0"/>
      <w:sz w:val="12"/>
      <w:vertAlign w:val="baseline"/>
    </w:rPr>
  </w:style>
  <w:style w:type="paragraph" w:customStyle="1" w:styleId="2360">
    <w:name w:val="Основной текст 236"/>
    <w:basedOn w:val="a8"/>
    <w:rsid w:val="00C85CE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63">
    <w:name w:val="Обычный36"/>
    <w:rsid w:val="00C85CE9"/>
    <w:pPr>
      <w:widowControl w:val="0"/>
      <w:suppressAutoHyphens/>
      <w:spacing w:line="300" w:lineRule="auto"/>
    </w:pPr>
    <w:rPr>
      <w:rFonts w:ascii="Times New Roman" w:eastAsia="Arial" w:hAnsi="Times New Roman"/>
      <w:kern w:val="1"/>
      <w:sz w:val="22"/>
      <w:lang w:eastAsia="ar-SA"/>
    </w:rPr>
  </w:style>
  <w:style w:type="paragraph" w:customStyle="1" w:styleId="ConsPlusDocListb">
    <w:name w:val="ConsPlusDocList"/>
    <w:next w:val="a8"/>
    <w:rsid w:val="00C85CE9"/>
    <w:pPr>
      <w:widowControl w:val="0"/>
      <w:suppressAutoHyphens/>
      <w:autoSpaceDE w:val="0"/>
    </w:pPr>
    <w:rPr>
      <w:rFonts w:ascii="Arial" w:eastAsia="Arial" w:hAnsi="Arial" w:cs="Arial"/>
      <w:lang w:eastAsia="hi-IN" w:bidi="hi-IN"/>
    </w:rPr>
  </w:style>
  <w:style w:type="paragraph" w:customStyle="1" w:styleId="ConsPlusCellb">
    <w:name w:val="ConsPlusCell"/>
    <w:next w:val="a8"/>
    <w:rsid w:val="00C85CE9"/>
    <w:pPr>
      <w:widowControl w:val="0"/>
      <w:suppressAutoHyphens/>
      <w:autoSpaceDE w:val="0"/>
    </w:pPr>
    <w:rPr>
      <w:rFonts w:ascii="Arial" w:eastAsia="Arial" w:hAnsi="Arial" w:cs="Arial"/>
      <w:lang w:eastAsia="hi-IN" w:bidi="hi-IN"/>
    </w:rPr>
  </w:style>
  <w:style w:type="paragraph" w:customStyle="1" w:styleId="ConsPlusNonformatc">
    <w:name w:val="ConsPlusNonformat"/>
    <w:next w:val="a8"/>
    <w:rsid w:val="00C85CE9"/>
    <w:pPr>
      <w:widowControl w:val="0"/>
      <w:suppressAutoHyphens/>
      <w:autoSpaceDE w:val="0"/>
    </w:pPr>
    <w:rPr>
      <w:rFonts w:ascii="Courier New" w:eastAsia="Courier New" w:hAnsi="Courier New" w:cs="Courier New"/>
      <w:lang w:eastAsia="hi-IN" w:bidi="hi-IN"/>
    </w:rPr>
  </w:style>
  <w:style w:type="paragraph" w:customStyle="1" w:styleId="ConsPlusTitleb">
    <w:name w:val="ConsPlusTitle"/>
    <w:next w:val="a8"/>
    <w:rsid w:val="00C85CE9"/>
    <w:pPr>
      <w:widowControl w:val="0"/>
      <w:suppressAutoHyphens/>
      <w:autoSpaceDE w:val="0"/>
    </w:pPr>
    <w:rPr>
      <w:rFonts w:ascii="Arial" w:eastAsia="Arial" w:hAnsi="Arial" w:cs="Arial"/>
      <w:b/>
      <w:bCs/>
      <w:lang w:eastAsia="hi-IN" w:bidi="hi-IN"/>
    </w:rPr>
  </w:style>
  <w:style w:type="character" w:customStyle="1" w:styleId="188">
    <w:name w:val="Номер страницы18"/>
    <w:rsid w:val="00C85CE9"/>
  </w:style>
  <w:style w:type="paragraph" w:customStyle="1" w:styleId="189">
    <w:name w:val="Текст выноски18"/>
    <w:basedOn w:val="a8"/>
    <w:rsid w:val="00C85CE9"/>
    <w:pPr>
      <w:suppressAutoHyphens/>
      <w:spacing w:line="100" w:lineRule="atLeast"/>
    </w:pPr>
    <w:rPr>
      <w:rFonts w:ascii="Tahoma" w:eastAsia="SimSun" w:hAnsi="Tahoma" w:cs="Tahoma"/>
      <w:sz w:val="16"/>
      <w:szCs w:val="16"/>
      <w:lang w:eastAsia="ar-SA"/>
    </w:rPr>
  </w:style>
  <w:style w:type="paragraph" w:customStyle="1" w:styleId="179">
    <w:name w:val="Название17"/>
    <w:basedOn w:val="a8"/>
    <w:rsid w:val="00C85CE9"/>
    <w:pPr>
      <w:spacing w:before="100" w:beforeAutospacing="1" w:after="100" w:afterAutospacing="1"/>
    </w:pPr>
    <w:rPr>
      <w:rFonts w:ascii="Arial Unicode MS" w:eastAsia="Arial Unicode MS" w:hAnsi="Arial Unicode MS" w:cs="Arial Unicode MS"/>
      <w:lang w:bidi="en-US"/>
    </w:rPr>
  </w:style>
  <w:style w:type="paragraph" w:customStyle="1" w:styleId="13a">
    <w:name w:val="Обычный (веб)13"/>
    <w:basedOn w:val="a8"/>
    <w:rsid w:val="00C85CE9"/>
    <w:pPr>
      <w:widowControl w:val="0"/>
      <w:suppressAutoHyphens/>
    </w:pPr>
    <w:rPr>
      <w:rFonts w:eastAsia="Lucida Sans Unicode" w:cs="Tahoma"/>
      <w:color w:val="000000"/>
      <w:lang w:eastAsia="en-US" w:bidi="en-US"/>
    </w:rPr>
  </w:style>
  <w:style w:type="paragraph" w:customStyle="1" w:styleId="14e">
    <w:name w:val="Обычный (веб)14"/>
    <w:basedOn w:val="a8"/>
    <w:rsid w:val="00E26517"/>
    <w:pPr>
      <w:widowControl w:val="0"/>
      <w:suppressAutoHyphens/>
    </w:pPr>
    <w:rPr>
      <w:rFonts w:eastAsia="Lucida Sans Unicode" w:cs="Tahoma"/>
      <w:color w:val="000000"/>
      <w:lang w:eastAsia="en-US" w:bidi="en-US"/>
    </w:rPr>
  </w:style>
  <w:style w:type="character" w:customStyle="1" w:styleId="372">
    <w:name w:val="Основной шрифт абзаца37"/>
    <w:rsid w:val="006308A5"/>
  </w:style>
  <w:style w:type="character" w:customStyle="1" w:styleId="335">
    <w:name w:val="Знак сноски33"/>
    <w:rsid w:val="006308A5"/>
    <w:rPr>
      <w:position w:val="0"/>
      <w:sz w:val="12"/>
      <w:vertAlign w:val="baseline"/>
    </w:rPr>
  </w:style>
  <w:style w:type="paragraph" w:customStyle="1" w:styleId="2370">
    <w:name w:val="Основной текст 237"/>
    <w:basedOn w:val="a8"/>
    <w:rsid w:val="006308A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73">
    <w:name w:val="Обычный37"/>
    <w:rsid w:val="006308A5"/>
    <w:pPr>
      <w:widowControl w:val="0"/>
      <w:suppressAutoHyphens/>
      <w:spacing w:line="300" w:lineRule="auto"/>
    </w:pPr>
    <w:rPr>
      <w:rFonts w:ascii="Times New Roman" w:eastAsia="Arial" w:hAnsi="Times New Roman"/>
      <w:kern w:val="1"/>
      <w:sz w:val="22"/>
      <w:lang w:eastAsia="ar-SA"/>
    </w:rPr>
  </w:style>
  <w:style w:type="paragraph" w:customStyle="1" w:styleId="ConsPlusDocListc">
    <w:name w:val="ConsPlusDocList"/>
    <w:next w:val="a8"/>
    <w:rsid w:val="006308A5"/>
    <w:pPr>
      <w:widowControl w:val="0"/>
      <w:suppressAutoHyphens/>
      <w:autoSpaceDE w:val="0"/>
    </w:pPr>
    <w:rPr>
      <w:rFonts w:ascii="Arial" w:eastAsia="Arial" w:hAnsi="Arial" w:cs="Arial"/>
      <w:lang w:eastAsia="hi-IN" w:bidi="hi-IN"/>
    </w:rPr>
  </w:style>
  <w:style w:type="paragraph" w:customStyle="1" w:styleId="ConsPlusCellc">
    <w:name w:val="ConsPlusCell"/>
    <w:next w:val="a8"/>
    <w:rsid w:val="006308A5"/>
    <w:pPr>
      <w:widowControl w:val="0"/>
      <w:suppressAutoHyphens/>
      <w:autoSpaceDE w:val="0"/>
    </w:pPr>
    <w:rPr>
      <w:rFonts w:ascii="Arial" w:eastAsia="Arial" w:hAnsi="Arial" w:cs="Arial"/>
      <w:lang w:eastAsia="hi-IN" w:bidi="hi-IN"/>
    </w:rPr>
  </w:style>
  <w:style w:type="paragraph" w:customStyle="1" w:styleId="ConsPlusNonformatd">
    <w:name w:val="ConsPlusNonformat"/>
    <w:next w:val="a8"/>
    <w:rsid w:val="006308A5"/>
    <w:pPr>
      <w:widowControl w:val="0"/>
      <w:suppressAutoHyphens/>
      <w:autoSpaceDE w:val="0"/>
    </w:pPr>
    <w:rPr>
      <w:rFonts w:ascii="Courier New" w:eastAsia="Courier New" w:hAnsi="Courier New" w:cs="Courier New"/>
      <w:lang w:eastAsia="hi-IN" w:bidi="hi-IN"/>
    </w:rPr>
  </w:style>
  <w:style w:type="paragraph" w:customStyle="1" w:styleId="ConsPlusTitlec">
    <w:name w:val="ConsPlusTitle"/>
    <w:next w:val="a8"/>
    <w:rsid w:val="006308A5"/>
    <w:pPr>
      <w:widowControl w:val="0"/>
      <w:suppressAutoHyphens/>
      <w:autoSpaceDE w:val="0"/>
    </w:pPr>
    <w:rPr>
      <w:rFonts w:ascii="Arial" w:eastAsia="Arial" w:hAnsi="Arial" w:cs="Arial"/>
      <w:b/>
      <w:bCs/>
      <w:lang w:eastAsia="hi-IN" w:bidi="hi-IN"/>
    </w:rPr>
  </w:style>
  <w:style w:type="character" w:customStyle="1" w:styleId="198">
    <w:name w:val="Номер страницы19"/>
    <w:rsid w:val="006308A5"/>
  </w:style>
  <w:style w:type="paragraph" w:customStyle="1" w:styleId="199">
    <w:name w:val="Текст выноски19"/>
    <w:basedOn w:val="a8"/>
    <w:rsid w:val="006308A5"/>
    <w:pPr>
      <w:suppressAutoHyphens/>
      <w:spacing w:line="100" w:lineRule="atLeast"/>
    </w:pPr>
    <w:rPr>
      <w:rFonts w:ascii="Tahoma" w:eastAsia="SimSun" w:hAnsi="Tahoma" w:cs="Tahoma"/>
      <w:sz w:val="16"/>
      <w:szCs w:val="16"/>
      <w:lang w:eastAsia="ar-SA"/>
    </w:rPr>
  </w:style>
  <w:style w:type="paragraph" w:customStyle="1" w:styleId="18a">
    <w:name w:val="Название18"/>
    <w:basedOn w:val="a8"/>
    <w:rsid w:val="006308A5"/>
    <w:pPr>
      <w:spacing w:before="100" w:beforeAutospacing="1" w:after="100" w:afterAutospacing="1"/>
    </w:pPr>
    <w:rPr>
      <w:rFonts w:ascii="Arial Unicode MS" w:eastAsia="Arial Unicode MS" w:hAnsi="Arial Unicode MS" w:cs="Arial Unicode MS"/>
      <w:lang w:bidi="en-US"/>
    </w:rPr>
  </w:style>
  <w:style w:type="paragraph" w:customStyle="1" w:styleId="15a">
    <w:name w:val="Обычный (веб)15"/>
    <w:basedOn w:val="a8"/>
    <w:rsid w:val="006308A5"/>
    <w:pPr>
      <w:widowControl w:val="0"/>
      <w:suppressAutoHyphens/>
    </w:pPr>
    <w:rPr>
      <w:rFonts w:eastAsia="Lucida Sans Unicode" w:cs="Tahoma"/>
      <w:color w:val="000000"/>
      <w:lang w:eastAsia="en-US" w:bidi="en-US"/>
    </w:rPr>
  </w:style>
  <w:style w:type="paragraph" w:customStyle="1" w:styleId="7f5">
    <w:name w:val="Без интервала7"/>
    <w:rsid w:val="00BD495B"/>
    <w:pPr>
      <w:suppressAutoHyphens/>
      <w:spacing w:line="100" w:lineRule="atLeast"/>
    </w:pPr>
    <w:rPr>
      <w:rFonts w:eastAsia="SimSun" w:cs="Calibri"/>
      <w:kern w:val="2"/>
      <w:sz w:val="22"/>
      <w:szCs w:val="22"/>
      <w:lang w:eastAsia="ar-SA"/>
    </w:rPr>
  </w:style>
  <w:style w:type="paragraph" w:customStyle="1" w:styleId="16a">
    <w:name w:val="Обычный (веб)16"/>
    <w:basedOn w:val="a8"/>
    <w:rsid w:val="00BD495B"/>
    <w:pPr>
      <w:widowControl w:val="0"/>
      <w:suppressAutoHyphens/>
      <w:spacing w:line="100" w:lineRule="atLeast"/>
    </w:pPr>
    <w:rPr>
      <w:kern w:val="2"/>
      <w:lang w:eastAsia="ar-SA"/>
    </w:rPr>
  </w:style>
  <w:style w:type="character" w:customStyle="1" w:styleId="ng-binding">
    <w:name w:val="ng-binding"/>
    <w:rsid w:val="00EF0249"/>
  </w:style>
  <w:style w:type="paragraph" w:customStyle="1" w:styleId="western">
    <w:name w:val="western"/>
    <w:basedOn w:val="a8"/>
    <w:rsid w:val="000F1665"/>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11">
      <w:bodyDiv w:val="1"/>
      <w:marLeft w:val="0"/>
      <w:marRight w:val="0"/>
      <w:marTop w:val="0"/>
      <w:marBottom w:val="0"/>
      <w:divBdr>
        <w:top w:val="none" w:sz="0" w:space="0" w:color="auto"/>
        <w:left w:val="none" w:sz="0" w:space="0" w:color="auto"/>
        <w:bottom w:val="none" w:sz="0" w:space="0" w:color="auto"/>
        <w:right w:val="none" w:sz="0" w:space="0" w:color="auto"/>
      </w:divBdr>
    </w:div>
    <w:div w:id="36441421">
      <w:bodyDiv w:val="1"/>
      <w:marLeft w:val="0"/>
      <w:marRight w:val="0"/>
      <w:marTop w:val="0"/>
      <w:marBottom w:val="0"/>
      <w:divBdr>
        <w:top w:val="none" w:sz="0" w:space="0" w:color="auto"/>
        <w:left w:val="none" w:sz="0" w:space="0" w:color="auto"/>
        <w:bottom w:val="none" w:sz="0" w:space="0" w:color="auto"/>
        <w:right w:val="none" w:sz="0" w:space="0" w:color="auto"/>
      </w:divBdr>
    </w:div>
    <w:div w:id="106850999">
      <w:bodyDiv w:val="1"/>
      <w:marLeft w:val="0"/>
      <w:marRight w:val="0"/>
      <w:marTop w:val="0"/>
      <w:marBottom w:val="0"/>
      <w:divBdr>
        <w:top w:val="none" w:sz="0" w:space="0" w:color="auto"/>
        <w:left w:val="none" w:sz="0" w:space="0" w:color="auto"/>
        <w:bottom w:val="none" w:sz="0" w:space="0" w:color="auto"/>
        <w:right w:val="none" w:sz="0" w:space="0" w:color="auto"/>
      </w:divBdr>
    </w:div>
    <w:div w:id="135222333">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57391191">
      <w:bodyDiv w:val="1"/>
      <w:marLeft w:val="0"/>
      <w:marRight w:val="0"/>
      <w:marTop w:val="0"/>
      <w:marBottom w:val="0"/>
      <w:divBdr>
        <w:top w:val="none" w:sz="0" w:space="0" w:color="auto"/>
        <w:left w:val="none" w:sz="0" w:space="0" w:color="auto"/>
        <w:bottom w:val="none" w:sz="0" w:space="0" w:color="auto"/>
        <w:right w:val="none" w:sz="0" w:space="0" w:color="auto"/>
      </w:divBdr>
    </w:div>
    <w:div w:id="360937327">
      <w:bodyDiv w:val="1"/>
      <w:marLeft w:val="0"/>
      <w:marRight w:val="0"/>
      <w:marTop w:val="0"/>
      <w:marBottom w:val="0"/>
      <w:divBdr>
        <w:top w:val="none" w:sz="0" w:space="0" w:color="auto"/>
        <w:left w:val="none" w:sz="0" w:space="0" w:color="auto"/>
        <w:bottom w:val="none" w:sz="0" w:space="0" w:color="auto"/>
        <w:right w:val="none" w:sz="0" w:space="0" w:color="auto"/>
      </w:divBdr>
    </w:div>
    <w:div w:id="363749042">
      <w:bodyDiv w:val="1"/>
      <w:marLeft w:val="0"/>
      <w:marRight w:val="0"/>
      <w:marTop w:val="0"/>
      <w:marBottom w:val="0"/>
      <w:divBdr>
        <w:top w:val="none" w:sz="0" w:space="0" w:color="auto"/>
        <w:left w:val="none" w:sz="0" w:space="0" w:color="auto"/>
        <w:bottom w:val="none" w:sz="0" w:space="0" w:color="auto"/>
        <w:right w:val="none" w:sz="0" w:space="0" w:color="auto"/>
      </w:divBdr>
    </w:div>
    <w:div w:id="379868427">
      <w:bodyDiv w:val="1"/>
      <w:marLeft w:val="0"/>
      <w:marRight w:val="0"/>
      <w:marTop w:val="0"/>
      <w:marBottom w:val="0"/>
      <w:divBdr>
        <w:top w:val="none" w:sz="0" w:space="0" w:color="auto"/>
        <w:left w:val="none" w:sz="0" w:space="0" w:color="auto"/>
        <w:bottom w:val="none" w:sz="0" w:space="0" w:color="auto"/>
        <w:right w:val="none" w:sz="0" w:space="0" w:color="auto"/>
      </w:divBdr>
    </w:div>
    <w:div w:id="382098531">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02155579">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86830764">
      <w:bodyDiv w:val="1"/>
      <w:marLeft w:val="0"/>
      <w:marRight w:val="0"/>
      <w:marTop w:val="0"/>
      <w:marBottom w:val="0"/>
      <w:divBdr>
        <w:top w:val="none" w:sz="0" w:space="0" w:color="auto"/>
        <w:left w:val="none" w:sz="0" w:space="0" w:color="auto"/>
        <w:bottom w:val="none" w:sz="0" w:space="0" w:color="auto"/>
        <w:right w:val="none" w:sz="0" w:space="0" w:color="auto"/>
      </w:divBdr>
    </w:div>
    <w:div w:id="728962255">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5132128">
      <w:bodyDiv w:val="1"/>
      <w:marLeft w:val="0"/>
      <w:marRight w:val="0"/>
      <w:marTop w:val="0"/>
      <w:marBottom w:val="0"/>
      <w:divBdr>
        <w:top w:val="none" w:sz="0" w:space="0" w:color="auto"/>
        <w:left w:val="none" w:sz="0" w:space="0" w:color="auto"/>
        <w:bottom w:val="none" w:sz="0" w:space="0" w:color="auto"/>
        <w:right w:val="none" w:sz="0" w:space="0" w:color="auto"/>
      </w:divBdr>
    </w:div>
    <w:div w:id="782962258">
      <w:bodyDiv w:val="1"/>
      <w:marLeft w:val="0"/>
      <w:marRight w:val="0"/>
      <w:marTop w:val="0"/>
      <w:marBottom w:val="0"/>
      <w:divBdr>
        <w:top w:val="none" w:sz="0" w:space="0" w:color="auto"/>
        <w:left w:val="none" w:sz="0" w:space="0" w:color="auto"/>
        <w:bottom w:val="none" w:sz="0" w:space="0" w:color="auto"/>
        <w:right w:val="none" w:sz="0" w:space="0" w:color="auto"/>
      </w:divBdr>
    </w:div>
    <w:div w:id="795297900">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43086472">
      <w:bodyDiv w:val="1"/>
      <w:marLeft w:val="0"/>
      <w:marRight w:val="0"/>
      <w:marTop w:val="0"/>
      <w:marBottom w:val="0"/>
      <w:divBdr>
        <w:top w:val="none" w:sz="0" w:space="0" w:color="auto"/>
        <w:left w:val="none" w:sz="0" w:space="0" w:color="auto"/>
        <w:bottom w:val="none" w:sz="0" w:space="0" w:color="auto"/>
        <w:right w:val="none" w:sz="0" w:space="0" w:color="auto"/>
      </w:divBdr>
    </w:div>
    <w:div w:id="882517506">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29237132">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74797091">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0013031">
      <w:bodyDiv w:val="1"/>
      <w:marLeft w:val="0"/>
      <w:marRight w:val="0"/>
      <w:marTop w:val="0"/>
      <w:marBottom w:val="0"/>
      <w:divBdr>
        <w:top w:val="none" w:sz="0" w:space="0" w:color="auto"/>
        <w:left w:val="none" w:sz="0" w:space="0" w:color="auto"/>
        <w:bottom w:val="none" w:sz="0" w:space="0" w:color="auto"/>
        <w:right w:val="none" w:sz="0" w:space="0" w:color="auto"/>
      </w:divBdr>
    </w:div>
    <w:div w:id="1070077841">
      <w:bodyDiv w:val="1"/>
      <w:marLeft w:val="0"/>
      <w:marRight w:val="0"/>
      <w:marTop w:val="0"/>
      <w:marBottom w:val="0"/>
      <w:divBdr>
        <w:top w:val="none" w:sz="0" w:space="0" w:color="auto"/>
        <w:left w:val="none" w:sz="0" w:space="0" w:color="auto"/>
        <w:bottom w:val="none" w:sz="0" w:space="0" w:color="auto"/>
        <w:right w:val="none" w:sz="0" w:space="0" w:color="auto"/>
      </w:divBdr>
    </w:div>
    <w:div w:id="1123156207">
      <w:bodyDiv w:val="1"/>
      <w:marLeft w:val="0"/>
      <w:marRight w:val="0"/>
      <w:marTop w:val="0"/>
      <w:marBottom w:val="0"/>
      <w:divBdr>
        <w:top w:val="none" w:sz="0" w:space="0" w:color="auto"/>
        <w:left w:val="none" w:sz="0" w:space="0" w:color="auto"/>
        <w:bottom w:val="none" w:sz="0" w:space="0" w:color="auto"/>
        <w:right w:val="none" w:sz="0" w:space="0" w:color="auto"/>
      </w:divBdr>
    </w:div>
    <w:div w:id="1149665234">
      <w:bodyDiv w:val="1"/>
      <w:marLeft w:val="0"/>
      <w:marRight w:val="0"/>
      <w:marTop w:val="0"/>
      <w:marBottom w:val="0"/>
      <w:divBdr>
        <w:top w:val="none" w:sz="0" w:space="0" w:color="auto"/>
        <w:left w:val="none" w:sz="0" w:space="0" w:color="auto"/>
        <w:bottom w:val="none" w:sz="0" w:space="0" w:color="auto"/>
        <w:right w:val="none" w:sz="0" w:space="0" w:color="auto"/>
      </w:divBdr>
    </w:div>
    <w:div w:id="117002532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77248243">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8419388">
      <w:bodyDiv w:val="1"/>
      <w:marLeft w:val="0"/>
      <w:marRight w:val="0"/>
      <w:marTop w:val="0"/>
      <w:marBottom w:val="0"/>
      <w:divBdr>
        <w:top w:val="none" w:sz="0" w:space="0" w:color="auto"/>
        <w:left w:val="none" w:sz="0" w:space="0" w:color="auto"/>
        <w:bottom w:val="none" w:sz="0" w:space="0" w:color="auto"/>
        <w:right w:val="none" w:sz="0" w:space="0" w:color="auto"/>
      </w:divBdr>
    </w:div>
    <w:div w:id="1372219297">
      <w:bodyDiv w:val="1"/>
      <w:marLeft w:val="0"/>
      <w:marRight w:val="0"/>
      <w:marTop w:val="0"/>
      <w:marBottom w:val="0"/>
      <w:divBdr>
        <w:top w:val="none" w:sz="0" w:space="0" w:color="auto"/>
        <w:left w:val="none" w:sz="0" w:space="0" w:color="auto"/>
        <w:bottom w:val="none" w:sz="0" w:space="0" w:color="auto"/>
        <w:right w:val="none" w:sz="0" w:space="0" w:color="auto"/>
      </w:divBdr>
    </w:div>
    <w:div w:id="1427925428">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61876662">
      <w:bodyDiv w:val="1"/>
      <w:marLeft w:val="0"/>
      <w:marRight w:val="0"/>
      <w:marTop w:val="0"/>
      <w:marBottom w:val="0"/>
      <w:divBdr>
        <w:top w:val="none" w:sz="0" w:space="0" w:color="auto"/>
        <w:left w:val="none" w:sz="0" w:space="0" w:color="auto"/>
        <w:bottom w:val="none" w:sz="0" w:space="0" w:color="auto"/>
        <w:right w:val="none" w:sz="0" w:space="0" w:color="auto"/>
      </w:divBdr>
    </w:div>
    <w:div w:id="1476068287">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6023878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40207640">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7471020">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47761729">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96240034">
      <w:bodyDiv w:val="1"/>
      <w:marLeft w:val="0"/>
      <w:marRight w:val="0"/>
      <w:marTop w:val="0"/>
      <w:marBottom w:val="0"/>
      <w:divBdr>
        <w:top w:val="none" w:sz="0" w:space="0" w:color="auto"/>
        <w:left w:val="none" w:sz="0" w:space="0" w:color="auto"/>
        <w:bottom w:val="none" w:sz="0" w:space="0" w:color="auto"/>
        <w:right w:val="none" w:sz="0" w:space="0" w:color="auto"/>
      </w:divBdr>
    </w:div>
    <w:div w:id="21113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225.3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7AF2-369D-4012-96C8-791FAF67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3701</Words>
  <Characters>21099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Фонд Социального Страхования РФ</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Башегурова Юлия Анатольевна</dc:creator>
  <cp:lastModifiedBy>Сергеева Ольга Сергеевна</cp:lastModifiedBy>
  <cp:revision>57</cp:revision>
  <cp:lastPrinted>2021-12-07T04:19:00Z</cp:lastPrinted>
  <dcterms:created xsi:type="dcterms:W3CDTF">2020-03-24T09:13:00Z</dcterms:created>
  <dcterms:modified xsi:type="dcterms:W3CDTF">2024-10-10T11:41:00Z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