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A3" w:rsidRPr="0037441C" w:rsidRDefault="00A52AC3" w:rsidP="00CD0BA3">
      <w:pPr>
        <w:pStyle w:val="20"/>
        <w:jc w:val="center"/>
        <w:rPr>
          <w:rFonts w:ascii="Times New Roman" w:hAnsi="Times New Roman"/>
          <w:i w:val="0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i w:val="0"/>
          <w:color w:val="000000" w:themeColor="text1"/>
          <w:sz w:val="24"/>
          <w:szCs w:val="24"/>
        </w:rPr>
        <w:t>ОПИСАНИЕ ОБЪЕКТА ЗАКУПКИ</w:t>
      </w:r>
      <w:bookmarkEnd w:id="0"/>
    </w:p>
    <w:p w:rsidR="00895E97" w:rsidRDefault="00895E97" w:rsidP="00895E97">
      <w:pPr>
        <w:rPr>
          <w:b/>
          <w:sz w:val="28"/>
          <w:szCs w:val="28"/>
        </w:rPr>
      </w:pPr>
    </w:p>
    <w:tbl>
      <w:tblPr>
        <w:tblpPr w:leftFromText="180" w:rightFromText="180" w:vertAnchor="text" w:tblpX="-292" w:tblpY="1"/>
        <w:tblOverlap w:val="never"/>
        <w:tblW w:w="149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1524"/>
        <w:gridCol w:w="1717"/>
        <w:gridCol w:w="916"/>
        <w:gridCol w:w="637"/>
        <w:gridCol w:w="3872"/>
        <w:gridCol w:w="1534"/>
        <w:gridCol w:w="1495"/>
        <w:gridCol w:w="1271"/>
        <w:gridCol w:w="1641"/>
      </w:tblGrid>
      <w:tr w:rsidR="00895E97" w:rsidRPr="00E333B6" w:rsidTr="00083AAE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E333B6" w:rsidRDefault="00895E97" w:rsidP="00714DB6">
            <w:pPr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ОКПД2/</w:t>
            </w:r>
          </w:p>
          <w:p w:rsidR="00895E97" w:rsidRPr="00E333B6" w:rsidRDefault="00895E97" w:rsidP="00714DB6">
            <w:pPr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КТРУ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Ед. </w:t>
            </w:r>
            <w:proofErr w:type="spellStart"/>
            <w:proofErr w:type="gramStart"/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E333B6">
              <w:rPr>
                <w:b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Тип характеристики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E333B6">
              <w:rPr>
                <w:b/>
                <w:bCs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895E97" w:rsidRPr="00E333B6" w:rsidTr="00083AAE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E97" w:rsidRPr="00AD12AE" w:rsidRDefault="00895E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Pr="00AD12AE" w:rsidRDefault="00895E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5E97" w:rsidRPr="00E333B6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95E97" w:rsidRPr="00E333B6" w:rsidTr="00083AAE"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73DD" w:rsidRDefault="00E973DD" w:rsidP="00714DB6">
            <w:pPr>
              <w:jc w:val="center"/>
              <w:rPr>
                <w:sz w:val="22"/>
                <w:szCs w:val="22"/>
              </w:rPr>
            </w:pPr>
          </w:p>
          <w:p w:rsidR="00895E97" w:rsidRPr="004F33F7" w:rsidRDefault="00895E97" w:rsidP="004F3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5E97" w:rsidRDefault="00895E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bCs/>
                <w:color w:val="000000" w:themeColor="text1"/>
                <w:sz w:val="22"/>
                <w:szCs w:val="22"/>
              </w:rPr>
              <w:t>Кресло-коляска с ручным приводом комнатная (для инвалидов и детей-</w:t>
            </w:r>
            <w:proofErr w:type="gramStart"/>
            <w:r w:rsidRPr="008F7054">
              <w:rPr>
                <w:bCs/>
                <w:color w:val="000000" w:themeColor="text1"/>
                <w:sz w:val="22"/>
                <w:szCs w:val="22"/>
              </w:rPr>
              <w:t>инвалидов)/</w:t>
            </w:r>
            <w:proofErr w:type="gramEnd"/>
            <w:r w:rsidRPr="008F705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F7054">
              <w:rPr>
                <w:rStyle w:val="11"/>
                <w:sz w:val="22"/>
                <w:szCs w:val="22"/>
              </w:rPr>
              <w:t xml:space="preserve"> </w:t>
            </w:r>
            <w:r w:rsidRPr="008F7054">
              <w:rPr>
                <w:rStyle w:val="cardmaininfocontent"/>
                <w:sz w:val="22"/>
                <w:szCs w:val="22"/>
              </w:rPr>
              <w:t>Кресло-коляска механическая</w:t>
            </w:r>
          </w:p>
        </w:tc>
        <w:tc>
          <w:tcPr>
            <w:tcW w:w="130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5E97" w:rsidRDefault="00895E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923297" w:rsidRPr="00E333B6" w:rsidTr="00083AAE">
        <w:trPr>
          <w:trHeight w:val="1403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Pr="008F7054" w:rsidRDefault="00923297" w:rsidP="00714DB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3297" w:rsidRPr="008F7054" w:rsidRDefault="00923297" w:rsidP="00714DB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7054">
              <w:rPr>
                <w:sz w:val="22"/>
                <w:szCs w:val="22"/>
              </w:rPr>
              <w:t xml:space="preserve">30.92.20.000/ </w:t>
            </w: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30.92.20.000-00000044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3297" w:rsidRPr="008F7054" w:rsidRDefault="00923297" w:rsidP="00714DB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3297" w:rsidRPr="008F7054" w:rsidRDefault="00923297" w:rsidP="00714DB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ind w:left="-69" w:firstLine="69"/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C7AB8" w:rsidRDefault="00923297" w:rsidP="00714DB6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33  и</w:t>
            </w:r>
            <w:proofErr w:type="gramEnd"/>
            <w:r>
              <w:t>  ≤ 38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C7AB8" w:rsidRDefault="00923297" w:rsidP="00714DB6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30  и</w:t>
            </w:r>
            <w:proofErr w:type="gramEnd"/>
            <w:r>
              <w:t>  ≤ 77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Комнатная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633AA8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0E76E9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0E76E9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297" w:rsidRDefault="0092329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0E76E9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0E76E9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297" w:rsidRDefault="0092329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0E76E9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0E76E9" w:rsidRDefault="00923297" w:rsidP="002E7D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297" w:rsidRDefault="0092329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0E76E9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0E76E9" w:rsidRDefault="00923297" w:rsidP="00714DB6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297" w:rsidRDefault="0092329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Пациентом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297" w:rsidRDefault="0092329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297" w:rsidRDefault="00923297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0D71BC" w:rsidRDefault="00923297" w:rsidP="000E76E9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37441C" w:rsidRDefault="00923297" w:rsidP="0092329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923297" w:rsidRPr="0037441C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923297" w:rsidRPr="0037441C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923297" w:rsidRPr="0037441C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923297" w:rsidRPr="0037441C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923297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Возможность складывания и раскладывания кресла-коляски без применения инструмента.</w:t>
            </w:r>
          </w:p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литые полиуретановые покрышки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Pr="00633AA8" w:rsidRDefault="00923297" w:rsidP="0092329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Вилка поворотного колеса должна иметь не менее 4 позиций установки положения колеса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Pr="00633AA8" w:rsidRDefault="00923297" w:rsidP="00923297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37441C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литые покрышки, быть легко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 xml:space="preserve">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923297" w:rsidRPr="00B158C4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</w:t>
            </w:r>
            <w:r w:rsidRPr="00633AA8">
              <w:rPr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158C4" w:rsidRPr="00E333B6" w:rsidTr="00056113">
        <w:trPr>
          <w:trHeight w:val="1771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158C4" w:rsidRDefault="00B158C4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58C4" w:rsidRDefault="00B158C4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158C4" w:rsidRPr="00CF29DF" w:rsidRDefault="00B158C4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158C4" w:rsidRDefault="00B158C4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158C4" w:rsidRDefault="00B158C4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8C4" w:rsidRPr="00633AA8" w:rsidRDefault="00B158C4" w:rsidP="00923297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Высота спинки должна иметь возможность регулировки по высоте не менее чем на ± 5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8C4" w:rsidRPr="00633AA8" w:rsidRDefault="00B158C4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8C4" w:rsidRPr="00633AA8" w:rsidRDefault="00B158C4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58C4" w:rsidRPr="00633AA8" w:rsidRDefault="00B158C4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8C4" w:rsidRPr="00633AA8" w:rsidRDefault="00B158C4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</w:t>
            </w:r>
            <w:r w:rsidRPr="00633AA8">
              <w:rPr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37441C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Длина подлокотников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02732C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32C" w:rsidRDefault="0002732C" w:rsidP="0002732C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732C" w:rsidRDefault="0002732C" w:rsidP="0002732C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32C" w:rsidRPr="00CF29DF" w:rsidRDefault="0002732C" w:rsidP="0002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32C" w:rsidRDefault="0002732C" w:rsidP="0002732C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32C" w:rsidRDefault="0002732C" w:rsidP="0002732C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2C" w:rsidRPr="00633AA8" w:rsidRDefault="0002732C" w:rsidP="0002732C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2C" w:rsidRPr="00633AA8" w:rsidRDefault="0002732C" w:rsidP="0002732C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2C" w:rsidRPr="00633AA8" w:rsidRDefault="0002732C" w:rsidP="0002732C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32C" w:rsidRPr="00633AA8" w:rsidRDefault="0002732C" w:rsidP="0002732C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2C" w:rsidRPr="00633AA8" w:rsidRDefault="0002732C" w:rsidP="0002732C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02732C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32C" w:rsidRDefault="0002732C" w:rsidP="0002732C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2732C" w:rsidRDefault="0002732C" w:rsidP="0002732C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32C" w:rsidRPr="00CF29DF" w:rsidRDefault="0002732C" w:rsidP="00027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32C" w:rsidRDefault="0002732C" w:rsidP="0002732C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32C" w:rsidRDefault="0002732C" w:rsidP="0002732C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2C" w:rsidRPr="00633AA8" w:rsidRDefault="0002732C" w:rsidP="0002732C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2C" w:rsidRPr="00633AA8" w:rsidRDefault="0002732C" w:rsidP="0002732C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2C" w:rsidRPr="00633AA8" w:rsidRDefault="0002732C" w:rsidP="0002732C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32C" w:rsidRPr="00633AA8" w:rsidRDefault="0002732C" w:rsidP="0002732C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32C" w:rsidRPr="00633AA8" w:rsidRDefault="0002732C" w:rsidP="0002732C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92329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B2F91" w:rsidRDefault="00923297" w:rsidP="009232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536D2E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536D2E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92329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B2F91" w:rsidRDefault="00923297" w:rsidP="009232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92329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B2F91" w:rsidRDefault="00923297" w:rsidP="009232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92329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B2F91" w:rsidRDefault="00923297" w:rsidP="009232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C7AB8" w:rsidRDefault="00923297" w:rsidP="00923297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FC7AB8" w:rsidRDefault="00923297" w:rsidP="00923297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536D2E" w:rsidP="00923297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r>
              <w:rPr>
                <w:sz w:val="22"/>
                <w:szCs w:val="22"/>
              </w:rPr>
              <w:t>37</w:t>
            </w:r>
            <w:r w:rsidRPr="00633AA8">
              <w:rPr>
                <w:sz w:val="22"/>
                <w:szCs w:val="22"/>
              </w:rPr>
              <w:t xml:space="preserve"> </w:t>
            </w:r>
            <w:proofErr w:type="gramStart"/>
            <w:r w:rsidRPr="00633AA8">
              <w:rPr>
                <w:sz w:val="22"/>
                <w:szCs w:val="22"/>
              </w:rPr>
              <w:t xml:space="preserve">см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38</w:t>
            </w:r>
            <w:r w:rsidRPr="00633AA8"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2329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Pr="00CF29DF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297" w:rsidRDefault="00923297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902F9D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902F9D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923297" w:rsidRPr="00902F9D" w:rsidRDefault="00923297" w:rsidP="0092329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923297" w:rsidRPr="00902F9D" w:rsidRDefault="00923297" w:rsidP="00923297">
            <w:pPr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923297" w:rsidRPr="00633AA8" w:rsidRDefault="00923297" w:rsidP="00923297">
            <w:pPr>
              <w:jc w:val="both"/>
              <w:rPr>
                <w:sz w:val="22"/>
                <w:szCs w:val="22"/>
              </w:rPr>
            </w:pP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923297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3297" w:rsidRPr="00633AA8" w:rsidRDefault="00923297" w:rsidP="0092329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92329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0182B" w:rsidRPr="00CF29DF" w:rsidRDefault="0040182B" w:rsidP="00BF6B85">
            <w:pPr>
              <w:jc w:val="center"/>
              <w:rPr>
                <w:sz w:val="22"/>
                <w:szCs w:val="22"/>
              </w:rPr>
            </w:pPr>
            <w:r w:rsidRPr="00F57208">
              <w:rPr>
                <w:sz w:val="22"/>
                <w:szCs w:val="22"/>
              </w:rPr>
              <w:t>30.92.20.000-00000043</w:t>
            </w:r>
          </w:p>
        </w:tc>
        <w:tc>
          <w:tcPr>
            <w:tcW w:w="9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BF6B8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6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BF6B8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923297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Pr="008F7054" w:rsidRDefault="0040182B" w:rsidP="00F5720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Pr="008F7054" w:rsidRDefault="0040182B" w:rsidP="00F5720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ind w:left="-69" w:firstLine="69"/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C7AB8" w:rsidRDefault="0040182B" w:rsidP="00F57208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33  и</w:t>
            </w:r>
            <w:proofErr w:type="gramEnd"/>
            <w:r>
              <w:t>  ≤ 38.5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C7AB8" w:rsidRDefault="0040182B" w:rsidP="00F57208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100  и</w:t>
            </w:r>
            <w:proofErr w:type="gramEnd"/>
            <w:r>
              <w:t>  ≤ 150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Комнатная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0E76E9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0E76E9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2B" w:rsidRDefault="0040182B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0E76E9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0E76E9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2B" w:rsidRDefault="0040182B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0E76E9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0E76E9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0E76E9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2B" w:rsidRDefault="0040182B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0E76E9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0E76E9" w:rsidRDefault="0040182B" w:rsidP="00F57208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2B" w:rsidRDefault="0040182B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Пациентом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2B" w:rsidRDefault="0040182B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5E2E98" w:rsidP="00F57208">
            <w:pPr>
              <w:rPr>
                <w:b/>
                <w:bCs/>
                <w:sz w:val="18"/>
                <w:szCs w:val="18"/>
              </w:rPr>
            </w:pPr>
            <w:r>
              <w:t>Ф</w:t>
            </w:r>
            <w:r w:rsidR="0040182B">
              <w:t>иксация туловища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82B" w:rsidRDefault="0040182B" w:rsidP="00F5720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F57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F57208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0D71BC" w:rsidRDefault="0040182B" w:rsidP="00F57208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37441C" w:rsidRDefault="0040182B" w:rsidP="006710F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комнатная, оснащенная набором 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lastRenderedPageBreak/>
              <w:t>инструмента, должна иметь следующие функциональные и технические характеристики:</w:t>
            </w:r>
          </w:p>
          <w:p w:rsidR="0040182B" w:rsidRPr="0037441C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40182B" w:rsidRPr="0037441C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40182B" w:rsidRPr="0037441C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40182B" w:rsidRPr="0037441C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40182B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литые полиуретановые покрышки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Pr="00633AA8" w:rsidRDefault="0040182B" w:rsidP="006710F9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</w:t>
            </w:r>
            <w:r w:rsidRPr="00633AA8">
              <w:rPr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Вилка поворотного колеса должна иметь не менее 4 позиций установки положения колеса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Pr="00633AA8" w:rsidRDefault="0040182B" w:rsidP="006710F9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37441C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40182B" w:rsidRPr="0037441C" w:rsidRDefault="0040182B" w:rsidP="006710F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 xml:space="preserve">армированной нейлоновыми волокнами. </w:t>
            </w:r>
          </w:p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671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6710F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Высота спинки должна иметь возможность регулировки по высоте не менее чем на ± 5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6710F9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37441C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 xml:space="preserve">фиксации подлокотника, он не должен обладать возвратной пружиной. </w:t>
            </w:r>
          </w:p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633AA8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Длина подлокотников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93D42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93D42" w:rsidRDefault="00993D42" w:rsidP="00993D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3D42" w:rsidRDefault="00993D42" w:rsidP="00993D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93D42" w:rsidRPr="00CF29DF" w:rsidRDefault="00993D42" w:rsidP="00993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93D42" w:rsidRDefault="00993D42" w:rsidP="00993D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93D42" w:rsidRDefault="00993D42" w:rsidP="00993D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D42" w:rsidRPr="00633AA8" w:rsidRDefault="00993D42" w:rsidP="00993D4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D42" w:rsidRPr="00633AA8" w:rsidRDefault="00993D42" w:rsidP="00993D4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D42" w:rsidRPr="00633AA8" w:rsidRDefault="00993D42" w:rsidP="00993D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42" w:rsidRPr="00633AA8" w:rsidRDefault="00993D42" w:rsidP="00993D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D42" w:rsidRPr="00633AA8" w:rsidRDefault="00993D42" w:rsidP="00993D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93D42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93D42" w:rsidRDefault="00993D42" w:rsidP="00993D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93D42" w:rsidRDefault="00993D42" w:rsidP="00993D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93D42" w:rsidRPr="00CF29DF" w:rsidRDefault="00993D42" w:rsidP="00993D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93D42" w:rsidRDefault="00993D42" w:rsidP="00993D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93D42" w:rsidRDefault="00993D42" w:rsidP="00993D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D42" w:rsidRPr="00633AA8" w:rsidRDefault="00993D42" w:rsidP="00993D42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D42" w:rsidRPr="00633AA8" w:rsidRDefault="00993D42" w:rsidP="00993D42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D42" w:rsidRPr="00633AA8" w:rsidRDefault="00993D42" w:rsidP="00993D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D42" w:rsidRPr="00633AA8" w:rsidRDefault="00993D42" w:rsidP="00993D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D42" w:rsidRPr="00633AA8" w:rsidRDefault="00993D42" w:rsidP="00993D42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E8402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B2F91" w:rsidRDefault="0040182B" w:rsidP="00E840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536D2E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E8402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B2F91" w:rsidRDefault="0040182B" w:rsidP="00E840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E8402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B2F91" w:rsidRDefault="0040182B" w:rsidP="00E840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E8402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B2F91" w:rsidRDefault="0040182B" w:rsidP="00E840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C7AB8" w:rsidRDefault="0040182B" w:rsidP="00E84021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FC7AB8" w:rsidRDefault="0040182B" w:rsidP="00E84021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A57922" w:rsidP="00E84021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150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536D2E" w:rsidP="00E8402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r>
              <w:rPr>
                <w:sz w:val="22"/>
                <w:szCs w:val="22"/>
              </w:rPr>
              <w:t>37</w:t>
            </w:r>
            <w:r w:rsidRPr="00633AA8">
              <w:rPr>
                <w:sz w:val="22"/>
                <w:szCs w:val="22"/>
              </w:rPr>
              <w:t xml:space="preserve"> </w:t>
            </w:r>
            <w:proofErr w:type="gramStart"/>
            <w:r w:rsidRPr="00633AA8">
              <w:rPr>
                <w:sz w:val="22"/>
                <w:szCs w:val="22"/>
              </w:rPr>
              <w:t xml:space="preserve">см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38</w:t>
            </w:r>
            <w:r w:rsidRPr="00633AA8"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40182B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Pr="00CF29DF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82B" w:rsidRDefault="0040182B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902F9D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902F9D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40182B" w:rsidRPr="00902F9D" w:rsidRDefault="0040182B" w:rsidP="00E840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40182B" w:rsidRPr="00902F9D" w:rsidRDefault="0040182B" w:rsidP="00E84021">
            <w:pPr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40182B" w:rsidRPr="00633AA8" w:rsidRDefault="0040182B" w:rsidP="00E84021">
            <w:pPr>
              <w:jc w:val="both"/>
              <w:rPr>
                <w:sz w:val="22"/>
                <w:szCs w:val="22"/>
              </w:rPr>
            </w:pP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E84021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82B" w:rsidRPr="00633AA8" w:rsidRDefault="0040182B" w:rsidP="00E8402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8402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72B3A" w:rsidRPr="00CF29DF" w:rsidRDefault="00F72B3A" w:rsidP="00BF6B85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FE06CF">
              <w:rPr>
                <w:sz w:val="22"/>
                <w:szCs w:val="22"/>
              </w:rPr>
              <w:t>30.92.20.000-00000042</w:t>
            </w:r>
          </w:p>
        </w:tc>
        <w:tc>
          <w:tcPr>
            <w:tcW w:w="9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BF6B8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6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BF6B8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84021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Pr="008F7054" w:rsidRDefault="00F72B3A" w:rsidP="00714DB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Pr="008F7054" w:rsidRDefault="00F72B3A" w:rsidP="00714DB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C7AB8" w:rsidRDefault="00F72B3A" w:rsidP="00714DB6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39  и</w:t>
            </w:r>
            <w:proofErr w:type="gramEnd"/>
            <w:r>
              <w:t>  ≤ 45.5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C7AB8" w:rsidRDefault="00F72B3A" w:rsidP="00714DB6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30  и</w:t>
            </w:r>
            <w:proofErr w:type="gramEnd"/>
            <w:r>
              <w:t>  ≤ 77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Комнатная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0E76E9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0E76E9" w:rsidRDefault="00F72B3A" w:rsidP="00714DB6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3A" w:rsidRDefault="00F72B3A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0E76E9" w:rsidRDefault="00F72B3A" w:rsidP="00714DB6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3A" w:rsidRDefault="00F72B3A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0E76E9" w:rsidRDefault="00F72B3A" w:rsidP="00714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0E76E9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3A" w:rsidRDefault="00F72B3A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0E76E9" w:rsidRDefault="00F72B3A" w:rsidP="00714DB6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3A" w:rsidRDefault="00F72B3A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0E76E9" w:rsidRDefault="00F72B3A" w:rsidP="00714DB6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3A" w:rsidRDefault="00F72B3A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0E76E9" w:rsidRDefault="00F72B3A" w:rsidP="00714DB6">
            <w:pPr>
              <w:jc w:val="center"/>
              <w:rPr>
                <w:bCs/>
                <w:sz w:val="22"/>
                <w:szCs w:val="22"/>
              </w:rPr>
            </w:pPr>
            <w:r w:rsidRPr="000E76E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2B3A" w:rsidRDefault="00F72B3A" w:rsidP="000E76E9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0D71BC" w:rsidRDefault="00F72B3A" w:rsidP="000E76E9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37441C" w:rsidRDefault="00F72B3A" w:rsidP="0005129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комнатная, оснащенная набором 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lastRenderedPageBreak/>
              <w:t>инструмента, должна иметь следующие функциональные и технические характеристики:</w:t>
            </w:r>
          </w:p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F72B3A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литые полиуретановые покрышки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633AA8" w:rsidRDefault="00F72B3A" w:rsidP="0005129D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</w:t>
            </w:r>
            <w:r w:rsidRPr="00633AA8">
              <w:rPr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Вилка поворотного колеса должна иметь не менее 4 позиций установки положения колеса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633AA8" w:rsidRDefault="00F72B3A" w:rsidP="0005129D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 xml:space="preserve">армированной нейлоновыми волокнами. </w:t>
            </w:r>
          </w:p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Высота спинки должна иметь возможность регулировки по высоте не менее чем на ± 5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37441C" w:rsidRDefault="00F72B3A" w:rsidP="000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 xml:space="preserve">фиксации подлокотника, он не должен обладать возвратной пружиной. </w:t>
            </w:r>
          </w:p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633AA8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Длина подлокотников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A7CE0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Pr="00CF29DF" w:rsidRDefault="00EA7CE0" w:rsidP="00EA7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A7CE0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Pr="00CF29DF" w:rsidRDefault="00EA7CE0" w:rsidP="00EA7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05129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B2F91" w:rsidRDefault="00F72B3A" w:rsidP="00051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536D2E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051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05129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05129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B2F91" w:rsidRDefault="00F72B3A" w:rsidP="00051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05129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E973D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B2F91" w:rsidRDefault="00F72B3A" w:rsidP="00E973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E973D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B2F91" w:rsidRDefault="00F72B3A" w:rsidP="00E973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C7AB8" w:rsidRDefault="00F72B3A" w:rsidP="00E973DD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FC7AB8" w:rsidRDefault="00F72B3A" w:rsidP="00E973DD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F72B3A" w:rsidRPr="00633AA8" w:rsidRDefault="00F72B3A" w:rsidP="00E973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536D2E" w:rsidP="00E973DD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40 см +/- 1 см, 43 см +/- 1 см, 45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72B3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Pr="00CF29DF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B3A" w:rsidRDefault="00F72B3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902F9D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902F9D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F72B3A" w:rsidRPr="00902F9D" w:rsidRDefault="00F72B3A" w:rsidP="00E973D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F72B3A" w:rsidRPr="00902F9D" w:rsidRDefault="00F72B3A" w:rsidP="00E973DD">
            <w:pPr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F72B3A" w:rsidRPr="00633AA8" w:rsidRDefault="00F72B3A" w:rsidP="00E973DD">
            <w:pPr>
              <w:jc w:val="both"/>
              <w:rPr>
                <w:sz w:val="22"/>
                <w:szCs w:val="22"/>
              </w:rPr>
            </w:pP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E973DD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3A" w:rsidRPr="00633AA8" w:rsidRDefault="00F72B3A" w:rsidP="00E973DD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E973D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752AA" w:rsidRPr="00CF29DF" w:rsidRDefault="007752AA" w:rsidP="00BF6B85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rPr>
                <w:sz w:val="22"/>
                <w:szCs w:val="22"/>
              </w:rPr>
              <w:t>30.92.20.000-00000041</w:t>
            </w:r>
          </w:p>
        </w:tc>
        <w:tc>
          <w:tcPr>
            <w:tcW w:w="9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F6B8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6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F6B8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E973DD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Pr="008F7054" w:rsidRDefault="007752AA" w:rsidP="00714DB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Pr="008F7054" w:rsidRDefault="007752AA" w:rsidP="00714DB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C7AB8" w:rsidRDefault="007752AA" w:rsidP="00714DB6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39  и</w:t>
            </w:r>
            <w:proofErr w:type="gramEnd"/>
            <w:r>
              <w:t>  ≤ 45.5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C7AB8" w:rsidRDefault="007752AA" w:rsidP="00714DB6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100  и</w:t>
            </w:r>
            <w:proofErr w:type="gramEnd"/>
            <w:r>
              <w:t>  ≤ 135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Комнатная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F2ED8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F2ED8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AA" w:rsidRDefault="007752AA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F2ED8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F2ED8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AA" w:rsidRDefault="007752AA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F2ED8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F2ED8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FF2ED8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AA" w:rsidRDefault="007752AA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F2ED8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F2ED8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AA" w:rsidRDefault="007752AA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F2ED8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F2ED8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AA" w:rsidRDefault="007752AA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714DB6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F2ED8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F2ED8" w:rsidRDefault="007752AA" w:rsidP="00714DB6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52AA" w:rsidRDefault="007752AA" w:rsidP="00FF2ED8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71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714DB6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0D71BC" w:rsidRDefault="007752AA" w:rsidP="00FF2ED8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37441C" w:rsidRDefault="007752AA" w:rsidP="003B27A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7752AA" w:rsidRPr="0037441C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Кресло-коляска с ручным приводом должна быть предназначена для передвижения лиц с ограниченными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двигательными возможностями как самостоятельно, так и с посторонней помощью в условиях помещения.</w:t>
            </w:r>
          </w:p>
          <w:p w:rsidR="007752AA" w:rsidRPr="0037441C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7752AA" w:rsidRPr="0037441C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7752AA" w:rsidRPr="0037441C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7752AA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литые полиуретановые покрышки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Pr="00633AA8" w:rsidRDefault="007752AA" w:rsidP="003B27A4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Вилка поворотного колеса должна иметь не менее 4 позиций установки положения колеса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</w:t>
            </w:r>
            <w:r w:rsidRPr="00633AA8">
              <w:rPr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52AA" w:rsidRPr="00633AA8" w:rsidRDefault="007752AA" w:rsidP="003B27A4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37441C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7752AA" w:rsidRPr="0037441C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</w:t>
            </w:r>
            <w:r w:rsidRPr="00633AA8">
              <w:rPr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Высота спинки должна иметь возможность регулировки по высоте не менее чем на ± 5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37441C" w:rsidRDefault="007752AA" w:rsidP="003B27A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Длина подлокотников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</w:t>
            </w:r>
            <w:r w:rsidRPr="00633AA8">
              <w:rPr>
                <w:sz w:val="22"/>
                <w:szCs w:val="22"/>
              </w:rPr>
              <w:lastRenderedPageBreak/>
              <w:t>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A7CE0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Pr="00CF29DF" w:rsidRDefault="00EA7CE0" w:rsidP="00EA7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A7CE0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Pr="00CF29DF" w:rsidRDefault="00EA7CE0" w:rsidP="00EA7C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A7CE0" w:rsidRDefault="00EA7CE0" w:rsidP="00EA7CE0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7CE0" w:rsidRPr="00633AA8" w:rsidRDefault="00EA7CE0" w:rsidP="00EA7CE0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3B27A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B2F91" w:rsidRDefault="007752AA" w:rsidP="003B27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536D2E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3B27A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Наличие многофункционального адаптера, расположенного на </w:t>
            </w:r>
            <w:r w:rsidRPr="00633AA8">
              <w:rPr>
                <w:rStyle w:val="ng-binding"/>
                <w:sz w:val="22"/>
                <w:szCs w:val="22"/>
              </w:rPr>
              <w:lastRenderedPageBreak/>
              <w:t>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B2F91" w:rsidRDefault="007752AA" w:rsidP="003B27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lastRenderedPageBreak/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</w:t>
            </w:r>
            <w:r w:rsidRPr="00633AA8">
              <w:rPr>
                <w:sz w:val="22"/>
                <w:szCs w:val="22"/>
              </w:rPr>
              <w:lastRenderedPageBreak/>
              <w:t>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3B27A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B2F91" w:rsidRDefault="007752AA" w:rsidP="003B27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Default="007752AA" w:rsidP="003B27A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B2F91" w:rsidRDefault="007752AA" w:rsidP="003B27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3B27A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3B27A4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BA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C7AB8" w:rsidRDefault="007752AA" w:rsidP="00BA2A41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BA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 xml:space="preserve">длины колесной базы в диапазоне не менее 8 </w:t>
            </w:r>
            <w:r w:rsidRPr="00633AA8">
              <w:rPr>
                <w:rStyle w:val="ng-binding"/>
                <w:sz w:val="22"/>
                <w:szCs w:val="22"/>
              </w:rPr>
              <w:lastRenderedPageBreak/>
              <w:t>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FC7AB8" w:rsidRDefault="007752AA" w:rsidP="00BA2A41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lastRenderedPageBreak/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</w:t>
            </w:r>
            <w:r w:rsidRPr="00633AA8">
              <w:rPr>
                <w:sz w:val="22"/>
                <w:szCs w:val="22"/>
              </w:rPr>
              <w:lastRenderedPageBreak/>
              <w:t>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BA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BA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3162F" w:rsidP="00BA2A41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135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752AA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Pr="00CF29DF" w:rsidRDefault="007752AA" w:rsidP="00BA2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752AA" w:rsidRDefault="007752AA" w:rsidP="00BA2A4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7752AA" w:rsidRPr="00633AA8" w:rsidRDefault="007752AA" w:rsidP="00BA2A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52AA" w:rsidRPr="00633AA8" w:rsidRDefault="007752AA" w:rsidP="00BA2A41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40 см +/- 1 см, 43 см +/- 1 см, 45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- </w:t>
            </w:r>
            <w:r w:rsidRPr="00902F9D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proofErr w:type="gramStart"/>
            <w:r w:rsidRPr="00902F9D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902F9D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902F9D" w:rsidRDefault="00536D2E" w:rsidP="00536D2E">
            <w:pPr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</w:t>
            </w:r>
            <w:r w:rsidRPr="00633AA8">
              <w:rPr>
                <w:sz w:val="22"/>
                <w:szCs w:val="22"/>
              </w:rPr>
              <w:lastRenderedPageBreak/>
              <w:t>не может изменяться участником закупки</w:t>
            </w:r>
          </w:p>
        </w:tc>
      </w:tr>
      <w:tr w:rsidR="00536D2E" w:rsidRPr="00E333B6" w:rsidTr="0021765F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t>30.92.20.000-00000040</w:t>
            </w:r>
          </w:p>
        </w:tc>
        <w:tc>
          <w:tcPr>
            <w:tcW w:w="9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6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sz w:val="22"/>
                <w:szCs w:val="22"/>
              </w:rPr>
              <w:t>Складная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46  и</w:t>
            </w:r>
            <w:proofErr w:type="gramEnd"/>
            <w:r>
              <w:t>  ≤ 51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65  и</w:t>
            </w:r>
            <w:proofErr w:type="gramEnd"/>
            <w:r>
              <w:t>  ≤ 102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Комнатная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FF2ED8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Кресло-коляска с ручным приводом должна быть предназначена для передвижения лиц с ограниченными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двигательными возможностями как самостоятельно, так и с посторонней помощью в условиях помещения.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литые полиуретановые покрышки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Вилка поворотного колеса должна иметь не менее 4 позиций установки положения колеса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</w:t>
            </w:r>
            <w:r w:rsidRPr="00633AA8">
              <w:rPr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DB5429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Высота спинки должна иметь возможность регулировки по высоте не менее чем на ± 5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Длина подлокотников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</w:t>
            </w:r>
            <w:r w:rsidRPr="00633AA8">
              <w:rPr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D33B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D33B7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Наличие многофункционального адаптера, расположенного на приводном колесе и обеспечивающим </w:t>
            </w:r>
            <w:r w:rsidRPr="00633AA8">
              <w:rPr>
                <w:rStyle w:val="ng-binding"/>
                <w:sz w:val="22"/>
                <w:szCs w:val="22"/>
              </w:rPr>
              <w:lastRenderedPageBreak/>
              <w:t>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lastRenderedPageBreak/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</w:t>
            </w:r>
            <w:r w:rsidRPr="00633AA8">
              <w:rPr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 xml:space="preserve">длины колесной базы в диапазоне не менее 8 см посредством регулировки </w:t>
            </w:r>
            <w:r w:rsidRPr="00633AA8">
              <w:rPr>
                <w:rStyle w:val="ng-binding"/>
                <w:sz w:val="22"/>
                <w:szCs w:val="22"/>
              </w:rPr>
              <w:lastRenderedPageBreak/>
              <w:t>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lastRenderedPageBreak/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</w:t>
            </w:r>
            <w:r w:rsidRPr="00633AA8">
              <w:rPr>
                <w:sz w:val="22"/>
                <w:szCs w:val="22"/>
              </w:rPr>
              <w:lastRenderedPageBreak/>
              <w:t>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r>
              <w:rPr>
                <w:sz w:val="22"/>
                <w:szCs w:val="22"/>
              </w:rPr>
              <w:t xml:space="preserve">46 см, </w:t>
            </w:r>
            <w:r w:rsidRPr="00633AA8">
              <w:rPr>
                <w:sz w:val="22"/>
                <w:szCs w:val="22"/>
              </w:rPr>
              <w:t>48 см +/- 1 см, 50 см +/- 1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902F9D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902F9D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902F9D" w:rsidRDefault="00536D2E" w:rsidP="00536D2E">
            <w:pPr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rPr>
                <w:sz w:val="22"/>
                <w:szCs w:val="22"/>
              </w:rPr>
              <w:t>30.92.20.000-00000039</w:t>
            </w:r>
          </w:p>
        </w:tc>
        <w:tc>
          <w:tcPr>
            <w:tcW w:w="91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6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46  и</w:t>
            </w:r>
            <w:proofErr w:type="gramEnd"/>
            <w:r>
              <w:t>  ≤ 55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113  и</w:t>
            </w:r>
            <w:proofErr w:type="gramEnd"/>
            <w:r>
              <w:t>  ≤ 200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Комнатная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FF2ED8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r w:rsidRPr="000D71BC">
              <w:rPr>
                <w:sz w:val="22"/>
                <w:szCs w:val="22"/>
              </w:rPr>
              <w:t xml:space="preserve">Значение характеристики не может </w:t>
            </w:r>
            <w:r w:rsidRPr="000D71BC">
              <w:rPr>
                <w:sz w:val="22"/>
                <w:szCs w:val="22"/>
              </w:rPr>
              <w:lastRenderedPageBreak/>
              <w:t>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F2ED8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FF2ED8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E333B6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46A1E" w:rsidRDefault="00536D2E" w:rsidP="00536D2E">
            <w:pPr>
              <w:jc w:val="center"/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083AAE">
        <w:trPr>
          <w:trHeight w:val="95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377CD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 xml:space="preserve">конструкции трехтрубного исполнения, обеспечивающую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литые полиуретановые покрышки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Вилка поворотного колеса должна иметь не менее 4 позиций установки положения колеса</w:t>
            </w:r>
          </w:p>
        </w:tc>
        <w:tc>
          <w:tcPr>
            <w:tcW w:w="15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127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Высота спинки должна иметь возможность регулировки по высоте не менее чем на ± 5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Длина подлокотников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633AA8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ED33B7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3B7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7B3688" w:rsidRDefault="00ED33B7" w:rsidP="00ED33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Default="00ED33B7" w:rsidP="00ED33B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Default="00ED33B7" w:rsidP="00ED33B7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D33B7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3B7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7B3688" w:rsidRDefault="00ED33B7" w:rsidP="00ED33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Default="00ED33B7" w:rsidP="00ED33B7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Default="00ED33B7" w:rsidP="00ED33B7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B2F91" w:rsidRDefault="00536D2E" w:rsidP="00536D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32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7B3688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28" w:type="dxa"/>
              <w:bottom w:w="75" w:type="dxa"/>
              <w:right w:w="28" w:type="dxa"/>
            </w:tcMar>
            <w:vAlign w:val="center"/>
            <w:hideMark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rPr>
                <w:rStyle w:val="ng-binding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rPr>
                <w:rStyle w:val="ng-binding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28" w:type="dxa"/>
              <w:bottom w:w="75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4" w:space="0" w:color="auto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73162F" w:rsidP="00536D2E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Кресла-коляски должны иметь ширины сиденья: </w:t>
            </w:r>
            <w:r>
              <w:rPr>
                <w:sz w:val="22"/>
                <w:szCs w:val="22"/>
              </w:rPr>
              <w:t xml:space="preserve">46 см, </w:t>
            </w:r>
            <w:r w:rsidRPr="00633AA8">
              <w:rPr>
                <w:sz w:val="22"/>
                <w:szCs w:val="22"/>
              </w:rPr>
              <w:t>48 см +/- 1 см, 50 см +/- 1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c>
          <w:tcPr>
            <w:tcW w:w="3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ind w:left="-3192" w:hanging="850"/>
              <w:jc w:val="both"/>
              <w:rPr>
                <w:rStyle w:val="ng-binding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both"/>
              <w:rPr>
                <w:rStyle w:val="ng-binding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902F9D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902F9D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902F9D" w:rsidRDefault="00536D2E" w:rsidP="00536D2E">
            <w:pPr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377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C474D9">
              <w:rPr>
                <w:bCs/>
                <w:color w:val="000000" w:themeColor="text1"/>
                <w:sz w:val="22"/>
                <w:szCs w:val="22"/>
              </w:rPr>
              <w:t>Кресло-коляска с ручным приводом прогулочная (для инвалидов и детей-</w:t>
            </w:r>
            <w:proofErr w:type="gramStart"/>
            <w:r w:rsidRPr="00C474D9">
              <w:rPr>
                <w:bCs/>
                <w:color w:val="000000" w:themeColor="text1"/>
                <w:sz w:val="22"/>
                <w:szCs w:val="22"/>
              </w:rPr>
              <w:lastRenderedPageBreak/>
              <w:t>инвалидов)</w:t>
            </w:r>
            <w:r>
              <w:rPr>
                <w:bCs/>
                <w:color w:val="000000" w:themeColor="text1"/>
                <w:sz w:val="22"/>
                <w:szCs w:val="22"/>
              </w:rPr>
              <w:t>/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cardmaininfocontent"/>
              </w:rPr>
              <w:t>Кресло-коляска механическая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8F7054">
              <w:rPr>
                <w:sz w:val="22"/>
                <w:szCs w:val="22"/>
              </w:rPr>
              <w:lastRenderedPageBreak/>
              <w:t xml:space="preserve">30.92.20.000/ </w:t>
            </w: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30.92.20.000-00000044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ind w:left="-69" w:firstLine="69"/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33  и</w:t>
            </w:r>
            <w:proofErr w:type="gramEnd"/>
            <w:r>
              <w:t>  ≤ 38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30  и</w:t>
            </w:r>
            <w:proofErr w:type="gramEnd"/>
            <w:r>
              <w:t>  ≤ 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12C49" w:rsidRDefault="00536D2E" w:rsidP="00536D2E">
            <w:pPr>
              <w:rPr>
                <w:bCs/>
                <w:sz w:val="22"/>
                <w:szCs w:val="22"/>
              </w:rPr>
            </w:pPr>
            <w:r w:rsidRPr="00412C49">
              <w:rPr>
                <w:sz w:val="22"/>
                <w:szCs w:val="22"/>
              </w:rPr>
              <w:t>Наличие подголовника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12C49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12C49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12C49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12C49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083AAE">
        <w:trPr>
          <w:trHeight w:val="1476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Кресло-коляска с ручным приводом должна быть предназначена для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Приводные  колеса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D33B7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C474D9" w:rsidRDefault="00ED33B7" w:rsidP="00ED33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D33B7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C474D9" w:rsidRDefault="00ED33B7" w:rsidP="00ED33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Толщина подушки на сиденье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3</w:t>
            </w:r>
            <w:r>
              <w:rPr>
                <w:sz w:val="22"/>
                <w:szCs w:val="22"/>
              </w:rPr>
              <w:t>7</w:t>
            </w:r>
            <w:r w:rsidRPr="00633AA8">
              <w:rPr>
                <w:sz w:val="22"/>
                <w:szCs w:val="22"/>
              </w:rPr>
              <w:t xml:space="preserve"> </w:t>
            </w:r>
            <w:proofErr w:type="gramStart"/>
            <w:r w:rsidRPr="00633AA8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,</w:t>
            </w:r>
            <w:r w:rsidRPr="00633AA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38</w:t>
            </w:r>
            <w:proofErr w:type="gramEnd"/>
            <w:r w:rsidRPr="00633AA8">
              <w:rPr>
                <w:sz w:val="22"/>
                <w:szCs w:val="22"/>
              </w:rPr>
              <w:t xml:space="preserve"> см.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В комплект поставки должно входить: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</w:t>
            </w:r>
            <w:r>
              <w:rPr>
                <w:color w:val="000000" w:themeColor="text1"/>
                <w:sz w:val="22"/>
                <w:szCs w:val="22"/>
              </w:rPr>
              <w:t>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7176-8-2015, ГОСТ Р 51083</w:t>
            </w:r>
            <w:r>
              <w:rPr>
                <w:color w:val="000000" w:themeColor="text1"/>
                <w:sz w:val="22"/>
                <w:szCs w:val="22"/>
              </w:rPr>
              <w:t>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F57208">
              <w:rPr>
                <w:sz w:val="22"/>
                <w:szCs w:val="22"/>
              </w:rPr>
              <w:t>30.92.20.000-00000043</w:t>
            </w:r>
          </w:p>
        </w:tc>
        <w:tc>
          <w:tcPr>
            <w:tcW w:w="9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6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ind w:left="-69" w:firstLine="69"/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33  и</w:t>
            </w:r>
            <w:proofErr w:type="gramEnd"/>
            <w:r>
              <w:t>  ≤ 38.5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  <w:p w:rsidR="00536D2E" w:rsidRPr="00AD2FDA" w:rsidRDefault="00536D2E" w:rsidP="00536D2E">
            <w:pPr>
              <w:rPr>
                <w:sz w:val="18"/>
                <w:szCs w:val="18"/>
              </w:rPr>
            </w:pPr>
          </w:p>
          <w:p w:rsidR="00536D2E" w:rsidRDefault="00536D2E" w:rsidP="00536D2E">
            <w:pPr>
              <w:rPr>
                <w:sz w:val="18"/>
                <w:szCs w:val="18"/>
              </w:rPr>
            </w:pPr>
          </w:p>
          <w:p w:rsidR="00536D2E" w:rsidRPr="00AD2FDA" w:rsidRDefault="00536D2E" w:rsidP="00536D2E">
            <w:pPr>
              <w:rPr>
                <w:sz w:val="18"/>
                <w:szCs w:val="18"/>
              </w:rPr>
            </w:pP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100  и</w:t>
            </w:r>
            <w:proofErr w:type="gramEnd"/>
            <w:r>
              <w:t>  ≤ 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F58B3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F58B3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F58B3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F58B3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F58B3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4F58B3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4F58B3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4F58B3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Приводные  колеса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D33B7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C474D9" w:rsidRDefault="00ED33B7" w:rsidP="00ED33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D33B7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C474D9" w:rsidRDefault="00ED33B7" w:rsidP="00ED33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Толщина подушки на сиденье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73162F" w:rsidP="00536D2E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3</w:t>
            </w:r>
            <w:r>
              <w:rPr>
                <w:sz w:val="22"/>
                <w:szCs w:val="22"/>
              </w:rPr>
              <w:t>7</w:t>
            </w:r>
            <w:r w:rsidRPr="00633AA8">
              <w:rPr>
                <w:sz w:val="22"/>
                <w:szCs w:val="22"/>
              </w:rPr>
              <w:t xml:space="preserve"> </w:t>
            </w:r>
            <w:proofErr w:type="gramStart"/>
            <w:r w:rsidRPr="00633AA8">
              <w:rPr>
                <w:sz w:val="22"/>
                <w:szCs w:val="22"/>
              </w:rPr>
              <w:t>см</w:t>
            </w:r>
            <w:r>
              <w:rPr>
                <w:sz w:val="22"/>
                <w:szCs w:val="22"/>
              </w:rPr>
              <w:t>,</w:t>
            </w:r>
            <w:r w:rsidRPr="00633AA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38</w:t>
            </w:r>
            <w:proofErr w:type="gramEnd"/>
            <w:r w:rsidRPr="00633AA8"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 xml:space="preserve">обозначение типа (модели) кресла-коляски (в зависимости от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модификации);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</w:t>
            </w:r>
            <w:r>
              <w:rPr>
                <w:color w:val="000000" w:themeColor="text1"/>
                <w:sz w:val="22"/>
                <w:szCs w:val="22"/>
              </w:rPr>
              <w:t>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7176-8-2015, ГОСТ Р 51083</w:t>
            </w:r>
            <w:r>
              <w:rPr>
                <w:color w:val="000000" w:themeColor="text1"/>
                <w:sz w:val="22"/>
                <w:szCs w:val="22"/>
              </w:rPr>
              <w:t>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21765F">
        <w:trPr>
          <w:trHeight w:val="510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FE06CF">
              <w:rPr>
                <w:sz w:val="22"/>
                <w:szCs w:val="22"/>
              </w:rPr>
              <w:t>30.92.20.000-00000042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312231" w:rsidTr="00056113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39  и</w:t>
            </w:r>
            <w:proofErr w:type="gramEnd"/>
            <w:r>
              <w:t>  ≤ 45.5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536D2E" w:rsidRPr="00312231" w:rsidTr="00083AAE">
        <w:trPr>
          <w:trHeight w:val="1476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30  и</w:t>
            </w:r>
            <w:proofErr w:type="gramEnd"/>
            <w:r>
              <w:t>  ≤ 77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Кресло-коляска с ручным приводом должна быть предназначена для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Приводные  колеса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D33B7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C474D9" w:rsidRDefault="00ED33B7" w:rsidP="00ED33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D33B7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C474D9" w:rsidRDefault="00ED33B7" w:rsidP="00ED33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C12BE0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Толщина подушки на сиденье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C12BE0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40 см +/- 1 см, 43 см +/- 1 см, 45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В комплект поставки должно входить: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</w:t>
            </w:r>
            <w:r>
              <w:rPr>
                <w:color w:val="000000" w:themeColor="text1"/>
                <w:sz w:val="22"/>
                <w:szCs w:val="22"/>
              </w:rPr>
              <w:t>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7176-8-2015, ГОСТ Р 51083</w:t>
            </w:r>
            <w:r>
              <w:rPr>
                <w:color w:val="000000" w:themeColor="text1"/>
                <w:sz w:val="22"/>
                <w:szCs w:val="22"/>
              </w:rPr>
              <w:t>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rPr>
                <w:sz w:val="22"/>
                <w:szCs w:val="22"/>
              </w:rPr>
              <w:t>30.92.20.000-00000041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39  и</w:t>
            </w:r>
            <w:proofErr w:type="gramEnd"/>
            <w:r>
              <w:t>  ≤ 45.5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100  и</w:t>
            </w:r>
            <w:proofErr w:type="gramEnd"/>
            <w:r>
              <w:t>  ≤ 135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Приводные  колеса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D33B7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C474D9" w:rsidRDefault="00ED33B7" w:rsidP="00ED33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D33B7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C474D9" w:rsidRDefault="00ED33B7" w:rsidP="00ED33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C12BE0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Толщина подушки на сиденье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73162F" w:rsidP="00536D2E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135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C12BE0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 должны иметь ширины сиденья: 40 см +/- 1 см, 43 см +/- 1 см, 45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 xml:space="preserve">обозначение типа (модели) кресла-коляски (в зависимости от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модификации);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</w:t>
            </w:r>
            <w:r>
              <w:rPr>
                <w:color w:val="000000" w:themeColor="text1"/>
                <w:sz w:val="22"/>
                <w:szCs w:val="22"/>
              </w:rPr>
              <w:t>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7176-8-2015, ГОСТ Р 51083</w:t>
            </w:r>
            <w:r>
              <w:rPr>
                <w:color w:val="000000" w:themeColor="text1"/>
                <w:sz w:val="22"/>
                <w:szCs w:val="22"/>
              </w:rPr>
              <w:t>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t>30.92.20.000-00000040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46  и</w:t>
            </w:r>
            <w:proofErr w:type="gramEnd"/>
            <w:r>
              <w:t>  ≤ 51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65  и</w:t>
            </w:r>
            <w:proofErr w:type="gramEnd"/>
            <w:r>
              <w:t>  ≤ 102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56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Кресло-коляска с ручным приводом должна быть предназначена для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Приводные  колеса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D33B7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C474D9" w:rsidRDefault="00ED33B7" w:rsidP="00ED33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D33B7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C474D9" w:rsidRDefault="00ED33B7" w:rsidP="00ED33B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CF29DF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Default="00ED33B7" w:rsidP="00ED33B7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C12BE0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Толщина подушки на сиденье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C12BE0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</w:t>
            </w:r>
            <w:r>
              <w:rPr>
                <w:sz w:val="22"/>
                <w:szCs w:val="22"/>
              </w:rPr>
              <w:t xml:space="preserve"> должны иметь ширины сиденья: 46 </w:t>
            </w:r>
            <w:proofErr w:type="gramStart"/>
            <w:r>
              <w:rPr>
                <w:sz w:val="22"/>
                <w:szCs w:val="22"/>
              </w:rPr>
              <w:t xml:space="preserve">см </w:t>
            </w:r>
            <w:r w:rsidRPr="00633AA8">
              <w:rPr>
                <w:sz w:val="22"/>
                <w:szCs w:val="22"/>
              </w:rPr>
              <w:t>,</w:t>
            </w:r>
            <w:proofErr w:type="gramEnd"/>
            <w:r w:rsidRPr="00633AA8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8</w:t>
            </w:r>
            <w:r w:rsidRPr="00633AA8">
              <w:rPr>
                <w:sz w:val="22"/>
                <w:szCs w:val="22"/>
              </w:rPr>
              <w:t xml:space="preserve"> см +/- 1 см, 50 см +/- 1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В комплект поставки должно входить: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</w:t>
            </w:r>
            <w:r>
              <w:rPr>
                <w:color w:val="000000" w:themeColor="text1"/>
                <w:sz w:val="22"/>
                <w:szCs w:val="22"/>
              </w:rPr>
              <w:t>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7176-8-2015, ГОСТ Р 51083</w:t>
            </w:r>
            <w:r>
              <w:rPr>
                <w:color w:val="000000" w:themeColor="text1"/>
                <w:sz w:val="22"/>
                <w:szCs w:val="22"/>
              </w:rPr>
              <w:t>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510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Pr="00B94599">
              <w:rPr>
                <w:sz w:val="22"/>
                <w:szCs w:val="22"/>
              </w:rPr>
              <w:t>30.92.20.000-00000039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>Не определенно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F705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Штука </w:t>
            </w: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5AF1">
              <w:rPr>
                <w:b/>
              </w:rPr>
              <w:t>Обязательные характеристики по КТРУ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8F7054" w:rsidRDefault="00536D2E" w:rsidP="00536D2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Конструкция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Складная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Максимальная ширина сиденья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46  и</w:t>
            </w:r>
            <w:proofErr w:type="gramEnd"/>
            <w:r>
              <w:t>  ≤ 55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Сантиметр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Максимальный вес пациента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FC7AB8" w:rsidRDefault="00536D2E" w:rsidP="00536D2E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 xml:space="preserve">≥ </w:t>
            </w:r>
            <w:proofErr w:type="gramStart"/>
            <w:r>
              <w:t>113  и</w:t>
            </w:r>
            <w:proofErr w:type="gramEnd"/>
            <w:r>
              <w:t>  ≤ 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Килограмм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Назначение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t>Прогулочная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Наличие подголовника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Откидная спинка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Регулировка угла наклона подножки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9241B6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Рычажный привод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Тип управления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sz w:val="22"/>
                <w:szCs w:val="22"/>
              </w:rPr>
              <w:t>Пациентом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56113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rPr>
                <w:b/>
                <w:bCs/>
                <w:sz w:val="18"/>
                <w:szCs w:val="18"/>
              </w:rPr>
            </w:pPr>
            <w:r>
              <w:t>Фиксация туловища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241B6" w:rsidRDefault="00536D2E" w:rsidP="00536D2E">
            <w:pPr>
              <w:jc w:val="center"/>
              <w:rPr>
                <w:bCs/>
                <w:sz w:val="22"/>
                <w:szCs w:val="22"/>
              </w:rPr>
            </w:pPr>
            <w:r w:rsidRPr="009241B6">
              <w:rPr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Default="00536D2E" w:rsidP="00536D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36D2E" w:rsidRDefault="00536D2E" w:rsidP="00536D2E">
            <w:pPr>
              <w:jc w:val="center"/>
            </w:pPr>
            <w:r w:rsidRPr="000D71BC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56113">
        <w:trPr>
          <w:trHeight w:val="510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CF29D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Default="00536D2E" w:rsidP="00536D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1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D2E" w:rsidRPr="000D71BC" w:rsidRDefault="00536D2E" w:rsidP="00536D2E">
            <w:pPr>
              <w:jc w:val="center"/>
              <w:rPr>
                <w:sz w:val="22"/>
                <w:szCs w:val="22"/>
              </w:rPr>
            </w:pPr>
            <w:r w:rsidRPr="00F46A1E">
              <w:rPr>
                <w:b/>
                <w:color w:val="000000" w:themeColor="text1"/>
              </w:rPr>
              <w:t>Функциональные и технические характеристики</w:t>
            </w:r>
          </w:p>
        </w:tc>
      </w:tr>
      <w:tr w:rsidR="00536D2E" w:rsidRPr="00312231" w:rsidTr="00056113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Кресло-коляска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надувные покрышки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rStyle w:val="ng-binding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Приводные  колеса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ED33B7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ED33B7" w:rsidRPr="00633AA8" w:rsidRDefault="00ED33B7" w:rsidP="00ED33B7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36 см +/- 1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35 и ≤ 37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ED33B7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ED33B7" w:rsidRPr="00633AA8" w:rsidRDefault="00ED33B7" w:rsidP="00ED33B7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до 47 см +/- 1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46 и ≤ 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D33B7" w:rsidRPr="00633AA8" w:rsidRDefault="00ED33B7" w:rsidP="00ED33B7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плавной ре</w:t>
            </w:r>
            <w:r>
              <w:rPr>
                <w:rStyle w:val="ng-binding"/>
                <w:sz w:val="22"/>
                <w:szCs w:val="22"/>
              </w:rPr>
              <w:t>гу</w:t>
            </w:r>
            <w:r w:rsidRPr="00633AA8">
              <w:rPr>
                <w:rStyle w:val="ng-binding"/>
                <w:sz w:val="22"/>
                <w:szCs w:val="22"/>
              </w:rPr>
              <w:t xml:space="preserve">лировки опор подножек по углу наклона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Градус</w:t>
            </w:r>
            <w:r w:rsidR="00917AEF">
              <w:rPr>
                <w:sz w:val="22"/>
                <w:szCs w:val="22"/>
              </w:rPr>
              <w:t xml:space="preserve"> плоского угла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</w:t>
            </w:r>
            <w:r w:rsidRPr="00633AA8">
              <w:rPr>
                <w:sz w:val="22"/>
                <w:szCs w:val="22"/>
              </w:rPr>
              <w:lastRenderedPageBreak/>
              <w:t>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624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902F9D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902F9D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Единица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04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C474D9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4608FF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4608FF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Толщина подушки на сиденье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73162F" w:rsidP="00536D2E">
            <w:pPr>
              <w:jc w:val="center"/>
              <w:rPr>
                <w:sz w:val="22"/>
                <w:szCs w:val="22"/>
              </w:rPr>
            </w:pPr>
            <w:r>
              <w:t xml:space="preserve">≥ </w:t>
            </w:r>
            <w:proofErr w:type="gramStart"/>
            <w:r>
              <w:t>125  и</w:t>
            </w:r>
            <w:proofErr w:type="gramEnd"/>
            <w:r>
              <w:t>  ≤ 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36D2E" w:rsidRPr="00312231" w:rsidTr="00083AAE">
        <w:trPr>
          <w:trHeight w:val="1052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right w:val="single" w:sz="6" w:space="0" w:color="000000"/>
            </w:tcBorders>
          </w:tcPr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917AEF" w:rsidP="00536D2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Кресла-коляски</w:t>
            </w:r>
            <w:r>
              <w:rPr>
                <w:sz w:val="22"/>
                <w:szCs w:val="22"/>
              </w:rPr>
              <w:t xml:space="preserve"> должны иметь ширины сиденья: 46 </w:t>
            </w:r>
            <w:proofErr w:type="gramStart"/>
            <w:r>
              <w:rPr>
                <w:sz w:val="22"/>
                <w:szCs w:val="22"/>
              </w:rPr>
              <w:t xml:space="preserve">см </w:t>
            </w:r>
            <w:r w:rsidRPr="00633AA8">
              <w:rPr>
                <w:sz w:val="22"/>
                <w:szCs w:val="22"/>
              </w:rPr>
              <w:t>,</w:t>
            </w:r>
            <w:proofErr w:type="gramEnd"/>
            <w:r w:rsidRPr="00633AA8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8</w:t>
            </w:r>
            <w:r w:rsidRPr="00633AA8">
              <w:rPr>
                <w:sz w:val="22"/>
                <w:szCs w:val="22"/>
              </w:rPr>
              <w:t xml:space="preserve"> см +/- 1 см, 50 см +/- 1 см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536D2E" w:rsidRPr="00312231" w:rsidTr="00083AAE">
        <w:trPr>
          <w:trHeight w:val="1487"/>
        </w:trPr>
        <w:tc>
          <w:tcPr>
            <w:tcW w:w="37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633AA8" w:rsidRDefault="00536D2E" w:rsidP="00536D2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 xml:space="preserve">обозначение типа (модели) кресла-коляски (в зависимости от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модификации);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536D2E" w:rsidRPr="0037441C" w:rsidRDefault="00536D2E" w:rsidP="00536D2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536D2E" w:rsidRPr="0037441C" w:rsidRDefault="00536D2E" w:rsidP="00536D2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536D2E" w:rsidRPr="00633AA8" w:rsidRDefault="00536D2E" w:rsidP="00536D2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</w:t>
            </w:r>
            <w:r>
              <w:rPr>
                <w:color w:val="000000" w:themeColor="text1"/>
                <w:sz w:val="22"/>
                <w:szCs w:val="22"/>
              </w:rPr>
              <w:t>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7176-8-2015, ГОСТ Р 51083</w:t>
            </w:r>
            <w:r>
              <w:rPr>
                <w:color w:val="000000" w:themeColor="text1"/>
                <w:sz w:val="22"/>
                <w:szCs w:val="22"/>
              </w:rPr>
              <w:t>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36D2E" w:rsidRPr="00633AA8" w:rsidRDefault="00536D2E" w:rsidP="00536D2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</w:tbl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05129D" w:rsidRDefault="0005129D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261F70" w:rsidRDefault="00261F70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6D24A2" w:rsidRDefault="006D24A2" w:rsidP="00D61745">
      <w:pPr>
        <w:spacing w:line="264" w:lineRule="auto"/>
        <w:ind w:firstLine="709"/>
        <w:jc w:val="center"/>
        <w:rPr>
          <w:b/>
          <w:bCs/>
        </w:rPr>
      </w:pPr>
    </w:p>
    <w:p w:rsidR="00772E69" w:rsidRDefault="00772E69" w:rsidP="00D61745">
      <w:pPr>
        <w:spacing w:line="264" w:lineRule="auto"/>
        <w:ind w:firstLine="709"/>
        <w:jc w:val="center"/>
        <w:rPr>
          <w:b/>
          <w:bCs/>
        </w:rPr>
      </w:pPr>
    </w:p>
    <w:p w:rsidR="00772E69" w:rsidRDefault="00772E69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767732" w:rsidRDefault="00767732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7E6C81" w:rsidRDefault="007E6C81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767732" w:rsidRDefault="00767732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063572" w:rsidRDefault="00063572" w:rsidP="00D61745">
      <w:pPr>
        <w:spacing w:line="264" w:lineRule="auto"/>
        <w:ind w:firstLine="709"/>
        <w:jc w:val="center"/>
        <w:rPr>
          <w:b/>
          <w:bCs/>
        </w:rPr>
      </w:pPr>
    </w:p>
    <w:p w:rsidR="00EA364A" w:rsidRDefault="00EA364A" w:rsidP="00D61745">
      <w:pPr>
        <w:spacing w:line="264" w:lineRule="auto"/>
        <w:ind w:firstLine="709"/>
        <w:jc w:val="center"/>
        <w:rPr>
          <w:b/>
          <w:bCs/>
        </w:rPr>
      </w:pPr>
    </w:p>
    <w:p w:rsidR="006D24A2" w:rsidRDefault="006D24A2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rPr>
          <w:b/>
          <w:bCs/>
        </w:rPr>
      </w:pPr>
    </w:p>
    <w:p w:rsidR="004976F1" w:rsidRDefault="004976F1" w:rsidP="00D61745">
      <w:pPr>
        <w:spacing w:line="264" w:lineRule="auto"/>
        <w:rPr>
          <w:b/>
          <w:bCs/>
        </w:rPr>
      </w:pPr>
    </w:p>
    <w:p w:rsidR="004976F1" w:rsidRDefault="004976F1" w:rsidP="00D61745">
      <w:pPr>
        <w:spacing w:line="264" w:lineRule="auto"/>
        <w:rPr>
          <w:b/>
          <w:bCs/>
        </w:rPr>
      </w:pPr>
    </w:p>
    <w:p w:rsidR="00D61745" w:rsidRDefault="00D61745" w:rsidP="00D61745">
      <w:pPr>
        <w:spacing w:line="264" w:lineRule="auto"/>
        <w:rPr>
          <w:b/>
          <w:bCs/>
        </w:rPr>
      </w:pPr>
    </w:p>
    <w:p w:rsidR="007E6C81" w:rsidRDefault="007E6C81" w:rsidP="00D61745">
      <w:pPr>
        <w:spacing w:line="264" w:lineRule="auto"/>
        <w:rPr>
          <w:b/>
          <w:bCs/>
        </w:rPr>
      </w:pPr>
    </w:p>
    <w:p w:rsidR="007E6C81" w:rsidRPr="007E6C81" w:rsidRDefault="007E6C81" w:rsidP="007E6C81"/>
    <w:p w:rsidR="007E6C81" w:rsidRPr="007E6C81" w:rsidRDefault="007E6C81" w:rsidP="007E6C81"/>
    <w:p w:rsidR="007E6C81" w:rsidRDefault="007E6C81" w:rsidP="007E6C81"/>
    <w:p w:rsidR="007E6C81" w:rsidRDefault="007E6C81" w:rsidP="007E6C81"/>
    <w:p w:rsidR="006D24A2" w:rsidRDefault="006D24A2" w:rsidP="00D61745">
      <w:pPr>
        <w:spacing w:line="264" w:lineRule="auto"/>
        <w:ind w:firstLine="709"/>
        <w:jc w:val="center"/>
      </w:pPr>
    </w:p>
    <w:p w:rsidR="007E6C81" w:rsidRDefault="007E6C81" w:rsidP="00D61745">
      <w:pPr>
        <w:spacing w:line="264" w:lineRule="auto"/>
        <w:ind w:firstLine="709"/>
        <w:jc w:val="center"/>
        <w:rPr>
          <w:b/>
          <w:bCs/>
        </w:rPr>
      </w:pPr>
    </w:p>
    <w:p w:rsidR="005E6973" w:rsidRDefault="005E6973" w:rsidP="001D24E3">
      <w:pPr>
        <w:spacing w:line="264" w:lineRule="auto"/>
        <w:rPr>
          <w:b/>
          <w:bCs/>
        </w:rPr>
      </w:pPr>
    </w:p>
    <w:p w:rsidR="005E6973" w:rsidRDefault="005E6973" w:rsidP="00D61745">
      <w:pPr>
        <w:spacing w:line="264" w:lineRule="auto"/>
        <w:ind w:firstLine="709"/>
        <w:jc w:val="center"/>
        <w:rPr>
          <w:b/>
          <w:bCs/>
        </w:rPr>
      </w:pPr>
    </w:p>
    <w:p w:rsidR="007E6C81" w:rsidRDefault="007E6C81" w:rsidP="00D61745">
      <w:pPr>
        <w:spacing w:line="264" w:lineRule="auto"/>
        <w:ind w:firstLine="709"/>
        <w:jc w:val="center"/>
        <w:rPr>
          <w:b/>
          <w:bCs/>
        </w:rPr>
      </w:pPr>
    </w:p>
    <w:p w:rsidR="00FC7AB8" w:rsidRDefault="00FC7AB8" w:rsidP="00D61745">
      <w:pPr>
        <w:spacing w:line="264" w:lineRule="auto"/>
        <w:ind w:firstLine="709"/>
        <w:jc w:val="both"/>
      </w:pPr>
    </w:p>
    <w:p w:rsidR="00FC7AB8" w:rsidRDefault="00FC7AB8" w:rsidP="00D61745">
      <w:pPr>
        <w:spacing w:line="264" w:lineRule="auto"/>
        <w:ind w:firstLine="709"/>
        <w:jc w:val="both"/>
      </w:pPr>
    </w:p>
    <w:p w:rsidR="00FC7AB8" w:rsidRDefault="00FC7AB8" w:rsidP="00D61745">
      <w:pPr>
        <w:spacing w:line="264" w:lineRule="auto"/>
        <w:ind w:firstLine="709"/>
        <w:jc w:val="both"/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895E97" w:rsidRDefault="00895E97" w:rsidP="00895E97">
      <w:pPr>
        <w:spacing w:line="264" w:lineRule="auto"/>
        <w:rPr>
          <w:b/>
          <w:bCs/>
        </w:rPr>
      </w:pPr>
    </w:p>
    <w:p w:rsidR="00895E97" w:rsidRDefault="00895E97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4F58B3" w:rsidRDefault="004F58B3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D97A8F" w:rsidRDefault="00D97A8F" w:rsidP="009E4AE4">
      <w:pPr>
        <w:spacing w:line="264" w:lineRule="auto"/>
        <w:rPr>
          <w:b/>
          <w:bCs/>
        </w:rPr>
      </w:pPr>
    </w:p>
    <w:p w:rsidR="00D97A8F" w:rsidRDefault="00D97A8F" w:rsidP="004608FF">
      <w:pPr>
        <w:spacing w:line="264" w:lineRule="auto"/>
        <w:ind w:firstLine="709"/>
        <w:jc w:val="center"/>
        <w:rPr>
          <w:b/>
          <w:bCs/>
        </w:rPr>
      </w:pPr>
    </w:p>
    <w:p w:rsidR="0021765F" w:rsidRDefault="0021765F" w:rsidP="004608FF">
      <w:pPr>
        <w:spacing w:line="264" w:lineRule="auto"/>
        <w:ind w:firstLine="709"/>
        <w:jc w:val="center"/>
        <w:rPr>
          <w:b/>
          <w:bCs/>
        </w:rPr>
      </w:pPr>
    </w:p>
    <w:p w:rsidR="00FA096C" w:rsidRDefault="00FA096C" w:rsidP="004608FF">
      <w:pPr>
        <w:spacing w:line="264" w:lineRule="auto"/>
        <w:ind w:firstLine="709"/>
        <w:jc w:val="center"/>
        <w:rPr>
          <w:b/>
          <w:bCs/>
        </w:rPr>
      </w:pPr>
    </w:p>
    <w:p w:rsidR="0073162F" w:rsidRDefault="0073162F" w:rsidP="004608FF">
      <w:pPr>
        <w:spacing w:line="264" w:lineRule="auto"/>
        <w:ind w:firstLine="709"/>
        <w:jc w:val="center"/>
        <w:rPr>
          <w:b/>
          <w:bCs/>
        </w:rPr>
      </w:pPr>
    </w:p>
    <w:p w:rsidR="0073162F" w:rsidRDefault="0073162F" w:rsidP="004608FF">
      <w:pPr>
        <w:spacing w:line="264" w:lineRule="auto"/>
        <w:ind w:firstLine="709"/>
        <w:jc w:val="center"/>
        <w:rPr>
          <w:b/>
          <w:bCs/>
        </w:rPr>
      </w:pPr>
    </w:p>
    <w:p w:rsidR="0073162F" w:rsidRDefault="0073162F" w:rsidP="004608FF">
      <w:pPr>
        <w:spacing w:line="264" w:lineRule="auto"/>
        <w:ind w:firstLine="709"/>
        <w:jc w:val="center"/>
        <w:rPr>
          <w:b/>
          <w:bCs/>
        </w:rPr>
      </w:pPr>
    </w:p>
    <w:p w:rsidR="0073162F" w:rsidRDefault="0073162F" w:rsidP="004608FF">
      <w:pPr>
        <w:spacing w:line="264" w:lineRule="auto"/>
        <w:ind w:firstLine="709"/>
        <w:jc w:val="center"/>
        <w:rPr>
          <w:b/>
          <w:bCs/>
        </w:rPr>
      </w:pPr>
    </w:p>
    <w:p w:rsidR="00FC7AB8" w:rsidRPr="004608FF" w:rsidRDefault="00FC7AB8" w:rsidP="004608FF">
      <w:pPr>
        <w:spacing w:line="264" w:lineRule="auto"/>
        <w:ind w:firstLine="709"/>
        <w:jc w:val="center"/>
        <w:rPr>
          <w:b/>
          <w:bCs/>
        </w:rPr>
      </w:pPr>
      <w:r w:rsidRPr="00304DE6">
        <w:rPr>
          <w:b/>
          <w:bCs/>
        </w:rPr>
        <w:t>Требования к качеств</w:t>
      </w:r>
      <w:r>
        <w:rPr>
          <w:b/>
          <w:bCs/>
        </w:rPr>
        <w:t>енным</w:t>
      </w:r>
      <w:r w:rsidRPr="00304DE6">
        <w:rPr>
          <w:b/>
          <w:bCs/>
        </w:rPr>
        <w:t>, техническим, функциональным характеристи</w:t>
      </w:r>
      <w:r>
        <w:rPr>
          <w:b/>
          <w:bCs/>
        </w:rPr>
        <w:t>кам (потребительским свойствам)</w:t>
      </w:r>
      <w:r w:rsidRPr="00304DE6">
        <w:rPr>
          <w:b/>
          <w:bCs/>
        </w:rPr>
        <w:t>.</w:t>
      </w:r>
    </w:p>
    <w:p w:rsidR="004F58B3" w:rsidRDefault="00D61745" w:rsidP="004F58B3">
      <w:pPr>
        <w:spacing w:line="264" w:lineRule="auto"/>
        <w:ind w:firstLine="709"/>
        <w:jc w:val="both"/>
      </w:pPr>
      <w:r w:rsidRPr="00304DE6"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304DE6"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D61745" w:rsidRPr="00360CA7" w:rsidRDefault="00D61745" w:rsidP="00D61745">
      <w:pPr>
        <w:spacing w:line="264" w:lineRule="auto"/>
        <w:ind w:firstLine="709"/>
        <w:jc w:val="both"/>
      </w:pPr>
      <w:r w:rsidRPr="00304DE6">
        <w:lastRenderedPageBreak/>
        <w:t xml:space="preserve"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</w:t>
      </w:r>
      <w:r w:rsidRPr="00360CA7">
        <w:t xml:space="preserve">согласно постановлению Правительства Российской Федерации от </w:t>
      </w:r>
      <w:r>
        <w:t>0</w:t>
      </w:r>
      <w:r w:rsidRPr="00360CA7">
        <w:t>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D61745" w:rsidRPr="00360CA7" w:rsidRDefault="00D61745" w:rsidP="00D61745">
      <w:pPr>
        <w:spacing w:line="264" w:lineRule="auto"/>
        <w:ind w:firstLine="709"/>
        <w:jc w:val="both"/>
      </w:pPr>
      <w:r w:rsidRPr="00360CA7">
        <w:t>Маркировка кресло-коляски должна содержать: наименование производителя (товарный знак предприятия-производителя), адрес производителя; обозначение типа (модели) кресла-коляски (в зависимости от модификации); дату выпуска (месяц, год), артикул модификации кресла-коляски, серийный номер</w:t>
      </w:r>
      <w:r>
        <w:t xml:space="preserve"> данного</w:t>
      </w:r>
      <w:r w:rsidRPr="00360CA7">
        <w:t xml:space="preserve"> кресло-коляски, рекомендуемую максимальную массу пользователя. </w:t>
      </w:r>
    </w:p>
    <w:p w:rsidR="00D61745" w:rsidRDefault="00D61745" w:rsidP="00D61745">
      <w:pPr>
        <w:spacing w:line="264" w:lineRule="auto"/>
        <w:ind w:firstLine="709"/>
        <w:jc w:val="both"/>
      </w:pPr>
      <w:r w:rsidRPr="00360CA7">
        <w:t xml:space="preserve"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</w:t>
      </w:r>
      <w:r>
        <w:t>05</w:t>
      </w:r>
      <w:r w:rsidRPr="00360CA7">
        <w:t xml:space="preserve"> </w:t>
      </w:r>
      <w:r>
        <w:t>марта 2021 г. № 107</w:t>
      </w:r>
      <w:r w:rsidRPr="00360CA7">
        <w:t>н «Об утверждении сроков пользования техническими средствами реабилитации, протезами и протезно</w:t>
      </w:r>
      <w:r>
        <w:t>-ортопедическими изделиями</w:t>
      </w:r>
      <w:r w:rsidRPr="00304DE6">
        <w:t>».</w:t>
      </w:r>
    </w:p>
    <w:p w:rsidR="00D61745" w:rsidRDefault="00D61745" w:rsidP="00D61745">
      <w:pPr>
        <w:tabs>
          <w:tab w:val="left" w:pos="506"/>
        </w:tabs>
        <w:ind w:firstLine="709"/>
        <w:jc w:val="both"/>
      </w:pPr>
      <w:r>
        <w:t>При исполнении государственного контракта поставщик обязан:</w:t>
      </w:r>
    </w:p>
    <w:p w:rsidR="00D61745" w:rsidRDefault="00D61745" w:rsidP="00D61745">
      <w:pPr>
        <w:tabs>
          <w:tab w:val="left" w:pos="506"/>
        </w:tabs>
        <w:ind w:firstLine="709"/>
        <w:jc w:val="both"/>
      </w:pPr>
      <w:r>
        <w:t>- еженедельно предоставлять заказчику сведения о статусе отработки выданных инвалидам направлений на получение ТСР (принятие направления в работу, начало изготовления ТСР, выдача ТСР и т.д.);</w:t>
      </w:r>
    </w:p>
    <w:p w:rsidR="00D61745" w:rsidRPr="00304DE6" w:rsidRDefault="00D61745" w:rsidP="00D61745">
      <w:pPr>
        <w:tabs>
          <w:tab w:val="left" w:pos="506"/>
        </w:tabs>
        <w:ind w:firstLine="709"/>
        <w:jc w:val="both"/>
      </w:pPr>
      <w:r>
        <w:t>- предоставлять копии гарантийных талонов или книжек (руководства пользователя), а также спецификации, с указанием индивидуальных номеров изделий.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304DE6">
        <w:t>Гарантийный срок эксплуатации кресел-колясок 12 месяцев со дня ввода в эксплуатацию.</w:t>
      </w:r>
    </w:p>
    <w:p w:rsidR="00D61745" w:rsidRPr="00764105" w:rsidRDefault="00D61745" w:rsidP="00D61745">
      <w:pPr>
        <w:spacing w:line="264" w:lineRule="auto"/>
        <w:ind w:firstLine="709"/>
        <w:jc w:val="both"/>
      </w:pPr>
      <w:r w:rsidRPr="00304DE6">
        <w:t xml:space="preserve">Установленный гарантийный срок эксплуатации кресел-колясок не </w:t>
      </w:r>
      <w:r w:rsidRPr="00764105">
        <w:t xml:space="preserve">распространяется на случаи нарушения пользователем условий и требований к эксплуатации кресел-колясок. </w:t>
      </w:r>
    </w:p>
    <w:p w:rsidR="00D61745" w:rsidRPr="00764105" w:rsidRDefault="00D61745" w:rsidP="00D61745">
      <w:pPr>
        <w:spacing w:line="264" w:lineRule="auto"/>
        <w:ind w:firstLine="709"/>
        <w:jc w:val="both"/>
      </w:pPr>
      <w:r w:rsidRPr="00764105">
        <w:t xml:space="preserve">Гарантийный срок эксплуатации покрышек передних и задних колес составляет 12 месяцев со дня подписания пользователем Акта приема-передачи товара. </w:t>
      </w:r>
    </w:p>
    <w:p w:rsidR="00D61745" w:rsidRPr="00764105" w:rsidRDefault="00D61745" w:rsidP="00D61745">
      <w:pPr>
        <w:ind w:firstLine="708"/>
        <w:jc w:val="both"/>
      </w:pPr>
      <w:r w:rsidRPr="00764105">
        <w:t xml:space="preserve">Поставщик должен располагать сервисной службой, находящейся на территории </w:t>
      </w:r>
      <w:proofErr w:type="spellStart"/>
      <w:r w:rsidRPr="00764105">
        <w:t>Россиской</w:t>
      </w:r>
      <w:proofErr w:type="spellEnd"/>
      <w:r w:rsidRPr="00764105">
        <w:t xml:space="preserve"> Федерации для обеспечения гарантийного ремонта </w:t>
      </w:r>
      <w:proofErr w:type="gramStart"/>
      <w:r w:rsidRPr="00764105">
        <w:t>поставляемых</w:t>
      </w:r>
      <w:r>
        <w:t xml:space="preserve">  </w:t>
      </w:r>
      <w:r w:rsidRPr="00764105">
        <w:t>кресел</w:t>
      </w:r>
      <w:proofErr w:type="gramEnd"/>
      <w:r w:rsidRPr="00764105">
        <w:t>-колясок.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764105">
        <w:t>Использование государственным заказчиком при описании объекта закупки показателей, требований, условных обозначений и терминологии, касающихся технических характеристик</w:t>
      </w:r>
      <w:r w:rsidRPr="00304DE6">
        <w:t>, функциональных характеристик (потребительских свойств) товара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требований Федерального закона от 26 июля 2006 года № 135-ФЗ «О защите конкуренции», требованиями нормативных документов:</w:t>
      </w:r>
    </w:p>
    <w:p w:rsidR="00D61745" w:rsidRDefault="00D61745" w:rsidP="00D61745">
      <w:pPr>
        <w:spacing w:line="264" w:lineRule="auto"/>
        <w:ind w:firstLine="709"/>
        <w:jc w:val="both"/>
      </w:pPr>
      <w:r>
        <w:lastRenderedPageBreak/>
        <w:t>- Приказы Министерства труда и социальной защиты Российской Федерации от 13 февраля 2018 года № 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года № 2347-р», от 05 марта 2021 года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304DE6">
        <w:t>- Постановление Правительства Российской Федерации от 31 октября 2009 года № 879 «Об утверждении Положения о единицах величин, допускаемых к применению в Российской Федерации».</w:t>
      </w:r>
    </w:p>
    <w:p w:rsidR="00312231" w:rsidRDefault="00312231" w:rsidP="005C31CC">
      <w:pPr>
        <w:tabs>
          <w:tab w:val="left" w:pos="6375"/>
        </w:tabs>
        <w:jc w:val="center"/>
        <w:rPr>
          <w:b/>
          <w:sz w:val="28"/>
          <w:szCs w:val="28"/>
        </w:rPr>
      </w:pPr>
    </w:p>
    <w:sectPr w:rsidR="00312231" w:rsidSect="000341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567" w:bottom="425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CE0" w:rsidRDefault="00EA7CE0">
      <w:r>
        <w:separator/>
      </w:r>
    </w:p>
  </w:endnote>
  <w:endnote w:type="continuationSeparator" w:id="0">
    <w:p w:rsidR="00EA7CE0" w:rsidRDefault="00EA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E0" w:rsidRDefault="00EA7CE0">
    <w:pPr>
      <w:pStyle w:val="a9"/>
      <w:jc w:val="center"/>
    </w:pPr>
  </w:p>
  <w:p w:rsidR="00EA7CE0" w:rsidRDefault="00EA7C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E0" w:rsidRDefault="00EA7CE0">
    <w:pPr>
      <w:pStyle w:val="a9"/>
      <w:jc w:val="center"/>
    </w:pPr>
  </w:p>
  <w:p w:rsidR="00EA7CE0" w:rsidRDefault="00EA7C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CE0" w:rsidRDefault="00EA7CE0">
      <w:r>
        <w:separator/>
      </w:r>
    </w:p>
  </w:footnote>
  <w:footnote w:type="continuationSeparator" w:id="0">
    <w:p w:rsidR="00EA7CE0" w:rsidRDefault="00EA7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E0" w:rsidRDefault="00EA7CE0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7CE0" w:rsidRDefault="00EA7C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E0" w:rsidRDefault="00EA7CE0">
    <w:pPr>
      <w:pStyle w:val="a4"/>
      <w:jc w:val="center"/>
    </w:pPr>
  </w:p>
  <w:p w:rsidR="00EA7CE0" w:rsidRDefault="00EA7C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CE0" w:rsidRDefault="00EA7CE0">
    <w:pPr>
      <w:pStyle w:val="a4"/>
      <w:jc w:val="center"/>
    </w:pPr>
  </w:p>
  <w:p w:rsidR="00EA7CE0" w:rsidRDefault="00EA7CE0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3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6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8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2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  <w:num w:numId="14">
    <w:abstractNumId w:val="32"/>
  </w:num>
  <w:num w:numId="15">
    <w:abstractNumId w:val="34"/>
  </w:num>
  <w:num w:numId="16">
    <w:abstractNumId w:val="27"/>
  </w:num>
  <w:num w:numId="17">
    <w:abstractNumId w:val="33"/>
  </w:num>
  <w:num w:numId="18">
    <w:abstractNumId w:val="22"/>
  </w:num>
  <w:num w:numId="19">
    <w:abstractNumId w:val="29"/>
  </w:num>
  <w:num w:numId="20">
    <w:abstractNumId w:val="28"/>
  </w:num>
  <w:num w:numId="21">
    <w:abstractNumId w:val="23"/>
  </w:num>
  <w:num w:numId="22">
    <w:abstractNumId w:val="25"/>
  </w:num>
  <w:num w:numId="23">
    <w:abstractNumId w:val="24"/>
  </w:num>
  <w:num w:numId="24">
    <w:abstractNumId w:val="13"/>
  </w:num>
  <w:num w:numId="25">
    <w:abstractNumId w:val="2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19"/>
  </w:num>
  <w:num w:numId="30">
    <w:abstractNumId w:val="10"/>
  </w:num>
  <w:num w:numId="31">
    <w:abstractNumId w:val="20"/>
  </w:num>
  <w:num w:numId="32">
    <w:abstractNumId w:val="30"/>
  </w:num>
  <w:num w:numId="33">
    <w:abstractNumId w:val="12"/>
  </w:num>
  <w:num w:numId="34">
    <w:abstractNumId w:val="15"/>
  </w:num>
  <w:num w:numId="3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1F67"/>
    <w:rsid w:val="000046E2"/>
    <w:rsid w:val="0000697E"/>
    <w:rsid w:val="000069EB"/>
    <w:rsid w:val="00006A6F"/>
    <w:rsid w:val="00007C38"/>
    <w:rsid w:val="00007EFD"/>
    <w:rsid w:val="0001258D"/>
    <w:rsid w:val="00012F56"/>
    <w:rsid w:val="000141A0"/>
    <w:rsid w:val="00015F36"/>
    <w:rsid w:val="0001771A"/>
    <w:rsid w:val="00017EF5"/>
    <w:rsid w:val="000233D1"/>
    <w:rsid w:val="000257DE"/>
    <w:rsid w:val="00026456"/>
    <w:rsid w:val="000264B3"/>
    <w:rsid w:val="00026F41"/>
    <w:rsid w:val="00027112"/>
    <w:rsid w:val="0002732C"/>
    <w:rsid w:val="0003038C"/>
    <w:rsid w:val="000308C1"/>
    <w:rsid w:val="00031CF0"/>
    <w:rsid w:val="000325E5"/>
    <w:rsid w:val="00032807"/>
    <w:rsid w:val="00032BE2"/>
    <w:rsid w:val="000338A4"/>
    <w:rsid w:val="000341ED"/>
    <w:rsid w:val="00034ED5"/>
    <w:rsid w:val="00037639"/>
    <w:rsid w:val="0004004E"/>
    <w:rsid w:val="00040546"/>
    <w:rsid w:val="000409F6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629B"/>
    <w:rsid w:val="00050AAA"/>
    <w:rsid w:val="00050C22"/>
    <w:rsid w:val="00050F58"/>
    <w:rsid w:val="0005129D"/>
    <w:rsid w:val="00051410"/>
    <w:rsid w:val="000518D9"/>
    <w:rsid w:val="00052118"/>
    <w:rsid w:val="00053733"/>
    <w:rsid w:val="00054498"/>
    <w:rsid w:val="00055650"/>
    <w:rsid w:val="00055CB7"/>
    <w:rsid w:val="00056113"/>
    <w:rsid w:val="000566C7"/>
    <w:rsid w:val="0005670E"/>
    <w:rsid w:val="00056A3F"/>
    <w:rsid w:val="00056A6F"/>
    <w:rsid w:val="00056F8C"/>
    <w:rsid w:val="00060452"/>
    <w:rsid w:val="000619DC"/>
    <w:rsid w:val="00062B62"/>
    <w:rsid w:val="00063572"/>
    <w:rsid w:val="00073163"/>
    <w:rsid w:val="000750DE"/>
    <w:rsid w:val="000806EF"/>
    <w:rsid w:val="0008379C"/>
    <w:rsid w:val="00083AAE"/>
    <w:rsid w:val="00086042"/>
    <w:rsid w:val="000903B7"/>
    <w:rsid w:val="000918DA"/>
    <w:rsid w:val="00091F36"/>
    <w:rsid w:val="0009264C"/>
    <w:rsid w:val="00092663"/>
    <w:rsid w:val="00092B8E"/>
    <w:rsid w:val="00093725"/>
    <w:rsid w:val="00094011"/>
    <w:rsid w:val="000941A8"/>
    <w:rsid w:val="000A2A31"/>
    <w:rsid w:val="000A5DB6"/>
    <w:rsid w:val="000A5F4D"/>
    <w:rsid w:val="000A6CD4"/>
    <w:rsid w:val="000A6F83"/>
    <w:rsid w:val="000A7291"/>
    <w:rsid w:val="000B1579"/>
    <w:rsid w:val="000B4851"/>
    <w:rsid w:val="000B7E43"/>
    <w:rsid w:val="000C0B0F"/>
    <w:rsid w:val="000C1A9E"/>
    <w:rsid w:val="000C2423"/>
    <w:rsid w:val="000C44C6"/>
    <w:rsid w:val="000C47FD"/>
    <w:rsid w:val="000C65AC"/>
    <w:rsid w:val="000C6608"/>
    <w:rsid w:val="000C6B9A"/>
    <w:rsid w:val="000C6DAF"/>
    <w:rsid w:val="000C6DCF"/>
    <w:rsid w:val="000C7530"/>
    <w:rsid w:val="000C7C4D"/>
    <w:rsid w:val="000D0035"/>
    <w:rsid w:val="000D0572"/>
    <w:rsid w:val="000D2685"/>
    <w:rsid w:val="000D38E7"/>
    <w:rsid w:val="000D3A1D"/>
    <w:rsid w:val="000D52EE"/>
    <w:rsid w:val="000D5AD5"/>
    <w:rsid w:val="000D64E9"/>
    <w:rsid w:val="000D7BAD"/>
    <w:rsid w:val="000E004B"/>
    <w:rsid w:val="000E0E22"/>
    <w:rsid w:val="000E2F47"/>
    <w:rsid w:val="000E464F"/>
    <w:rsid w:val="000E64B0"/>
    <w:rsid w:val="000E6E81"/>
    <w:rsid w:val="000E76E9"/>
    <w:rsid w:val="000F18B8"/>
    <w:rsid w:val="000F1C0D"/>
    <w:rsid w:val="000F335E"/>
    <w:rsid w:val="000F381F"/>
    <w:rsid w:val="000F4D7E"/>
    <w:rsid w:val="000F4E82"/>
    <w:rsid w:val="000F55A9"/>
    <w:rsid w:val="000F684F"/>
    <w:rsid w:val="000F6E15"/>
    <w:rsid w:val="001014FA"/>
    <w:rsid w:val="001016EC"/>
    <w:rsid w:val="00101857"/>
    <w:rsid w:val="00101D13"/>
    <w:rsid w:val="00105D1B"/>
    <w:rsid w:val="001060E7"/>
    <w:rsid w:val="001068CD"/>
    <w:rsid w:val="001074C2"/>
    <w:rsid w:val="00107CA5"/>
    <w:rsid w:val="00111932"/>
    <w:rsid w:val="00113720"/>
    <w:rsid w:val="001144BF"/>
    <w:rsid w:val="00115B43"/>
    <w:rsid w:val="00115F61"/>
    <w:rsid w:val="0012006B"/>
    <w:rsid w:val="00120794"/>
    <w:rsid w:val="00120FA8"/>
    <w:rsid w:val="001214FD"/>
    <w:rsid w:val="00122546"/>
    <w:rsid w:val="00122811"/>
    <w:rsid w:val="0012286F"/>
    <w:rsid w:val="00122943"/>
    <w:rsid w:val="00124A2A"/>
    <w:rsid w:val="00124B67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05F8"/>
    <w:rsid w:val="00141504"/>
    <w:rsid w:val="0014190E"/>
    <w:rsid w:val="0014214D"/>
    <w:rsid w:val="00142930"/>
    <w:rsid w:val="00143846"/>
    <w:rsid w:val="001451AD"/>
    <w:rsid w:val="00146251"/>
    <w:rsid w:val="001502AD"/>
    <w:rsid w:val="00152DAC"/>
    <w:rsid w:val="0015419F"/>
    <w:rsid w:val="001546B9"/>
    <w:rsid w:val="001551BB"/>
    <w:rsid w:val="00157CE4"/>
    <w:rsid w:val="0016001E"/>
    <w:rsid w:val="00161D55"/>
    <w:rsid w:val="0016204D"/>
    <w:rsid w:val="0016247F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2583"/>
    <w:rsid w:val="0017367A"/>
    <w:rsid w:val="00176161"/>
    <w:rsid w:val="0017673B"/>
    <w:rsid w:val="00176AEE"/>
    <w:rsid w:val="00176F38"/>
    <w:rsid w:val="00181595"/>
    <w:rsid w:val="00182982"/>
    <w:rsid w:val="00183155"/>
    <w:rsid w:val="00183663"/>
    <w:rsid w:val="0018373F"/>
    <w:rsid w:val="001844F3"/>
    <w:rsid w:val="001846AD"/>
    <w:rsid w:val="00185ABD"/>
    <w:rsid w:val="00186AE2"/>
    <w:rsid w:val="00186F8A"/>
    <w:rsid w:val="00187D75"/>
    <w:rsid w:val="001906DC"/>
    <w:rsid w:val="001907BC"/>
    <w:rsid w:val="00195437"/>
    <w:rsid w:val="0019575C"/>
    <w:rsid w:val="0019603E"/>
    <w:rsid w:val="001962CC"/>
    <w:rsid w:val="00197C16"/>
    <w:rsid w:val="001A06FC"/>
    <w:rsid w:val="001A0FD9"/>
    <w:rsid w:val="001A1894"/>
    <w:rsid w:val="001A2AFB"/>
    <w:rsid w:val="001A2EF0"/>
    <w:rsid w:val="001A3812"/>
    <w:rsid w:val="001A58E9"/>
    <w:rsid w:val="001A5B8A"/>
    <w:rsid w:val="001A6A24"/>
    <w:rsid w:val="001A6F4B"/>
    <w:rsid w:val="001A76A4"/>
    <w:rsid w:val="001A7ADC"/>
    <w:rsid w:val="001B0472"/>
    <w:rsid w:val="001B3BB5"/>
    <w:rsid w:val="001B5BB7"/>
    <w:rsid w:val="001B6671"/>
    <w:rsid w:val="001C211B"/>
    <w:rsid w:val="001C297E"/>
    <w:rsid w:val="001C3E10"/>
    <w:rsid w:val="001C3FAD"/>
    <w:rsid w:val="001C6284"/>
    <w:rsid w:val="001C6941"/>
    <w:rsid w:val="001C738B"/>
    <w:rsid w:val="001D00E6"/>
    <w:rsid w:val="001D104A"/>
    <w:rsid w:val="001D1E2B"/>
    <w:rsid w:val="001D24E3"/>
    <w:rsid w:val="001D40B8"/>
    <w:rsid w:val="001D40FD"/>
    <w:rsid w:val="001D41DB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3931"/>
    <w:rsid w:val="001E476C"/>
    <w:rsid w:val="001E69D2"/>
    <w:rsid w:val="001E6EE5"/>
    <w:rsid w:val="001F005D"/>
    <w:rsid w:val="001F0A0C"/>
    <w:rsid w:val="001F1AF8"/>
    <w:rsid w:val="001F268F"/>
    <w:rsid w:val="001F2DA1"/>
    <w:rsid w:val="001F3505"/>
    <w:rsid w:val="001F3560"/>
    <w:rsid w:val="001F36AD"/>
    <w:rsid w:val="001F377E"/>
    <w:rsid w:val="001F48DC"/>
    <w:rsid w:val="001F4A7A"/>
    <w:rsid w:val="001F6721"/>
    <w:rsid w:val="001F7BB2"/>
    <w:rsid w:val="002001DA"/>
    <w:rsid w:val="00201098"/>
    <w:rsid w:val="00201B36"/>
    <w:rsid w:val="00202EFC"/>
    <w:rsid w:val="00202F16"/>
    <w:rsid w:val="002031AA"/>
    <w:rsid w:val="00204C94"/>
    <w:rsid w:val="00205367"/>
    <w:rsid w:val="002077DB"/>
    <w:rsid w:val="00210070"/>
    <w:rsid w:val="002100BD"/>
    <w:rsid w:val="00210B78"/>
    <w:rsid w:val="00212DC0"/>
    <w:rsid w:val="0021452A"/>
    <w:rsid w:val="00214A8E"/>
    <w:rsid w:val="002170CB"/>
    <w:rsid w:val="002173B8"/>
    <w:rsid w:val="0021765F"/>
    <w:rsid w:val="002202C1"/>
    <w:rsid w:val="002214F7"/>
    <w:rsid w:val="00223C33"/>
    <w:rsid w:val="00225111"/>
    <w:rsid w:val="002264D9"/>
    <w:rsid w:val="00226979"/>
    <w:rsid w:val="00227E68"/>
    <w:rsid w:val="00231F8F"/>
    <w:rsid w:val="00231FB8"/>
    <w:rsid w:val="00232BEB"/>
    <w:rsid w:val="00232BEC"/>
    <w:rsid w:val="00232EF9"/>
    <w:rsid w:val="00233951"/>
    <w:rsid w:val="00233CB6"/>
    <w:rsid w:val="00233FED"/>
    <w:rsid w:val="00235EE8"/>
    <w:rsid w:val="00236B2C"/>
    <w:rsid w:val="00237632"/>
    <w:rsid w:val="00242308"/>
    <w:rsid w:val="00244357"/>
    <w:rsid w:val="00245B21"/>
    <w:rsid w:val="0024698A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1F70"/>
    <w:rsid w:val="0026311C"/>
    <w:rsid w:val="00263FC7"/>
    <w:rsid w:val="0026416A"/>
    <w:rsid w:val="002658F0"/>
    <w:rsid w:val="0026599B"/>
    <w:rsid w:val="00266E34"/>
    <w:rsid w:val="00267B81"/>
    <w:rsid w:val="0027384B"/>
    <w:rsid w:val="00273935"/>
    <w:rsid w:val="00273965"/>
    <w:rsid w:val="00274382"/>
    <w:rsid w:val="002753E4"/>
    <w:rsid w:val="00275BAC"/>
    <w:rsid w:val="0027659F"/>
    <w:rsid w:val="00280357"/>
    <w:rsid w:val="0028141D"/>
    <w:rsid w:val="002854F2"/>
    <w:rsid w:val="00285C63"/>
    <w:rsid w:val="00290D05"/>
    <w:rsid w:val="002913EE"/>
    <w:rsid w:val="00291D54"/>
    <w:rsid w:val="002941CF"/>
    <w:rsid w:val="0029501F"/>
    <w:rsid w:val="00295E88"/>
    <w:rsid w:val="002A0654"/>
    <w:rsid w:val="002A0825"/>
    <w:rsid w:val="002A3B21"/>
    <w:rsid w:val="002A3E61"/>
    <w:rsid w:val="002A41CD"/>
    <w:rsid w:val="002A7407"/>
    <w:rsid w:val="002A7E9E"/>
    <w:rsid w:val="002B121D"/>
    <w:rsid w:val="002B12EB"/>
    <w:rsid w:val="002B21A9"/>
    <w:rsid w:val="002B23A5"/>
    <w:rsid w:val="002B334B"/>
    <w:rsid w:val="002B41B7"/>
    <w:rsid w:val="002B4630"/>
    <w:rsid w:val="002B5746"/>
    <w:rsid w:val="002C022B"/>
    <w:rsid w:val="002C21F1"/>
    <w:rsid w:val="002C28EC"/>
    <w:rsid w:val="002C317B"/>
    <w:rsid w:val="002C4BBA"/>
    <w:rsid w:val="002C7058"/>
    <w:rsid w:val="002C7325"/>
    <w:rsid w:val="002D067D"/>
    <w:rsid w:val="002D11B1"/>
    <w:rsid w:val="002D2352"/>
    <w:rsid w:val="002D455E"/>
    <w:rsid w:val="002D4C08"/>
    <w:rsid w:val="002D5184"/>
    <w:rsid w:val="002D5285"/>
    <w:rsid w:val="002D5610"/>
    <w:rsid w:val="002D5804"/>
    <w:rsid w:val="002D609A"/>
    <w:rsid w:val="002D7F64"/>
    <w:rsid w:val="002E14C2"/>
    <w:rsid w:val="002E5B19"/>
    <w:rsid w:val="002E66AD"/>
    <w:rsid w:val="002E7BC9"/>
    <w:rsid w:val="002E7C50"/>
    <w:rsid w:val="002E7D25"/>
    <w:rsid w:val="002F0AB4"/>
    <w:rsid w:val="002F1375"/>
    <w:rsid w:val="002F33C7"/>
    <w:rsid w:val="002F34EC"/>
    <w:rsid w:val="002F515D"/>
    <w:rsid w:val="002F63BA"/>
    <w:rsid w:val="002F65B6"/>
    <w:rsid w:val="002F7EFD"/>
    <w:rsid w:val="00301C92"/>
    <w:rsid w:val="003026CE"/>
    <w:rsid w:val="00307C2F"/>
    <w:rsid w:val="00310953"/>
    <w:rsid w:val="003109ED"/>
    <w:rsid w:val="00310C23"/>
    <w:rsid w:val="003111CA"/>
    <w:rsid w:val="00311FB2"/>
    <w:rsid w:val="00312231"/>
    <w:rsid w:val="003135AF"/>
    <w:rsid w:val="003148F5"/>
    <w:rsid w:val="00314E52"/>
    <w:rsid w:val="0031649A"/>
    <w:rsid w:val="00316B48"/>
    <w:rsid w:val="00316B7E"/>
    <w:rsid w:val="00317A7D"/>
    <w:rsid w:val="003201FA"/>
    <w:rsid w:val="00321391"/>
    <w:rsid w:val="003230C6"/>
    <w:rsid w:val="00323EEA"/>
    <w:rsid w:val="00324C16"/>
    <w:rsid w:val="00325583"/>
    <w:rsid w:val="00326205"/>
    <w:rsid w:val="0032650A"/>
    <w:rsid w:val="003272ED"/>
    <w:rsid w:val="003300AC"/>
    <w:rsid w:val="00330F05"/>
    <w:rsid w:val="003315EA"/>
    <w:rsid w:val="00331B5D"/>
    <w:rsid w:val="003320AA"/>
    <w:rsid w:val="00332DE7"/>
    <w:rsid w:val="00332E4D"/>
    <w:rsid w:val="003341A4"/>
    <w:rsid w:val="0033539E"/>
    <w:rsid w:val="00336852"/>
    <w:rsid w:val="00336DC5"/>
    <w:rsid w:val="00341724"/>
    <w:rsid w:val="003419C8"/>
    <w:rsid w:val="0034269C"/>
    <w:rsid w:val="0034287E"/>
    <w:rsid w:val="00342B2F"/>
    <w:rsid w:val="00344F33"/>
    <w:rsid w:val="003452DD"/>
    <w:rsid w:val="003452DE"/>
    <w:rsid w:val="003455DB"/>
    <w:rsid w:val="0034597F"/>
    <w:rsid w:val="00345D48"/>
    <w:rsid w:val="00345ED7"/>
    <w:rsid w:val="00346D93"/>
    <w:rsid w:val="00347867"/>
    <w:rsid w:val="003506D0"/>
    <w:rsid w:val="00351066"/>
    <w:rsid w:val="00351B9C"/>
    <w:rsid w:val="00353BEE"/>
    <w:rsid w:val="00355264"/>
    <w:rsid w:val="00357051"/>
    <w:rsid w:val="00357BD9"/>
    <w:rsid w:val="0036161F"/>
    <w:rsid w:val="00364756"/>
    <w:rsid w:val="00364CCF"/>
    <w:rsid w:val="00365236"/>
    <w:rsid w:val="00367080"/>
    <w:rsid w:val="003673E0"/>
    <w:rsid w:val="003678BB"/>
    <w:rsid w:val="00371B89"/>
    <w:rsid w:val="00372D9E"/>
    <w:rsid w:val="00373253"/>
    <w:rsid w:val="00374052"/>
    <w:rsid w:val="00374269"/>
    <w:rsid w:val="0037507D"/>
    <w:rsid w:val="00375C90"/>
    <w:rsid w:val="00375E82"/>
    <w:rsid w:val="003766FB"/>
    <w:rsid w:val="00377A9F"/>
    <w:rsid w:val="00377E7B"/>
    <w:rsid w:val="003801E2"/>
    <w:rsid w:val="003817FB"/>
    <w:rsid w:val="00381A1B"/>
    <w:rsid w:val="00382A95"/>
    <w:rsid w:val="00383112"/>
    <w:rsid w:val="003837D3"/>
    <w:rsid w:val="00383B73"/>
    <w:rsid w:val="0038486A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1778"/>
    <w:rsid w:val="003B25BE"/>
    <w:rsid w:val="003B25D2"/>
    <w:rsid w:val="003B27A4"/>
    <w:rsid w:val="003B3350"/>
    <w:rsid w:val="003B5EDE"/>
    <w:rsid w:val="003B7D89"/>
    <w:rsid w:val="003C068E"/>
    <w:rsid w:val="003C1F94"/>
    <w:rsid w:val="003C22C3"/>
    <w:rsid w:val="003C3808"/>
    <w:rsid w:val="003C72BC"/>
    <w:rsid w:val="003C77AE"/>
    <w:rsid w:val="003D02FC"/>
    <w:rsid w:val="003D04A8"/>
    <w:rsid w:val="003D1D49"/>
    <w:rsid w:val="003D269E"/>
    <w:rsid w:val="003D3697"/>
    <w:rsid w:val="003D36ED"/>
    <w:rsid w:val="003D3D7F"/>
    <w:rsid w:val="003D4411"/>
    <w:rsid w:val="003D45B3"/>
    <w:rsid w:val="003D47CF"/>
    <w:rsid w:val="003D71A1"/>
    <w:rsid w:val="003D7451"/>
    <w:rsid w:val="003E00D0"/>
    <w:rsid w:val="003E269D"/>
    <w:rsid w:val="003E51C7"/>
    <w:rsid w:val="003E5AFB"/>
    <w:rsid w:val="003E5DA2"/>
    <w:rsid w:val="003E63B8"/>
    <w:rsid w:val="003E7257"/>
    <w:rsid w:val="003E75E5"/>
    <w:rsid w:val="003F1BB3"/>
    <w:rsid w:val="003F27F1"/>
    <w:rsid w:val="003F2BC8"/>
    <w:rsid w:val="003F36EC"/>
    <w:rsid w:val="003F7F1C"/>
    <w:rsid w:val="0040083F"/>
    <w:rsid w:val="0040182B"/>
    <w:rsid w:val="00402EF0"/>
    <w:rsid w:val="004041C8"/>
    <w:rsid w:val="00405766"/>
    <w:rsid w:val="00406B4F"/>
    <w:rsid w:val="004077C3"/>
    <w:rsid w:val="00410E42"/>
    <w:rsid w:val="00411CE3"/>
    <w:rsid w:val="00412C49"/>
    <w:rsid w:val="0041308D"/>
    <w:rsid w:val="004130F4"/>
    <w:rsid w:val="004132D0"/>
    <w:rsid w:val="00413770"/>
    <w:rsid w:val="00413E18"/>
    <w:rsid w:val="00414FB0"/>
    <w:rsid w:val="00415373"/>
    <w:rsid w:val="004155F0"/>
    <w:rsid w:val="00415F36"/>
    <w:rsid w:val="00416658"/>
    <w:rsid w:val="00417649"/>
    <w:rsid w:val="00417989"/>
    <w:rsid w:val="00420FD6"/>
    <w:rsid w:val="00423E2F"/>
    <w:rsid w:val="00424451"/>
    <w:rsid w:val="004244EA"/>
    <w:rsid w:val="0042471E"/>
    <w:rsid w:val="00425965"/>
    <w:rsid w:val="00426B4E"/>
    <w:rsid w:val="00427540"/>
    <w:rsid w:val="00427899"/>
    <w:rsid w:val="004279C9"/>
    <w:rsid w:val="00427E6C"/>
    <w:rsid w:val="004305FF"/>
    <w:rsid w:val="004306F3"/>
    <w:rsid w:val="004308A2"/>
    <w:rsid w:val="00431E3C"/>
    <w:rsid w:val="00432341"/>
    <w:rsid w:val="004329C8"/>
    <w:rsid w:val="00432F75"/>
    <w:rsid w:val="00433DF4"/>
    <w:rsid w:val="00437397"/>
    <w:rsid w:val="004411A2"/>
    <w:rsid w:val="0044257F"/>
    <w:rsid w:val="004470AB"/>
    <w:rsid w:val="00447226"/>
    <w:rsid w:val="00451540"/>
    <w:rsid w:val="00451AC4"/>
    <w:rsid w:val="00452442"/>
    <w:rsid w:val="00452946"/>
    <w:rsid w:val="00453814"/>
    <w:rsid w:val="00453CE9"/>
    <w:rsid w:val="0045573C"/>
    <w:rsid w:val="00455C22"/>
    <w:rsid w:val="00457554"/>
    <w:rsid w:val="004608FF"/>
    <w:rsid w:val="00460E41"/>
    <w:rsid w:val="00462637"/>
    <w:rsid w:val="0046265E"/>
    <w:rsid w:val="0046340F"/>
    <w:rsid w:val="00463618"/>
    <w:rsid w:val="00463A76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6883"/>
    <w:rsid w:val="004802DE"/>
    <w:rsid w:val="0048189B"/>
    <w:rsid w:val="004819DF"/>
    <w:rsid w:val="0048282A"/>
    <w:rsid w:val="00483782"/>
    <w:rsid w:val="00484275"/>
    <w:rsid w:val="00485939"/>
    <w:rsid w:val="00487B11"/>
    <w:rsid w:val="004909B5"/>
    <w:rsid w:val="00491496"/>
    <w:rsid w:val="00491A88"/>
    <w:rsid w:val="00491E3F"/>
    <w:rsid w:val="00492046"/>
    <w:rsid w:val="0049272B"/>
    <w:rsid w:val="00492DC0"/>
    <w:rsid w:val="004934BD"/>
    <w:rsid w:val="0049566D"/>
    <w:rsid w:val="0049586F"/>
    <w:rsid w:val="00495B03"/>
    <w:rsid w:val="00495E84"/>
    <w:rsid w:val="004975E2"/>
    <w:rsid w:val="004976F1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2D3"/>
    <w:rsid w:val="004C3657"/>
    <w:rsid w:val="004C46D3"/>
    <w:rsid w:val="004C4CC1"/>
    <w:rsid w:val="004C5678"/>
    <w:rsid w:val="004C6701"/>
    <w:rsid w:val="004D157D"/>
    <w:rsid w:val="004D2B23"/>
    <w:rsid w:val="004D3A4B"/>
    <w:rsid w:val="004D4CDD"/>
    <w:rsid w:val="004D4D08"/>
    <w:rsid w:val="004D5CCA"/>
    <w:rsid w:val="004D5FB7"/>
    <w:rsid w:val="004D62E4"/>
    <w:rsid w:val="004D6515"/>
    <w:rsid w:val="004D6888"/>
    <w:rsid w:val="004D6CAB"/>
    <w:rsid w:val="004D7872"/>
    <w:rsid w:val="004E2040"/>
    <w:rsid w:val="004E4387"/>
    <w:rsid w:val="004E4A63"/>
    <w:rsid w:val="004E553F"/>
    <w:rsid w:val="004E625F"/>
    <w:rsid w:val="004E63B2"/>
    <w:rsid w:val="004E7CCE"/>
    <w:rsid w:val="004F054D"/>
    <w:rsid w:val="004F1481"/>
    <w:rsid w:val="004F1686"/>
    <w:rsid w:val="004F33F7"/>
    <w:rsid w:val="004F3C20"/>
    <w:rsid w:val="004F40A2"/>
    <w:rsid w:val="004F4DE6"/>
    <w:rsid w:val="004F58B3"/>
    <w:rsid w:val="004F6206"/>
    <w:rsid w:val="004F6CDB"/>
    <w:rsid w:val="004F7D82"/>
    <w:rsid w:val="00500B26"/>
    <w:rsid w:val="00500ED6"/>
    <w:rsid w:val="00501CE9"/>
    <w:rsid w:val="00502159"/>
    <w:rsid w:val="005026BF"/>
    <w:rsid w:val="0050289D"/>
    <w:rsid w:val="00503023"/>
    <w:rsid w:val="00504A99"/>
    <w:rsid w:val="005057F9"/>
    <w:rsid w:val="005062D5"/>
    <w:rsid w:val="0050723F"/>
    <w:rsid w:val="005102A8"/>
    <w:rsid w:val="005110FE"/>
    <w:rsid w:val="00512C95"/>
    <w:rsid w:val="005132E4"/>
    <w:rsid w:val="00513724"/>
    <w:rsid w:val="00515353"/>
    <w:rsid w:val="0051551F"/>
    <w:rsid w:val="0051593E"/>
    <w:rsid w:val="00515C01"/>
    <w:rsid w:val="005173D1"/>
    <w:rsid w:val="0051772A"/>
    <w:rsid w:val="00517B39"/>
    <w:rsid w:val="00517B91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6D2E"/>
    <w:rsid w:val="0053769D"/>
    <w:rsid w:val="00540762"/>
    <w:rsid w:val="00541A06"/>
    <w:rsid w:val="00541BCA"/>
    <w:rsid w:val="00541CA4"/>
    <w:rsid w:val="00542C5C"/>
    <w:rsid w:val="005435C5"/>
    <w:rsid w:val="00543ABB"/>
    <w:rsid w:val="00543B8E"/>
    <w:rsid w:val="00543BA4"/>
    <w:rsid w:val="0054506D"/>
    <w:rsid w:val="005452B1"/>
    <w:rsid w:val="00546CF1"/>
    <w:rsid w:val="005510D4"/>
    <w:rsid w:val="00552420"/>
    <w:rsid w:val="0055298D"/>
    <w:rsid w:val="00552D3F"/>
    <w:rsid w:val="0055356C"/>
    <w:rsid w:val="00553E8B"/>
    <w:rsid w:val="00555944"/>
    <w:rsid w:val="0055679A"/>
    <w:rsid w:val="0055744B"/>
    <w:rsid w:val="00560A04"/>
    <w:rsid w:val="00560A25"/>
    <w:rsid w:val="00561249"/>
    <w:rsid w:val="00561BD4"/>
    <w:rsid w:val="00563ABE"/>
    <w:rsid w:val="00563FC1"/>
    <w:rsid w:val="00566232"/>
    <w:rsid w:val="00566443"/>
    <w:rsid w:val="00566758"/>
    <w:rsid w:val="0056790F"/>
    <w:rsid w:val="00572A73"/>
    <w:rsid w:val="0057597F"/>
    <w:rsid w:val="00577090"/>
    <w:rsid w:val="00581C0D"/>
    <w:rsid w:val="00581E4E"/>
    <w:rsid w:val="00581E70"/>
    <w:rsid w:val="00583C7C"/>
    <w:rsid w:val="00585221"/>
    <w:rsid w:val="00585368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29EE"/>
    <w:rsid w:val="005B3389"/>
    <w:rsid w:val="005B678A"/>
    <w:rsid w:val="005B6E0F"/>
    <w:rsid w:val="005C2AA2"/>
    <w:rsid w:val="005C31CC"/>
    <w:rsid w:val="005C3864"/>
    <w:rsid w:val="005C5A79"/>
    <w:rsid w:val="005C7962"/>
    <w:rsid w:val="005D1028"/>
    <w:rsid w:val="005D2036"/>
    <w:rsid w:val="005D34BA"/>
    <w:rsid w:val="005D421E"/>
    <w:rsid w:val="005D55A9"/>
    <w:rsid w:val="005D57C7"/>
    <w:rsid w:val="005D6BA2"/>
    <w:rsid w:val="005D6C1B"/>
    <w:rsid w:val="005E2E98"/>
    <w:rsid w:val="005E36B2"/>
    <w:rsid w:val="005E5E72"/>
    <w:rsid w:val="005E6814"/>
    <w:rsid w:val="005E6973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5682"/>
    <w:rsid w:val="00607D6B"/>
    <w:rsid w:val="006100A9"/>
    <w:rsid w:val="00612653"/>
    <w:rsid w:val="00614A26"/>
    <w:rsid w:val="00615CF3"/>
    <w:rsid w:val="00620268"/>
    <w:rsid w:val="00620898"/>
    <w:rsid w:val="006210F7"/>
    <w:rsid w:val="00621574"/>
    <w:rsid w:val="00622910"/>
    <w:rsid w:val="00624778"/>
    <w:rsid w:val="00624CEF"/>
    <w:rsid w:val="006257FF"/>
    <w:rsid w:val="0062719F"/>
    <w:rsid w:val="00627E4F"/>
    <w:rsid w:val="00631687"/>
    <w:rsid w:val="006323F7"/>
    <w:rsid w:val="006331C5"/>
    <w:rsid w:val="0063552F"/>
    <w:rsid w:val="00636F31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510F3"/>
    <w:rsid w:val="00652431"/>
    <w:rsid w:val="006529F6"/>
    <w:rsid w:val="00653038"/>
    <w:rsid w:val="00653383"/>
    <w:rsid w:val="00655F9F"/>
    <w:rsid w:val="006574F5"/>
    <w:rsid w:val="00657C6F"/>
    <w:rsid w:val="006609DE"/>
    <w:rsid w:val="00661277"/>
    <w:rsid w:val="00662B45"/>
    <w:rsid w:val="00663AA7"/>
    <w:rsid w:val="006645AF"/>
    <w:rsid w:val="00666C33"/>
    <w:rsid w:val="006710F9"/>
    <w:rsid w:val="00671F73"/>
    <w:rsid w:val="00672F1C"/>
    <w:rsid w:val="00674D03"/>
    <w:rsid w:val="00675DE4"/>
    <w:rsid w:val="00680B98"/>
    <w:rsid w:val="00680C6F"/>
    <w:rsid w:val="006832AF"/>
    <w:rsid w:val="006833E9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297B"/>
    <w:rsid w:val="00694429"/>
    <w:rsid w:val="00694889"/>
    <w:rsid w:val="00694DE3"/>
    <w:rsid w:val="00694F09"/>
    <w:rsid w:val="0069586C"/>
    <w:rsid w:val="00695EB5"/>
    <w:rsid w:val="00696007"/>
    <w:rsid w:val="006963DE"/>
    <w:rsid w:val="00697955"/>
    <w:rsid w:val="006A2F0D"/>
    <w:rsid w:val="006A30B8"/>
    <w:rsid w:val="006A4492"/>
    <w:rsid w:val="006A475B"/>
    <w:rsid w:val="006B13AC"/>
    <w:rsid w:val="006B2093"/>
    <w:rsid w:val="006B26EE"/>
    <w:rsid w:val="006B29B3"/>
    <w:rsid w:val="006B5068"/>
    <w:rsid w:val="006B5336"/>
    <w:rsid w:val="006B566C"/>
    <w:rsid w:val="006B5F5A"/>
    <w:rsid w:val="006B5F8E"/>
    <w:rsid w:val="006B6293"/>
    <w:rsid w:val="006C06A0"/>
    <w:rsid w:val="006C1288"/>
    <w:rsid w:val="006C1DD9"/>
    <w:rsid w:val="006C2E7B"/>
    <w:rsid w:val="006C381A"/>
    <w:rsid w:val="006C3B82"/>
    <w:rsid w:val="006C4A13"/>
    <w:rsid w:val="006D01E9"/>
    <w:rsid w:val="006D1238"/>
    <w:rsid w:val="006D193B"/>
    <w:rsid w:val="006D2034"/>
    <w:rsid w:val="006D24A2"/>
    <w:rsid w:val="006D7025"/>
    <w:rsid w:val="006E151A"/>
    <w:rsid w:val="006E356F"/>
    <w:rsid w:val="006E4203"/>
    <w:rsid w:val="006E4C1C"/>
    <w:rsid w:val="006E52F9"/>
    <w:rsid w:val="006E63FC"/>
    <w:rsid w:val="006E7F9C"/>
    <w:rsid w:val="006F011F"/>
    <w:rsid w:val="006F0281"/>
    <w:rsid w:val="006F1081"/>
    <w:rsid w:val="006F56CA"/>
    <w:rsid w:val="006F68CC"/>
    <w:rsid w:val="00703C9F"/>
    <w:rsid w:val="007057D5"/>
    <w:rsid w:val="007075EC"/>
    <w:rsid w:val="00710D92"/>
    <w:rsid w:val="007126F8"/>
    <w:rsid w:val="00713163"/>
    <w:rsid w:val="007136CF"/>
    <w:rsid w:val="00714C0C"/>
    <w:rsid w:val="00714DB6"/>
    <w:rsid w:val="00714E11"/>
    <w:rsid w:val="00715591"/>
    <w:rsid w:val="007158DE"/>
    <w:rsid w:val="00715BB1"/>
    <w:rsid w:val="00716023"/>
    <w:rsid w:val="0071611B"/>
    <w:rsid w:val="00716611"/>
    <w:rsid w:val="00716FA9"/>
    <w:rsid w:val="0072048B"/>
    <w:rsid w:val="0072248B"/>
    <w:rsid w:val="007233A7"/>
    <w:rsid w:val="007244D0"/>
    <w:rsid w:val="007266A3"/>
    <w:rsid w:val="00730525"/>
    <w:rsid w:val="00730A41"/>
    <w:rsid w:val="00730DA1"/>
    <w:rsid w:val="007315AB"/>
    <w:rsid w:val="0073162F"/>
    <w:rsid w:val="00731A60"/>
    <w:rsid w:val="00731B55"/>
    <w:rsid w:val="00734071"/>
    <w:rsid w:val="0073432E"/>
    <w:rsid w:val="007352D5"/>
    <w:rsid w:val="007356C7"/>
    <w:rsid w:val="00736308"/>
    <w:rsid w:val="00737444"/>
    <w:rsid w:val="00737CE5"/>
    <w:rsid w:val="00737D2B"/>
    <w:rsid w:val="0074002D"/>
    <w:rsid w:val="0074068B"/>
    <w:rsid w:val="0074262A"/>
    <w:rsid w:val="00745B5F"/>
    <w:rsid w:val="00745D6E"/>
    <w:rsid w:val="00746825"/>
    <w:rsid w:val="00746947"/>
    <w:rsid w:val="00746CB3"/>
    <w:rsid w:val="007477A1"/>
    <w:rsid w:val="00750239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3991"/>
    <w:rsid w:val="00764424"/>
    <w:rsid w:val="00764AF0"/>
    <w:rsid w:val="00764C96"/>
    <w:rsid w:val="00765E92"/>
    <w:rsid w:val="007664B4"/>
    <w:rsid w:val="00766FC9"/>
    <w:rsid w:val="0076721F"/>
    <w:rsid w:val="00767732"/>
    <w:rsid w:val="00772E69"/>
    <w:rsid w:val="007752AA"/>
    <w:rsid w:val="00775704"/>
    <w:rsid w:val="00776601"/>
    <w:rsid w:val="007800BD"/>
    <w:rsid w:val="00780DC9"/>
    <w:rsid w:val="00785A92"/>
    <w:rsid w:val="00786EE9"/>
    <w:rsid w:val="00787532"/>
    <w:rsid w:val="00790AA0"/>
    <w:rsid w:val="00792CDB"/>
    <w:rsid w:val="007932D7"/>
    <w:rsid w:val="00794312"/>
    <w:rsid w:val="007948D6"/>
    <w:rsid w:val="00795B3B"/>
    <w:rsid w:val="00797258"/>
    <w:rsid w:val="007A0BE3"/>
    <w:rsid w:val="007A159C"/>
    <w:rsid w:val="007A1EBA"/>
    <w:rsid w:val="007A1F14"/>
    <w:rsid w:val="007A30DE"/>
    <w:rsid w:val="007A3186"/>
    <w:rsid w:val="007A37EF"/>
    <w:rsid w:val="007A3A02"/>
    <w:rsid w:val="007A4ED1"/>
    <w:rsid w:val="007A5BCB"/>
    <w:rsid w:val="007A7982"/>
    <w:rsid w:val="007A7C3B"/>
    <w:rsid w:val="007B09B7"/>
    <w:rsid w:val="007B0C0C"/>
    <w:rsid w:val="007B1427"/>
    <w:rsid w:val="007B27BB"/>
    <w:rsid w:val="007B4BC8"/>
    <w:rsid w:val="007B7516"/>
    <w:rsid w:val="007B785C"/>
    <w:rsid w:val="007C0856"/>
    <w:rsid w:val="007C0B35"/>
    <w:rsid w:val="007C10E4"/>
    <w:rsid w:val="007C24D8"/>
    <w:rsid w:val="007C2D39"/>
    <w:rsid w:val="007C41AD"/>
    <w:rsid w:val="007C6032"/>
    <w:rsid w:val="007C64B1"/>
    <w:rsid w:val="007C6FC7"/>
    <w:rsid w:val="007C7181"/>
    <w:rsid w:val="007D0AB0"/>
    <w:rsid w:val="007D14B8"/>
    <w:rsid w:val="007D210E"/>
    <w:rsid w:val="007D2BF2"/>
    <w:rsid w:val="007D2CC3"/>
    <w:rsid w:val="007D3BB6"/>
    <w:rsid w:val="007D4266"/>
    <w:rsid w:val="007D4CEA"/>
    <w:rsid w:val="007D62D6"/>
    <w:rsid w:val="007D6429"/>
    <w:rsid w:val="007D6E30"/>
    <w:rsid w:val="007D7CB7"/>
    <w:rsid w:val="007E2CC9"/>
    <w:rsid w:val="007E2EC7"/>
    <w:rsid w:val="007E32EF"/>
    <w:rsid w:val="007E3F41"/>
    <w:rsid w:val="007E40FD"/>
    <w:rsid w:val="007E4DDC"/>
    <w:rsid w:val="007E4DEC"/>
    <w:rsid w:val="007E66EA"/>
    <w:rsid w:val="007E6C81"/>
    <w:rsid w:val="007E6FC9"/>
    <w:rsid w:val="007E75C3"/>
    <w:rsid w:val="007E7A6D"/>
    <w:rsid w:val="007F0CD5"/>
    <w:rsid w:val="007F320C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45"/>
    <w:rsid w:val="00804F57"/>
    <w:rsid w:val="008070DA"/>
    <w:rsid w:val="00811D0B"/>
    <w:rsid w:val="00812AA9"/>
    <w:rsid w:val="00812CFC"/>
    <w:rsid w:val="00812D22"/>
    <w:rsid w:val="008130E0"/>
    <w:rsid w:val="0081384E"/>
    <w:rsid w:val="00814426"/>
    <w:rsid w:val="00822083"/>
    <w:rsid w:val="0082229F"/>
    <w:rsid w:val="00822500"/>
    <w:rsid w:val="008230AF"/>
    <w:rsid w:val="00823788"/>
    <w:rsid w:val="00824AC2"/>
    <w:rsid w:val="00824FC1"/>
    <w:rsid w:val="0082698F"/>
    <w:rsid w:val="008274C6"/>
    <w:rsid w:val="0083042E"/>
    <w:rsid w:val="00832E2E"/>
    <w:rsid w:val="00834EFF"/>
    <w:rsid w:val="00835331"/>
    <w:rsid w:val="008377CD"/>
    <w:rsid w:val="00837D42"/>
    <w:rsid w:val="00837F20"/>
    <w:rsid w:val="0084293D"/>
    <w:rsid w:val="008439C0"/>
    <w:rsid w:val="00843BED"/>
    <w:rsid w:val="008440B2"/>
    <w:rsid w:val="00844EA9"/>
    <w:rsid w:val="00845995"/>
    <w:rsid w:val="008460F1"/>
    <w:rsid w:val="008470E4"/>
    <w:rsid w:val="00847CF9"/>
    <w:rsid w:val="008537B2"/>
    <w:rsid w:val="0085404F"/>
    <w:rsid w:val="00854A72"/>
    <w:rsid w:val="00856615"/>
    <w:rsid w:val="00857500"/>
    <w:rsid w:val="0085792F"/>
    <w:rsid w:val="0086000B"/>
    <w:rsid w:val="00863BA8"/>
    <w:rsid w:val="00865CF2"/>
    <w:rsid w:val="008661FD"/>
    <w:rsid w:val="00867311"/>
    <w:rsid w:val="008675AC"/>
    <w:rsid w:val="008700B7"/>
    <w:rsid w:val="00871E9D"/>
    <w:rsid w:val="008723D7"/>
    <w:rsid w:val="00875D59"/>
    <w:rsid w:val="008764F1"/>
    <w:rsid w:val="00876E63"/>
    <w:rsid w:val="00877D52"/>
    <w:rsid w:val="00880CCF"/>
    <w:rsid w:val="00883900"/>
    <w:rsid w:val="008839A0"/>
    <w:rsid w:val="00885283"/>
    <w:rsid w:val="008856E6"/>
    <w:rsid w:val="00887943"/>
    <w:rsid w:val="00887BDC"/>
    <w:rsid w:val="00890367"/>
    <w:rsid w:val="008922AF"/>
    <w:rsid w:val="00893455"/>
    <w:rsid w:val="00893877"/>
    <w:rsid w:val="00893FC7"/>
    <w:rsid w:val="008941D9"/>
    <w:rsid w:val="00895E97"/>
    <w:rsid w:val="008A0382"/>
    <w:rsid w:val="008A0556"/>
    <w:rsid w:val="008A20DA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70F"/>
    <w:rsid w:val="008B0AA0"/>
    <w:rsid w:val="008B0C8A"/>
    <w:rsid w:val="008B1EA7"/>
    <w:rsid w:val="008B3B2D"/>
    <w:rsid w:val="008B54BC"/>
    <w:rsid w:val="008B5817"/>
    <w:rsid w:val="008B5C64"/>
    <w:rsid w:val="008B5DCA"/>
    <w:rsid w:val="008C167C"/>
    <w:rsid w:val="008C332E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364"/>
    <w:rsid w:val="008E7BF0"/>
    <w:rsid w:val="008E7F08"/>
    <w:rsid w:val="008F1DB2"/>
    <w:rsid w:val="008F3F55"/>
    <w:rsid w:val="008F479A"/>
    <w:rsid w:val="008F4B27"/>
    <w:rsid w:val="008F4FF9"/>
    <w:rsid w:val="008F562A"/>
    <w:rsid w:val="008F7C8C"/>
    <w:rsid w:val="00900B1D"/>
    <w:rsid w:val="0090145A"/>
    <w:rsid w:val="00902485"/>
    <w:rsid w:val="00902C42"/>
    <w:rsid w:val="00902F9D"/>
    <w:rsid w:val="009039DC"/>
    <w:rsid w:val="00904196"/>
    <w:rsid w:val="00907387"/>
    <w:rsid w:val="00910154"/>
    <w:rsid w:val="00910674"/>
    <w:rsid w:val="0091352E"/>
    <w:rsid w:val="009147F1"/>
    <w:rsid w:val="00914882"/>
    <w:rsid w:val="0091608A"/>
    <w:rsid w:val="00917AEF"/>
    <w:rsid w:val="00917D8A"/>
    <w:rsid w:val="00921A25"/>
    <w:rsid w:val="00922512"/>
    <w:rsid w:val="00922EB2"/>
    <w:rsid w:val="00923297"/>
    <w:rsid w:val="009236FB"/>
    <w:rsid w:val="009241B6"/>
    <w:rsid w:val="009256B2"/>
    <w:rsid w:val="00926065"/>
    <w:rsid w:val="00926D7C"/>
    <w:rsid w:val="0092732B"/>
    <w:rsid w:val="00927B05"/>
    <w:rsid w:val="009302B0"/>
    <w:rsid w:val="009316F5"/>
    <w:rsid w:val="009329FC"/>
    <w:rsid w:val="00933126"/>
    <w:rsid w:val="00933194"/>
    <w:rsid w:val="009338E6"/>
    <w:rsid w:val="0093400B"/>
    <w:rsid w:val="0093605E"/>
    <w:rsid w:val="00940A35"/>
    <w:rsid w:val="00941DC7"/>
    <w:rsid w:val="00941FF1"/>
    <w:rsid w:val="009427BC"/>
    <w:rsid w:val="00943107"/>
    <w:rsid w:val="009433FD"/>
    <w:rsid w:val="00943749"/>
    <w:rsid w:val="00943A72"/>
    <w:rsid w:val="00943AA3"/>
    <w:rsid w:val="00947773"/>
    <w:rsid w:val="00951CFB"/>
    <w:rsid w:val="009522EC"/>
    <w:rsid w:val="00953C1B"/>
    <w:rsid w:val="00956856"/>
    <w:rsid w:val="00957CD0"/>
    <w:rsid w:val="00960E3F"/>
    <w:rsid w:val="00964491"/>
    <w:rsid w:val="009644A0"/>
    <w:rsid w:val="0096556B"/>
    <w:rsid w:val="0096749A"/>
    <w:rsid w:val="009675EA"/>
    <w:rsid w:val="00967FFE"/>
    <w:rsid w:val="00970057"/>
    <w:rsid w:val="009704C6"/>
    <w:rsid w:val="00970575"/>
    <w:rsid w:val="009708C8"/>
    <w:rsid w:val="00970BC1"/>
    <w:rsid w:val="00971BB3"/>
    <w:rsid w:val="00972EF6"/>
    <w:rsid w:val="0097388D"/>
    <w:rsid w:val="00976E1B"/>
    <w:rsid w:val="00977FAD"/>
    <w:rsid w:val="009806F5"/>
    <w:rsid w:val="009879BC"/>
    <w:rsid w:val="009900F7"/>
    <w:rsid w:val="009917A3"/>
    <w:rsid w:val="00993D42"/>
    <w:rsid w:val="00994634"/>
    <w:rsid w:val="00996895"/>
    <w:rsid w:val="00996DCE"/>
    <w:rsid w:val="00997EA0"/>
    <w:rsid w:val="009A154E"/>
    <w:rsid w:val="009A28C8"/>
    <w:rsid w:val="009A36F6"/>
    <w:rsid w:val="009A372A"/>
    <w:rsid w:val="009A4151"/>
    <w:rsid w:val="009A4621"/>
    <w:rsid w:val="009B0CBE"/>
    <w:rsid w:val="009B2269"/>
    <w:rsid w:val="009B40A3"/>
    <w:rsid w:val="009B451A"/>
    <w:rsid w:val="009B45BF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1E8A"/>
    <w:rsid w:val="009C21DB"/>
    <w:rsid w:val="009C4E17"/>
    <w:rsid w:val="009C6538"/>
    <w:rsid w:val="009D00A2"/>
    <w:rsid w:val="009D0163"/>
    <w:rsid w:val="009D05C0"/>
    <w:rsid w:val="009D0655"/>
    <w:rsid w:val="009D0C6E"/>
    <w:rsid w:val="009D2A16"/>
    <w:rsid w:val="009D2C2E"/>
    <w:rsid w:val="009D3E94"/>
    <w:rsid w:val="009D4AD2"/>
    <w:rsid w:val="009D5493"/>
    <w:rsid w:val="009D5AB9"/>
    <w:rsid w:val="009D6DF0"/>
    <w:rsid w:val="009E00E2"/>
    <w:rsid w:val="009E1858"/>
    <w:rsid w:val="009E4AE4"/>
    <w:rsid w:val="009E4E57"/>
    <w:rsid w:val="009E50FB"/>
    <w:rsid w:val="009E57CA"/>
    <w:rsid w:val="009E6576"/>
    <w:rsid w:val="009F1029"/>
    <w:rsid w:val="009F1D4A"/>
    <w:rsid w:val="009F256D"/>
    <w:rsid w:val="009F27E7"/>
    <w:rsid w:val="009F34C5"/>
    <w:rsid w:val="009F3A8D"/>
    <w:rsid w:val="009F3B95"/>
    <w:rsid w:val="00A00AD5"/>
    <w:rsid w:val="00A041E1"/>
    <w:rsid w:val="00A04FA6"/>
    <w:rsid w:val="00A06B59"/>
    <w:rsid w:val="00A07A15"/>
    <w:rsid w:val="00A07B8E"/>
    <w:rsid w:val="00A10D0B"/>
    <w:rsid w:val="00A115A3"/>
    <w:rsid w:val="00A12B4F"/>
    <w:rsid w:val="00A13404"/>
    <w:rsid w:val="00A1473D"/>
    <w:rsid w:val="00A1599D"/>
    <w:rsid w:val="00A15C5E"/>
    <w:rsid w:val="00A15DCD"/>
    <w:rsid w:val="00A21FF0"/>
    <w:rsid w:val="00A223A2"/>
    <w:rsid w:val="00A22BA2"/>
    <w:rsid w:val="00A252AB"/>
    <w:rsid w:val="00A30C2A"/>
    <w:rsid w:val="00A322F7"/>
    <w:rsid w:val="00A3267A"/>
    <w:rsid w:val="00A3283F"/>
    <w:rsid w:val="00A3589C"/>
    <w:rsid w:val="00A35963"/>
    <w:rsid w:val="00A35E34"/>
    <w:rsid w:val="00A3702B"/>
    <w:rsid w:val="00A3720A"/>
    <w:rsid w:val="00A372C3"/>
    <w:rsid w:val="00A45D26"/>
    <w:rsid w:val="00A46038"/>
    <w:rsid w:val="00A46484"/>
    <w:rsid w:val="00A475EC"/>
    <w:rsid w:val="00A477EC"/>
    <w:rsid w:val="00A50BF5"/>
    <w:rsid w:val="00A52AC3"/>
    <w:rsid w:val="00A52B7D"/>
    <w:rsid w:val="00A542A2"/>
    <w:rsid w:val="00A57922"/>
    <w:rsid w:val="00A60192"/>
    <w:rsid w:val="00A60485"/>
    <w:rsid w:val="00A6095F"/>
    <w:rsid w:val="00A6131E"/>
    <w:rsid w:val="00A616FA"/>
    <w:rsid w:val="00A61FF9"/>
    <w:rsid w:val="00A642BF"/>
    <w:rsid w:val="00A64614"/>
    <w:rsid w:val="00A64B6E"/>
    <w:rsid w:val="00A678AF"/>
    <w:rsid w:val="00A67B31"/>
    <w:rsid w:val="00A67B7F"/>
    <w:rsid w:val="00A67D78"/>
    <w:rsid w:val="00A70005"/>
    <w:rsid w:val="00A7023E"/>
    <w:rsid w:val="00A7078B"/>
    <w:rsid w:val="00A72C0A"/>
    <w:rsid w:val="00A73765"/>
    <w:rsid w:val="00A7411F"/>
    <w:rsid w:val="00A75782"/>
    <w:rsid w:val="00A7777F"/>
    <w:rsid w:val="00A80CE3"/>
    <w:rsid w:val="00A84E1D"/>
    <w:rsid w:val="00A84FEC"/>
    <w:rsid w:val="00A86293"/>
    <w:rsid w:val="00A875F0"/>
    <w:rsid w:val="00A876F1"/>
    <w:rsid w:val="00A91788"/>
    <w:rsid w:val="00A924EF"/>
    <w:rsid w:val="00A92E42"/>
    <w:rsid w:val="00A92FFB"/>
    <w:rsid w:val="00A9453C"/>
    <w:rsid w:val="00A94660"/>
    <w:rsid w:val="00A949C4"/>
    <w:rsid w:val="00A95F77"/>
    <w:rsid w:val="00A96004"/>
    <w:rsid w:val="00A9605F"/>
    <w:rsid w:val="00A966EC"/>
    <w:rsid w:val="00AA0AF5"/>
    <w:rsid w:val="00AA239D"/>
    <w:rsid w:val="00AA4152"/>
    <w:rsid w:val="00AA469B"/>
    <w:rsid w:val="00AA6178"/>
    <w:rsid w:val="00AB0566"/>
    <w:rsid w:val="00AB1065"/>
    <w:rsid w:val="00AB37E3"/>
    <w:rsid w:val="00AB3A6A"/>
    <w:rsid w:val="00AB4FE1"/>
    <w:rsid w:val="00AB5C36"/>
    <w:rsid w:val="00AB6087"/>
    <w:rsid w:val="00AB758A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C0B"/>
    <w:rsid w:val="00AD2A15"/>
    <w:rsid w:val="00AD2A37"/>
    <w:rsid w:val="00AD2FDA"/>
    <w:rsid w:val="00AD33D3"/>
    <w:rsid w:val="00AD4170"/>
    <w:rsid w:val="00AD479C"/>
    <w:rsid w:val="00AD4C2B"/>
    <w:rsid w:val="00AD6D2D"/>
    <w:rsid w:val="00AE11EB"/>
    <w:rsid w:val="00AE1E56"/>
    <w:rsid w:val="00AE4B65"/>
    <w:rsid w:val="00AE651E"/>
    <w:rsid w:val="00AF0176"/>
    <w:rsid w:val="00AF374C"/>
    <w:rsid w:val="00AF4CC4"/>
    <w:rsid w:val="00AF75F5"/>
    <w:rsid w:val="00B0033E"/>
    <w:rsid w:val="00B006A6"/>
    <w:rsid w:val="00B01C3B"/>
    <w:rsid w:val="00B02A97"/>
    <w:rsid w:val="00B03B91"/>
    <w:rsid w:val="00B04264"/>
    <w:rsid w:val="00B04FE0"/>
    <w:rsid w:val="00B0719C"/>
    <w:rsid w:val="00B07858"/>
    <w:rsid w:val="00B07A47"/>
    <w:rsid w:val="00B108BF"/>
    <w:rsid w:val="00B114D8"/>
    <w:rsid w:val="00B11DF0"/>
    <w:rsid w:val="00B12750"/>
    <w:rsid w:val="00B13505"/>
    <w:rsid w:val="00B158C4"/>
    <w:rsid w:val="00B1634C"/>
    <w:rsid w:val="00B16A84"/>
    <w:rsid w:val="00B16C13"/>
    <w:rsid w:val="00B16C92"/>
    <w:rsid w:val="00B17A69"/>
    <w:rsid w:val="00B17B50"/>
    <w:rsid w:val="00B17C27"/>
    <w:rsid w:val="00B23A8F"/>
    <w:rsid w:val="00B2400F"/>
    <w:rsid w:val="00B247FF"/>
    <w:rsid w:val="00B24EA6"/>
    <w:rsid w:val="00B24F54"/>
    <w:rsid w:val="00B25147"/>
    <w:rsid w:val="00B25379"/>
    <w:rsid w:val="00B257E5"/>
    <w:rsid w:val="00B272B2"/>
    <w:rsid w:val="00B274CD"/>
    <w:rsid w:val="00B27580"/>
    <w:rsid w:val="00B30A3C"/>
    <w:rsid w:val="00B30A42"/>
    <w:rsid w:val="00B314CE"/>
    <w:rsid w:val="00B31727"/>
    <w:rsid w:val="00B33F5B"/>
    <w:rsid w:val="00B35B3A"/>
    <w:rsid w:val="00B364A0"/>
    <w:rsid w:val="00B37512"/>
    <w:rsid w:val="00B378C1"/>
    <w:rsid w:val="00B40540"/>
    <w:rsid w:val="00B41337"/>
    <w:rsid w:val="00B42E02"/>
    <w:rsid w:val="00B43BF5"/>
    <w:rsid w:val="00B447BE"/>
    <w:rsid w:val="00B4687C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375"/>
    <w:rsid w:val="00B5538A"/>
    <w:rsid w:val="00B55469"/>
    <w:rsid w:val="00B55B62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DD2"/>
    <w:rsid w:val="00B82261"/>
    <w:rsid w:val="00B8279A"/>
    <w:rsid w:val="00B83D89"/>
    <w:rsid w:val="00B8685A"/>
    <w:rsid w:val="00B87470"/>
    <w:rsid w:val="00B90051"/>
    <w:rsid w:val="00B90FAE"/>
    <w:rsid w:val="00B95CBC"/>
    <w:rsid w:val="00B95F4B"/>
    <w:rsid w:val="00B967D2"/>
    <w:rsid w:val="00B971FA"/>
    <w:rsid w:val="00B97393"/>
    <w:rsid w:val="00BA02C5"/>
    <w:rsid w:val="00BA2A41"/>
    <w:rsid w:val="00BA2D33"/>
    <w:rsid w:val="00BA33DB"/>
    <w:rsid w:val="00BA49D2"/>
    <w:rsid w:val="00BA57DC"/>
    <w:rsid w:val="00BA6672"/>
    <w:rsid w:val="00BA7822"/>
    <w:rsid w:val="00BB0AD6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861"/>
    <w:rsid w:val="00BC697D"/>
    <w:rsid w:val="00BC738A"/>
    <w:rsid w:val="00BD067A"/>
    <w:rsid w:val="00BD0C8D"/>
    <w:rsid w:val="00BD1160"/>
    <w:rsid w:val="00BD17EC"/>
    <w:rsid w:val="00BD4980"/>
    <w:rsid w:val="00BD5EB9"/>
    <w:rsid w:val="00BD5EE1"/>
    <w:rsid w:val="00BD643B"/>
    <w:rsid w:val="00BD6C92"/>
    <w:rsid w:val="00BD6CA8"/>
    <w:rsid w:val="00BD72AD"/>
    <w:rsid w:val="00BE148E"/>
    <w:rsid w:val="00BE158A"/>
    <w:rsid w:val="00BE19DF"/>
    <w:rsid w:val="00BE3BD6"/>
    <w:rsid w:val="00BE42C0"/>
    <w:rsid w:val="00BE4D15"/>
    <w:rsid w:val="00BE57E2"/>
    <w:rsid w:val="00BF001B"/>
    <w:rsid w:val="00BF0E95"/>
    <w:rsid w:val="00BF18D1"/>
    <w:rsid w:val="00BF5563"/>
    <w:rsid w:val="00BF563A"/>
    <w:rsid w:val="00BF6B85"/>
    <w:rsid w:val="00C01F5C"/>
    <w:rsid w:val="00C03E34"/>
    <w:rsid w:val="00C0416B"/>
    <w:rsid w:val="00C04EC1"/>
    <w:rsid w:val="00C0592A"/>
    <w:rsid w:val="00C05A27"/>
    <w:rsid w:val="00C06C20"/>
    <w:rsid w:val="00C1061B"/>
    <w:rsid w:val="00C10801"/>
    <w:rsid w:val="00C108F6"/>
    <w:rsid w:val="00C120F5"/>
    <w:rsid w:val="00C12BE0"/>
    <w:rsid w:val="00C12F3A"/>
    <w:rsid w:val="00C1310D"/>
    <w:rsid w:val="00C142A1"/>
    <w:rsid w:val="00C14464"/>
    <w:rsid w:val="00C16030"/>
    <w:rsid w:val="00C16239"/>
    <w:rsid w:val="00C16F2A"/>
    <w:rsid w:val="00C17512"/>
    <w:rsid w:val="00C17D20"/>
    <w:rsid w:val="00C17EC9"/>
    <w:rsid w:val="00C229FD"/>
    <w:rsid w:val="00C23A53"/>
    <w:rsid w:val="00C24C1E"/>
    <w:rsid w:val="00C2566A"/>
    <w:rsid w:val="00C258BA"/>
    <w:rsid w:val="00C25C85"/>
    <w:rsid w:val="00C260FE"/>
    <w:rsid w:val="00C2757E"/>
    <w:rsid w:val="00C30E0E"/>
    <w:rsid w:val="00C35569"/>
    <w:rsid w:val="00C359C2"/>
    <w:rsid w:val="00C35B89"/>
    <w:rsid w:val="00C35BF0"/>
    <w:rsid w:val="00C372C6"/>
    <w:rsid w:val="00C40D11"/>
    <w:rsid w:val="00C42511"/>
    <w:rsid w:val="00C443E6"/>
    <w:rsid w:val="00C44727"/>
    <w:rsid w:val="00C452BF"/>
    <w:rsid w:val="00C4639E"/>
    <w:rsid w:val="00C474D9"/>
    <w:rsid w:val="00C5018A"/>
    <w:rsid w:val="00C511A5"/>
    <w:rsid w:val="00C51786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C51"/>
    <w:rsid w:val="00C56F47"/>
    <w:rsid w:val="00C57991"/>
    <w:rsid w:val="00C61F7B"/>
    <w:rsid w:val="00C62101"/>
    <w:rsid w:val="00C624F2"/>
    <w:rsid w:val="00C62798"/>
    <w:rsid w:val="00C645D9"/>
    <w:rsid w:val="00C65463"/>
    <w:rsid w:val="00C6647C"/>
    <w:rsid w:val="00C671F5"/>
    <w:rsid w:val="00C717FA"/>
    <w:rsid w:val="00C72F6A"/>
    <w:rsid w:val="00C73A07"/>
    <w:rsid w:val="00C7549C"/>
    <w:rsid w:val="00C75615"/>
    <w:rsid w:val="00C758B8"/>
    <w:rsid w:val="00C75942"/>
    <w:rsid w:val="00C75DB7"/>
    <w:rsid w:val="00C7676F"/>
    <w:rsid w:val="00C767C6"/>
    <w:rsid w:val="00C77988"/>
    <w:rsid w:val="00C77BF0"/>
    <w:rsid w:val="00C81633"/>
    <w:rsid w:val="00C829E9"/>
    <w:rsid w:val="00C82AA1"/>
    <w:rsid w:val="00C8387A"/>
    <w:rsid w:val="00C85F3D"/>
    <w:rsid w:val="00C86823"/>
    <w:rsid w:val="00C86CF3"/>
    <w:rsid w:val="00C86EFF"/>
    <w:rsid w:val="00C872F0"/>
    <w:rsid w:val="00C924FD"/>
    <w:rsid w:val="00C92E96"/>
    <w:rsid w:val="00C94B85"/>
    <w:rsid w:val="00C9613C"/>
    <w:rsid w:val="00C9679C"/>
    <w:rsid w:val="00C97FCC"/>
    <w:rsid w:val="00CA1591"/>
    <w:rsid w:val="00CA1824"/>
    <w:rsid w:val="00CA2D4D"/>
    <w:rsid w:val="00CA37FD"/>
    <w:rsid w:val="00CA53BB"/>
    <w:rsid w:val="00CA5A32"/>
    <w:rsid w:val="00CA5D1E"/>
    <w:rsid w:val="00CA7F07"/>
    <w:rsid w:val="00CB10C9"/>
    <w:rsid w:val="00CB34F4"/>
    <w:rsid w:val="00CB68BC"/>
    <w:rsid w:val="00CB710A"/>
    <w:rsid w:val="00CC02DE"/>
    <w:rsid w:val="00CC0A07"/>
    <w:rsid w:val="00CC41E7"/>
    <w:rsid w:val="00CC4605"/>
    <w:rsid w:val="00CC4E12"/>
    <w:rsid w:val="00CC5985"/>
    <w:rsid w:val="00CC632F"/>
    <w:rsid w:val="00CC7CB8"/>
    <w:rsid w:val="00CD03D2"/>
    <w:rsid w:val="00CD06A4"/>
    <w:rsid w:val="00CD0BA3"/>
    <w:rsid w:val="00CD1431"/>
    <w:rsid w:val="00CD17D1"/>
    <w:rsid w:val="00CD1FBE"/>
    <w:rsid w:val="00CD2723"/>
    <w:rsid w:val="00CD4B40"/>
    <w:rsid w:val="00CD4F13"/>
    <w:rsid w:val="00CD62E2"/>
    <w:rsid w:val="00CD6D7A"/>
    <w:rsid w:val="00CE0505"/>
    <w:rsid w:val="00CE0A6D"/>
    <w:rsid w:val="00CE29B3"/>
    <w:rsid w:val="00CE4413"/>
    <w:rsid w:val="00CE5353"/>
    <w:rsid w:val="00CE6879"/>
    <w:rsid w:val="00CF1A4D"/>
    <w:rsid w:val="00CF29DF"/>
    <w:rsid w:val="00CF3A66"/>
    <w:rsid w:val="00CF635B"/>
    <w:rsid w:val="00CF6E07"/>
    <w:rsid w:val="00D02738"/>
    <w:rsid w:val="00D062EC"/>
    <w:rsid w:val="00D065E4"/>
    <w:rsid w:val="00D072D5"/>
    <w:rsid w:val="00D0759A"/>
    <w:rsid w:val="00D0762C"/>
    <w:rsid w:val="00D10FCF"/>
    <w:rsid w:val="00D134F4"/>
    <w:rsid w:val="00D16320"/>
    <w:rsid w:val="00D17B40"/>
    <w:rsid w:val="00D201B8"/>
    <w:rsid w:val="00D2246F"/>
    <w:rsid w:val="00D256B3"/>
    <w:rsid w:val="00D27E76"/>
    <w:rsid w:val="00D3085F"/>
    <w:rsid w:val="00D308C3"/>
    <w:rsid w:val="00D30B56"/>
    <w:rsid w:val="00D32E46"/>
    <w:rsid w:val="00D36C51"/>
    <w:rsid w:val="00D36EB9"/>
    <w:rsid w:val="00D40AB7"/>
    <w:rsid w:val="00D46B04"/>
    <w:rsid w:val="00D515A3"/>
    <w:rsid w:val="00D51FD1"/>
    <w:rsid w:val="00D54394"/>
    <w:rsid w:val="00D54BF9"/>
    <w:rsid w:val="00D54D99"/>
    <w:rsid w:val="00D55970"/>
    <w:rsid w:val="00D573B8"/>
    <w:rsid w:val="00D60F0B"/>
    <w:rsid w:val="00D61745"/>
    <w:rsid w:val="00D618B9"/>
    <w:rsid w:val="00D61EA4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2494"/>
    <w:rsid w:val="00D74BCC"/>
    <w:rsid w:val="00D74E1E"/>
    <w:rsid w:val="00D77405"/>
    <w:rsid w:val="00D77634"/>
    <w:rsid w:val="00D77C74"/>
    <w:rsid w:val="00D807E7"/>
    <w:rsid w:val="00D829A6"/>
    <w:rsid w:val="00D83A91"/>
    <w:rsid w:val="00D854C8"/>
    <w:rsid w:val="00D85FEE"/>
    <w:rsid w:val="00D860C9"/>
    <w:rsid w:val="00D86770"/>
    <w:rsid w:val="00D87DEF"/>
    <w:rsid w:val="00D91EDB"/>
    <w:rsid w:val="00D96EEB"/>
    <w:rsid w:val="00D97A8F"/>
    <w:rsid w:val="00DA0EF9"/>
    <w:rsid w:val="00DA2125"/>
    <w:rsid w:val="00DA3702"/>
    <w:rsid w:val="00DA4172"/>
    <w:rsid w:val="00DA4312"/>
    <w:rsid w:val="00DA54AD"/>
    <w:rsid w:val="00DA6D64"/>
    <w:rsid w:val="00DA7A09"/>
    <w:rsid w:val="00DB05B7"/>
    <w:rsid w:val="00DB171F"/>
    <w:rsid w:val="00DB1C0D"/>
    <w:rsid w:val="00DB20C0"/>
    <w:rsid w:val="00DB2A8A"/>
    <w:rsid w:val="00DB4AA6"/>
    <w:rsid w:val="00DB5429"/>
    <w:rsid w:val="00DB7E86"/>
    <w:rsid w:val="00DC0013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E0471"/>
    <w:rsid w:val="00DE3B22"/>
    <w:rsid w:val="00DE3F3A"/>
    <w:rsid w:val="00DE44A1"/>
    <w:rsid w:val="00DE59AD"/>
    <w:rsid w:val="00DE5A1C"/>
    <w:rsid w:val="00DF297E"/>
    <w:rsid w:val="00DF35D2"/>
    <w:rsid w:val="00E0015E"/>
    <w:rsid w:val="00E01E6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1A90"/>
    <w:rsid w:val="00E141B3"/>
    <w:rsid w:val="00E14515"/>
    <w:rsid w:val="00E14AEB"/>
    <w:rsid w:val="00E160DB"/>
    <w:rsid w:val="00E203F6"/>
    <w:rsid w:val="00E20737"/>
    <w:rsid w:val="00E211DD"/>
    <w:rsid w:val="00E226FC"/>
    <w:rsid w:val="00E23FBF"/>
    <w:rsid w:val="00E2595F"/>
    <w:rsid w:val="00E27798"/>
    <w:rsid w:val="00E30D00"/>
    <w:rsid w:val="00E312C9"/>
    <w:rsid w:val="00E31437"/>
    <w:rsid w:val="00E359B2"/>
    <w:rsid w:val="00E421C0"/>
    <w:rsid w:val="00E43719"/>
    <w:rsid w:val="00E439D1"/>
    <w:rsid w:val="00E44296"/>
    <w:rsid w:val="00E44488"/>
    <w:rsid w:val="00E448AF"/>
    <w:rsid w:val="00E504EF"/>
    <w:rsid w:val="00E50B5D"/>
    <w:rsid w:val="00E54E2A"/>
    <w:rsid w:val="00E56189"/>
    <w:rsid w:val="00E566E2"/>
    <w:rsid w:val="00E56934"/>
    <w:rsid w:val="00E610CE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50D3"/>
    <w:rsid w:val="00E665B2"/>
    <w:rsid w:val="00E666B9"/>
    <w:rsid w:val="00E66ADC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25C"/>
    <w:rsid w:val="00E8280D"/>
    <w:rsid w:val="00E82B71"/>
    <w:rsid w:val="00E83A08"/>
    <w:rsid w:val="00E84021"/>
    <w:rsid w:val="00E85CCA"/>
    <w:rsid w:val="00E86312"/>
    <w:rsid w:val="00E8746D"/>
    <w:rsid w:val="00E90C6B"/>
    <w:rsid w:val="00E938B3"/>
    <w:rsid w:val="00E93A0D"/>
    <w:rsid w:val="00E96029"/>
    <w:rsid w:val="00E960DE"/>
    <w:rsid w:val="00E971BD"/>
    <w:rsid w:val="00E973DD"/>
    <w:rsid w:val="00EA15FB"/>
    <w:rsid w:val="00EA16F5"/>
    <w:rsid w:val="00EA1BBB"/>
    <w:rsid w:val="00EA364A"/>
    <w:rsid w:val="00EA5FFA"/>
    <w:rsid w:val="00EA7527"/>
    <w:rsid w:val="00EA7CE0"/>
    <w:rsid w:val="00EB058A"/>
    <w:rsid w:val="00EB133E"/>
    <w:rsid w:val="00EB1C25"/>
    <w:rsid w:val="00EB3254"/>
    <w:rsid w:val="00EB3A6F"/>
    <w:rsid w:val="00EB4882"/>
    <w:rsid w:val="00EB494C"/>
    <w:rsid w:val="00EB57FA"/>
    <w:rsid w:val="00EB58BE"/>
    <w:rsid w:val="00EB5B26"/>
    <w:rsid w:val="00EB6866"/>
    <w:rsid w:val="00EB6973"/>
    <w:rsid w:val="00EB6F4C"/>
    <w:rsid w:val="00EB7CE0"/>
    <w:rsid w:val="00EC077A"/>
    <w:rsid w:val="00EC40A9"/>
    <w:rsid w:val="00EC41F9"/>
    <w:rsid w:val="00EC430F"/>
    <w:rsid w:val="00EC4740"/>
    <w:rsid w:val="00EC4D7E"/>
    <w:rsid w:val="00EC5867"/>
    <w:rsid w:val="00EC6888"/>
    <w:rsid w:val="00EC6DCA"/>
    <w:rsid w:val="00ED0DDD"/>
    <w:rsid w:val="00ED174C"/>
    <w:rsid w:val="00ED2FEB"/>
    <w:rsid w:val="00ED331F"/>
    <w:rsid w:val="00ED33B7"/>
    <w:rsid w:val="00ED3EDD"/>
    <w:rsid w:val="00ED476D"/>
    <w:rsid w:val="00ED6224"/>
    <w:rsid w:val="00ED6271"/>
    <w:rsid w:val="00EE16D1"/>
    <w:rsid w:val="00EE48B9"/>
    <w:rsid w:val="00EE5186"/>
    <w:rsid w:val="00EE64D6"/>
    <w:rsid w:val="00EE6BE0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C06"/>
    <w:rsid w:val="00F01550"/>
    <w:rsid w:val="00F01AD3"/>
    <w:rsid w:val="00F0284D"/>
    <w:rsid w:val="00F02AD8"/>
    <w:rsid w:val="00F02EE8"/>
    <w:rsid w:val="00F036BE"/>
    <w:rsid w:val="00F048DE"/>
    <w:rsid w:val="00F0680F"/>
    <w:rsid w:val="00F10849"/>
    <w:rsid w:val="00F10E23"/>
    <w:rsid w:val="00F10F96"/>
    <w:rsid w:val="00F11AD9"/>
    <w:rsid w:val="00F12800"/>
    <w:rsid w:val="00F12A7D"/>
    <w:rsid w:val="00F12FEB"/>
    <w:rsid w:val="00F155D3"/>
    <w:rsid w:val="00F16CCC"/>
    <w:rsid w:val="00F1713C"/>
    <w:rsid w:val="00F17762"/>
    <w:rsid w:val="00F17A99"/>
    <w:rsid w:val="00F17E0E"/>
    <w:rsid w:val="00F214FB"/>
    <w:rsid w:val="00F22ACA"/>
    <w:rsid w:val="00F23254"/>
    <w:rsid w:val="00F24600"/>
    <w:rsid w:val="00F27C3F"/>
    <w:rsid w:val="00F325D6"/>
    <w:rsid w:val="00F32C29"/>
    <w:rsid w:val="00F3350F"/>
    <w:rsid w:val="00F33B3D"/>
    <w:rsid w:val="00F35185"/>
    <w:rsid w:val="00F36373"/>
    <w:rsid w:val="00F403E1"/>
    <w:rsid w:val="00F407D9"/>
    <w:rsid w:val="00F4182E"/>
    <w:rsid w:val="00F41FEA"/>
    <w:rsid w:val="00F42E88"/>
    <w:rsid w:val="00F4712E"/>
    <w:rsid w:val="00F5171F"/>
    <w:rsid w:val="00F51EF3"/>
    <w:rsid w:val="00F5201E"/>
    <w:rsid w:val="00F52319"/>
    <w:rsid w:val="00F55BBA"/>
    <w:rsid w:val="00F55FE9"/>
    <w:rsid w:val="00F567A7"/>
    <w:rsid w:val="00F57208"/>
    <w:rsid w:val="00F6154A"/>
    <w:rsid w:val="00F62B69"/>
    <w:rsid w:val="00F63B39"/>
    <w:rsid w:val="00F63C93"/>
    <w:rsid w:val="00F63FC6"/>
    <w:rsid w:val="00F64410"/>
    <w:rsid w:val="00F6751F"/>
    <w:rsid w:val="00F67910"/>
    <w:rsid w:val="00F70347"/>
    <w:rsid w:val="00F70412"/>
    <w:rsid w:val="00F7222D"/>
    <w:rsid w:val="00F724F2"/>
    <w:rsid w:val="00F72B3A"/>
    <w:rsid w:val="00F74B1F"/>
    <w:rsid w:val="00F75B8D"/>
    <w:rsid w:val="00F7603D"/>
    <w:rsid w:val="00F813EB"/>
    <w:rsid w:val="00F81833"/>
    <w:rsid w:val="00F82A82"/>
    <w:rsid w:val="00F83DC7"/>
    <w:rsid w:val="00F84642"/>
    <w:rsid w:val="00F86D25"/>
    <w:rsid w:val="00F86D7A"/>
    <w:rsid w:val="00F876C4"/>
    <w:rsid w:val="00F87E22"/>
    <w:rsid w:val="00F90D18"/>
    <w:rsid w:val="00F91666"/>
    <w:rsid w:val="00F929E5"/>
    <w:rsid w:val="00F9307D"/>
    <w:rsid w:val="00F93B1C"/>
    <w:rsid w:val="00F9489B"/>
    <w:rsid w:val="00F9553F"/>
    <w:rsid w:val="00F96974"/>
    <w:rsid w:val="00F96E40"/>
    <w:rsid w:val="00F97CDD"/>
    <w:rsid w:val="00FA096C"/>
    <w:rsid w:val="00FA3438"/>
    <w:rsid w:val="00FA47B1"/>
    <w:rsid w:val="00FA62BE"/>
    <w:rsid w:val="00FA6ED9"/>
    <w:rsid w:val="00FA7C21"/>
    <w:rsid w:val="00FB0DA6"/>
    <w:rsid w:val="00FB0F1F"/>
    <w:rsid w:val="00FB298F"/>
    <w:rsid w:val="00FB2B65"/>
    <w:rsid w:val="00FB2D3A"/>
    <w:rsid w:val="00FB465F"/>
    <w:rsid w:val="00FB4FE5"/>
    <w:rsid w:val="00FB5680"/>
    <w:rsid w:val="00FB58F4"/>
    <w:rsid w:val="00FB731C"/>
    <w:rsid w:val="00FB7DB4"/>
    <w:rsid w:val="00FC12C7"/>
    <w:rsid w:val="00FC20E2"/>
    <w:rsid w:val="00FC24F5"/>
    <w:rsid w:val="00FC276B"/>
    <w:rsid w:val="00FC4305"/>
    <w:rsid w:val="00FC4F1F"/>
    <w:rsid w:val="00FC538F"/>
    <w:rsid w:val="00FC53C5"/>
    <w:rsid w:val="00FC6B1D"/>
    <w:rsid w:val="00FC7AB8"/>
    <w:rsid w:val="00FD30CD"/>
    <w:rsid w:val="00FD5321"/>
    <w:rsid w:val="00FD55C3"/>
    <w:rsid w:val="00FD5696"/>
    <w:rsid w:val="00FD5D49"/>
    <w:rsid w:val="00FD5EAA"/>
    <w:rsid w:val="00FD601F"/>
    <w:rsid w:val="00FE0D22"/>
    <w:rsid w:val="00FE3142"/>
    <w:rsid w:val="00FE38EB"/>
    <w:rsid w:val="00FE3F01"/>
    <w:rsid w:val="00FE48A5"/>
    <w:rsid w:val="00FE5FAC"/>
    <w:rsid w:val="00FE669B"/>
    <w:rsid w:val="00FE7130"/>
    <w:rsid w:val="00FF0823"/>
    <w:rsid w:val="00FF1165"/>
    <w:rsid w:val="00FF152C"/>
    <w:rsid w:val="00FF173C"/>
    <w:rsid w:val="00FF18C8"/>
    <w:rsid w:val="00FF26D6"/>
    <w:rsid w:val="00FF28DF"/>
    <w:rsid w:val="00FF2ED8"/>
    <w:rsid w:val="00FF3270"/>
    <w:rsid w:val="00FF362C"/>
    <w:rsid w:val="00FF4860"/>
    <w:rsid w:val="00FF4990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docId w15:val="{33862831-E079-4B96-9C36-4A0466DD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61B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99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Normal">
    <w:name w:val="ConsNormal"/>
    <w:rsid w:val="006E420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6"/>
      <w:szCs w:val="26"/>
      <w:lang w:eastAsia="ar-SA"/>
    </w:rPr>
  </w:style>
  <w:style w:type="character" w:customStyle="1" w:styleId="affb">
    <w:name w:val="Абзац списка Знак"/>
    <w:basedOn w:val="a1"/>
    <w:link w:val="affa"/>
    <w:uiPriority w:val="99"/>
    <w:locked/>
    <w:rsid w:val="00453CE9"/>
    <w:rPr>
      <w:sz w:val="24"/>
      <w:szCs w:val="24"/>
    </w:rPr>
  </w:style>
  <w:style w:type="character" w:customStyle="1" w:styleId="s4">
    <w:name w:val="s4"/>
    <w:rsid w:val="00055CB7"/>
  </w:style>
  <w:style w:type="character" w:customStyle="1" w:styleId="s8">
    <w:name w:val="s8"/>
    <w:rsid w:val="00CC5985"/>
  </w:style>
  <w:style w:type="paragraph" w:customStyle="1" w:styleId="p20">
    <w:name w:val="p20"/>
    <w:basedOn w:val="a0"/>
    <w:rsid w:val="00CC5985"/>
    <w:pPr>
      <w:spacing w:before="100" w:beforeAutospacing="1" w:after="100" w:afterAutospacing="1"/>
    </w:pPr>
    <w:rPr>
      <w:rFonts w:eastAsia="Calibri"/>
    </w:rPr>
  </w:style>
  <w:style w:type="character" w:customStyle="1" w:styleId="markedcontent">
    <w:name w:val="markedcontent"/>
    <w:basedOn w:val="a1"/>
    <w:rsid w:val="001A76A4"/>
  </w:style>
  <w:style w:type="character" w:customStyle="1" w:styleId="ConsPlusNormal0">
    <w:name w:val="ConsPlusNormal Знак"/>
    <w:link w:val="ConsPlusNormal"/>
    <w:locked/>
    <w:rsid w:val="00750239"/>
    <w:rPr>
      <w:rFonts w:ascii="Arial" w:hAnsi="Arial" w:cs="Arial"/>
    </w:rPr>
  </w:style>
  <w:style w:type="character" w:customStyle="1" w:styleId="ng-binding">
    <w:name w:val="ng-binding"/>
    <w:basedOn w:val="a1"/>
    <w:rsid w:val="00D61745"/>
  </w:style>
  <w:style w:type="character" w:customStyle="1" w:styleId="cardmaininfocontent">
    <w:name w:val="cardmaininfo__content"/>
    <w:basedOn w:val="a1"/>
    <w:rsid w:val="00895E97"/>
  </w:style>
  <w:style w:type="character" w:customStyle="1" w:styleId="afffd">
    <w:name w:val="Сравнение редакций. Добавленный фрагмент"/>
    <w:rsid w:val="00CD0BA3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DD73-CF59-4327-A078-E2C4FBB0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907C0514.dotm</Template>
  <TotalTime>0</TotalTime>
  <Pages>111</Pages>
  <Words>14921</Words>
  <Characters>85056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99778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Ганин Александр Владимирович</cp:lastModifiedBy>
  <cp:revision>2</cp:revision>
  <cp:lastPrinted>2022-03-21T10:14:00Z</cp:lastPrinted>
  <dcterms:created xsi:type="dcterms:W3CDTF">2024-10-25T07:28:00Z</dcterms:created>
  <dcterms:modified xsi:type="dcterms:W3CDTF">2024-10-25T07:28:00Z</dcterms:modified>
</cp:coreProperties>
</file>