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6C" w:rsidRDefault="0010496C" w:rsidP="0010496C">
      <w:pPr>
        <w:tabs>
          <w:tab w:val="center" w:pos="4996"/>
          <w:tab w:val="left" w:pos="6840"/>
        </w:tabs>
        <w:ind w:firstLine="72"/>
        <w:jc w:val="center"/>
        <w:rPr>
          <w:rFonts w:eastAsia="Lucida Sans Unicode"/>
          <w:b/>
          <w:bCs/>
          <w:kern w:val="2"/>
          <w:sz w:val="24"/>
          <w:szCs w:val="24"/>
        </w:rPr>
      </w:pPr>
      <w:r>
        <w:rPr>
          <w:rFonts w:eastAsia="Lucida Sans Unicode"/>
          <w:b/>
          <w:bCs/>
          <w:kern w:val="2"/>
          <w:sz w:val="24"/>
          <w:szCs w:val="24"/>
        </w:rPr>
        <w:t>ТЕХНИЧЕСКОЕ ЗАДАНИЕ</w:t>
      </w:r>
    </w:p>
    <w:p w:rsidR="0010496C" w:rsidRDefault="0010496C" w:rsidP="0010496C">
      <w:pPr>
        <w:jc w:val="center"/>
        <w:rPr>
          <w:rFonts w:eastAsia="Times New Roman CYR"/>
          <w:b/>
          <w:kern w:val="2"/>
          <w:sz w:val="24"/>
          <w:szCs w:val="24"/>
          <w:lang w:eastAsia="ru-RU" w:bidi="ru-RU"/>
        </w:rPr>
      </w:pPr>
      <w:r>
        <w:rPr>
          <w:b/>
          <w:kern w:val="2"/>
          <w:sz w:val="24"/>
          <w:szCs w:val="24"/>
        </w:rPr>
        <w:t>на п</w:t>
      </w:r>
      <w:r>
        <w:rPr>
          <w:b/>
          <w:sz w:val="24"/>
          <w:szCs w:val="24"/>
        </w:rPr>
        <w:t xml:space="preserve">оставку </w:t>
      </w:r>
      <w:r w:rsidR="007D59D9" w:rsidRPr="007D59D9">
        <w:rPr>
          <w:b/>
          <w:sz w:val="24"/>
          <w:szCs w:val="24"/>
        </w:rPr>
        <w:t>технических средств реабилитации (кресел-колясок комнатных и прогулочных) в пользу граждан в целях их социального обеспечения в 2025 году</w:t>
      </w:r>
    </w:p>
    <w:p w:rsidR="0010496C" w:rsidRDefault="0010496C" w:rsidP="0010496C">
      <w:pPr>
        <w:autoSpaceDE/>
        <w:autoSpaceDN w:val="0"/>
        <w:rPr>
          <w:rFonts w:eastAsia="Lucida Sans Unicode"/>
          <w:kern w:val="2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3969"/>
        <w:gridCol w:w="1276"/>
      </w:tblGrid>
      <w:tr w:rsidR="006E686E" w:rsidRPr="00302CA9" w:rsidTr="00586B3D">
        <w:tc>
          <w:tcPr>
            <w:tcW w:w="1668" w:type="dxa"/>
            <w:shd w:val="clear" w:color="auto" w:fill="auto"/>
            <w:vAlign w:val="center"/>
          </w:tcPr>
          <w:p w:rsidR="006E686E" w:rsidRPr="00302CA9" w:rsidRDefault="006E686E" w:rsidP="00D27853">
            <w:pPr>
              <w:pStyle w:val="Style2"/>
              <w:widowControl/>
              <w:spacing w:line="240" w:lineRule="auto"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302CA9">
              <w:rPr>
                <w:rStyle w:val="FontStyle22"/>
                <w:b/>
                <w:sz w:val="20"/>
                <w:szCs w:val="20"/>
              </w:rPr>
              <w:t>Вид и наименование технических</w:t>
            </w:r>
            <w:r w:rsidR="00D27853" w:rsidRPr="00302CA9">
              <w:rPr>
                <w:rStyle w:val="FontStyle22"/>
                <w:b/>
                <w:sz w:val="20"/>
                <w:szCs w:val="20"/>
              </w:rPr>
              <w:t xml:space="preserve"> </w:t>
            </w:r>
            <w:r w:rsidRPr="00302CA9">
              <w:rPr>
                <w:rStyle w:val="FontStyle22"/>
                <w:b/>
                <w:sz w:val="20"/>
                <w:szCs w:val="20"/>
              </w:rPr>
              <w:t>средств реабилитации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6E686E" w:rsidRPr="00302CA9" w:rsidRDefault="006E686E" w:rsidP="006E686E">
            <w:pPr>
              <w:autoSpaceDE/>
              <w:autoSpaceDN w:val="0"/>
              <w:jc w:val="center"/>
              <w:rPr>
                <w:rFonts w:eastAsia="Lucida Sans Unicode"/>
                <w:b/>
                <w:kern w:val="2"/>
              </w:rPr>
            </w:pPr>
            <w:r w:rsidRPr="00302CA9">
              <w:rPr>
                <w:rFonts w:eastAsia="Lucida Sans Unicode"/>
                <w:b/>
                <w:kern w:val="2"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</w:tc>
        <w:tc>
          <w:tcPr>
            <w:tcW w:w="1276" w:type="dxa"/>
            <w:vAlign w:val="center"/>
          </w:tcPr>
          <w:p w:rsidR="006E686E" w:rsidRPr="00302CA9" w:rsidRDefault="005A7EF9" w:rsidP="006E686E">
            <w:pPr>
              <w:autoSpaceDE/>
              <w:autoSpaceDN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Кол-во, шт.</w:t>
            </w:r>
          </w:p>
        </w:tc>
      </w:tr>
      <w:tr w:rsidR="006E686E" w:rsidRPr="00302CA9" w:rsidTr="00586B3D">
        <w:tc>
          <w:tcPr>
            <w:tcW w:w="1668" w:type="dxa"/>
            <w:shd w:val="clear" w:color="auto" w:fill="auto"/>
          </w:tcPr>
          <w:p w:rsidR="006E686E" w:rsidRPr="00302CA9" w:rsidRDefault="006E686E" w:rsidP="006E686E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6E686E" w:rsidRPr="00302CA9" w:rsidRDefault="006E686E" w:rsidP="006E686E">
            <w:pPr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Требования</w:t>
            </w:r>
          </w:p>
          <w:p w:rsidR="006E686E" w:rsidRPr="00302CA9" w:rsidRDefault="006E686E" w:rsidP="006E686E">
            <w:pPr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6E686E" w:rsidRPr="00302CA9" w:rsidRDefault="006E686E" w:rsidP="006E686E">
            <w:pPr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6E686E" w:rsidRPr="00302CA9" w:rsidRDefault="006E686E" w:rsidP="006E686E">
            <w:pPr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      </w:r>
          </w:p>
          <w:p w:rsidR="006E686E" w:rsidRPr="00302CA9" w:rsidRDefault="006E686E" w:rsidP="006E686E">
            <w:pPr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Маркировка кресла-коляски должна содержать:</w:t>
            </w:r>
          </w:p>
          <w:p w:rsidR="006E686E" w:rsidRPr="00302CA9" w:rsidRDefault="006E686E" w:rsidP="006E686E">
            <w:pPr>
              <w:tabs>
                <w:tab w:val="left" w:pos="459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-</w:t>
            </w:r>
            <w:r w:rsidRPr="00302CA9">
              <w:rPr>
                <w:bCs/>
                <w:color w:val="000000"/>
                <w:spacing w:val="-1"/>
              </w:rPr>
              <w:tab/>
              <w:t>наименование производителя (товарный знак предприятия-производителя);</w:t>
            </w:r>
          </w:p>
          <w:p w:rsidR="006E686E" w:rsidRPr="00302CA9" w:rsidRDefault="006E686E" w:rsidP="006E686E">
            <w:pPr>
              <w:tabs>
                <w:tab w:val="left" w:pos="474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-</w:t>
            </w:r>
            <w:r w:rsidRPr="00302CA9">
              <w:rPr>
                <w:bCs/>
                <w:color w:val="000000"/>
                <w:spacing w:val="-1"/>
              </w:rPr>
              <w:tab/>
              <w:t>адрес производителя;</w:t>
            </w:r>
          </w:p>
          <w:p w:rsidR="006E686E" w:rsidRPr="00302CA9" w:rsidRDefault="006E686E" w:rsidP="006E686E">
            <w:pPr>
              <w:tabs>
                <w:tab w:val="left" w:pos="477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-</w:t>
            </w:r>
            <w:r w:rsidRPr="00302CA9">
              <w:rPr>
                <w:bCs/>
                <w:color w:val="000000"/>
                <w:spacing w:val="-1"/>
              </w:rPr>
              <w:tab/>
              <w:t>обозначение типа (модели) кресла-коляски (в зависимости от модификации);</w:t>
            </w:r>
          </w:p>
          <w:p w:rsidR="006E686E" w:rsidRPr="00302CA9" w:rsidRDefault="006E686E" w:rsidP="006E686E">
            <w:pPr>
              <w:tabs>
                <w:tab w:val="left" w:pos="489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-</w:t>
            </w:r>
            <w:r w:rsidRPr="00302CA9">
              <w:rPr>
                <w:bCs/>
                <w:color w:val="000000"/>
                <w:spacing w:val="-1"/>
              </w:rPr>
              <w:tab/>
              <w:t>дату выпуска (месяц, год);</w:t>
            </w:r>
          </w:p>
          <w:p w:rsidR="006E686E" w:rsidRPr="00302CA9" w:rsidRDefault="006E686E" w:rsidP="006E686E">
            <w:pPr>
              <w:tabs>
                <w:tab w:val="left" w:pos="474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-</w:t>
            </w:r>
            <w:r w:rsidRPr="00302CA9">
              <w:rPr>
                <w:bCs/>
                <w:color w:val="000000"/>
                <w:spacing w:val="-1"/>
              </w:rPr>
              <w:tab/>
              <w:t>артикул модификации кресла-коляски;</w:t>
            </w:r>
          </w:p>
          <w:p w:rsidR="006E686E" w:rsidRPr="00302CA9" w:rsidRDefault="006E686E" w:rsidP="006E686E">
            <w:pPr>
              <w:tabs>
                <w:tab w:val="left" w:pos="474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-</w:t>
            </w:r>
            <w:r w:rsidRPr="00302CA9">
              <w:rPr>
                <w:bCs/>
                <w:color w:val="000000"/>
                <w:spacing w:val="-1"/>
              </w:rPr>
              <w:tab/>
              <w:t>серийный номер данного кресла-коляски.</w:t>
            </w:r>
          </w:p>
          <w:p w:rsidR="006E686E" w:rsidRPr="00302CA9" w:rsidRDefault="006E686E" w:rsidP="006E686E">
            <w:pPr>
              <w:tabs>
                <w:tab w:val="left" w:pos="477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-</w:t>
            </w:r>
            <w:r w:rsidRPr="00302CA9">
              <w:rPr>
                <w:bCs/>
                <w:color w:val="000000"/>
                <w:spacing w:val="-1"/>
              </w:rPr>
              <w:tab/>
              <w:t xml:space="preserve">рекомендуемую максимальную массу пользователя. </w:t>
            </w:r>
          </w:p>
          <w:p w:rsidR="006E686E" w:rsidRPr="00302CA9" w:rsidRDefault="006E686E" w:rsidP="006E686E">
            <w:pPr>
              <w:tabs>
                <w:tab w:val="left" w:pos="477"/>
              </w:tabs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  утверждении  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:rsidR="006E686E" w:rsidRPr="00302CA9" w:rsidRDefault="006E686E" w:rsidP="006E686E">
            <w:pPr>
              <w:widowControl/>
              <w:suppressAutoHyphens w:val="0"/>
              <w:autoSpaceDN w:val="0"/>
              <w:adjustRightInd w:val="0"/>
              <w:ind w:firstLine="194"/>
              <w:jc w:val="both"/>
              <w:rPr>
                <w:lang w:eastAsia="ru-RU"/>
              </w:rPr>
            </w:pPr>
            <w:r w:rsidRPr="00302CA9">
              <w:rPr>
                <w:lang w:eastAsia="ru-RU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6E686E" w:rsidRPr="00302CA9" w:rsidRDefault="006E686E" w:rsidP="006E686E">
            <w:pPr>
              <w:widowControl/>
              <w:suppressAutoHyphens w:val="0"/>
              <w:autoSpaceDN w:val="0"/>
              <w:adjustRightInd w:val="0"/>
              <w:ind w:firstLine="194"/>
              <w:jc w:val="both"/>
              <w:rPr>
                <w:lang w:eastAsia="ru-RU"/>
              </w:rPr>
            </w:pPr>
            <w:r w:rsidRPr="00302CA9">
              <w:rPr>
                <w:lang w:eastAsia="ru-RU"/>
              </w:rPr>
              <w:t>Выборочная проверка поставляемого Товара осуществляется Заказчиком до поставки Товара Получателям в течение 2 рабочих дней с даты получения от Поставщика информации о поступлении Товара в субъект Российской Федерации.</w:t>
            </w:r>
          </w:p>
          <w:p w:rsidR="006E686E" w:rsidRPr="00302CA9" w:rsidRDefault="006E686E" w:rsidP="006E686E">
            <w:pPr>
              <w:ind w:firstLine="194"/>
              <w:jc w:val="both"/>
              <w:rPr>
                <w:bCs/>
                <w:spacing w:val="-1"/>
              </w:rPr>
            </w:pPr>
            <w:r w:rsidRPr="00302CA9">
              <w:rPr>
                <w:bCs/>
                <w:spacing w:val="-1"/>
              </w:rPr>
              <w:t>Место поставки: Российская Федерация, Республика Марий Эл (обеспечение креслами-колясками комнатными и прогулочными осуществляется по месту жительства, при наличии направлений Фонда).</w:t>
            </w:r>
          </w:p>
          <w:p w:rsidR="00F46C10" w:rsidRPr="00F46C10" w:rsidRDefault="00F46C10" w:rsidP="00F46C10">
            <w:pPr>
              <w:ind w:firstLine="194"/>
              <w:jc w:val="both"/>
              <w:rPr>
                <w:bCs/>
                <w:spacing w:val="-1"/>
              </w:rPr>
            </w:pPr>
            <w:r w:rsidRPr="00F46C10">
              <w:rPr>
                <w:bCs/>
                <w:spacing w:val="-1"/>
              </w:rPr>
              <w:t>Поставка в Республику Марий Эл, г. Йошкар-Ола – согласно календарного плана.</w:t>
            </w:r>
          </w:p>
          <w:p w:rsidR="00F46C10" w:rsidRDefault="00F46C10" w:rsidP="00F46C10">
            <w:pPr>
              <w:ind w:firstLine="194"/>
              <w:jc w:val="both"/>
              <w:rPr>
                <w:bCs/>
                <w:spacing w:val="-1"/>
              </w:rPr>
            </w:pPr>
            <w:r w:rsidRPr="00F46C10">
              <w:rPr>
                <w:bCs/>
                <w:spacing w:val="-1"/>
              </w:rPr>
              <w:t>Срок обеспечения Получателей - до 01 сентября 2025 года включительно.</w:t>
            </w:r>
          </w:p>
          <w:p w:rsidR="006E686E" w:rsidRPr="00302CA9" w:rsidRDefault="006E686E" w:rsidP="00F46C10">
            <w:pPr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 xml:space="preserve">Гарантийный срок: 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5 марта 2021 г. № N 107н «Об утверждении сроков пользования техническими средствами реабилитации, протезами и протезно-ортопедическими изделиями». Гарантийный срок эксплуатации кресел-колясок </w:t>
            </w:r>
            <w:r w:rsidRPr="00302CA9">
              <w:rPr>
                <w:bCs/>
                <w:color w:val="000000"/>
                <w:spacing w:val="-1"/>
              </w:rPr>
              <w:lastRenderedPageBreak/>
              <w:t>не менее 12 месяцев со дня ввода в эксплуатацию.</w:t>
            </w:r>
          </w:p>
          <w:p w:rsidR="006E686E" w:rsidRPr="00302CA9" w:rsidRDefault="006E686E" w:rsidP="006E686E">
            <w:pPr>
              <w:ind w:firstLine="194"/>
              <w:jc w:val="both"/>
            </w:pPr>
            <w:r w:rsidRPr="00302CA9">
      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      </w:r>
          </w:p>
          <w:p w:rsidR="006E686E" w:rsidRPr="00302CA9" w:rsidRDefault="006E686E" w:rsidP="006E686E">
            <w:pPr>
              <w:ind w:firstLine="194"/>
              <w:jc w:val="both"/>
            </w:pPr>
            <w:r w:rsidRPr="00302CA9">
      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      </w:r>
          </w:p>
          <w:p w:rsidR="006E686E" w:rsidRPr="00302CA9" w:rsidRDefault="006E686E" w:rsidP="008A144D">
            <w:pPr>
              <w:ind w:firstLine="194"/>
              <w:jc w:val="both"/>
            </w:pPr>
            <w:r w:rsidRPr="00302CA9">
      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      </w:r>
          </w:p>
          <w:p w:rsidR="006E686E" w:rsidRPr="00302CA9" w:rsidRDefault="006E686E" w:rsidP="008A144D">
            <w:pPr>
              <w:autoSpaceDE/>
              <w:autoSpaceDN w:val="0"/>
              <w:ind w:firstLine="194"/>
              <w:jc w:val="both"/>
              <w:rPr>
                <w:bCs/>
                <w:color w:val="000000"/>
                <w:spacing w:val="-1"/>
              </w:rPr>
            </w:pPr>
            <w:r w:rsidRPr="00302CA9">
              <w:rPr>
                <w:bCs/>
                <w:color w:val="000000"/>
                <w:spacing w:val="-1"/>
              </w:rPr>
              <w:t>Поставщик должен располагать сервисной службой, находящейся по адресу:___________________________________________________ (указать адрес места нахождения сервисной службы) для обеспечения гарантийного ремонта поставляемых кресел-колясок.</w:t>
            </w:r>
          </w:p>
          <w:p w:rsidR="00BB6FF5" w:rsidRPr="00302CA9" w:rsidRDefault="00BB6FF5" w:rsidP="008A144D">
            <w:pPr>
              <w:autoSpaceDE/>
              <w:autoSpaceDN w:val="0"/>
              <w:ind w:firstLine="194"/>
              <w:jc w:val="center"/>
              <w:rPr>
                <w:bCs/>
                <w:color w:val="000000"/>
                <w:spacing w:val="-1"/>
              </w:rPr>
            </w:pPr>
          </w:p>
          <w:p w:rsidR="00BB6FF5" w:rsidRPr="00F92B1F" w:rsidRDefault="00BB6FF5" w:rsidP="00FA0FB8">
            <w:pPr>
              <w:autoSpaceDN w:val="0"/>
              <w:snapToGrid w:val="0"/>
              <w:ind w:firstLine="194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E7FE5" w:rsidRPr="00F92B1F" w:rsidRDefault="00DE7FE5" w:rsidP="00FA0FB8">
            <w:pPr>
              <w:autoSpaceDN w:val="0"/>
              <w:snapToGrid w:val="0"/>
              <w:ind w:firstLine="194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Кресло-коляска с ручным приводом комнатная, оснащенная набором инструмента</w:t>
            </w:r>
            <w:r w:rsidR="00505F84" w:rsidRPr="00F92B1F">
              <w:rPr>
                <w:rFonts w:eastAsia="Calibri"/>
              </w:rPr>
              <w:t xml:space="preserve"> поставляются в </w:t>
            </w:r>
            <w:r w:rsidR="00F92B1F" w:rsidRPr="00F92B1F">
              <w:rPr>
                <w:rFonts w:eastAsia="Calibri"/>
              </w:rPr>
              <w:t>6</w:t>
            </w:r>
            <w:r w:rsidR="00505F84" w:rsidRPr="00F92B1F">
              <w:rPr>
                <w:rFonts w:eastAsia="Calibri"/>
              </w:rPr>
              <w:t xml:space="preserve"> типоразмерах, с шириной сиденья </w:t>
            </w:r>
            <w:r w:rsidR="00F92B1F" w:rsidRPr="00F92B1F">
              <w:rPr>
                <w:rFonts w:eastAsia="Calibri"/>
              </w:rPr>
              <w:t xml:space="preserve">38 см +/- 1 см, </w:t>
            </w:r>
            <w:r w:rsidR="00505F84" w:rsidRPr="00F92B1F">
              <w:rPr>
                <w:rFonts w:eastAsia="Calibri"/>
              </w:rPr>
              <w:t>40 см +/- 1 см, 43 см +/- 1 см, 45 см +/- 1 см, 48 см +/- 1 см, 50 см +/- 1 см.</w:t>
            </w:r>
          </w:p>
          <w:p w:rsidR="00505F84" w:rsidRPr="00F92B1F" w:rsidRDefault="00DE7FE5" w:rsidP="00FA0FB8">
            <w:pPr>
              <w:ind w:firstLine="194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Кресло-коляска с ручным приводом комнатная, с регулируемой по углу наклона спинкой не менее чем до 30°, оснащенная набором инструмента и антиопрокидывающим устройством поставляют</w:t>
            </w:r>
            <w:r w:rsidR="00505F84" w:rsidRPr="00F92B1F">
              <w:rPr>
                <w:rFonts w:eastAsia="Calibri"/>
              </w:rPr>
              <w:t>ся в 6 типораз</w:t>
            </w:r>
            <w:r w:rsidR="00F92B1F">
              <w:rPr>
                <w:rFonts w:eastAsia="Calibri"/>
              </w:rPr>
              <w:t xml:space="preserve">мерах, с шириной сиденья 38 см </w:t>
            </w:r>
            <w:r w:rsidR="00505F84" w:rsidRPr="00F92B1F">
              <w:rPr>
                <w:rFonts w:eastAsia="Calibri"/>
              </w:rPr>
              <w:t>+/- 1 см, 40 см +/- 1 см, 43 см +/- 1 см, 45 см +/- 1 см, 48 см +/- 1 см, 50 см +/- 1 см.</w:t>
            </w:r>
          </w:p>
          <w:p w:rsidR="00DE7FE5" w:rsidRPr="00F92B1F" w:rsidRDefault="008A144D" w:rsidP="00FA0FB8">
            <w:pPr>
              <w:autoSpaceDN w:val="0"/>
              <w:snapToGrid w:val="0"/>
              <w:ind w:firstLine="194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 xml:space="preserve">Кресло-коляска с ручным приводом прогулочная, оснащенная набором инструментов, насосом и антиопрокидывающим устройством поставляются в </w:t>
            </w:r>
            <w:r w:rsidR="00F92B1F" w:rsidRPr="00F92B1F">
              <w:rPr>
                <w:rFonts w:eastAsia="Calibri"/>
              </w:rPr>
              <w:t>5</w:t>
            </w:r>
            <w:r w:rsidRPr="00F92B1F">
              <w:rPr>
                <w:rFonts w:eastAsia="Calibri"/>
              </w:rPr>
              <w:t xml:space="preserve"> типоразмерах</w:t>
            </w:r>
            <w:r w:rsidR="00505F84" w:rsidRPr="00F92B1F">
              <w:rPr>
                <w:rFonts w:eastAsia="Calibri"/>
              </w:rPr>
              <w:t xml:space="preserve">, с ширины сиденья </w:t>
            </w:r>
            <w:r w:rsidR="00F92B1F" w:rsidRPr="00F92B1F">
              <w:rPr>
                <w:rFonts w:eastAsia="Calibri"/>
              </w:rPr>
              <w:t>40 см +/- 1 см, 43 см +/- 1 см, 45 см +/- 1 см, 48 см +/- 1 см, 50 см +/- 1 см</w:t>
            </w:r>
            <w:r w:rsidR="00505F84" w:rsidRPr="00F92B1F">
              <w:rPr>
                <w:rFonts w:eastAsia="Calibri"/>
              </w:rPr>
              <w:t>.</w:t>
            </w:r>
          </w:p>
          <w:p w:rsidR="00DE7FE5" w:rsidRPr="00F92B1F" w:rsidRDefault="00EF7AAF" w:rsidP="00FA0FB8">
            <w:pPr>
              <w:autoSpaceDN w:val="0"/>
              <w:snapToGrid w:val="0"/>
              <w:ind w:firstLine="194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 xml:space="preserve">Кресло-коляска с ручным приводом прогулочная, с регулируемым по углу наклона спинкой до 30°, оснащенная набором инструментов, насосом и антиопрокидывающим устройством </w:t>
            </w:r>
            <w:r w:rsidR="00F92B1F" w:rsidRPr="00F92B1F">
              <w:rPr>
                <w:rFonts w:eastAsia="Calibri"/>
              </w:rPr>
              <w:t>поставляются в 5</w:t>
            </w:r>
            <w:r w:rsidR="00505F84" w:rsidRPr="00F92B1F">
              <w:rPr>
                <w:rFonts w:eastAsia="Calibri"/>
              </w:rPr>
              <w:t xml:space="preserve"> типоразмерах, с шириной сиденья 40 см +/- 1 см, 43 см +/- 1 см, 45 см +/- 1 см, 48 см +/- 1 см, 50 см +/- 1 см.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Маркировка кресла-коляски должна содержать: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 xml:space="preserve">- наименование производителя; 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 xml:space="preserve">- адрес производителя; 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- обозначение типа (модели) кресла-коляски (в зависимости от модификации);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- дату выпуска (месяц, год);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- артикул модификации кресла-коляски;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- серийный номер;</w:t>
            </w:r>
          </w:p>
          <w:p w:rsidR="00BB6FF5" w:rsidRPr="00F92B1F" w:rsidRDefault="00BB6FF5" w:rsidP="00BB6FF5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92B1F">
              <w:rPr>
                <w:rFonts w:eastAsia="Calibri"/>
              </w:rPr>
              <w:t>- рекомендуемую максимальную массу пользователя.</w:t>
            </w:r>
          </w:p>
          <w:p w:rsidR="00025008" w:rsidRPr="00302CA9" w:rsidRDefault="00BC2C40" w:rsidP="00FA0FB8">
            <w:pPr>
              <w:autoSpaceDN w:val="0"/>
              <w:snapToGrid w:val="0"/>
              <w:jc w:val="both"/>
              <w:rPr>
                <w:rFonts w:eastAsia="Lucida Sans Unicode"/>
                <w:kern w:val="2"/>
              </w:rPr>
            </w:pPr>
            <w:r w:rsidRPr="00F92B1F">
              <w:rPr>
                <w:rFonts w:eastAsia="Calibri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276" w:type="dxa"/>
          </w:tcPr>
          <w:p w:rsidR="006E686E" w:rsidRPr="00302CA9" w:rsidRDefault="006E686E" w:rsidP="006E686E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FA0FB8" w:rsidRPr="00302CA9" w:rsidTr="00586B3D">
        <w:tc>
          <w:tcPr>
            <w:tcW w:w="10031" w:type="dxa"/>
            <w:gridSpan w:val="4"/>
            <w:shd w:val="clear" w:color="auto" w:fill="auto"/>
          </w:tcPr>
          <w:p w:rsidR="00FA0FB8" w:rsidRPr="004130E6" w:rsidRDefault="00FA0FB8" w:rsidP="006E686E">
            <w:pPr>
              <w:autoSpaceDE/>
              <w:autoSpaceDN w:val="0"/>
              <w:jc w:val="center"/>
              <w:rPr>
                <w:rFonts w:eastAsia="Lucida Sans Unicode"/>
                <w:b/>
                <w:kern w:val="2"/>
              </w:rPr>
            </w:pPr>
            <w:r w:rsidRPr="00BF098F">
              <w:rPr>
                <w:rStyle w:val="FontStyle22"/>
                <w:b/>
                <w:sz w:val="22"/>
                <w:szCs w:val="20"/>
              </w:rPr>
              <w:lastRenderedPageBreak/>
              <w:t>Характеристики кресел-колясок комнатных:</w:t>
            </w:r>
          </w:p>
        </w:tc>
      </w:tr>
      <w:tr w:rsidR="00CD582F" w:rsidRPr="00302CA9" w:rsidTr="00586B3D">
        <w:trPr>
          <w:trHeight w:val="277"/>
        </w:trPr>
        <w:tc>
          <w:tcPr>
            <w:tcW w:w="1668" w:type="dxa"/>
            <w:vMerge w:val="restart"/>
            <w:shd w:val="clear" w:color="auto" w:fill="auto"/>
          </w:tcPr>
          <w:p w:rsidR="00CD582F" w:rsidRPr="00BF098F" w:rsidRDefault="00CD582F" w:rsidP="006E686E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2"/>
                <w:szCs w:val="20"/>
              </w:rPr>
            </w:pPr>
            <w:r w:rsidRPr="00BF098F">
              <w:rPr>
                <w:rFonts w:eastAsia="Lucida Sans Unicode"/>
                <w:kern w:val="2"/>
                <w:sz w:val="22"/>
                <w:szCs w:val="20"/>
              </w:rPr>
              <w:t>7-01-01</w:t>
            </w:r>
          </w:p>
          <w:p w:rsidR="00CD582F" w:rsidRPr="00BF098F" w:rsidRDefault="00CD582F" w:rsidP="006E686E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2"/>
                <w:szCs w:val="20"/>
              </w:rPr>
            </w:pPr>
            <w:r w:rsidRPr="00BF098F">
              <w:rPr>
                <w:rFonts w:eastAsia="Lucida Sans Unicode"/>
                <w:kern w:val="2"/>
                <w:sz w:val="22"/>
                <w:szCs w:val="20"/>
              </w:rPr>
              <w:t>Кресло-коляска с ручным приводом комнатная (для инвалидов и детей-инвалидов)</w:t>
            </w:r>
          </w:p>
          <w:p w:rsidR="00CD582F" w:rsidRPr="00BF098F" w:rsidRDefault="00DB51E2" w:rsidP="006E686E">
            <w:pPr>
              <w:pStyle w:val="Style11"/>
              <w:jc w:val="center"/>
              <w:rPr>
                <w:sz w:val="22"/>
                <w:szCs w:val="20"/>
              </w:rPr>
            </w:pPr>
            <w:r w:rsidRPr="00DB51E2">
              <w:rPr>
                <w:rFonts w:eastAsia="Lucida Sans Unicode"/>
                <w:kern w:val="2"/>
                <w:sz w:val="22"/>
                <w:szCs w:val="20"/>
              </w:rPr>
              <w:t>30.92.20.000-00000043</w:t>
            </w:r>
            <w:r>
              <w:rPr>
                <w:rFonts w:eastAsia="Lucida Sans Unicode"/>
                <w:kern w:val="2"/>
                <w:sz w:val="22"/>
                <w:szCs w:val="20"/>
              </w:rPr>
              <w:t xml:space="preserve"> - </w:t>
            </w:r>
            <w:r w:rsidRPr="00BF098F">
              <w:rPr>
                <w:sz w:val="22"/>
                <w:szCs w:val="20"/>
              </w:rPr>
              <w:t>Кресло-коляска механическая</w:t>
            </w:r>
            <w:r w:rsidRPr="00BF098F">
              <w:rPr>
                <w:rFonts w:eastAsia="Lucida Sans Unicode"/>
                <w:kern w:val="2"/>
                <w:sz w:val="22"/>
                <w:szCs w:val="20"/>
              </w:rPr>
              <w:t xml:space="preserve"> </w:t>
            </w:r>
            <w:r w:rsidR="00CD582F" w:rsidRPr="00BF098F">
              <w:rPr>
                <w:rFonts w:eastAsia="Lucida Sans Unicode"/>
                <w:kern w:val="2"/>
                <w:sz w:val="22"/>
                <w:szCs w:val="20"/>
              </w:rPr>
              <w:t>30.92.20.000-00000041 -</w:t>
            </w:r>
            <w:r w:rsidR="00CD582F" w:rsidRPr="00BF098F">
              <w:rPr>
                <w:sz w:val="22"/>
                <w:szCs w:val="20"/>
              </w:rPr>
              <w:t xml:space="preserve"> Кресло-</w:t>
            </w:r>
            <w:r w:rsidR="00CD582F" w:rsidRPr="00BF098F">
              <w:rPr>
                <w:sz w:val="22"/>
                <w:szCs w:val="20"/>
              </w:rPr>
              <w:lastRenderedPageBreak/>
              <w:t>коляска механическая</w:t>
            </w:r>
          </w:p>
          <w:p w:rsidR="00CD582F" w:rsidRPr="00302CA9" w:rsidRDefault="00CD582F" w:rsidP="006E686E">
            <w:pPr>
              <w:pStyle w:val="Style11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BF098F">
              <w:rPr>
                <w:rFonts w:eastAsia="Lucida Sans Unicode"/>
                <w:kern w:val="2"/>
                <w:sz w:val="22"/>
                <w:szCs w:val="20"/>
              </w:rPr>
              <w:t xml:space="preserve">30.92.20.000-00000039 - </w:t>
            </w:r>
            <w:r w:rsidRPr="00BF098F">
              <w:rPr>
                <w:sz w:val="22"/>
                <w:szCs w:val="20"/>
              </w:rPr>
              <w:t>Кресло-коляска механическая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D27853">
            <w:pPr>
              <w:autoSpaceDE/>
              <w:autoSpaceDN w:val="0"/>
              <w:rPr>
                <w:sz w:val="22"/>
              </w:rPr>
            </w:pPr>
            <w:r w:rsidRPr="00BF098F">
              <w:rPr>
                <w:b/>
                <w:sz w:val="22"/>
              </w:rPr>
              <w:lastRenderedPageBreak/>
              <w:t xml:space="preserve">Характеристики товара по КТРУ </w:t>
            </w:r>
            <w:r>
              <w:rPr>
                <w:rFonts w:eastAsia="Lucida Sans Unicode"/>
                <w:b/>
                <w:kern w:val="2"/>
                <w:sz w:val="22"/>
              </w:rPr>
              <w:t>30.92.20.000-00000043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6E686E">
            <w:pPr>
              <w:autoSpaceDN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</w:t>
            </w:r>
          </w:p>
        </w:tc>
      </w:tr>
      <w:tr w:rsidR="00CD582F" w:rsidRPr="00302CA9" w:rsidTr="00586B3D">
        <w:trPr>
          <w:trHeight w:val="277"/>
        </w:trPr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Комнатная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Пациентом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Складная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 xml:space="preserve"> ≥ 33 ≤ 38,5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/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320ECD" w:rsidRDefault="00CD582F" w:rsidP="00844EF7">
            <w:r w:rsidRPr="00320ECD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320ECD" w:rsidRDefault="00CD582F" w:rsidP="00844EF7">
            <w:r w:rsidRPr="00320ECD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844EF7">
            <w:r w:rsidRPr="00320ECD">
              <w:t xml:space="preserve"> ≥ 100 ≤ 150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C8788F">
            <w:pPr>
              <w:rPr>
                <w:b/>
                <w:sz w:val="22"/>
              </w:rPr>
            </w:pPr>
            <w:r w:rsidRPr="00BF098F">
              <w:rPr>
                <w:b/>
                <w:sz w:val="22"/>
              </w:rPr>
              <w:t>Характеристики товара по КТРУ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eastAsia="Lucida Sans Unicode"/>
                <w:b/>
                <w:kern w:val="2"/>
                <w:sz w:val="22"/>
              </w:rPr>
              <w:t>30.92.20.000-00000041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>13</w:t>
            </w: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Комнатная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Пациентом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Складная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 xml:space="preserve"> ≥ 39 ≤ 45,5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4A3B36" w:rsidRDefault="00CD582F" w:rsidP="00844EF7">
            <w:r w:rsidRPr="004A3B36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844EF7">
        <w:trPr>
          <w:trHeight w:val="281"/>
        </w:trPr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4A3B36" w:rsidRDefault="00CD582F" w:rsidP="00844EF7">
            <w:r w:rsidRPr="004A3B36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844EF7">
            <w:r w:rsidRPr="004A3B36">
              <w:t xml:space="preserve"> ≥ 100 ≤ 135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C8788F">
            <w:pPr>
              <w:rPr>
                <w:sz w:val="22"/>
              </w:rPr>
            </w:pPr>
            <w:r w:rsidRPr="00BF098F">
              <w:rPr>
                <w:b/>
                <w:sz w:val="22"/>
              </w:rPr>
              <w:t>Характеристики товара по КТРУ</w:t>
            </w:r>
            <w:r>
              <w:rPr>
                <w:b/>
                <w:sz w:val="22"/>
              </w:rPr>
              <w:t xml:space="preserve">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>5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Комнатная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Пациентом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Складная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 xml:space="preserve"> ≥ 46 ≤ 55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970428" w:rsidRDefault="00CD582F" w:rsidP="00844EF7">
            <w:r w:rsidRPr="00970428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70428" w:rsidRDefault="00CD582F" w:rsidP="00844EF7">
            <w:r w:rsidRPr="00970428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844EF7">
            <w:r w:rsidRPr="00970428">
              <w:t xml:space="preserve"> ≥ 113 ≤ 200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844EF7">
            <w:pPr>
              <w:jc w:val="both"/>
              <w:rPr>
                <w:rFonts w:eastAsia="Calibri"/>
                <w:b/>
                <w:sz w:val="22"/>
              </w:rPr>
            </w:pPr>
            <w:r w:rsidRPr="00BF098F">
              <w:rPr>
                <w:rStyle w:val="FontStyle22"/>
                <w:b/>
                <w:sz w:val="22"/>
                <w:szCs w:val="20"/>
              </w:rPr>
              <w:t>Дополнительные характеристики</w:t>
            </w:r>
            <w:r>
              <w:rPr>
                <w:rStyle w:val="FontStyle22"/>
                <w:b/>
                <w:sz w:val="22"/>
                <w:szCs w:val="20"/>
              </w:rPr>
              <w:t xml:space="preserve"> к КТРУ </w:t>
            </w:r>
            <w:r w:rsidRPr="00844EF7">
              <w:rPr>
                <w:rStyle w:val="FontStyle22"/>
                <w:b/>
                <w:sz w:val="22"/>
                <w:szCs w:val="20"/>
              </w:rPr>
              <w:t>30.92.20.000-00000043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30.92.20.000-00000041</w:t>
            </w:r>
            <w:r>
              <w:rPr>
                <w:rFonts w:eastAsia="Lucida Sans Unicode"/>
                <w:b/>
                <w:kern w:val="2"/>
                <w:sz w:val="22"/>
              </w:rPr>
              <w:t xml:space="preserve">,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30.92.20.000-00000039</w:t>
            </w:r>
            <w:r>
              <w:rPr>
                <w:rFonts w:eastAsia="Lucida Sans Unicode"/>
                <w:b/>
                <w:kern w:val="2"/>
                <w:sz w:val="22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r w:rsidRPr="00645DB7">
              <w:rPr>
                <w:rStyle w:val="FontStyle22"/>
                <w:sz w:val="20"/>
                <w:szCs w:val="20"/>
              </w:rPr>
              <w:t>Характеристики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jc w:val="both"/>
              <w:rPr>
                <w:b/>
              </w:rPr>
            </w:pPr>
            <w:r w:rsidRPr="00645DB7">
              <w:rPr>
                <w:rFonts w:eastAsia="Calibri"/>
                <w:b/>
              </w:rPr>
              <w:t>Кресло-коляска с ручным приводом комнатная, оснащенная набором инструмента</w:t>
            </w:r>
            <w:r w:rsidRPr="00645DB7">
              <w:rPr>
                <w:b/>
              </w:rPr>
              <w:t xml:space="preserve"> </w:t>
            </w:r>
          </w:p>
          <w:p w:rsidR="00CD582F" w:rsidRPr="00645DB7" w:rsidRDefault="00CD582F" w:rsidP="00C8788F">
            <w:pPr>
              <w:jc w:val="both"/>
            </w:pPr>
            <w:r w:rsidRPr="00645DB7"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 Кресло-коляска с приводом от обода колеса.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rPr>
                <w:rStyle w:val="FontStyle22"/>
                <w:sz w:val="20"/>
                <w:szCs w:val="20"/>
              </w:rPr>
            </w:pPr>
            <w:r w:rsidRPr="00645DB7">
              <w:t>Рамная конструкция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</w:pPr>
            <w:r w:rsidRPr="00645DB7">
              <w:rPr>
                <w:rFonts w:eastAsia="Calibri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rPr>
                <w:rStyle w:val="FontStyle22"/>
                <w:sz w:val="20"/>
                <w:szCs w:val="20"/>
              </w:rPr>
            </w:pPr>
            <w:r w:rsidRPr="00645DB7">
              <w:t>Поверхности металлических элементов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jc w:val="both"/>
            </w:pPr>
            <w:r w:rsidRPr="00645DB7">
              <w:t>Имеют антикоррозийную защиту и устойчивыми к дезинфекции, а также покрыты высококачественной порошковой краской на основе полиэфира.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rPr>
                <w:rStyle w:val="FontStyle22"/>
                <w:sz w:val="20"/>
                <w:szCs w:val="20"/>
              </w:rPr>
            </w:pPr>
            <w:r w:rsidRPr="00645DB7">
              <w:t>Складывание и раскладывания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jc w:val="both"/>
            </w:pPr>
            <w:r w:rsidRPr="00645DB7">
              <w:t>без применения инструмента.</w:t>
            </w:r>
          </w:p>
          <w:p w:rsidR="00CD582F" w:rsidRPr="00645DB7" w:rsidRDefault="00CD582F" w:rsidP="00C8788F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rPr>
                <w:rStyle w:val="FontStyle22"/>
                <w:sz w:val="20"/>
                <w:szCs w:val="20"/>
              </w:rPr>
            </w:pPr>
            <w:r w:rsidRPr="00645DB7">
              <w:rPr>
                <w:rStyle w:val="FontStyle22"/>
                <w:sz w:val="20"/>
                <w:szCs w:val="20"/>
              </w:rPr>
              <w:t>Поворотные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jc w:val="both"/>
            </w:pPr>
            <w:r w:rsidRPr="00645DB7">
              <w:rPr>
                <w:rStyle w:val="FontStyle22"/>
                <w:sz w:val="20"/>
                <w:szCs w:val="20"/>
              </w:rPr>
              <w:t>литые полиуретановые покрышки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Style w:val="FontStyle22"/>
                <w:sz w:val="20"/>
                <w:szCs w:val="20"/>
              </w:rPr>
              <w:t>Диаметр поворотных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Style w:val="FontStyle22"/>
                <w:sz w:val="20"/>
                <w:szCs w:val="20"/>
              </w:rPr>
              <w:t>не менее 15 см и не более 20 см.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Style w:val="FontStyle22"/>
                <w:sz w:val="20"/>
                <w:szCs w:val="20"/>
              </w:rPr>
              <w:t>Вилка поворотного колеса, позиции установки положения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Style w:val="FontStyle22"/>
                <w:sz w:val="20"/>
                <w:szCs w:val="20"/>
              </w:rPr>
              <w:t xml:space="preserve">не менее 4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 xml:space="preserve">Опоры вращения в передних и в задних колесах 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Диаметр приводных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 xml:space="preserve">не менее 57 см и не более 62 см.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Приводные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Спинка и сиденье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 xml:space="preserve">изготовлены из высококачественной </w:t>
            </w:r>
            <w:r w:rsidRPr="00645DB7">
              <w:rPr>
                <w:rFonts w:eastAsia="Calibri"/>
              </w:rPr>
              <w:lastRenderedPageBreak/>
              <w:t xml:space="preserve">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Высота спинки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 xml:space="preserve">не менее 42,5 см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Высота спинки регулируется по высоте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не менее чем на ± 5 см.</w:t>
            </w:r>
          </w:p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Глубина сиденья регулируется в зависимости от длины бедра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 xml:space="preserve">не менее чем в трех положениях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Глубина сиденья регулируется в зависимости от длины бедра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не менее 6 см.</w:t>
            </w:r>
          </w:p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Подлокотники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подлокотников изготовлены из вспененной резины.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Подлокотники имеют длину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не менее 27 см и не более 30 см.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Style w:val="FontStyle22"/>
                <w:sz w:val="20"/>
                <w:szCs w:val="20"/>
              </w:rPr>
              <w:t>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легко демонтируются или просто отведены внутрь рамы без демонтажа.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Опоры подножек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имеют плавную регулировку по высоте от 36 см +/- 1 см до 47 см +/- 1 см и углу наклона не менее 10º.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Кресло-коляска снабжена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индивидуальные регулировки, изменение высоты сиденья спереди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не менее 3 см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индивидуальные регулировки, изменение высоты сиденья сзади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 xml:space="preserve">не менее 9 см; </w:t>
            </w:r>
          </w:p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индивидуальные регулировки, изменение угла наклона сиденья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от минус 5º до 15º</w:t>
            </w:r>
          </w:p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индивидуальные регулировки, изменение длины колесной базы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Кресло-коляска укомплектована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 xml:space="preserve">подушкой на сиденье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Толщина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не менее 5 см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rPr>
          <w:trHeight w:val="689"/>
        </w:trPr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Вес кресла-коляски без дополнительного оснащения и без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не более 18 кг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В комплект поставки входит</w:t>
            </w:r>
          </w:p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- набор инструментов;</w:t>
            </w:r>
          </w:p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645DB7">
              <w:rPr>
                <w:rFonts w:eastAsia="Calibri"/>
              </w:rPr>
              <w:t>- инструкция для пользователя (на русском языке);</w:t>
            </w:r>
          </w:p>
          <w:p w:rsidR="00CD582F" w:rsidRPr="00645DB7" w:rsidRDefault="00CD582F" w:rsidP="00C878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645DB7">
              <w:rPr>
                <w:rFonts w:eastAsia="Calibri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645DB7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 w:rsidRPr="00645DB7">
              <w:rPr>
                <w:bCs/>
                <w:shd w:val="clear" w:color="auto" w:fill="FFFFFF"/>
              </w:rPr>
              <w:t>Количество типоразмеров по ширине сиденья для КТРУ 30.92.20.000-00000043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645DB7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645DB7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645DB7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 w:rsidRPr="00645DB7">
              <w:rPr>
                <w:bCs/>
                <w:shd w:val="clear" w:color="auto" w:fill="FFFFFF"/>
              </w:rPr>
              <w:t>Количество типоразмеров по ширине сиденья для КТРУ 30.92.20.000-00000041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645DB7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645DB7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45DB7" w:rsidRDefault="00CD582F" w:rsidP="00645DB7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 w:rsidRPr="00645DB7">
              <w:rPr>
                <w:bCs/>
                <w:shd w:val="clear" w:color="auto" w:fill="FFFFFF"/>
              </w:rPr>
              <w:t>Количество типоразмеров по ширине сиденья для КТРУ30.92.20.000-00000039</w:t>
            </w:r>
          </w:p>
        </w:tc>
        <w:tc>
          <w:tcPr>
            <w:tcW w:w="3969" w:type="dxa"/>
            <w:shd w:val="clear" w:color="auto" w:fill="auto"/>
          </w:tcPr>
          <w:p w:rsidR="00CD582F" w:rsidRPr="00645DB7" w:rsidRDefault="00CD582F" w:rsidP="00645DB7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645DB7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 w:val="restart"/>
            <w:shd w:val="clear" w:color="auto" w:fill="auto"/>
          </w:tcPr>
          <w:p w:rsidR="00CD582F" w:rsidRPr="00BF098F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2"/>
                <w:szCs w:val="20"/>
              </w:rPr>
            </w:pPr>
            <w:r w:rsidRPr="00BF098F">
              <w:rPr>
                <w:rFonts w:eastAsia="Lucida Sans Unicode"/>
                <w:kern w:val="2"/>
                <w:sz w:val="22"/>
                <w:szCs w:val="20"/>
              </w:rPr>
              <w:t>7-01-01</w:t>
            </w:r>
          </w:p>
          <w:p w:rsidR="00CD582F" w:rsidRPr="00BF098F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2"/>
                <w:szCs w:val="20"/>
              </w:rPr>
            </w:pPr>
            <w:r w:rsidRPr="00BF098F">
              <w:rPr>
                <w:rFonts w:eastAsia="Lucida Sans Unicode"/>
                <w:kern w:val="2"/>
                <w:sz w:val="22"/>
                <w:szCs w:val="20"/>
              </w:rPr>
              <w:t>Кресло-</w:t>
            </w:r>
            <w:r w:rsidRPr="00BF098F">
              <w:rPr>
                <w:rFonts w:eastAsia="Lucida Sans Unicode"/>
                <w:kern w:val="2"/>
                <w:sz w:val="22"/>
                <w:szCs w:val="20"/>
              </w:rPr>
              <w:lastRenderedPageBreak/>
              <w:t>коляска с ручным приводом комнатная (для инвалидов и детей-инвалидов)</w:t>
            </w:r>
          </w:p>
          <w:p w:rsidR="00CD582F" w:rsidRPr="00BF098F" w:rsidRDefault="00CD582F" w:rsidP="00C8788F">
            <w:pPr>
              <w:pStyle w:val="Style11"/>
              <w:jc w:val="center"/>
              <w:rPr>
                <w:sz w:val="22"/>
                <w:szCs w:val="20"/>
              </w:rPr>
            </w:pPr>
            <w:r w:rsidRPr="00BF098F">
              <w:rPr>
                <w:rFonts w:eastAsia="Lucida Sans Unicode"/>
                <w:kern w:val="2"/>
                <w:sz w:val="22"/>
                <w:szCs w:val="20"/>
              </w:rPr>
              <w:t xml:space="preserve">30.92.20.000-00000043 - </w:t>
            </w:r>
            <w:r w:rsidRPr="00BF098F">
              <w:rPr>
                <w:sz w:val="22"/>
                <w:szCs w:val="20"/>
              </w:rPr>
              <w:t>Кресло-коляска механическая</w:t>
            </w:r>
          </w:p>
          <w:p w:rsidR="00CD582F" w:rsidRPr="00BF098F" w:rsidRDefault="00CD582F" w:rsidP="00C8788F">
            <w:pPr>
              <w:pStyle w:val="Style11"/>
              <w:jc w:val="center"/>
              <w:rPr>
                <w:sz w:val="22"/>
                <w:szCs w:val="20"/>
              </w:rPr>
            </w:pPr>
            <w:r w:rsidRPr="00BF098F">
              <w:rPr>
                <w:sz w:val="22"/>
                <w:szCs w:val="20"/>
              </w:rPr>
              <w:t>30.92.20.000-00000041 - Кресло-коляска механическая</w:t>
            </w:r>
          </w:p>
          <w:p w:rsidR="00CD582F" w:rsidRPr="00302CA9" w:rsidRDefault="00CD582F" w:rsidP="00C8788F">
            <w:pPr>
              <w:pStyle w:val="Style11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BF098F">
              <w:rPr>
                <w:rFonts w:eastAsia="Lucida Sans Unicode"/>
                <w:kern w:val="2"/>
                <w:sz w:val="22"/>
                <w:szCs w:val="20"/>
              </w:rPr>
              <w:t xml:space="preserve">30.92.20.000-00000039 - </w:t>
            </w:r>
            <w:r w:rsidRPr="00BF098F">
              <w:rPr>
                <w:sz w:val="22"/>
                <w:szCs w:val="20"/>
              </w:rPr>
              <w:t>Кресло-коляска механическая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6A66AD" w:rsidRDefault="00CD582F" w:rsidP="00C8788F">
            <w:pPr>
              <w:rPr>
                <w:b/>
                <w:szCs w:val="16"/>
              </w:rPr>
            </w:pPr>
            <w:r w:rsidRPr="00BF098F">
              <w:rPr>
                <w:b/>
                <w:sz w:val="22"/>
              </w:rPr>
              <w:lastRenderedPageBreak/>
              <w:t xml:space="preserve">Характеристики товара по КТРУ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30.92.20.000-00000043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C8788F">
            <w:pPr>
              <w:autoSpaceDN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>Комнатная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>Пациентом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9864C8" w:rsidP="00844EF7">
            <w:r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>Складная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 xml:space="preserve"> ≥ 33 ≤ 38,5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964916" w:rsidRDefault="00CD582F" w:rsidP="00844EF7">
            <w:r w:rsidRPr="00964916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964916" w:rsidRDefault="00CD582F" w:rsidP="00844EF7">
            <w:r w:rsidRPr="00964916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844EF7">
            <w:r w:rsidRPr="00964916">
              <w:t xml:space="preserve"> ≥ 100 ≤ 150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C878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C8788F">
            <w:pPr>
              <w:jc w:val="both"/>
              <w:rPr>
                <w:rFonts w:eastAsia="Calibri"/>
                <w:b/>
                <w:sz w:val="22"/>
              </w:rPr>
            </w:pPr>
            <w:r w:rsidRPr="00BF098F">
              <w:rPr>
                <w:b/>
                <w:sz w:val="22"/>
              </w:rPr>
              <w:t xml:space="preserve">Характеристики товара по КТРУ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C8788F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>38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>Комнатная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>Пациентом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9864C8" w:rsidP="00844EF7">
            <w:r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>Складная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 xml:space="preserve"> ≥ 39 ≤ 45,5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DC14BD" w:rsidRDefault="00CD582F" w:rsidP="00844EF7">
            <w:r w:rsidRPr="00DC14BD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DC14BD" w:rsidRDefault="00CD582F" w:rsidP="00844EF7">
            <w:r w:rsidRPr="00DC14BD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844EF7">
            <w:r w:rsidRPr="00DC14BD">
              <w:t xml:space="preserve"> ≥ 100 ≤ 135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A66AD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6A66AD">
            <w:pPr>
              <w:jc w:val="both"/>
              <w:rPr>
                <w:rFonts w:eastAsia="Calibri"/>
                <w:b/>
                <w:sz w:val="22"/>
              </w:rPr>
            </w:pPr>
            <w:r w:rsidRPr="00BF098F">
              <w:rPr>
                <w:b/>
                <w:sz w:val="22"/>
              </w:rPr>
              <w:t xml:space="preserve">Характеристики товара по КТРУ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6A66AD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>10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>Комнатная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>Пациентом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9864C8" w:rsidP="00844EF7">
            <w:r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>Да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>Складная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 xml:space="preserve"> ≥ 46 ≤ 55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727392" w:rsidRDefault="00CD582F" w:rsidP="00844EF7">
            <w:r w:rsidRPr="00727392">
              <w:t>Нет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844EF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727392" w:rsidRDefault="00CD582F" w:rsidP="00844EF7">
            <w:r w:rsidRPr="00727392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844EF7">
            <w:r w:rsidRPr="00727392">
              <w:t xml:space="preserve"> ≥ 113 ≤ 200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844EF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065AC8">
            <w:pPr>
              <w:jc w:val="both"/>
              <w:rPr>
                <w:rFonts w:eastAsia="Calibri"/>
                <w:b/>
                <w:sz w:val="22"/>
              </w:rPr>
            </w:pPr>
            <w:r w:rsidRPr="00BF098F">
              <w:rPr>
                <w:rStyle w:val="FontStyle22"/>
                <w:b/>
                <w:sz w:val="22"/>
                <w:szCs w:val="20"/>
              </w:rPr>
              <w:t>Дополнительные характеристики</w:t>
            </w:r>
            <w:r>
              <w:rPr>
                <w:rStyle w:val="FontStyle22"/>
                <w:b/>
                <w:sz w:val="22"/>
                <w:szCs w:val="20"/>
              </w:rPr>
              <w:t xml:space="preserve"> к КТРУ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30.92.20.000-00000043</w:t>
            </w:r>
            <w:r>
              <w:rPr>
                <w:rFonts w:eastAsia="Lucida Sans Unicode"/>
                <w:b/>
                <w:kern w:val="2"/>
                <w:sz w:val="22"/>
              </w:rPr>
              <w:t xml:space="preserve">,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30.92.20.000-00000041</w:t>
            </w:r>
            <w:r>
              <w:rPr>
                <w:rFonts w:eastAsia="Lucida Sans Unicode"/>
                <w:b/>
                <w:kern w:val="2"/>
                <w:sz w:val="22"/>
              </w:rPr>
              <w:t xml:space="preserve">,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30.92.20.000-00000039</w:t>
            </w:r>
            <w:r>
              <w:rPr>
                <w:rFonts w:eastAsia="Lucida Sans Unicode"/>
                <w:b/>
                <w:kern w:val="2"/>
                <w:sz w:val="22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r w:rsidRPr="00F04695">
              <w:rPr>
                <w:rStyle w:val="FontStyle22"/>
                <w:sz w:val="20"/>
                <w:szCs w:val="20"/>
              </w:rPr>
              <w:t>Характеристики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  <w:rPr>
                <w:rFonts w:eastAsia="Calibri"/>
                <w:b/>
              </w:rPr>
            </w:pPr>
            <w:r w:rsidRPr="00F04695">
              <w:rPr>
                <w:rFonts w:eastAsia="Calibri"/>
                <w:b/>
              </w:rPr>
              <w:t>Кресло-коляска с ручным приводом комнатная, с регулируемой по углу наклона спинкой не менее чем до 30°, оснащенная набором инструмента и антиопрокидывающим устройством</w:t>
            </w:r>
          </w:p>
          <w:p w:rsidR="00CD582F" w:rsidRPr="00F04695" w:rsidRDefault="00CD582F" w:rsidP="00065AC8">
            <w:pPr>
              <w:jc w:val="both"/>
            </w:pPr>
            <w:r w:rsidRPr="00F04695"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 Кресло-коляска с приводом от обода колеса.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Рамная конструкция </w:t>
            </w:r>
            <w:r w:rsidRPr="00F04695">
              <w:t>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</w:pPr>
            <w:r w:rsidRPr="00F04695">
              <w:rPr>
                <w:rFonts w:eastAsia="Calibri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t>Поверхности металлических элементов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</w:pPr>
            <w:r w:rsidRPr="00F04695">
              <w:t>Имеют антикоррозийную защиту и устойчивыми к дезинфекции, а также покрыты высококачественной порошковой краской на основе полиэфира.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t xml:space="preserve">Складывание и раскладывания </w:t>
            </w:r>
            <w:r w:rsidRPr="00F04695">
              <w:lastRenderedPageBreak/>
              <w:t>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</w:pPr>
            <w:r w:rsidRPr="00F04695">
              <w:lastRenderedPageBreak/>
              <w:t>без применения инструмента.</w:t>
            </w:r>
          </w:p>
          <w:p w:rsidR="00CD582F" w:rsidRPr="00F04695" w:rsidRDefault="00CD582F" w:rsidP="00065AC8">
            <w:pPr>
              <w:jc w:val="both"/>
            </w:pPr>
          </w:p>
          <w:p w:rsidR="00CD582F" w:rsidRPr="00F04695" w:rsidRDefault="00CD582F" w:rsidP="00065AC8">
            <w:pPr>
              <w:suppressAutoHyphens w:val="0"/>
              <w:ind w:left="31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Поворотные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</w:pPr>
            <w:r w:rsidRPr="00F04695">
              <w:rPr>
                <w:rStyle w:val="FontStyle22"/>
                <w:sz w:val="20"/>
                <w:szCs w:val="20"/>
              </w:rPr>
              <w:t>литые полиуретановые покрышки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Диаметр поворотных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не менее 15 см и не более 20 см.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Вилка поворотного колеса, позиции установки положения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 xml:space="preserve">не менее 4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Опоры вращения в передних и в задних колесах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Диаметр приводных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не менее 57 см и не более 62 см.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Приводные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Спинка и сиденье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Высота спинки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не менее 47,5 см.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Регулировки угла наклона спинки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имеется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Глубина сиденья регулируется в зависимости от длины бедра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не менее чем в трех положениях 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Глубина сиденья регулируется в зависимости от длины бедра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6 см.</w:t>
            </w:r>
          </w:p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Подлокотники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подлокотников изготовлены из вспененной резины.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Подлокотники имеют длину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27 см и не более 30 см.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легко демонтируются или просто отведены внутрь рамы без демонтажа.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Опоры подножек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имеют плавную регулировку по высоте от 36 см +/- 1 см до 47 см +/- 1 см и углу наклона не менее 10º.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Кресло-коляска снабжена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индивидуальные регулировки, изменение высоты сиденья спереди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3 см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индивидуальные регулировки, изменение высоты сиденья сзади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 xml:space="preserve">не менее 9 см; 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индивидуальные регулировки, изменение угла наклона сиденья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от минус 5º до 15º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индивидуальные регулировки, изменение длины колесной базы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Кресло-коляска укомплектована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подушкой на сиденье, страховочным устройством от опрокидывания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Толщина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5 см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rPr>
          <w:trHeight w:val="689"/>
        </w:trPr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Вес кресла-коляски без дополнит</w:t>
            </w:r>
            <w:r w:rsidR="00814A7F">
              <w:rPr>
                <w:rFonts w:eastAsia="Calibri"/>
              </w:rPr>
              <w:t>ельного оснащения и без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более 19 кг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В комплект поставки входит</w:t>
            </w:r>
          </w:p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- набор инструментов;</w:t>
            </w:r>
          </w:p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- инструкция для пользователя (на русском языке);</w:t>
            </w:r>
          </w:p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645DB7">
            <w:r w:rsidRPr="00F04695">
              <w:t>Количество типоразмеров по ширине сиденья для КТРУ 30.92.20.000-00000043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645DB7">
            <w:r w:rsidRPr="00F04695"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645DB7">
            <w:r w:rsidRPr="00F04695">
              <w:t>Количество типоразмеров по ширине сиденья для КТРУ 30.92.20.000-00000041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645DB7">
            <w:r w:rsidRPr="00F04695"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645DB7">
            <w:r w:rsidRPr="00F04695">
              <w:t>Количество типоразмеров по ширине сиденья для КТРУ30.92.20.000-00000039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645DB7">
            <w:r w:rsidRPr="00F04695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Style w:val="FontStyle22"/>
                <w:sz w:val="20"/>
                <w:szCs w:val="20"/>
              </w:rPr>
            </w:pPr>
          </w:p>
        </w:tc>
      </w:tr>
      <w:tr w:rsidR="00065AC8" w:rsidRPr="00302CA9" w:rsidTr="00586B3D">
        <w:tc>
          <w:tcPr>
            <w:tcW w:w="10031" w:type="dxa"/>
            <w:gridSpan w:val="4"/>
            <w:shd w:val="clear" w:color="auto" w:fill="auto"/>
          </w:tcPr>
          <w:p w:rsidR="00065AC8" w:rsidRPr="00FA0FB8" w:rsidRDefault="00065AC8" w:rsidP="00065AC8">
            <w:pPr>
              <w:autoSpaceDE/>
              <w:autoSpaceDN w:val="0"/>
              <w:jc w:val="center"/>
              <w:rPr>
                <w:rFonts w:eastAsia="Lucida Sans Unicode"/>
                <w:b/>
                <w:kern w:val="2"/>
              </w:rPr>
            </w:pPr>
            <w:r w:rsidRPr="00BF098F">
              <w:rPr>
                <w:b/>
                <w:sz w:val="22"/>
                <w:szCs w:val="16"/>
              </w:rPr>
              <w:t>Характеристики кресел-колясок прогулочных:</w:t>
            </w:r>
          </w:p>
        </w:tc>
      </w:tr>
      <w:tr w:rsidR="00CD582F" w:rsidRPr="00302CA9" w:rsidTr="00501BA7">
        <w:trPr>
          <w:trHeight w:val="340"/>
        </w:trPr>
        <w:tc>
          <w:tcPr>
            <w:tcW w:w="1668" w:type="dxa"/>
            <w:vMerge w:val="restart"/>
            <w:shd w:val="clear" w:color="auto" w:fill="auto"/>
          </w:tcPr>
          <w:p w:rsidR="00CD582F" w:rsidRDefault="00CD582F" w:rsidP="00065AC8">
            <w:pPr>
              <w:suppressAutoHyphens w:val="0"/>
              <w:ind w:left="31"/>
              <w:jc w:val="center"/>
              <w:rPr>
                <w:lang w:eastAsia="en-US"/>
              </w:rPr>
            </w:pPr>
            <w:r w:rsidRPr="00246C8E">
              <w:rPr>
                <w:lang w:eastAsia="en-US"/>
              </w:rPr>
              <w:t>7-02-01</w:t>
            </w:r>
          </w:p>
          <w:p w:rsidR="00CD582F" w:rsidRPr="00246C8E" w:rsidRDefault="00CD582F" w:rsidP="00065AC8">
            <w:pPr>
              <w:suppressAutoHyphens w:val="0"/>
              <w:ind w:left="31"/>
              <w:jc w:val="center"/>
              <w:rPr>
                <w:lang w:eastAsia="en-US"/>
              </w:rPr>
            </w:pPr>
            <w:r w:rsidRPr="00246C8E">
              <w:rPr>
                <w:lang w:eastAsia="en-US"/>
              </w:rPr>
              <w:t>Кресло-коляска с ручным приводом прогулочная (для инвалидов и детей-инвалидов)</w:t>
            </w:r>
          </w:p>
          <w:p w:rsidR="00CD582F" w:rsidRDefault="00CD582F" w:rsidP="00065AC8">
            <w:pPr>
              <w:suppressAutoHyphens w:val="0"/>
              <w:ind w:left="31"/>
              <w:jc w:val="both"/>
              <w:rPr>
                <w:b/>
                <w:lang w:eastAsia="en-US"/>
              </w:rPr>
            </w:pPr>
          </w:p>
          <w:p w:rsidR="00CD582F" w:rsidRPr="00246C8E" w:rsidRDefault="00DB51E2" w:rsidP="00065AC8">
            <w:pPr>
              <w:pStyle w:val="Style11"/>
              <w:jc w:val="center"/>
              <w:rPr>
                <w:lang w:eastAsia="en-US"/>
              </w:rPr>
            </w:pPr>
            <w:r w:rsidRPr="00DB51E2">
              <w:rPr>
                <w:rFonts w:eastAsia="Lucida Sans Unicode"/>
                <w:kern w:val="2"/>
                <w:sz w:val="20"/>
                <w:szCs w:val="20"/>
              </w:rPr>
              <w:t>30.92.20.000-00000041</w:t>
            </w:r>
            <w:r>
              <w:rPr>
                <w:rFonts w:eastAsia="Lucida Sans Unicode"/>
                <w:kern w:val="2"/>
                <w:sz w:val="20"/>
                <w:szCs w:val="20"/>
              </w:rPr>
              <w:t xml:space="preserve">- </w:t>
            </w:r>
            <w:r w:rsidRPr="001F1748">
              <w:rPr>
                <w:rFonts w:eastAsia="Lucida Sans Unicode"/>
                <w:kern w:val="2"/>
                <w:sz w:val="20"/>
                <w:szCs w:val="20"/>
              </w:rPr>
              <w:t xml:space="preserve">Кресло-коляска механическая </w:t>
            </w:r>
            <w:r w:rsidR="00CD582F" w:rsidRPr="001F1748">
              <w:rPr>
                <w:rFonts w:eastAsia="Lucida Sans Unicode"/>
                <w:kern w:val="2"/>
                <w:sz w:val="20"/>
                <w:szCs w:val="20"/>
              </w:rPr>
              <w:t>30.92.20.000-00000039</w:t>
            </w:r>
            <w:r w:rsidR="00CD582F">
              <w:rPr>
                <w:rFonts w:eastAsia="Lucida Sans Unicode"/>
                <w:kern w:val="2"/>
                <w:sz w:val="20"/>
                <w:szCs w:val="20"/>
              </w:rPr>
              <w:t xml:space="preserve">- </w:t>
            </w:r>
            <w:r w:rsidR="00CD582F" w:rsidRPr="001F1748">
              <w:rPr>
                <w:rFonts w:eastAsia="Lucida Sans Unicode"/>
                <w:kern w:val="2"/>
                <w:sz w:val="20"/>
                <w:szCs w:val="20"/>
              </w:rPr>
              <w:t>Кресло-коляска механическая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582F" w:rsidRPr="00BF11E3" w:rsidRDefault="00CD582F" w:rsidP="00065AC8">
            <w:pPr>
              <w:rPr>
                <w:b/>
                <w:sz w:val="22"/>
                <w:szCs w:val="16"/>
                <w:highlight w:val="yellow"/>
              </w:rPr>
            </w:pPr>
            <w:r w:rsidRPr="00E3143A">
              <w:rPr>
                <w:b/>
                <w:sz w:val="22"/>
              </w:rPr>
              <w:t>Характеристики товара по КТРУ 30.92.20.000-00000041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D582F" w:rsidRPr="00302CA9" w:rsidRDefault="00CD582F" w:rsidP="00065AC8">
            <w:pPr>
              <w:autoSpaceDN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15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Прогулочная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Пациентом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Да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Складная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 xml:space="preserve"> ≥ 39 ≤ 45,5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0242F0" w:rsidRDefault="00CD582F" w:rsidP="00E3143A">
            <w:r w:rsidRPr="000242F0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0242F0" w:rsidRDefault="00CD582F" w:rsidP="00E3143A">
            <w:r w:rsidRPr="000242F0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E3143A">
            <w:r w:rsidRPr="000242F0">
              <w:t xml:space="preserve"> ≥ 100 ≤ 135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01BA7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0242F0" w:rsidRDefault="00CD582F" w:rsidP="00E3143A">
            <w:r w:rsidRPr="00E3143A">
              <w:rPr>
                <w:b/>
                <w:sz w:val="22"/>
              </w:rPr>
              <w:t>Характеристики товара по КТРУ 30.92.20.000-00000039</w:t>
            </w:r>
          </w:p>
        </w:tc>
        <w:tc>
          <w:tcPr>
            <w:tcW w:w="1276" w:type="dxa"/>
            <w:vMerge w:val="restart"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5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Прогулочная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Пациентом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Да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Складная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 xml:space="preserve"> ≥ 46 ≤ 55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8B569F" w:rsidRDefault="00CD582F" w:rsidP="00E3143A">
            <w:r w:rsidRPr="008B569F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E3143A">
        <w:trPr>
          <w:trHeight w:val="239"/>
        </w:trPr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3143A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8B569F" w:rsidRDefault="00CD582F" w:rsidP="00E3143A">
            <w:r w:rsidRPr="008B569F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E3143A">
            <w:r w:rsidRPr="008B569F">
              <w:t xml:space="preserve"> ≥ 113 ≤ 200</w:t>
            </w:r>
          </w:p>
        </w:tc>
        <w:tc>
          <w:tcPr>
            <w:tcW w:w="1276" w:type="dxa"/>
            <w:vMerge/>
          </w:tcPr>
          <w:p w:rsidR="00CD582F" w:rsidRPr="00302CA9" w:rsidRDefault="00CD582F" w:rsidP="00E3143A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BF098F" w:rsidRDefault="00CD582F" w:rsidP="00F04695">
            <w:pPr>
              <w:jc w:val="both"/>
              <w:rPr>
                <w:b/>
                <w:sz w:val="22"/>
                <w:lang w:eastAsia="en-US"/>
              </w:rPr>
            </w:pPr>
            <w:r w:rsidRPr="00BF098F">
              <w:rPr>
                <w:rStyle w:val="FontStyle22"/>
                <w:b/>
                <w:sz w:val="22"/>
              </w:rPr>
              <w:t>Дополнительные характеристики</w:t>
            </w:r>
            <w:r>
              <w:rPr>
                <w:rStyle w:val="FontStyle22"/>
                <w:b/>
                <w:sz w:val="22"/>
              </w:rPr>
              <w:t xml:space="preserve"> к КТРУ </w:t>
            </w:r>
            <w:r w:rsidRPr="00E3143A">
              <w:rPr>
                <w:rStyle w:val="FontStyle22"/>
                <w:b/>
                <w:sz w:val="22"/>
              </w:rPr>
              <w:t>30.92.20.000-00000041</w:t>
            </w:r>
            <w:r>
              <w:rPr>
                <w:rStyle w:val="FontStyle22"/>
                <w:b/>
                <w:sz w:val="22"/>
              </w:rPr>
              <w:t xml:space="preserve">, </w:t>
            </w:r>
            <w:r w:rsidRPr="00BF098F">
              <w:rPr>
                <w:rFonts w:eastAsia="Lucida Sans Unicode"/>
                <w:b/>
                <w:kern w:val="2"/>
                <w:sz w:val="22"/>
              </w:rPr>
              <w:t>30.92.20.000-00000039</w:t>
            </w:r>
            <w:r>
              <w:rPr>
                <w:rFonts w:eastAsia="Lucida Sans Unicode"/>
                <w:b/>
                <w:kern w:val="2"/>
                <w:sz w:val="22"/>
              </w:rPr>
              <w:t>*</w:t>
            </w:r>
          </w:p>
        </w:tc>
        <w:tc>
          <w:tcPr>
            <w:tcW w:w="1276" w:type="dxa"/>
            <w:vMerge w:val="restart"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r w:rsidRPr="00F04695">
              <w:rPr>
                <w:rStyle w:val="FontStyle22"/>
                <w:sz w:val="20"/>
                <w:szCs w:val="20"/>
              </w:rPr>
              <w:t>Характеристики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  <w:rPr>
                <w:b/>
                <w:lang w:eastAsia="en-US"/>
              </w:rPr>
            </w:pPr>
            <w:r w:rsidRPr="00F04695">
              <w:rPr>
                <w:b/>
                <w:lang w:eastAsia="en-US"/>
              </w:rPr>
              <w:t>Кресло-коляска с ручным приводом прогулочная, оснащенная набором инструментов, насосом и антиопрокидывающим устройством</w:t>
            </w:r>
          </w:p>
          <w:p w:rsidR="00CD582F" w:rsidRPr="00F04695" w:rsidRDefault="00CD582F" w:rsidP="00065AC8">
            <w:pPr>
              <w:jc w:val="both"/>
            </w:pPr>
            <w:r w:rsidRPr="00F04695">
              <w:t xml:space="preserve"> 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  <w:r w:rsidR="00E94BC7">
              <w:t xml:space="preserve"> и улицы</w:t>
            </w:r>
            <w:r w:rsidRPr="00F04695">
              <w:t xml:space="preserve">. Кресло-коляска с приводом от обода колеса. 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Рамная конструкция </w:t>
            </w:r>
            <w:r w:rsidRPr="00F04695">
              <w:t>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Рамная конструкция кресла-коляски изготовлена из высокопрочных алюминиевых сплавов. Рама кресла-</w:t>
            </w:r>
            <w:r w:rsidRPr="00F04695">
              <w:rPr>
                <w:rFonts w:eastAsia="Calibri"/>
              </w:rPr>
              <w:lastRenderedPageBreak/>
              <w:t xml:space="preserve">коляски имеет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t>Поверхности металлических элементов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</w:pPr>
            <w:r w:rsidRPr="00F04695">
              <w:t>Имеют антикоррозийную защиту и устойчивыми к дезинфекции, а также покрыты высококачественной порошковой краской на основе полиэфира.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t>Складывание и раскладывания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</w:pPr>
            <w:r w:rsidRPr="00F04695">
              <w:t>без применения инструмента.</w:t>
            </w:r>
          </w:p>
          <w:p w:rsidR="00CD582F" w:rsidRPr="00F04695" w:rsidRDefault="00CD582F" w:rsidP="00065AC8">
            <w:pPr>
              <w:suppressAutoHyphens w:val="0"/>
              <w:jc w:val="both"/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Поворотные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jc w:val="both"/>
            </w:pPr>
            <w:r w:rsidRPr="00F04695">
              <w:rPr>
                <w:rStyle w:val="FontStyle22"/>
                <w:sz w:val="20"/>
                <w:szCs w:val="20"/>
              </w:rPr>
              <w:t>надувные покрышки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Диаметр поворотных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не менее 15 см и не более 20 см.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Вилка поворотного колеса, позиции установки положения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 xml:space="preserve">не менее 4 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Опоры вращения в передних и в задних колесах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Диаметр приводных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не менее 57 см и не более 62 см. 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Приводные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имеют </w:t>
            </w:r>
            <w:r w:rsidRPr="00F04695">
              <w:rPr>
                <w:lang w:eastAsia="en-US"/>
              </w:rPr>
              <w:t xml:space="preserve">надувные </w:t>
            </w:r>
            <w:r w:rsidRPr="00F04695">
              <w:rPr>
                <w:rFonts w:eastAsia="Calibri"/>
              </w:rPr>
              <w:t>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Спинка и сиденье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Высота спинки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lang w:eastAsia="en-US"/>
              </w:rPr>
              <w:t xml:space="preserve">не менее 42,5 см 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</w:rPr>
            </w:pPr>
            <w:r w:rsidRPr="00F04695">
              <w:rPr>
                <w:rFonts w:eastAsia="Calibri"/>
              </w:rPr>
              <w:t>Высота спинки регулируется по высоте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не менее чем на ± 5 см.</w:t>
            </w:r>
          </w:p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Глубина сиденья регулируется в зависимости от длины бедра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 xml:space="preserve">не менее чем в трех положениях 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Глубина сиденья регулируется в зависимости от длины бедра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6 см.</w:t>
            </w:r>
          </w:p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Подлокотники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подлокотников изготовлены из вспененной резины.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Подлокотники имеют длину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27 см и не более 30 см.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легко демонтируются или просто отведены внутрь рамы без демонтажа.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Опоры подножек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имеют плавную регулировку по высоте от 36 см +/- 1 см до 47 см +/- 1 см и углу наклона не менее 10º.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Кресло-коляска снабжена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индивидуальные регулировки, изменение высоты сиденья спереди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не менее 3 см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индивидуальные регулировки, изменение высоты сиденья сзади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 xml:space="preserve">не менее 9 см; 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индивидуальные регулировки, </w:t>
            </w:r>
            <w:r w:rsidRPr="00F04695">
              <w:rPr>
                <w:rFonts w:eastAsia="Calibri"/>
              </w:rPr>
              <w:lastRenderedPageBreak/>
              <w:t>изменение угла наклона сиденья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lastRenderedPageBreak/>
              <w:t>от минус 5º до 15º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индивидуальные регулировки, изменение длины колесной базы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rFonts w:eastAsia="Calibri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Кресло-коляска укомплектована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подушкой на сиденье, страховочным устройством от опрокидывания</w:t>
            </w:r>
          </w:p>
          <w:p w:rsidR="00CD582F" w:rsidRPr="00F04695" w:rsidRDefault="00CD582F" w:rsidP="00065AC8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Толщина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5 см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Вес кресла-коляски без дополнительного оснащения и без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более 18 кг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065AC8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В комплект поставки входит</w:t>
            </w:r>
          </w:p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- набор инструментов;</w:t>
            </w:r>
          </w:p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- инструкция для пользователя (на русском языке);</w:t>
            </w:r>
          </w:p>
          <w:p w:rsidR="00CD582F" w:rsidRPr="00F04695" w:rsidRDefault="00CD582F" w:rsidP="00065AC8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vMerge/>
          </w:tcPr>
          <w:p w:rsidR="00CD582F" w:rsidRPr="00302CA9" w:rsidRDefault="00CD582F" w:rsidP="00065AC8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645DB7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 w:rsidRPr="00F04695">
              <w:rPr>
                <w:bCs/>
                <w:shd w:val="clear" w:color="auto" w:fill="FFFFFF"/>
              </w:rPr>
              <w:t>Количество типоразмеров по ширине сиденья для КТРУ 30.92.20.000-00000041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645DB7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F04695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1276" w:type="dxa"/>
            <w:vMerge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645DB7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 w:rsidRPr="00F04695">
              <w:rPr>
                <w:bCs/>
                <w:shd w:val="clear" w:color="auto" w:fill="FFFFFF"/>
              </w:rPr>
              <w:t>Количество типоразмеров по ширине сиденья для КТРУ30.92.20.000-00000039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645DB7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F04695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276" w:type="dxa"/>
            <w:vMerge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01BA7">
        <w:trPr>
          <w:trHeight w:val="340"/>
        </w:trPr>
        <w:tc>
          <w:tcPr>
            <w:tcW w:w="1668" w:type="dxa"/>
            <w:vMerge w:val="restart"/>
            <w:shd w:val="clear" w:color="auto" w:fill="auto"/>
          </w:tcPr>
          <w:p w:rsidR="00CD582F" w:rsidRDefault="00CD582F" w:rsidP="00065AC8">
            <w:pPr>
              <w:suppressAutoHyphens w:val="0"/>
              <w:ind w:lef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7-02-01</w:t>
            </w:r>
          </w:p>
          <w:p w:rsidR="00CD582F" w:rsidRDefault="00CD582F" w:rsidP="00065AC8">
            <w:pPr>
              <w:suppressAutoHyphens w:val="0"/>
              <w:ind w:lef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Кресло-коляска с ручным приводом прогулочная (для инвалидов и детей-инвалидов)</w:t>
            </w:r>
          </w:p>
          <w:p w:rsidR="00DB51E2" w:rsidRPr="005C69C9" w:rsidRDefault="00CD582F" w:rsidP="00DB51E2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583B88">
              <w:rPr>
                <w:rFonts w:eastAsia="Lucida Sans Unicode"/>
                <w:kern w:val="2"/>
                <w:sz w:val="20"/>
                <w:szCs w:val="20"/>
              </w:rPr>
              <w:t xml:space="preserve"> 30.92.20.000-00000041</w:t>
            </w:r>
            <w:r>
              <w:rPr>
                <w:rFonts w:eastAsia="Lucida Sans Unicode"/>
                <w:kern w:val="2"/>
                <w:sz w:val="20"/>
                <w:szCs w:val="20"/>
              </w:rPr>
              <w:t xml:space="preserve"> - </w:t>
            </w:r>
          </w:p>
          <w:p w:rsidR="00CD582F" w:rsidRDefault="00CD582F" w:rsidP="00065AC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5C69C9">
              <w:rPr>
                <w:sz w:val="20"/>
                <w:szCs w:val="20"/>
              </w:rPr>
              <w:t>Кресло-коляска механическая</w:t>
            </w:r>
          </w:p>
          <w:p w:rsidR="00CD582F" w:rsidRDefault="00CD582F" w:rsidP="00065AC8">
            <w:pPr>
              <w:pStyle w:val="Style11"/>
              <w:jc w:val="center"/>
              <w:rPr>
                <w:lang w:eastAsia="en-US"/>
              </w:rPr>
            </w:pPr>
            <w:r w:rsidRPr="005C69C9">
              <w:rPr>
                <w:rFonts w:eastAsia="Lucida Sans Unicode"/>
                <w:kern w:val="2"/>
                <w:sz w:val="20"/>
                <w:szCs w:val="20"/>
              </w:rPr>
              <w:t xml:space="preserve">30.92.20.000-00000039 - </w:t>
            </w:r>
            <w:r w:rsidRPr="005C69C9">
              <w:rPr>
                <w:sz w:val="20"/>
                <w:szCs w:val="20"/>
              </w:rPr>
              <w:t>Кресло-коляска механическая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582F" w:rsidRPr="00BF11E3" w:rsidRDefault="00CD582F" w:rsidP="00065AC8">
            <w:pPr>
              <w:jc w:val="both"/>
              <w:rPr>
                <w:szCs w:val="16"/>
                <w:highlight w:val="yellow"/>
              </w:rPr>
            </w:pPr>
            <w:r>
              <w:rPr>
                <w:b/>
                <w:sz w:val="22"/>
              </w:rPr>
              <w:t>Характеристики товара по КТРУ 30.92.20.000- 00000041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D582F" w:rsidRPr="00302CA9" w:rsidRDefault="00CD582F" w:rsidP="00065AC8">
            <w:pPr>
              <w:autoSpaceDN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40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>Прогулочная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>Пациентом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9864C8" w:rsidP="00E97EE3">
            <w:r>
              <w:t>Да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>Да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>Складная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 xml:space="preserve"> ≥ 39 ≤ 45,5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2E0F93" w:rsidRDefault="00CD582F" w:rsidP="00E97EE3">
            <w:r w:rsidRPr="002E0F93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2E0F93" w:rsidRDefault="00CD582F" w:rsidP="00E97EE3">
            <w:r w:rsidRPr="002E0F93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E97EE3">
            <w:r w:rsidRPr="002E0F93">
              <w:t xml:space="preserve"> ≥ 100 ≤ 135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180429" w:rsidRDefault="00CD582F" w:rsidP="00BF098F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</w:rPr>
              <w:t xml:space="preserve">Характеристики товара по КТРУ </w:t>
            </w:r>
            <w:r w:rsidRPr="00BF098F">
              <w:rPr>
                <w:b/>
                <w:sz w:val="22"/>
              </w:rPr>
              <w:t>30.92.20.000-00000039</w:t>
            </w:r>
          </w:p>
        </w:tc>
        <w:tc>
          <w:tcPr>
            <w:tcW w:w="1276" w:type="dxa"/>
            <w:vMerge w:val="restart"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>Прогулочная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Тип управления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>Пациентом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Наличие подголовника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Откидная спинка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9864C8" w:rsidP="00E97EE3">
            <w:r>
              <w:t>Да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Фиксация туловища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>Да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>Складная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Максимальная ширина сиденья, см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 xml:space="preserve"> ≥ 46 ≤ 55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Регулировка угла наклона 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Рычажный привод</w:t>
            </w:r>
          </w:p>
        </w:tc>
        <w:tc>
          <w:tcPr>
            <w:tcW w:w="3969" w:type="dxa"/>
            <w:shd w:val="clear" w:color="auto" w:fill="auto"/>
          </w:tcPr>
          <w:p w:rsidR="00CD582F" w:rsidRPr="0061182D" w:rsidRDefault="00CD582F" w:rsidP="00E97EE3">
            <w:r w:rsidRPr="0061182D">
              <w:t>Нет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E97EE3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61182D" w:rsidRDefault="00CD582F" w:rsidP="00E97EE3">
            <w:r w:rsidRPr="0061182D">
              <w:t>Максимальный вес пациента, кг</w:t>
            </w:r>
          </w:p>
        </w:tc>
        <w:tc>
          <w:tcPr>
            <w:tcW w:w="3969" w:type="dxa"/>
            <w:shd w:val="clear" w:color="auto" w:fill="auto"/>
          </w:tcPr>
          <w:p w:rsidR="00CD582F" w:rsidRDefault="00CD582F" w:rsidP="00E97EE3">
            <w:r w:rsidRPr="0061182D">
              <w:t xml:space="preserve"> ≥ 113 ≤ 200</w:t>
            </w:r>
          </w:p>
        </w:tc>
        <w:tc>
          <w:tcPr>
            <w:tcW w:w="1276" w:type="dxa"/>
            <w:vMerge/>
          </w:tcPr>
          <w:p w:rsidR="00CD582F" w:rsidRPr="00302CA9" w:rsidRDefault="00CD582F" w:rsidP="00E97EE3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CD582F" w:rsidRPr="00180429" w:rsidRDefault="00CD582F" w:rsidP="00F04695">
            <w:pPr>
              <w:jc w:val="both"/>
              <w:rPr>
                <w:b/>
                <w:lang w:eastAsia="en-US"/>
              </w:rPr>
            </w:pPr>
            <w:r>
              <w:rPr>
                <w:rStyle w:val="FontStyle22"/>
                <w:b/>
                <w:sz w:val="22"/>
              </w:rPr>
              <w:t xml:space="preserve">Дополнительные характеристики к КТРУ </w:t>
            </w:r>
            <w:r w:rsidRPr="00BF098F">
              <w:rPr>
                <w:b/>
                <w:sz w:val="22"/>
              </w:rPr>
              <w:t>30.92.20.000- 0000004</w:t>
            </w:r>
            <w:r>
              <w:rPr>
                <w:b/>
                <w:sz w:val="22"/>
              </w:rPr>
              <w:t xml:space="preserve">1, </w:t>
            </w:r>
            <w:r w:rsidRPr="00BF098F">
              <w:rPr>
                <w:b/>
                <w:sz w:val="22"/>
              </w:rPr>
              <w:t>30.92.20.000-00000039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276" w:type="dxa"/>
            <w:vMerge w:val="restart"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r w:rsidRPr="00F04695">
              <w:rPr>
                <w:rStyle w:val="FontStyle22"/>
                <w:sz w:val="20"/>
                <w:szCs w:val="20"/>
              </w:rPr>
              <w:t>Характеристики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jc w:val="both"/>
              <w:rPr>
                <w:b/>
                <w:lang w:eastAsia="en-US"/>
              </w:rPr>
            </w:pPr>
            <w:r w:rsidRPr="00F04695">
              <w:rPr>
                <w:b/>
                <w:lang w:eastAsia="en-US"/>
              </w:rPr>
              <w:t>Кресло-коляска с ручным приводом прогулочная, с регулируемым по углу наклона спинкой до 30°, оснащенная набором инструментов, насосом и антиопрокидывающим устройством</w:t>
            </w:r>
          </w:p>
          <w:p w:rsidR="00CD582F" w:rsidRPr="00F04695" w:rsidRDefault="00CD582F" w:rsidP="00BF098F">
            <w:pPr>
              <w:jc w:val="both"/>
            </w:pPr>
            <w:r w:rsidRPr="00F04695">
              <w:t xml:space="preserve"> 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  <w:r w:rsidR="00E94BC7">
              <w:t xml:space="preserve"> и улицы</w:t>
            </w:r>
            <w:r w:rsidRPr="00F04695">
              <w:t xml:space="preserve">. Кресло-коляска с </w:t>
            </w:r>
            <w:r w:rsidRPr="00F04695">
              <w:lastRenderedPageBreak/>
              <w:t xml:space="preserve">приводом от обода колеса. 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Рамная конструкция </w:t>
            </w:r>
            <w:r w:rsidRPr="00F04695">
              <w:t>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rPr>
                <w:rStyle w:val="FontStyle22"/>
                <w:sz w:val="20"/>
                <w:szCs w:val="20"/>
              </w:rPr>
            </w:pPr>
            <w:r w:rsidRPr="00F04695">
              <w:t>Поверхности металлических элементов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jc w:val="both"/>
            </w:pPr>
            <w:r w:rsidRPr="00F04695">
              <w:t>Имеют антикоррозийную защиту и устойчивыми к дезинфекции, а также покрыты высококачественной порошковой краской на основе полиэфира.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rPr>
                <w:rStyle w:val="FontStyle22"/>
                <w:sz w:val="20"/>
                <w:szCs w:val="20"/>
              </w:rPr>
            </w:pPr>
            <w:r w:rsidRPr="00F04695">
              <w:t>Складывание и раскладывания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jc w:val="both"/>
            </w:pPr>
            <w:r w:rsidRPr="00F04695">
              <w:t>без применения инструмента.</w:t>
            </w:r>
          </w:p>
          <w:p w:rsidR="00CD582F" w:rsidRPr="00F04695" w:rsidRDefault="00CD582F" w:rsidP="00BF098F">
            <w:pPr>
              <w:suppressAutoHyphens w:val="0"/>
              <w:ind w:left="31"/>
              <w:jc w:val="both"/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Поворотные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jc w:val="both"/>
            </w:pPr>
            <w:r w:rsidRPr="00F04695">
              <w:rPr>
                <w:rStyle w:val="FontStyle22"/>
                <w:sz w:val="20"/>
                <w:szCs w:val="20"/>
              </w:rPr>
              <w:t>надувные покрышки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Диаметр поворотных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не менее 15 см и не более 20 см.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Вилка поворотного колеса, позиции установки положения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 xml:space="preserve">не менее 4 </w:t>
            </w:r>
          </w:p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Опоры вращения в передних и в задних колесах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Диаметр приводных колес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rFonts w:eastAsia="Calibri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не менее 57 см и не более 62 см. 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Приводные колеса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rFonts w:eastAsia="Calibri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имеют </w:t>
            </w:r>
            <w:r w:rsidRPr="00F04695">
              <w:rPr>
                <w:lang w:eastAsia="en-US"/>
              </w:rPr>
              <w:t xml:space="preserve">надувные </w:t>
            </w:r>
            <w:r w:rsidRPr="00F04695">
              <w:rPr>
                <w:rFonts w:eastAsia="Calibri"/>
              </w:rPr>
              <w:t>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Спинка и сиденье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Высота спинки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lang w:eastAsia="en-US"/>
              </w:rPr>
              <w:t xml:space="preserve">не менее 47,5 см 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Регулировки угла наклона спинки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имеется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Глубина сиденья регулируется в зависимости от длины бедра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 xml:space="preserve">не менее чем в трех положениях </w:t>
            </w:r>
          </w:p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Глубина сиденья регулируется в зависимости от длины бедра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6 см.</w:t>
            </w:r>
          </w:p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</w:p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Подлокотники кресла-коляски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подлокотников изготовлены из вспененной резины.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Подлокотники имеют длину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27 см и не более 30 см.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Style w:val="FontStyle22"/>
                <w:sz w:val="20"/>
                <w:szCs w:val="20"/>
              </w:rPr>
              <w:t>Подножки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легко демонтируются или просто отведены внутрь рамы без демонтажа.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Опоры подножек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имеют плавную регулировку по высоте от 36 см +/- 1 см до 47 см +/- 1 см и углу наклона не менее 10º.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Кресло-коляска снабжена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 xml:space="preserve">индивидуальные регулировки, </w:t>
            </w:r>
            <w:r w:rsidRPr="00F04695">
              <w:rPr>
                <w:rFonts w:eastAsia="Calibri"/>
              </w:rPr>
              <w:lastRenderedPageBreak/>
              <w:t>изменение высоты сиденья спереди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lastRenderedPageBreak/>
              <w:t>не менее 3 см</w:t>
            </w:r>
          </w:p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индивидуальные регулировки, изменение высоты сиденья сзади в диапазоне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 xml:space="preserve">не менее 9 см; </w:t>
            </w:r>
          </w:p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индивидуальные регулировки, изменение угла наклона сиденья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от минус 5º до 15º</w:t>
            </w:r>
          </w:p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индивидуальные регулировки, изменение длины колесной базы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rFonts w:eastAsia="Calibri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Кресло-коляска укомплектована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подушкой на сиденье, страховочным устройством от опрокидывания</w:t>
            </w:r>
          </w:p>
          <w:p w:rsidR="00CD582F" w:rsidRPr="00F04695" w:rsidRDefault="00CD582F" w:rsidP="00BF098F">
            <w:pPr>
              <w:suppressAutoHyphens w:val="0"/>
              <w:ind w:left="31"/>
              <w:jc w:val="both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Толщина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менее 5 см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Вес кресла-коляски без дополнительного оснащения и без подушки</w:t>
            </w: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E/>
              <w:autoSpaceDN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не более 19 кг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BF098F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В комплект поставки входит</w:t>
            </w:r>
          </w:p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- набор инструментов;</w:t>
            </w:r>
          </w:p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Fonts w:eastAsia="Calibri"/>
              </w:rPr>
            </w:pPr>
            <w:r w:rsidRPr="00F04695">
              <w:rPr>
                <w:rFonts w:eastAsia="Calibri"/>
              </w:rPr>
              <w:t>- инструкция для пользователя (на русском языке);</w:t>
            </w:r>
          </w:p>
          <w:p w:rsidR="00CD582F" w:rsidRPr="00F04695" w:rsidRDefault="00CD582F" w:rsidP="00BF098F">
            <w:pPr>
              <w:autoSpaceDN w:val="0"/>
              <w:snapToGrid w:val="0"/>
              <w:jc w:val="both"/>
              <w:rPr>
                <w:rStyle w:val="FontStyle22"/>
                <w:sz w:val="20"/>
                <w:szCs w:val="20"/>
              </w:rPr>
            </w:pPr>
            <w:r w:rsidRPr="00F04695">
              <w:rPr>
                <w:rFonts w:eastAsia="Calibri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vMerge/>
          </w:tcPr>
          <w:p w:rsidR="00CD582F" w:rsidRPr="00302CA9" w:rsidRDefault="00CD582F" w:rsidP="00BF098F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E5416A" w:rsidRDefault="00CD582F" w:rsidP="00645DB7">
            <w:r w:rsidRPr="00E5416A">
              <w:t>Количество типоразмеров по ширине сиденья для КТРУ 30.92.20.000-00000041</w:t>
            </w:r>
          </w:p>
        </w:tc>
        <w:tc>
          <w:tcPr>
            <w:tcW w:w="3969" w:type="dxa"/>
            <w:shd w:val="clear" w:color="auto" w:fill="auto"/>
          </w:tcPr>
          <w:p w:rsidR="00CD582F" w:rsidRPr="00E5416A" w:rsidRDefault="00CD582F" w:rsidP="00645DB7">
            <w:r w:rsidRPr="00E5416A">
              <w:t>3</w:t>
            </w:r>
          </w:p>
        </w:tc>
        <w:tc>
          <w:tcPr>
            <w:tcW w:w="1276" w:type="dxa"/>
            <w:vMerge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CD582F" w:rsidRPr="00302CA9" w:rsidTr="00586B3D">
        <w:tc>
          <w:tcPr>
            <w:tcW w:w="1668" w:type="dxa"/>
            <w:vMerge/>
            <w:shd w:val="clear" w:color="auto" w:fill="auto"/>
          </w:tcPr>
          <w:p w:rsidR="00CD582F" w:rsidRPr="00302CA9" w:rsidRDefault="00CD582F" w:rsidP="00645DB7">
            <w:pPr>
              <w:pStyle w:val="Style11"/>
              <w:widowControl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D582F" w:rsidRPr="00E5416A" w:rsidRDefault="00CD582F" w:rsidP="00645DB7">
            <w:r w:rsidRPr="00E5416A">
              <w:t>Количество типоразмеров по ширине сиденья для КТРУ30.92.20.000-00000039</w:t>
            </w:r>
          </w:p>
        </w:tc>
        <w:tc>
          <w:tcPr>
            <w:tcW w:w="3969" w:type="dxa"/>
            <w:shd w:val="clear" w:color="auto" w:fill="auto"/>
          </w:tcPr>
          <w:p w:rsidR="00CD582F" w:rsidRPr="00E5416A" w:rsidRDefault="00CD582F" w:rsidP="00645DB7">
            <w:r w:rsidRPr="00E5416A">
              <w:t>2</w:t>
            </w:r>
          </w:p>
        </w:tc>
        <w:tc>
          <w:tcPr>
            <w:tcW w:w="1276" w:type="dxa"/>
            <w:vMerge/>
          </w:tcPr>
          <w:p w:rsidR="00CD582F" w:rsidRPr="00302CA9" w:rsidRDefault="00CD582F" w:rsidP="00645DB7">
            <w:pPr>
              <w:autoSpaceDE/>
              <w:autoSpaceDN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E5416A" w:rsidRPr="00302CA9" w:rsidTr="00501BA7">
        <w:tc>
          <w:tcPr>
            <w:tcW w:w="8755" w:type="dxa"/>
            <w:gridSpan w:val="3"/>
            <w:shd w:val="clear" w:color="auto" w:fill="auto"/>
          </w:tcPr>
          <w:p w:rsidR="00E5416A" w:rsidRPr="00E5416A" w:rsidRDefault="00E5416A" w:rsidP="00645DB7">
            <w:pPr>
              <w:rPr>
                <w:b/>
              </w:rPr>
            </w:pPr>
            <w:r w:rsidRPr="00E5416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E5416A" w:rsidRPr="00E5416A" w:rsidRDefault="00E5416A" w:rsidP="00645DB7">
            <w:pPr>
              <w:autoSpaceDE/>
              <w:autoSpaceDN w:val="0"/>
              <w:jc w:val="center"/>
              <w:rPr>
                <w:rFonts w:eastAsia="Lucida Sans Unicode"/>
                <w:b/>
                <w:kern w:val="2"/>
              </w:rPr>
            </w:pPr>
            <w:r w:rsidRPr="00E5416A">
              <w:rPr>
                <w:rFonts w:eastAsia="Lucida Sans Unicode"/>
                <w:b/>
                <w:kern w:val="2"/>
              </w:rPr>
              <w:t>140</w:t>
            </w:r>
          </w:p>
        </w:tc>
      </w:tr>
    </w:tbl>
    <w:p w:rsidR="00720278" w:rsidRDefault="00720278" w:rsidP="00586B3D">
      <w:pPr>
        <w:ind w:right="-428" w:firstLine="567"/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:rsidR="0057232F" w:rsidRPr="00B354E2" w:rsidRDefault="0057232F" w:rsidP="00586B3D">
      <w:pPr>
        <w:ind w:right="-428" w:firstLine="567"/>
        <w:jc w:val="both"/>
      </w:pPr>
      <w:r>
        <w:rPr>
          <w:rFonts w:ascii="Roboto" w:hAnsi="Roboto"/>
          <w:sz w:val="21"/>
          <w:szCs w:val="21"/>
          <w:shd w:val="clear" w:color="auto" w:fill="FFFFFF"/>
        </w:rPr>
        <w:t>*</w:t>
      </w:r>
      <w:r w:rsidRPr="0057232F">
        <w:rPr>
          <w:rFonts w:ascii="Roboto" w:hAnsi="Roboto"/>
          <w:sz w:val="18"/>
          <w:szCs w:val="18"/>
          <w:shd w:val="clear" w:color="auto" w:fill="FFFFFF"/>
        </w:rPr>
        <w:t>Обоснование включения дополнительной информации в сведения о товаре, работе, услуге: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</w:t>
      </w:r>
    </w:p>
    <w:p w:rsidR="004B3817" w:rsidRPr="00EE1B9B" w:rsidRDefault="004B3817" w:rsidP="00586B3D">
      <w:pPr>
        <w:autoSpaceDE/>
        <w:autoSpaceDN w:val="0"/>
        <w:ind w:firstLine="567"/>
        <w:rPr>
          <w:color w:val="FF0000"/>
        </w:rPr>
      </w:pPr>
    </w:p>
    <w:p w:rsidR="00EE1B9B" w:rsidRPr="00244D90" w:rsidRDefault="00EE1B9B" w:rsidP="00586B3D">
      <w:pPr>
        <w:ind w:firstLine="567"/>
        <w:rPr>
          <w:color w:val="FF0000"/>
          <w:sz w:val="28"/>
          <w:szCs w:val="26"/>
        </w:rPr>
      </w:pPr>
    </w:p>
    <w:p w:rsidR="00EE1B9B" w:rsidRDefault="00EE1B9B" w:rsidP="004508EA">
      <w:pPr>
        <w:autoSpaceDE/>
        <w:autoSpaceDN w:val="0"/>
      </w:pPr>
    </w:p>
    <w:sectPr w:rsidR="00EE1B9B" w:rsidSect="00586B3D">
      <w:type w:val="continuous"/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EA" w:rsidRDefault="000D02EA" w:rsidP="0070525F">
      <w:r>
        <w:separator/>
      </w:r>
    </w:p>
  </w:endnote>
  <w:endnote w:type="continuationSeparator" w:id="1">
    <w:p w:rsidR="000D02EA" w:rsidRDefault="000D02EA" w:rsidP="0070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EA" w:rsidRDefault="000D02EA" w:rsidP="0070525F">
      <w:r>
        <w:separator/>
      </w:r>
    </w:p>
  </w:footnote>
  <w:footnote w:type="continuationSeparator" w:id="1">
    <w:p w:rsidR="000D02EA" w:rsidRDefault="000D02EA" w:rsidP="00705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7"/>
        <w:sz w:val="26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6"/>
        <w:szCs w:val="2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abstractNum w:abstractNumId="4">
    <w:nsid w:val="00000005"/>
    <w:multiLevelType w:val="singleLevel"/>
    <w:tmpl w:val="9EDCCD2A"/>
    <w:name w:val="WW8Num5"/>
    <w:lvl w:ilvl="0">
      <w:start w:val="10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/>
        <w:b w:val="0"/>
        <w:color w:val="000000"/>
        <w:spacing w:val="-6"/>
        <w:sz w:val="26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6"/>
        <w:szCs w:val="26"/>
      </w:rPr>
    </w:lvl>
  </w:abstractNum>
  <w:abstractNum w:abstractNumId="6">
    <w:nsid w:val="00000007"/>
    <w:multiLevelType w:val="singleLevel"/>
    <w:tmpl w:val="00000007"/>
    <w:name w:val="WW8Num7"/>
    <w:lvl w:ilvl="0">
      <w:start w:val="8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6"/>
        <w:szCs w:val="2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7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  <w:color w:val="000000"/>
        <w:spacing w:val="-5"/>
        <w:sz w:val="26"/>
        <w:szCs w:val="26"/>
      </w:rPr>
    </w:lvl>
  </w:abstractNum>
  <w:abstractNum w:abstractNumId="10">
    <w:nsid w:val="08C7607D"/>
    <w:multiLevelType w:val="hybridMultilevel"/>
    <w:tmpl w:val="8DD838F4"/>
    <w:lvl w:ilvl="0" w:tplc="5014695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6F70C52"/>
    <w:multiLevelType w:val="hybridMultilevel"/>
    <w:tmpl w:val="BF1C0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610C1"/>
    <w:multiLevelType w:val="hybridMultilevel"/>
    <w:tmpl w:val="C4884CCE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61FC0"/>
    <w:multiLevelType w:val="hybridMultilevel"/>
    <w:tmpl w:val="57A6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74BF1"/>
    <w:multiLevelType w:val="hybridMultilevel"/>
    <w:tmpl w:val="A6E42564"/>
    <w:lvl w:ilvl="0" w:tplc="50146956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F536E"/>
    <w:rsid w:val="00001163"/>
    <w:rsid w:val="00024A48"/>
    <w:rsid w:val="00025008"/>
    <w:rsid w:val="0004206F"/>
    <w:rsid w:val="00046E31"/>
    <w:rsid w:val="00050EB3"/>
    <w:rsid w:val="000655BC"/>
    <w:rsid w:val="00065AC8"/>
    <w:rsid w:val="000671D4"/>
    <w:rsid w:val="000A1533"/>
    <w:rsid w:val="000A7066"/>
    <w:rsid w:val="000A71DB"/>
    <w:rsid w:val="000B253B"/>
    <w:rsid w:val="000B7570"/>
    <w:rsid w:val="000C4B67"/>
    <w:rsid w:val="000D02EA"/>
    <w:rsid w:val="000D22E8"/>
    <w:rsid w:val="000D2AC9"/>
    <w:rsid w:val="000E21A3"/>
    <w:rsid w:val="000E2F0E"/>
    <w:rsid w:val="0010496C"/>
    <w:rsid w:val="0010612A"/>
    <w:rsid w:val="00107BDE"/>
    <w:rsid w:val="001413BF"/>
    <w:rsid w:val="00175ADD"/>
    <w:rsid w:val="00177BAA"/>
    <w:rsid w:val="00180429"/>
    <w:rsid w:val="001854F3"/>
    <w:rsid w:val="001935F1"/>
    <w:rsid w:val="001B2E3A"/>
    <w:rsid w:val="001B327D"/>
    <w:rsid w:val="001B6D11"/>
    <w:rsid w:val="001C4F0B"/>
    <w:rsid w:val="001E770D"/>
    <w:rsid w:val="001F0F2C"/>
    <w:rsid w:val="001F1748"/>
    <w:rsid w:val="00204BAF"/>
    <w:rsid w:val="00214B49"/>
    <w:rsid w:val="00221A04"/>
    <w:rsid w:val="002365E7"/>
    <w:rsid w:val="00244D90"/>
    <w:rsid w:val="00244F57"/>
    <w:rsid w:val="00246C8E"/>
    <w:rsid w:val="002549B8"/>
    <w:rsid w:val="00273E1C"/>
    <w:rsid w:val="002968D5"/>
    <w:rsid w:val="002D0056"/>
    <w:rsid w:val="002D7D53"/>
    <w:rsid w:val="002E3FDD"/>
    <w:rsid w:val="002E5E8B"/>
    <w:rsid w:val="00302CA9"/>
    <w:rsid w:val="00306A52"/>
    <w:rsid w:val="00307366"/>
    <w:rsid w:val="00307D5D"/>
    <w:rsid w:val="00314BBE"/>
    <w:rsid w:val="00334353"/>
    <w:rsid w:val="003536D9"/>
    <w:rsid w:val="003657A1"/>
    <w:rsid w:val="003801C5"/>
    <w:rsid w:val="003806BB"/>
    <w:rsid w:val="00383DA2"/>
    <w:rsid w:val="0038407F"/>
    <w:rsid w:val="00393C2E"/>
    <w:rsid w:val="003B1665"/>
    <w:rsid w:val="003C5071"/>
    <w:rsid w:val="003D4287"/>
    <w:rsid w:val="003D7141"/>
    <w:rsid w:val="003D77CC"/>
    <w:rsid w:val="003E2FA4"/>
    <w:rsid w:val="003E526E"/>
    <w:rsid w:val="003F3AB1"/>
    <w:rsid w:val="003F4569"/>
    <w:rsid w:val="00401C32"/>
    <w:rsid w:val="0040765F"/>
    <w:rsid w:val="00412B4D"/>
    <w:rsid w:val="004130E6"/>
    <w:rsid w:val="00416B23"/>
    <w:rsid w:val="0042022D"/>
    <w:rsid w:val="00423853"/>
    <w:rsid w:val="00431EC7"/>
    <w:rsid w:val="004320E0"/>
    <w:rsid w:val="004508EA"/>
    <w:rsid w:val="00451D44"/>
    <w:rsid w:val="00456DA9"/>
    <w:rsid w:val="00460C62"/>
    <w:rsid w:val="0046477C"/>
    <w:rsid w:val="00464C2B"/>
    <w:rsid w:val="00464C36"/>
    <w:rsid w:val="00484516"/>
    <w:rsid w:val="004A3277"/>
    <w:rsid w:val="004A4E8C"/>
    <w:rsid w:val="004B3817"/>
    <w:rsid w:val="004C2809"/>
    <w:rsid w:val="004C651C"/>
    <w:rsid w:val="004D7A55"/>
    <w:rsid w:val="004E1AA8"/>
    <w:rsid w:val="004E3755"/>
    <w:rsid w:val="004F13D1"/>
    <w:rsid w:val="004F441D"/>
    <w:rsid w:val="004F50F4"/>
    <w:rsid w:val="004F5A60"/>
    <w:rsid w:val="00501BA7"/>
    <w:rsid w:val="00505F84"/>
    <w:rsid w:val="00514B1A"/>
    <w:rsid w:val="0053181D"/>
    <w:rsid w:val="00554C3C"/>
    <w:rsid w:val="005643A0"/>
    <w:rsid w:val="00566F53"/>
    <w:rsid w:val="0057232F"/>
    <w:rsid w:val="00583B88"/>
    <w:rsid w:val="00586B3D"/>
    <w:rsid w:val="00595BC2"/>
    <w:rsid w:val="005A2D70"/>
    <w:rsid w:val="005A5D22"/>
    <w:rsid w:val="005A7EF9"/>
    <w:rsid w:val="005C5AE0"/>
    <w:rsid w:val="005C69C9"/>
    <w:rsid w:val="005D6EB6"/>
    <w:rsid w:val="005E0734"/>
    <w:rsid w:val="005E0C6D"/>
    <w:rsid w:val="005E494E"/>
    <w:rsid w:val="005F544E"/>
    <w:rsid w:val="00605070"/>
    <w:rsid w:val="0061498F"/>
    <w:rsid w:val="00625B3C"/>
    <w:rsid w:val="006348E2"/>
    <w:rsid w:val="00645DB7"/>
    <w:rsid w:val="00650C74"/>
    <w:rsid w:val="00660272"/>
    <w:rsid w:val="00660E30"/>
    <w:rsid w:val="00662AD5"/>
    <w:rsid w:val="00680505"/>
    <w:rsid w:val="00687C30"/>
    <w:rsid w:val="006A2268"/>
    <w:rsid w:val="006A4182"/>
    <w:rsid w:val="006A66AD"/>
    <w:rsid w:val="006C4AD3"/>
    <w:rsid w:val="006E686E"/>
    <w:rsid w:val="0070525F"/>
    <w:rsid w:val="00705F12"/>
    <w:rsid w:val="00715BBD"/>
    <w:rsid w:val="00720278"/>
    <w:rsid w:val="00745983"/>
    <w:rsid w:val="007513B9"/>
    <w:rsid w:val="00751E8D"/>
    <w:rsid w:val="007615AD"/>
    <w:rsid w:val="007720E1"/>
    <w:rsid w:val="007858CE"/>
    <w:rsid w:val="007A01CF"/>
    <w:rsid w:val="007A2F6C"/>
    <w:rsid w:val="007B16E7"/>
    <w:rsid w:val="007B295E"/>
    <w:rsid w:val="007B618C"/>
    <w:rsid w:val="007C3D1F"/>
    <w:rsid w:val="007D219D"/>
    <w:rsid w:val="007D59D9"/>
    <w:rsid w:val="007F250E"/>
    <w:rsid w:val="007F271E"/>
    <w:rsid w:val="007F2CE4"/>
    <w:rsid w:val="007F5AFC"/>
    <w:rsid w:val="0081424A"/>
    <w:rsid w:val="00814A7F"/>
    <w:rsid w:val="00825F11"/>
    <w:rsid w:val="00835B42"/>
    <w:rsid w:val="00844EF7"/>
    <w:rsid w:val="008571AC"/>
    <w:rsid w:val="00876F88"/>
    <w:rsid w:val="00897B69"/>
    <w:rsid w:val="008A144D"/>
    <w:rsid w:val="008A4A47"/>
    <w:rsid w:val="008B75ED"/>
    <w:rsid w:val="008D0074"/>
    <w:rsid w:val="008E2EEA"/>
    <w:rsid w:val="008F63C8"/>
    <w:rsid w:val="009010FD"/>
    <w:rsid w:val="009071D6"/>
    <w:rsid w:val="00920C70"/>
    <w:rsid w:val="00925377"/>
    <w:rsid w:val="00942845"/>
    <w:rsid w:val="00945AC5"/>
    <w:rsid w:val="00955F39"/>
    <w:rsid w:val="00961208"/>
    <w:rsid w:val="00964B88"/>
    <w:rsid w:val="00971DCF"/>
    <w:rsid w:val="00974471"/>
    <w:rsid w:val="009864C8"/>
    <w:rsid w:val="009935B7"/>
    <w:rsid w:val="00993D42"/>
    <w:rsid w:val="00997532"/>
    <w:rsid w:val="009A627F"/>
    <w:rsid w:val="009C3BCD"/>
    <w:rsid w:val="009C4389"/>
    <w:rsid w:val="009C794A"/>
    <w:rsid w:val="009D1825"/>
    <w:rsid w:val="009D3623"/>
    <w:rsid w:val="009D6DDC"/>
    <w:rsid w:val="009D758B"/>
    <w:rsid w:val="009F19D5"/>
    <w:rsid w:val="009F555A"/>
    <w:rsid w:val="00A03C83"/>
    <w:rsid w:val="00A0457A"/>
    <w:rsid w:val="00A0584A"/>
    <w:rsid w:val="00A15016"/>
    <w:rsid w:val="00A5748B"/>
    <w:rsid w:val="00A7694F"/>
    <w:rsid w:val="00A80342"/>
    <w:rsid w:val="00A868EB"/>
    <w:rsid w:val="00A96A37"/>
    <w:rsid w:val="00A970AF"/>
    <w:rsid w:val="00A97304"/>
    <w:rsid w:val="00AA7C26"/>
    <w:rsid w:val="00AD1125"/>
    <w:rsid w:val="00AE7570"/>
    <w:rsid w:val="00AF2491"/>
    <w:rsid w:val="00AF459A"/>
    <w:rsid w:val="00AF61EF"/>
    <w:rsid w:val="00B07D66"/>
    <w:rsid w:val="00B17FAB"/>
    <w:rsid w:val="00B2175D"/>
    <w:rsid w:val="00B24596"/>
    <w:rsid w:val="00B2637D"/>
    <w:rsid w:val="00B267E1"/>
    <w:rsid w:val="00B3084C"/>
    <w:rsid w:val="00B40A2E"/>
    <w:rsid w:val="00B43B56"/>
    <w:rsid w:val="00B53F2B"/>
    <w:rsid w:val="00B54A02"/>
    <w:rsid w:val="00B73F17"/>
    <w:rsid w:val="00B7500D"/>
    <w:rsid w:val="00B77FA7"/>
    <w:rsid w:val="00B807A0"/>
    <w:rsid w:val="00B828ED"/>
    <w:rsid w:val="00B86BC9"/>
    <w:rsid w:val="00BB6FF5"/>
    <w:rsid w:val="00BC1B97"/>
    <w:rsid w:val="00BC2C40"/>
    <w:rsid w:val="00BD51E9"/>
    <w:rsid w:val="00BE2E46"/>
    <w:rsid w:val="00BF098F"/>
    <w:rsid w:val="00BF11E3"/>
    <w:rsid w:val="00BF4739"/>
    <w:rsid w:val="00BF5314"/>
    <w:rsid w:val="00BF7EC3"/>
    <w:rsid w:val="00C14E20"/>
    <w:rsid w:val="00C16B9D"/>
    <w:rsid w:val="00C36E6B"/>
    <w:rsid w:val="00C45637"/>
    <w:rsid w:val="00C55159"/>
    <w:rsid w:val="00C63CA3"/>
    <w:rsid w:val="00C66974"/>
    <w:rsid w:val="00C856ED"/>
    <w:rsid w:val="00C8788F"/>
    <w:rsid w:val="00C905D9"/>
    <w:rsid w:val="00C9130E"/>
    <w:rsid w:val="00CA498B"/>
    <w:rsid w:val="00CA78D8"/>
    <w:rsid w:val="00CB1BD2"/>
    <w:rsid w:val="00CB36DA"/>
    <w:rsid w:val="00CB46EB"/>
    <w:rsid w:val="00CB5FAF"/>
    <w:rsid w:val="00CC6418"/>
    <w:rsid w:val="00CC78EA"/>
    <w:rsid w:val="00CD0668"/>
    <w:rsid w:val="00CD582F"/>
    <w:rsid w:val="00CE3041"/>
    <w:rsid w:val="00CF78F6"/>
    <w:rsid w:val="00D106D5"/>
    <w:rsid w:val="00D14E4D"/>
    <w:rsid w:val="00D27853"/>
    <w:rsid w:val="00D35B96"/>
    <w:rsid w:val="00D361BC"/>
    <w:rsid w:val="00D4525D"/>
    <w:rsid w:val="00D878FA"/>
    <w:rsid w:val="00DA06F2"/>
    <w:rsid w:val="00DB51E2"/>
    <w:rsid w:val="00DC0639"/>
    <w:rsid w:val="00DD4161"/>
    <w:rsid w:val="00DD68C1"/>
    <w:rsid w:val="00DE7FE5"/>
    <w:rsid w:val="00DF04A7"/>
    <w:rsid w:val="00DF3048"/>
    <w:rsid w:val="00E01F76"/>
    <w:rsid w:val="00E033F2"/>
    <w:rsid w:val="00E0534A"/>
    <w:rsid w:val="00E07429"/>
    <w:rsid w:val="00E17F56"/>
    <w:rsid w:val="00E22BE7"/>
    <w:rsid w:val="00E3143A"/>
    <w:rsid w:val="00E32333"/>
    <w:rsid w:val="00E5416A"/>
    <w:rsid w:val="00E545AE"/>
    <w:rsid w:val="00E94BC7"/>
    <w:rsid w:val="00E97EE3"/>
    <w:rsid w:val="00EA3D89"/>
    <w:rsid w:val="00EA54D8"/>
    <w:rsid w:val="00EA5B34"/>
    <w:rsid w:val="00ED210F"/>
    <w:rsid w:val="00ED642D"/>
    <w:rsid w:val="00ED782E"/>
    <w:rsid w:val="00EE1B9B"/>
    <w:rsid w:val="00EE389C"/>
    <w:rsid w:val="00EF7AAF"/>
    <w:rsid w:val="00F012D6"/>
    <w:rsid w:val="00F04695"/>
    <w:rsid w:val="00F15132"/>
    <w:rsid w:val="00F15AD0"/>
    <w:rsid w:val="00F161D5"/>
    <w:rsid w:val="00F26111"/>
    <w:rsid w:val="00F34E54"/>
    <w:rsid w:val="00F356E3"/>
    <w:rsid w:val="00F413C2"/>
    <w:rsid w:val="00F43F3C"/>
    <w:rsid w:val="00F44789"/>
    <w:rsid w:val="00F46C10"/>
    <w:rsid w:val="00F46C58"/>
    <w:rsid w:val="00F64F3D"/>
    <w:rsid w:val="00F65EFD"/>
    <w:rsid w:val="00F737FE"/>
    <w:rsid w:val="00F873D3"/>
    <w:rsid w:val="00F92B1F"/>
    <w:rsid w:val="00FA0FB8"/>
    <w:rsid w:val="00FB3F06"/>
    <w:rsid w:val="00FB431F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6E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pacing w:val="-7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pacing w:val="-5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pacing w:val="-6"/>
      <w:sz w:val="26"/>
      <w:szCs w:val="26"/>
    </w:rPr>
  </w:style>
  <w:style w:type="character" w:customStyle="1" w:styleId="WW8Num6z0">
    <w:name w:val="WW8Num6z0"/>
    <w:rPr>
      <w:rFonts w:ascii="Times New Roman" w:hAnsi="Times New Roman" w:cs="Times New Roman"/>
      <w:color w:val="000000"/>
      <w:spacing w:val="-3"/>
      <w:sz w:val="26"/>
      <w:szCs w:val="26"/>
    </w:rPr>
  </w:style>
  <w:style w:type="character" w:customStyle="1" w:styleId="WW8Num7z0">
    <w:name w:val="WW8Num7z0"/>
    <w:rPr>
      <w:rFonts w:ascii="Times New Roman" w:hAnsi="Times New Roman" w:cs="Times New Roman"/>
      <w:color w:val="000000"/>
      <w:sz w:val="26"/>
      <w:szCs w:val="26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pacing w:val="-7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OpenSymbol"/>
      <w:color w:val="000000"/>
      <w:spacing w:val="-5"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2">
    <w:name w:val="Основной шрифт абзаца2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5"/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styleId="aa">
    <w:name w:val="No Spacing"/>
    <w:link w:val="ab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Spacing">
    <w:name w:val="No Spacing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14">
    <w:name w:val="Обычный1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NormalWeb">
    <w:name w:val="Normal (Web)"/>
    <w:basedOn w:val="a"/>
  </w:style>
  <w:style w:type="paragraph" w:styleId="ac">
    <w:name w:val="Normal (Web)"/>
    <w:basedOn w:val="a"/>
    <w:pPr>
      <w:spacing w:before="280" w:after="119"/>
    </w:pPr>
    <w:rPr>
      <w:sz w:val="24"/>
      <w:szCs w:val="24"/>
    </w:rPr>
  </w:style>
  <w:style w:type="character" w:customStyle="1" w:styleId="ab">
    <w:name w:val="Без интервала Знак"/>
    <w:link w:val="aa"/>
    <w:rsid w:val="00C9130E"/>
    <w:rPr>
      <w:rFonts w:ascii="Calibri" w:eastAsia="Calibri" w:hAnsi="Calibri" w:cs="Calibri"/>
      <w:sz w:val="22"/>
      <w:szCs w:val="22"/>
      <w:lang w:eastAsia="ar-SA"/>
    </w:rPr>
  </w:style>
  <w:style w:type="character" w:customStyle="1" w:styleId="hps">
    <w:name w:val="hps"/>
    <w:rsid w:val="00C9130E"/>
  </w:style>
  <w:style w:type="paragraph" w:customStyle="1" w:styleId="artp">
    <w:name w:val="artp"/>
    <w:basedOn w:val="a"/>
    <w:rsid w:val="00C9130E"/>
    <w:pPr>
      <w:widowControl/>
      <w:suppressAutoHyphens w:val="0"/>
      <w:autoSpaceDE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38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E389C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046E31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60">
    <w:name w:val="Заголовок 6 Знак"/>
    <w:link w:val="6"/>
    <w:uiPriority w:val="9"/>
    <w:semiHidden/>
    <w:rsid w:val="007B295E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">
    <w:name w:val="header"/>
    <w:basedOn w:val="a"/>
    <w:link w:val="af0"/>
    <w:uiPriority w:val="99"/>
    <w:unhideWhenUsed/>
    <w:rsid w:val="0070525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0525F"/>
    <w:rPr>
      <w:lang w:eastAsia="ar-SA"/>
    </w:rPr>
  </w:style>
  <w:style w:type="paragraph" w:styleId="af1">
    <w:name w:val="footer"/>
    <w:basedOn w:val="a"/>
    <w:link w:val="af2"/>
    <w:uiPriority w:val="99"/>
    <w:unhideWhenUsed/>
    <w:rsid w:val="0070525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0525F"/>
    <w:rPr>
      <w:lang w:eastAsia="ar-SA"/>
    </w:rPr>
  </w:style>
  <w:style w:type="paragraph" w:customStyle="1" w:styleId="Standard">
    <w:name w:val="Standard"/>
    <w:rsid w:val="00001163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Cs w:val="24"/>
      <w:lang w:eastAsia="zh-CN" w:bidi="hi-IN"/>
    </w:rPr>
  </w:style>
  <w:style w:type="paragraph" w:styleId="20">
    <w:name w:val="Body Text 2"/>
    <w:basedOn w:val="a"/>
    <w:link w:val="21"/>
    <w:uiPriority w:val="99"/>
    <w:semiHidden/>
    <w:unhideWhenUsed/>
    <w:rsid w:val="002549B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2549B8"/>
    <w:rPr>
      <w:lang w:eastAsia="ar-SA"/>
    </w:rPr>
  </w:style>
  <w:style w:type="paragraph" w:customStyle="1" w:styleId="22">
    <w:name w:val="Основной  текст 2"/>
    <w:basedOn w:val="a5"/>
    <w:rsid w:val="002549B8"/>
    <w:pPr>
      <w:widowControl/>
      <w:suppressAutoHyphens w:val="0"/>
      <w:autoSpaceDE/>
      <w:spacing w:after="0"/>
      <w:jc w:val="both"/>
    </w:pPr>
    <w:rPr>
      <w:sz w:val="28"/>
      <w:szCs w:val="28"/>
      <w:lang w:eastAsia="ru-RU"/>
    </w:rPr>
  </w:style>
  <w:style w:type="character" w:customStyle="1" w:styleId="FontStyle22">
    <w:name w:val="Font Style22"/>
    <w:uiPriority w:val="99"/>
    <w:rsid w:val="004B3817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39"/>
    <w:rsid w:val="004B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B3817"/>
    <w:pPr>
      <w:suppressAutoHyphens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817"/>
    <w:pPr>
      <w:suppressAutoHyphens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70AF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70AF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A970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8F9E-61B9-448D-91E1-167A51D1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010MaltsevaOA</cp:lastModifiedBy>
  <cp:revision>2</cp:revision>
  <cp:lastPrinted>2024-10-07T10:07:00Z</cp:lastPrinted>
  <dcterms:created xsi:type="dcterms:W3CDTF">2024-12-03T10:34:00Z</dcterms:created>
  <dcterms:modified xsi:type="dcterms:W3CDTF">2024-12-03T10:34:00Z</dcterms:modified>
</cp:coreProperties>
</file>