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EE" w:rsidRPr="00EE6D27" w:rsidRDefault="005013EE" w:rsidP="005013EE">
      <w:pPr>
        <w:keepNext/>
        <w:keepLines/>
        <w:spacing w:after="0" w:line="240" w:lineRule="atLeast"/>
        <w:jc w:val="center"/>
        <w:outlineLvl w:val="0"/>
        <w:rPr>
          <w:b/>
          <w:caps/>
          <w:kern w:val="28"/>
          <w:sz w:val="22"/>
        </w:rPr>
      </w:pPr>
      <w:r w:rsidRPr="00EE6D27">
        <w:rPr>
          <w:b/>
          <w:caps/>
          <w:kern w:val="28"/>
          <w:sz w:val="22"/>
        </w:rPr>
        <w:t>критерии и Порядок оценки заявок на участие в Конкурсе</w:t>
      </w:r>
    </w:p>
    <w:p w:rsidR="005013EE" w:rsidRPr="00EE6D27" w:rsidRDefault="005013EE" w:rsidP="005013EE">
      <w:pPr>
        <w:tabs>
          <w:tab w:val="left" w:pos="6735"/>
        </w:tabs>
        <w:jc w:val="center"/>
        <w:rPr>
          <w:szCs w:val="27"/>
        </w:rPr>
      </w:pPr>
      <w:r w:rsidRPr="00EE6D27">
        <w:rPr>
          <w:szCs w:val="27"/>
        </w:rPr>
        <w:t>Оценка заявок производится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5013EE" w:rsidRPr="00E70BE2" w:rsidRDefault="005013EE" w:rsidP="005013EE">
      <w:pPr>
        <w:autoSpaceDE w:val="0"/>
        <w:autoSpaceDN w:val="0"/>
        <w:adjustRightInd w:val="0"/>
        <w:spacing w:before="120" w:after="120"/>
        <w:ind w:firstLine="851"/>
        <w:rPr>
          <w:b/>
          <w:sz w:val="22"/>
          <w:szCs w:val="22"/>
        </w:rPr>
      </w:pPr>
      <w:r w:rsidRPr="00EE6D27">
        <w:rPr>
          <w:b/>
          <w:szCs w:val="26"/>
        </w:rPr>
        <w:t>Критерии оценки, величины значимости этих критериев. Порядок рассмотрения и оц</w:t>
      </w:r>
      <w:r w:rsidRPr="00E70BE2">
        <w:rPr>
          <w:b/>
          <w:sz w:val="22"/>
          <w:szCs w:val="22"/>
        </w:rPr>
        <w:t>енки:</w:t>
      </w:r>
    </w:p>
    <w:tbl>
      <w:tblPr>
        <w:tblW w:w="10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409"/>
        <w:gridCol w:w="1418"/>
        <w:gridCol w:w="1417"/>
        <w:gridCol w:w="1559"/>
        <w:gridCol w:w="993"/>
      </w:tblGrid>
      <w:tr w:rsidR="005013EE" w:rsidRPr="00E70BE2" w:rsidTr="004C0F9F">
        <w:trPr>
          <w:cantSplit/>
          <w:trHeight w:val="2685"/>
          <w:tblHeader/>
        </w:trPr>
        <w:tc>
          <w:tcPr>
            <w:tcW w:w="2266" w:type="dxa"/>
            <w:tcBorders>
              <w:top w:val="single" w:sz="4" w:space="0" w:color="auto"/>
              <w:left w:val="single" w:sz="4" w:space="0" w:color="auto"/>
              <w:bottom w:val="single" w:sz="4" w:space="0" w:color="auto"/>
              <w:right w:val="single" w:sz="4" w:space="0" w:color="auto"/>
            </w:tcBorders>
            <w:textDirection w:val="btLr"/>
            <w:vAlign w:val="center"/>
            <w:hideMark/>
          </w:tcPr>
          <w:p w:rsidR="005013EE" w:rsidRPr="00E70BE2" w:rsidRDefault="005013EE" w:rsidP="004C0F9F">
            <w:pPr>
              <w:pStyle w:val="affff1"/>
              <w:ind w:left="113" w:right="113"/>
              <w:jc w:val="center"/>
              <w:rPr>
                <w:b/>
                <w:color w:val="000000"/>
              </w:rPr>
            </w:pPr>
            <w:r w:rsidRPr="00E70BE2">
              <w:rPr>
                <w:b/>
                <w:color w:val="000000"/>
              </w:rPr>
              <w:t>Критерии оценки заявок на участие в конкурсе</w:t>
            </w:r>
          </w:p>
        </w:tc>
        <w:tc>
          <w:tcPr>
            <w:tcW w:w="2409" w:type="dxa"/>
            <w:tcBorders>
              <w:top w:val="single" w:sz="4" w:space="0" w:color="auto"/>
              <w:left w:val="single" w:sz="4" w:space="0" w:color="auto"/>
              <w:bottom w:val="single" w:sz="4" w:space="0" w:color="auto"/>
              <w:right w:val="single" w:sz="4" w:space="0" w:color="auto"/>
            </w:tcBorders>
            <w:textDirection w:val="btLr"/>
            <w:vAlign w:val="center"/>
            <w:hideMark/>
          </w:tcPr>
          <w:p w:rsidR="005013EE" w:rsidRPr="00E70BE2" w:rsidRDefault="005013EE" w:rsidP="004C0F9F">
            <w:pPr>
              <w:pStyle w:val="affff1"/>
              <w:ind w:left="113" w:right="113"/>
              <w:jc w:val="center"/>
              <w:rPr>
                <w:b/>
                <w:color w:val="000000"/>
              </w:rPr>
            </w:pPr>
            <w:r w:rsidRPr="00E70BE2">
              <w:rPr>
                <w:b/>
                <w:color w:val="000000"/>
              </w:rPr>
              <w:t>Содержание критериев оценки заявок на участие в конкурсе</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5013EE" w:rsidRPr="00E70BE2" w:rsidRDefault="005013EE" w:rsidP="004C0F9F">
            <w:pPr>
              <w:pStyle w:val="affff1"/>
              <w:spacing w:before="0"/>
              <w:ind w:left="113" w:right="113"/>
              <w:jc w:val="center"/>
              <w:rPr>
                <w:b/>
                <w:color w:val="000000"/>
              </w:rPr>
            </w:pPr>
            <w:r w:rsidRPr="00E70BE2">
              <w:rPr>
                <w:b/>
                <w:color w:val="000000"/>
              </w:rPr>
              <w:t>Значимость критериев на участие в конкурсе в процентах</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5013EE" w:rsidRPr="00E70BE2" w:rsidRDefault="005013EE" w:rsidP="004C0F9F">
            <w:pPr>
              <w:pStyle w:val="affff1"/>
              <w:ind w:left="113" w:right="113"/>
              <w:jc w:val="center"/>
              <w:rPr>
                <w:b/>
                <w:color w:val="000000"/>
              </w:rPr>
            </w:pPr>
            <w:r w:rsidRPr="00E70BE2">
              <w:rPr>
                <w:b/>
                <w:color w:val="000000"/>
              </w:rPr>
              <w:t>Коэффициент значимости критерия, показателя</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5013EE" w:rsidRPr="00E70BE2" w:rsidRDefault="005013EE" w:rsidP="004C0F9F">
            <w:pPr>
              <w:pStyle w:val="affff1"/>
              <w:ind w:left="113" w:right="113"/>
              <w:jc w:val="center"/>
              <w:rPr>
                <w:b/>
                <w:color w:val="000000"/>
              </w:rPr>
            </w:pPr>
            <w:r w:rsidRPr="00E70BE2">
              <w:rPr>
                <w:b/>
                <w:color w:val="000000"/>
              </w:rPr>
              <w:t>Максимальные значения показателя, критерия в баллах</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5013EE" w:rsidRPr="00E70BE2" w:rsidRDefault="005013EE" w:rsidP="004C0F9F">
            <w:pPr>
              <w:pStyle w:val="affff1"/>
              <w:ind w:left="113" w:right="113"/>
              <w:jc w:val="center"/>
              <w:rPr>
                <w:b/>
                <w:color w:val="000000"/>
                <w:lang w:val="ru-RU"/>
              </w:rPr>
            </w:pPr>
            <w:r w:rsidRPr="00E70BE2">
              <w:rPr>
                <w:b/>
                <w:color w:val="000000"/>
              </w:rPr>
              <w:t>Обозначение показателя</w:t>
            </w:r>
          </w:p>
        </w:tc>
      </w:tr>
      <w:tr w:rsidR="005013EE" w:rsidRPr="00E70BE2" w:rsidTr="004C0F9F">
        <w:trPr>
          <w:trHeight w:val="423"/>
        </w:trPr>
        <w:tc>
          <w:tcPr>
            <w:tcW w:w="10062" w:type="dxa"/>
            <w:gridSpan w:val="6"/>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spacing w:before="60"/>
              <w:ind w:left="360"/>
              <w:jc w:val="center"/>
              <w:rPr>
                <w:b/>
                <w:color w:val="000000"/>
              </w:rPr>
            </w:pPr>
            <w:r w:rsidRPr="00E70BE2">
              <w:rPr>
                <w:b/>
                <w:color w:val="000000"/>
              </w:rPr>
              <w:t>Стоимостный критерий оценки</w:t>
            </w:r>
          </w:p>
        </w:tc>
      </w:tr>
      <w:tr w:rsidR="005013EE" w:rsidRPr="00E70BE2" w:rsidTr="004C0F9F">
        <w:tc>
          <w:tcPr>
            <w:tcW w:w="2266"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ind w:left="33"/>
              <w:rPr>
                <w:color w:val="000000"/>
              </w:rPr>
            </w:pPr>
            <w:r w:rsidRPr="00E70BE2">
              <w:rPr>
                <w:color w:val="000000"/>
              </w:rPr>
              <w:t xml:space="preserve">Цена контракта </w:t>
            </w:r>
          </w:p>
        </w:tc>
        <w:tc>
          <w:tcPr>
            <w:tcW w:w="2409" w:type="dxa"/>
            <w:tcBorders>
              <w:top w:val="single" w:sz="4" w:space="0" w:color="auto"/>
              <w:left w:val="single" w:sz="4" w:space="0" w:color="auto"/>
              <w:bottom w:val="single" w:sz="4" w:space="0" w:color="auto"/>
              <w:right w:val="single" w:sz="4" w:space="0" w:color="auto"/>
            </w:tcBorders>
            <w:hideMark/>
          </w:tcPr>
          <w:p w:rsidR="005013EE" w:rsidRPr="00E70BE2" w:rsidRDefault="005013EE" w:rsidP="004C0F9F">
            <w:pPr>
              <w:ind w:left="33"/>
              <w:rPr>
                <w:color w:val="000000"/>
              </w:rPr>
            </w:pPr>
            <w:r w:rsidRPr="00E70BE2">
              <w:rPr>
                <w:color w:val="000000"/>
              </w:rPr>
              <w:t>Цена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ind w:left="33"/>
              <w:jc w:val="center"/>
              <w:rPr>
                <w:b/>
                <w:color w:val="000000"/>
              </w:rPr>
            </w:pPr>
            <w:r w:rsidRPr="00E70BE2">
              <w:rPr>
                <w:b/>
                <w:color w:val="000000"/>
              </w:rPr>
              <w:t>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ind w:left="33"/>
              <w:jc w:val="center"/>
              <w:rPr>
                <w:b/>
                <w:color w:val="000000"/>
              </w:rPr>
            </w:pPr>
            <w:r w:rsidRPr="00E70BE2">
              <w:rPr>
                <w:b/>
                <w:color w:val="000000"/>
              </w:rPr>
              <w:t>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ind w:left="33"/>
              <w:jc w:val="center"/>
              <w:rPr>
                <w:b/>
                <w:color w:val="000000"/>
              </w:rPr>
            </w:pPr>
            <w:r w:rsidRPr="00E70BE2">
              <w:rPr>
                <w:b/>
                <w:color w:val="000000"/>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ind w:left="33"/>
              <w:jc w:val="center"/>
              <w:rPr>
                <w:b/>
                <w:color w:val="000000"/>
              </w:rPr>
            </w:pPr>
            <w:r w:rsidRPr="00E70BE2">
              <w:rPr>
                <w:b/>
                <w:color w:val="000000"/>
              </w:rPr>
              <w:t>Ra</w:t>
            </w:r>
            <w:r w:rsidRPr="00E70BE2">
              <w:rPr>
                <w:b/>
                <w:color w:val="000000"/>
                <w:vertAlign w:val="subscript"/>
              </w:rPr>
              <w:t>i</w:t>
            </w:r>
          </w:p>
        </w:tc>
      </w:tr>
      <w:tr w:rsidR="005013EE" w:rsidRPr="00E70BE2" w:rsidTr="004C0F9F">
        <w:trPr>
          <w:trHeight w:val="391"/>
        </w:trPr>
        <w:tc>
          <w:tcPr>
            <w:tcW w:w="10062" w:type="dxa"/>
            <w:gridSpan w:val="6"/>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spacing w:before="60"/>
              <w:ind w:left="33"/>
              <w:jc w:val="center"/>
              <w:rPr>
                <w:b/>
                <w:color w:val="000000"/>
              </w:rPr>
            </w:pPr>
            <w:r w:rsidRPr="00E70BE2">
              <w:rPr>
                <w:b/>
                <w:color w:val="000000"/>
              </w:rPr>
              <w:t>2. Нестоимостные критерии оценки</w:t>
            </w:r>
          </w:p>
        </w:tc>
      </w:tr>
      <w:tr w:rsidR="005013EE" w:rsidRPr="00E70BE2" w:rsidTr="004C0F9F">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widowControl w:val="0"/>
              <w:rPr>
                <w:color w:val="000000"/>
              </w:rPr>
            </w:pPr>
            <w:r w:rsidRPr="00E70BE2">
              <w:rPr>
                <w:color w:val="000000"/>
              </w:rPr>
              <w:t>2.1.</w:t>
            </w:r>
            <w:r w:rsidRPr="00E70BE2">
              <w:rPr>
                <w:b/>
                <w:color w:val="000000"/>
              </w:rPr>
              <w:t xml:space="preserve"> </w:t>
            </w:r>
            <w:r w:rsidRPr="00E70BE2">
              <w:rPr>
                <w:color w:val="000000"/>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2409" w:type="dxa"/>
            <w:tcBorders>
              <w:top w:val="single" w:sz="4" w:space="0" w:color="auto"/>
              <w:left w:val="single" w:sz="4" w:space="0" w:color="auto"/>
              <w:bottom w:val="single" w:sz="4" w:space="0" w:color="auto"/>
              <w:right w:val="single" w:sz="4" w:space="0" w:color="auto"/>
            </w:tcBorders>
          </w:tcPr>
          <w:p w:rsidR="005013EE" w:rsidRPr="00E70BE2" w:rsidRDefault="005013EE" w:rsidP="004C0F9F">
            <w:pPr>
              <w:widowControl w:val="0"/>
              <w:rPr>
                <w:color w:val="000000"/>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widowControl w:val="0"/>
              <w:jc w:val="center"/>
              <w:rPr>
                <w:b/>
                <w:color w:val="000000"/>
              </w:rPr>
            </w:pPr>
            <w:r w:rsidRPr="00E70BE2">
              <w:rPr>
                <w:b/>
                <w:color w:val="000000"/>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widowControl w:val="0"/>
              <w:jc w:val="center"/>
              <w:rPr>
                <w:b/>
                <w:color w:val="000000"/>
              </w:rPr>
            </w:pPr>
            <w:r w:rsidRPr="00E70BE2">
              <w:rPr>
                <w:b/>
                <w:color w:val="000000"/>
              </w:rPr>
              <w:t>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jc w:val="center"/>
              <w:rPr>
                <w:b/>
                <w:color w:val="000000"/>
              </w:rPr>
            </w:pPr>
            <w:r w:rsidRPr="00E70BE2">
              <w:rPr>
                <w:b/>
                <w:color w:val="000000"/>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jc w:val="center"/>
              <w:rPr>
                <w:b/>
                <w:color w:val="000000"/>
              </w:rPr>
            </w:pPr>
            <w:r w:rsidRPr="00E70BE2">
              <w:rPr>
                <w:b/>
                <w:color w:val="000000"/>
              </w:rPr>
              <w:t>R</w:t>
            </w:r>
            <w:r w:rsidRPr="00E70BE2">
              <w:rPr>
                <w:b/>
                <w:color w:val="000000"/>
                <w:lang w:val="en-US"/>
              </w:rPr>
              <w:t>b</w:t>
            </w:r>
            <w:r w:rsidRPr="00E70BE2">
              <w:rPr>
                <w:b/>
                <w:color w:val="000000"/>
                <w:vertAlign w:val="subscript"/>
              </w:rPr>
              <w:t>i</w:t>
            </w:r>
          </w:p>
        </w:tc>
      </w:tr>
      <w:tr w:rsidR="005013EE" w:rsidRPr="00E70BE2" w:rsidTr="004C0F9F">
        <w:tc>
          <w:tcPr>
            <w:tcW w:w="2266" w:type="dxa"/>
            <w:vMerge/>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spacing w:after="0"/>
              <w:jc w:val="left"/>
              <w:rPr>
                <w:color w:val="000000"/>
              </w:rPr>
            </w:pPr>
          </w:p>
        </w:tc>
        <w:tc>
          <w:tcPr>
            <w:tcW w:w="2409" w:type="dxa"/>
            <w:tcBorders>
              <w:top w:val="nil"/>
              <w:left w:val="single" w:sz="4" w:space="0" w:color="auto"/>
              <w:bottom w:val="single" w:sz="4" w:space="0" w:color="auto"/>
              <w:right w:val="single" w:sz="4" w:space="0" w:color="auto"/>
            </w:tcBorders>
            <w:hideMark/>
          </w:tcPr>
          <w:p w:rsidR="005013EE" w:rsidRPr="00E70BE2" w:rsidRDefault="005013EE" w:rsidP="004C0F9F">
            <w:pPr>
              <w:widowControl w:val="0"/>
              <w:rPr>
                <w:color w:val="000000"/>
              </w:rPr>
            </w:pPr>
            <w:r w:rsidRPr="00E70BE2">
              <w:rPr>
                <w:color w:val="000000"/>
              </w:rPr>
              <w:t>2.1.1. Опыт участника по успешному оказанию услуг сопоставимого характера государственным организациям и ведомствам за последние 3 года, предшествующие сроку окончания подачи заявок на участие в конкурсе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spacing w:after="0"/>
              <w:jc w:val="lef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widowControl w:val="0"/>
              <w:jc w:val="center"/>
              <w:rPr>
                <w:b/>
                <w:color w:val="000000"/>
              </w:rPr>
            </w:pPr>
            <w:r w:rsidRPr="00E70BE2">
              <w:rPr>
                <w:b/>
                <w:color w:val="000000"/>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jc w:val="center"/>
              <w:rPr>
                <w:b/>
                <w:color w:val="000000"/>
              </w:rPr>
            </w:pPr>
            <w:r w:rsidRPr="00E70BE2">
              <w:rPr>
                <w:b/>
                <w:color w:val="00000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jc w:val="center"/>
              <w:rPr>
                <w:b/>
                <w:color w:val="000000"/>
                <w:lang w:val="en-US"/>
              </w:rPr>
            </w:pPr>
            <w:r w:rsidRPr="00E70BE2">
              <w:rPr>
                <w:b/>
                <w:color w:val="000000"/>
                <w:lang w:val="en-US"/>
              </w:rPr>
              <w:t>b</w:t>
            </w:r>
            <w:r w:rsidRPr="00E70BE2">
              <w:rPr>
                <w:b/>
                <w:color w:val="000000"/>
                <w:vertAlign w:val="subscript"/>
                <w:lang w:val="en-US"/>
              </w:rPr>
              <w:t>1</w:t>
            </w:r>
            <w:r w:rsidRPr="00E70BE2">
              <w:rPr>
                <w:b/>
                <w:color w:val="000000"/>
                <w:vertAlign w:val="superscript"/>
                <w:lang w:val="en-US"/>
              </w:rPr>
              <w:t>i</w:t>
            </w:r>
          </w:p>
        </w:tc>
      </w:tr>
      <w:tr w:rsidR="005013EE" w:rsidRPr="00E70BE2" w:rsidTr="004C0F9F">
        <w:tc>
          <w:tcPr>
            <w:tcW w:w="2266" w:type="dxa"/>
            <w:vMerge/>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spacing w:after="0"/>
              <w:jc w:val="left"/>
              <w:rPr>
                <w:color w:val="000000"/>
              </w:rPr>
            </w:pPr>
          </w:p>
        </w:tc>
        <w:tc>
          <w:tcPr>
            <w:tcW w:w="2409" w:type="dxa"/>
            <w:tcBorders>
              <w:top w:val="single" w:sz="4" w:space="0" w:color="auto"/>
              <w:left w:val="single" w:sz="4" w:space="0" w:color="auto"/>
              <w:bottom w:val="single" w:sz="4" w:space="0" w:color="auto"/>
              <w:right w:val="single" w:sz="4" w:space="0" w:color="auto"/>
            </w:tcBorders>
            <w:hideMark/>
          </w:tcPr>
          <w:p w:rsidR="005013EE" w:rsidRPr="00E70BE2" w:rsidRDefault="005013EE" w:rsidP="004C0F9F">
            <w:pPr>
              <w:rPr>
                <w:color w:val="000000"/>
              </w:rPr>
            </w:pPr>
            <w:r w:rsidRPr="00E70BE2">
              <w:rPr>
                <w:color w:val="000000"/>
              </w:rPr>
              <w:t>2.1.2. Наличие сотрудников с высшим образованием, имеющих опыт</w:t>
            </w:r>
          </w:p>
          <w:p w:rsidR="005013EE" w:rsidRPr="00E70BE2" w:rsidRDefault="005013EE" w:rsidP="004C0F9F">
            <w:pPr>
              <w:widowControl w:val="0"/>
              <w:rPr>
                <w:color w:val="000000"/>
              </w:rPr>
            </w:pPr>
            <w:r w:rsidRPr="00E70BE2">
              <w:rPr>
                <w:color w:val="000000"/>
              </w:rPr>
              <w:t>работы в сфере журналистики не менее трех лет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spacing w:after="0"/>
              <w:jc w:val="lef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widowControl w:val="0"/>
              <w:jc w:val="center"/>
              <w:rPr>
                <w:b/>
                <w:color w:val="000000"/>
              </w:rPr>
            </w:pPr>
            <w:r w:rsidRPr="00E70BE2">
              <w:rPr>
                <w:b/>
                <w:color w:val="000000"/>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jc w:val="center"/>
              <w:rPr>
                <w:b/>
                <w:color w:val="000000"/>
              </w:rPr>
            </w:pPr>
            <w:r w:rsidRPr="00E70BE2">
              <w:rPr>
                <w:b/>
                <w:color w:val="00000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jc w:val="center"/>
              <w:rPr>
                <w:b/>
                <w:color w:val="000000"/>
              </w:rPr>
            </w:pPr>
            <w:r w:rsidRPr="00E70BE2">
              <w:rPr>
                <w:b/>
                <w:color w:val="000000"/>
                <w:lang w:val="en-US"/>
              </w:rPr>
              <w:t>b</w:t>
            </w:r>
            <w:r w:rsidRPr="00E70BE2">
              <w:rPr>
                <w:b/>
                <w:color w:val="000000"/>
                <w:vertAlign w:val="subscript"/>
                <w:lang w:val="en-US"/>
              </w:rPr>
              <w:t>2</w:t>
            </w:r>
            <w:r w:rsidRPr="00E70BE2">
              <w:rPr>
                <w:b/>
                <w:color w:val="000000"/>
                <w:vertAlign w:val="superscript"/>
                <w:lang w:val="en-US"/>
              </w:rPr>
              <w:t>i</w:t>
            </w:r>
          </w:p>
        </w:tc>
      </w:tr>
      <w:tr w:rsidR="005013EE" w:rsidRPr="00E70BE2" w:rsidTr="004C0F9F">
        <w:tc>
          <w:tcPr>
            <w:tcW w:w="2266" w:type="dxa"/>
            <w:vMerge/>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spacing w:after="0"/>
              <w:jc w:val="left"/>
              <w:rPr>
                <w:color w:val="000000"/>
              </w:rPr>
            </w:pPr>
          </w:p>
        </w:tc>
        <w:tc>
          <w:tcPr>
            <w:tcW w:w="2409" w:type="dxa"/>
            <w:tcBorders>
              <w:top w:val="single" w:sz="4" w:space="0" w:color="auto"/>
              <w:left w:val="single" w:sz="4" w:space="0" w:color="auto"/>
              <w:bottom w:val="single" w:sz="4" w:space="0" w:color="auto"/>
              <w:right w:val="single" w:sz="4" w:space="0" w:color="auto"/>
            </w:tcBorders>
            <w:hideMark/>
          </w:tcPr>
          <w:p w:rsidR="005013EE" w:rsidRPr="00E70BE2" w:rsidRDefault="005013EE" w:rsidP="004C0F9F">
            <w:pPr>
              <w:widowControl w:val="0"/>
              <w:rPr>
                <w:color w:val="000000"/>
              </w:rPr>
            </w:pPr>
            <w:r w:rsidRPr="00E70BE2">
              <w:rPr>
                <w:color w:val="000000"/>
              </w:rPr>
              <w:t xml:space="preserve">2.1.3. Наличие материальных-технических ресурсов для осуществления издательской </w:t>
            </w:r>
            <w:r w:rsidRPr="00E70BE2">
              <w:rPr>
                <w:color w:val="000000"/>
              </w:rPr>
              <w:lastRenderedPageBreak/>
              <w:t>деятельности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spacing w:after="0"/>
              <w:jc w:val="lef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widowControl w:val="0"/>
              <w:jc w:val="center"/>
              <w:rPr>
                <w:b/>
                <w:color w:val="000000"/>
              </w:rPr>
            </w:pPr>
            <w:r w:rsidRPr="00E70BE2">
              <w:rPr>
                <w:b/>
                <w:color w:val="000000"/>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jc w:val="center"/>
              <w:rPr>
                <w:b/>
                <w:color w:val="000000"/>
              </w:rPr>
            </w:pPr>
            <w:r w:rsidRPr="00E70BE2">
              <w:rPr>
                <w:b/>
                <w:color w:val="000000"/>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jc w:val="center"/>
              <w:rPr>
                <w:b/>
                <w:color w:val="000000"/>
              </w:rPr>
            </w:pPr>
            <w:r w:rsidRPr="00E70BE2">
              <w:rPr>
                <w:b/>
                <w:color w:val="000000"/>
                <w:lang w:val="en-US"/>
              </w:rPr>
              <w:t>b</w:t>
            </w:r>
            <w:r w:rsidRPr="00E70BE2">
              <w:rPr>
                <w:b/>
                <w:color w:val="000000"/>
                <w:vertAlign w:val="subscript"/>
                <w:lang w:val="en-US"/>
              </w:rPr>
              <w:t>3</w:t>
            </w:r>
            <w:r w:rsidRPr="00E70BE2">
              <w:rPr>
                <w:b/>
                <w:color w:val="000000"/>
                <w:vertAlign w:val="superscript"/>
                <w:lang w:val="en-US"/>
              </w:rPr>
              <w:t>i</w:t>
            </w:r>
          </w:p>
        </w:tc>
      </w:tr>
      <w:tr w:rsidR="005013EE" w:rsidRPr="00E70BE2" w:rsidTr="004C0F9F">
        <w:tc>
          <w:tcPr>
            <w:tcW w:w="2266" w:type="dxa"/>
            <w:vMerge/>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spacing w:after="0"/>
              <w:jc w:val="left"/>
              <w:rPr>
                <w:color w:val="000000"/>
              </w:rPr>
            </w:pPr>
          </w:p>
        </w:tc>
        <w:tc>
          <w:tcPr>
            <w:tcW w:w="2409" w:type="dxa"/>
            <w:tcBorders>
              <w:top w:val="single" w:sz="4" w:space="0" w:color="auto"/>
              <w:left w:val="single" w:sz="4" w:space="0" w:color="auto"/>
              <w:bottom w:val="single" w:sz="4" w:space="0" w:color="auto"/>
              <w:right w:val="single" w:sz="4" w:space="0" w:color="auto"/>
            </w:tcBorders>
            <w:hideMark/>
          </w:tcPr>
          <w:p w:rsidR="005013EE" w:rsidRPr="00E70BE2" w:rsidRDefault="005013EE" w:rsidP="004C0F9F">
            <w:pPr>
              <w:widowControl w:val="0"/>
              <w:rPr>
                <w:color w:val="000000"/>
              </w:rPr>
            </w:pPr>
            <w:r w:rsidRPr="00E70BE2">
              <w:rPr>
                <w:color w:val="000000"/>
              </w:rPr>
              <w:t>2.1.4. Наличие материальных-технических ресурсов для осуществления радиовещательной деятельности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spacing w:after="0"/>
              <w:jc w:val="left"/>
              <w:rPr>
                <w:b/>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widowControl w:val="0"/>
              <w:jc w:val="center"/>
              <w:rPr>
                <w:b/>
                <w:color w:val="000000"/>
              </w:rPr>
            </w:pPr>
            <w:r w:rsidRPr="00E70BE2">
              <w:rPr>
                <w:b/>
                <w:color w:val="000000"/>
              </w:rPr>
              <w:t>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jc w:val="center"/>
              <w:rPr>
                <w:b/>
                <w:color w:val="000000"/>
              </w:rPr>
            </w:pPr>
            <w:r w:rsidRPr="00E70BE2">
              <w:rPr>
                <w:b/>
                <w:color w:val="000000"/>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jc w:val="center"/>
              <w:rPr>
                <w:b/>
                <w:color w:val="000000"/>
              </w:rPr>
            </w:pPr>
            <w:r w:rsidRPr="00E70BE2">
              <w:rPr>
                <w:b/>
                <w:color w:val="000000"/>
                <w:lang w:val="en-US"/>
              </w:rPr>
              <w:t>b</w:t>
            </w:r>
            <w:r w:rsidRPr="00E70BE2">
              <w:rPr>
                <w:b/>
                <w:color w:val="000000"/>
                <w:vertAlign w:val="subscript"/>
                <w:lang w:val="en-US"/>
              </w:rPr>
              <w:t>4</w:t>
            </w:r>
            <w:r w:rsidRPr="00E70BE2">
              <w:rPr>
                <w:b/>
                <w:color w:val="000000"/>
                <w:vertAlign w:val="superscript"/>
                <w:lang w:val="en-US"/>
              </w:rPr>
              <w:t>i</w:t>
            </w:r>
          </w:p>
        </w:tc>
      </w:tr>
      <w:tr w:rsidR="005013EE" w:rsidRPr="00E70BE2" w:rsidTr="004C0F9F">
        <w:tc>
          <w:tcPr>
            <w:tcW w:w="4675" w:type="dxa"/>
            <w:gridSpan w:val="2"/>
            <w:tcBorders>
              <w:top w:val="single" w:sz="4" w:space="0" w:color="auto"/>
              <w:left w:val="single" w:sz="4" w:space="0" w:color="auto"/>
              <w:bottom w:val="single" w:sz="4" w:space="0" w:color="auto"/>
              <w:right w:val="single" w:sz="4" w:space="0" w:color="auto"/>
            </w:tcBorders>
            <w:hideMark/>
          </w:tcPr>
          <w:p w:rsidR="005013EE" w:rsidRPr="00E70BE2" w:rsidRDefault="005013EE" w:rsidP="004C0F9F">
            <w:pPr>
              <w:widowControl w:val="0"/>
              <w:jc w:val="center"/>
              <w:rPr>
                <w:b/>
                <w:color w:val="000000"/>
              </w:rPr>
            </w:pPr>
            <w:r w:rsidRPr="00E70BE2">
              <w:rPr>
                <w:color w:val="000000"/>
              </w:rPr>
              <w:t>Совокупная значимость всех критериев в процентах</w:t>
            </w:r>
          </w:p>
        </w:tc>
        <w:tc>
          <w:tcPr>
            <w:tcW w:w="5387" w:type="dxa"/>
            <w:gridSpan w:val="4"/>
            <w:tcBorders>
              <w:top w:val="single" w:sz="4" w:space="0" w:color="auto"/>
              <w:left w:val="single" w:sz="4" w:space="0" w:color="auto"/>
              <w:bottom w:val="single" w:sz="4" w:space="0" w:color="auto"/>
              <w:right w:val="single" w:sz="4" w:space="0" w:color="auto"/>
            </w:tcBorders>
            <w:vAlign w:val="center"/>
            <w:hideMark/>
          </w:tcPr>
          <w:p w:rsidR="005013EE" w:rsidRPr="00E70BE2" w:rsidRDefault="005013EE" w:rsidP="004C0F9F">
            <w:pPr>
              <w:widowControl w:val="0"/>
              <w:jc w:val="center"/>
              <w:rPr>
                <w:b/>
                <w:color w:val="000000"/>
              </w:rPr>
            </w:pPr>
            <w:r w:rsidRPr="00E70BE2">
              <w:rPr>
                <w:b/>
                <w:color w:val="000000"/>
              </w:rPr>
              <w:t>100</w:t>
            </w:r>
          </w:p>
        </w:tc>
      </w:tr>
    </w:tbl>
    <w:p w:rsidR="005013EE" w:rsidRPr="00E70BE2" w:rsidRDefault="005013EE" w:rsidP="005013EE">
      <w:pPr>
        <w:tabs>
          <w:tab w:val="left" w:pos="6735"/>
        </w:tabs>
        <w:jc w:val="center"/>
        <w:rPr>
          <w:b/>
        </w:rPr>
      </w:pPr>
    </w:p>
    <w:p w:rsidR="005013EE" w:rsidRPr="00E70BE2" w:rsidRDefault="005013EE" w:rsidP="005013EE">
      <w:pPr>
        <w:numPr>
          <w:ilvl w:val="0"/>
          <w:numId w:val="104"/>
        </w:numPr>
        <w:spacing w:after="0"/>
        <w:ind w:left="0" w:firstLine="709"/>
      </w:pPr>
      <w:r w:rsidRPr="00E70BE2">
        <w:rPr>
          <w:b/>
          <w:bCs/>
        </w:rPr>
        <w:t xml:space="preserve">Оценка заявок по критерию </w:t>
      </w:r>
      <w:r w:rsidRPr="00E70BE2">
        <w:t>«</w:t>
      </w:r>
      <w:r w:rsidRPr="00E70BE2">
        <w:rPr>
          <w:b/>
          <w:bCs/>
        </w:rPr>
        <w:t>Цена контракта»</w:t>
      </w:r>
    </w:p>
    <w:p w:rsidR="005013EE" w:rsidRPr="00E70BE2" w:rsidRDefault="005013EE" w:rsidP="005013EE">
      <w:pPr>
        <w:spacing w:after="0"/>
        <w:ind w:firstLine="709"/>
      </w:pPr>
    </w:p>
    <w:p w:rsidR="005013EE" w:rsidRPr="00E70BE2" w:rsidRDefault="005013EE" w:rsidP="005013EE">
      <w:pPr>
        <w:spacing w:after="0"/>
        <w:ind w:firstLine="709"/>
        <w:rPr>
          <w:iCs/>
        </w:rPr>
      </w:pPr>
      <w:r w:rsidRPr="00E70BE2">
        <w:rPr>
          <w:iCs/>
        </w:rPr>
        <w:t>Для расчета по критерию «цена контракта» применяется следующая формула:</w:t>
      </w:r>
    </w:p>
    <w:p w:rsidR="005013EE" w:rsidRPr="00E70BE2" w:rsidRDefault="005013EE" w:rsidP="005013EE">
      <w:pPr>
        <w:autoSpaceDE w:val="0"/>
        <w:autoSpaceDN w:val="0"/>
        <w:spacing w:after="0"/>
        <w:ind w:firstLine="709"/>
      </w:pPr>
      <w:r w:rsidRPr="00E70BE2">
        <w:t>Количество баллов, присуждаемых по критерию оценки «цена контракта», определяется по формуле:</w:t>
      </w:r>
    </w:p>
    <w:p w:rsidR="005013EE" w:rsidRPr="00E70BE2" w:rsidRDefault="005013EE" w:rsidP="005013EE">
      <w:pPr>
        <w:autoSpaceDE w:val="0"/>
        <w:autoSpaceDN w:val="0"/>
        <w:spacing w:after="0"/>
        <w:ind w:firstLine="709"/>
      </w:pPr>
    </w:p>
    <w:p w:rsidR="005013EE" w:rsidRPr="00E70BE2" w:rsidRDefault="005013EE" w:rsidP="005013EE">
      <w:pPr>
        <w:numPr>
          <w:ilvl w:val="0"/>
          <w:numId w:val="105"/>
        </w:numPr>
        <w:autoSpaceDE w:val="0"/>
        <w:autoSpaceDN w:val="0"/>
        <w:spacing w:after="0"/>
        <w:ind w:left="0" w:firstLine="709"/>
        <w:contextualSpacing/>
        <w:rPr>
          <w:lang w:val="x-none" w:eastAsia="x-none"/>
        </w:rPr>
      </w:pPr>
      <w:r w:rsidRPr="00E70BE2">
        <w:rPr>
          <w:lang w:val="x-none" w:eastAsia="x-none"/>
        </w:rPr>
        <w:t xml:space="preserve">в случае если </w:t>
      </w:r>
      <w:r w:rsidRPr="00E70BE2">
        <w:rPr>
          <w:noProof/>
          <w:position w:val="-10"/>
        </w:rPr>
        <w:fldChar w:fldCharType="begin"/>
      </w:r>
      <w:r w:rsidRPr="00E70BE2">
        <w:rPr>
          <w:noProof/>
          <w:position w:val="-10"/>
        </w:rPr>
        <w:instrText xml:space="preserve"> INCLUDEPICTURE  "cid:image003.png@01D19985.295D8570" \* MERGEFORMATINET </w:instrText>
      </w:r>
      <w:r w:rsidRPr="00E70BE2">
        <w:rPr>
          <w:noProof/>
          <w:position w:val="-10"/>
        </w:rPr>
        <w:fldChar w:fldCharType="separate"/>
      </w:r>
      <w:r>
        <w:rPr>
          <w:noProof/>
          <w:position w:val="-10"/>
        </w:rPr>
        <w:fldChar w:fldCharType="begin"/>
      </w:r>
      <w:r>
        <w:rPr>
          <w:noProof/>
          <w:position w:val="-10"/>
        </w:rPr>
        <w:instrText xml:space="preserve"> INCLUDEPICTURE  "cid:image003.png@01D19985.295D8570" \* MERGEFORMATINET </w:instrText>
      </w:r>
      <w:r>
        <w:rPr>
          <w:noProof/>
          <w:position w:val="-10"/>
        </w:rPr>
        <w:fldChar w:fldCharType="separate"/>
      </w:r>
      <w:r>
        <w:rPr>
          <w:noProof/>
          <w:position w:val="-10"/>
        </w:rPr>
        <w:fldChar w:fldCharType="begin"/>
      </w:r>
      <w:r>
        <w:rPr>
          <w:noProof/>
          <w:position w:val="-10"/>
        </w:rPr>
        <w:instrText xml:space="preserve"> INCLUDEPICTURE  "cid:image003.png@01D19985.295D8570" \* MERGEFORMATINET </w:instrText>
      </w:r>
      <w:r>
        <w:rPr>
          <w:noProof/>
          <w:position w:val="-10"/>
        </w:rPr>
        <w:fldChar w:fldCharType="separate"/>
      </w:r>
      <w:r>
        <w:rPr>
          <w:noProof/>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30.1pt;height:20.4pt;visibility:visible">
            <v:imagedata r:id="rId8" r:href="rId9"/>
          </v:shape>
        </w:pict>
      </w:r>
      <w:r>
        <w:rPr>
          <w:noProof/>
          <w:position w:val="-10"/>
        </w:rPr>
        <w:fldChar w:fldCharType="end"/>
      </w:r>
      <w:r>
        <w:rPr>
          <w:noProof/>
          <w:position w:val="-10"/>
        </w:rPr>
        <w:fldChar w:fldCharType="end"/>
      </w:r>
      <w:r w:rsidRPr="00E70BE2">
        <w:rPr>
          <w:noProof/>
          <w:position w:val="-10"/>
        </w:rPr>
        <w:fldChar w:fldCharType="end"/>
      </w:r>
      <w:r w:rsidRPr="00E70BE2">
        <w:rPr>
          <w:lang w:val="x-none" w:eastAsia="x-none"/>
        </w:rPr>
        <w:t>&gt; 0,</w:t>
      </w:r>
    </w:p>
    <w:p w:rsidR="005013EE" w:rsidRPr="00E70BE2" w:rsidRDefault="005013EE" w:rsidP="005013EE">
      <w:pPr>
        <w:spacing w:after="0"/>
        <w:ind w:firstLine="709"/>
      </w:pPr>
      <w:r w:rsidRPr="00E70BE2">
        <w:rPr>
          <w:noProof/>
          <w:position w:val="-30"/>
        </w:rPr>
        <w:fldChar w:fldCharType="begin"/>
      </w:r>
      <w:r w:rsidRPr="00E70BE2">
        <w:rPr>
          <w:noProof/>
          <w:position w:val="-30"/>
        </w:rPr>
        <w:instrText xml:space="preserve"> INCLUDEPICTURE  "cid:image004.png@01D19985.295D8570" \* MERGEFORMATINET </w:instrText>
      </w:r>
      <w:r w:rsidRPr="00E70BE2">
        <w:rPr>
          <w:noProof/>
          <w:position w:val="-30"/>
        </w:rPr>
        <w:fldChar w:fldCharType="separate"/>
      </w:r>
      <w:r>
        <w:rPr>
          <w:noProof/>
          <w:position w:val="-30"/>
        </w:rPr>
        <w:fldChar w:fldCharType="begin"/>
      </w:r>
      <w:r>
        <w:rPr>
          <w:noProof/>
          <w:position w:val="-30"/>
        </w:rPr>
        <w:instrText xml:space="preserve"> INCLUDEPICTURE  "cid:image004.png@01D19985.295D8570" \* MERGEFORMATINET </w:instrText>
      </w:r>
      <w:r>
        <w:rPr>
          <w:noProof/>
          <w:position w:val="-30"/>
        </w:rPr>
        <w:fldChar w:fldCharType="separate"/>
      </w:r>
      <w:r>
        <w:rPr>
          <w:noProof/>
          <w:position w:val="-30"/>
        </w:rPr>
        <w:fldChar w:fldCharType="begin"/>
      </w:r>
      <w:r>
        <w:rPr>
          <w:noProof/>
          <w:position w:val="-30"/>
        </w:rPr>
        <w:instrText xml:space="preserve"> INCLUDEPICTURE  "cid:image004.png@01D19985.295D8570" \* MERGEFORMATINET </w:instrText>
      </w:r>
      <w:r>
        <w:rPr>
          <w:noProof/>
          <w:position w:val="-30"/>
        </w:rPr>
        <w:fldChar w:fldCharType="separate"/>
      </w:r>
      <w:r>
        <w:rPr>
          <w:noProof/>
          <w:position w:val="-30"/>
        </w:rPr>
        <w:pict>
          <v:shape id="_x0000_i1121" type="#_x0000_t75" style="width:111.75pt;height:39.75pt;visibility:visible">
            <v:imagedata r:id="rId10" r:href="rId11"/>
          </v:shape>
        </w:pict>
      </w:r>
      <w:r>
        <w:rPr>
          <w:noProof/>
          <w:position w:val="-30"/>
        </w:rPr>
        <w:fldChar w:fldCharType="end"/>
      </w:r>
      <w:r>
        <w:rPr>
          <w:noProof/>
          <w:position w:val="-30"/>
        </w:rPr>
        <w:fldChar w:fldCharType="end"/>
      </w:r>
      <w:r w:rsidRPr="00E70BE2">
        <w:rPr>
          <w:noProof/>
          <w:position w:val="-30"/>
        </w:rPr>
        <w:fldChar w:fldCharType="end"/>
      </w:r>
      <w:r w:rsidRPr="00E70BE2">
        <w:t>,</w:t>
      </w:r>
    </w:p>
    <w:p w:rsidR="005013EE" w:rsidRPr="00E70BE2" w:rsidRDefault="005013EE" w:rsidP="005013EE">
      <w:pPr>
        <w:spacing w:after="0"/>
        <w:ind w:firstLine="709"/>
      </w:pPr>
      <w:r w:rsidRPr="00E70BE2">
        <w:t>где:</w:t>
      </w:r>
    </w:p>
    <w:p w:rsidR="005013EE" w:rsidRPr="00E70BE2" w:rsidRDefault="005013EE" w:rsidP="005013EE">
      <w:pPr>
        <w:spacing w:after="0"/>
        <w:ind w:firstLine="709"/>
      </w:pPr>
      <w:r w:rsidRPr="00E70BE2">
        <w:rPr>
          <w:noProof/>
          <w:position w:val="-12"/>
        </w:rPr>
        <w:fldChar w:fldCharType="begin"/>
      </w:r>
      <w:r w:rsidRPr="00E70BE2">
        <w:rPr>
          <w:noProof/>
          <w:position w:val="-12"/>
        </w:rPr>
        <w:instrText xml:space="preserve"> INCLUDEPICTURE  "cid:image005.png@01D19985.295D8570" \* MERGEFORMATINET </w:instrText>
      </w:r>
      <w:r w:rsidRPr="00E70BE2">
        <w:rPr>
          <w:noProof/>
          <w:position w:val="-12"/>
        </w:rPr>
        <w:fldChar w:fldCharType="separate"/>
      </w:r>
      <w:r>
        <w:rPr>
          <w:noProof/>
          <w:position w:val="-12"/>
        </w:rPr>
        <w:fldChar w:fldCharType="begin"/>
      </w:r>
      <w:r>
        <w:rPr>
          <w:noProof/>
          <w:position w:val="-12"/>
        </w:rPr>
        <w:instrText xml:space="preserve"> INCLUDEPICTURE  "cid:image005.png@01D19985.295D8570" \* MERGEFORMATINET </w:instrText>
      </w:r>
      <w:r>
        <w:rPr>
          <w:noProof/>
          <w:position w:val="-12"/>
        </w:rPr>
        <w:fldChar w:fldCharType="separate"/>
      </w:r>
      <w:r>
        <w:rPr>
          <w:noProof/>
          <w:position w:val="-12"/>
        </w:rPr>
        <w:fldChar w:fldCharType="begin"/>
      </w:r>
      <w:r>
        <w:rPr>
          <w:noProof/>
          <w:position w:val="-12"/>
        </w:rPr>
        <w:instrText xml:space="preserve"> INCLUDEPICTURE  "cid:image005.png@01D19985.295D8570" \* MERGEFORMATINET </w:instrText>
      </w:r>
      <w:r>
        <w:rPr>
          <w:noProof/>
          <w:position w:val="-12"/>
        </w:rPr>
        <w:fldChar w:fldCharType="separate"/>
      </w:r>
      <w:r>
        <w:rPr>
          <w:noProof/>
          <w:position w:val="-12"/>
        </w:rPr>
        <w:pict>
          <v:shape id="_x0000_i1122" type="#_x0000_t75" style="width:27.95pt;height:22.55pt;visibility:visible">
            <v:imagedata r:id="rId12" r:href="rId13"/>
          </v:shape>
        </w:pict>
      </w:r>
      <w:r>
        <w:rPr>
          <w:noProof/>
          <w:position w:val="-12"/>
        </w:rPr>
        <w:fldChar w:fldCharType="end"/>
      </w:r>
      <w:r>
        <w:rPr>
          <w:noProof/>
          <w:position w:val="-12"/>
        </w:rPr>
        <w:fldChar w:fldCharType="end"/>
      </w:r>
      <w:r w:rsidRPr="00E70BE2">
        <w:rPr>
          <w:noProof/>
          <w:position w:val="-12"/>
        </w:rPr>
        <w:fldChar w:fldCharType="end"/>
      </w:r>
      <w:r w:rsidRPr="00E70BE2">
        <w:t>  – количество баллов по критерию оценки «цена контракта», присуждаемых i-й заявке;</w:t>
      </w:r>
    </w:p>
    <w:p w:rsidR="005013EE" w:rsidRPr="00E70BE2" w:rsidRDefault="005013EE" w:rsidP="005013EE">
      <w:pPr>
        <w:spacing w:after="0"/>
        <w:ind w:firstLine="709"/>
      </w:pPr>
      <w:r w:rsidRPr="00E70BE2">
        <w:rPr>
          <w:noProof/>
          <w:position w:val="-10"/>
        </w:rPr>
        <w:fldChar w:fldCharType="begin"/>
      </w:r>
      <w:r w:rsidRPr="00E70BE2">
        <w:rPr>
          <w:noProof/>
          <w:position w:val="-10"/>
        </w:rPr>
        <w:instrText xml:space="preserve"> INCLUDEPICTURE  "cid:image003.png@01D19985.295D8570" \* MERGEFORMATINET </w:instrText>
      </w:r>
      <w:r w:rsidRPr="00E70BE2">
        <w:rPr>
          <w:noProof/>
          <w:position w:val="-10"/>
        </w:rPr>
        <w:fldChar w:fldCharType="separate"/>
      </w:r>
      <w:r>
        <w:rPr>
          <w:noProof/>
          <w:position w:val="-10"/>
        </w:rPr>
        <w:fldChar w:fldCharType="begin"/>
      </w:r>
      <w:r>
        <w:rPr>
          <w:noProof/>
          <w:position w:val="-10"/>
        </w:rPr>
        <w:instrText xml:space="preserve"> INCLUDEPICTURE  "cid:image003.png@01D19985.295D8570" \* MERGEFORMATINET </w:instrText>
      </w:r>
      <w:r>
        <w:rPr>
          <w:noProof/>
          <w:position w:val="-10"/>
        </w:rPr>
        <w:fldChar w:fldCharType="separate"/>
      </w:r>
      <w:r>
        <w:rPr>
          <w:noProof/>
          <w:position w:val="-10"/>
        </w:rPr>
        <w:fldChar w:fldCharType="begin"/>
      </w:r>
      <w:r>
        <w:rPr>
          <w:noProof/>
          <w:position w:val="-10"/>
        </w:rPr>
        <w:instrText xml:space="preserve"> INCLUDEPICTURE  "cid:image003.png@01D19985.295D8570" \* MERGEFORMATINET </w:instrText>
      </w:r>
      <w:r>
        <w:rPr>
          <w:noProof/>
          <w:position w:val="-10"/>
        </w:rPr>
        <w:fldChar w:fldCharType="separate"/>
      </w:r>
      <w:r>
        <w:rPr>
          <w:noProof/>
          <w:position w:val="-10"/>
        </w:rPr>
        <w:pict>
          <v:shape id="_x0000_i1123" type="#_x0000_t75" style="width:30.1pt;height:20.4pt;visibility:visible">
            <v:imagedata r:id="rId8" r:href="rId14"/>
          </v:shape>
        </w:pict>
      </w:r>
      <w:r>
        <w:rPr>
          <w:noProof/>
          <w:position w:val="-10"/>
        </w:rPr>
        <w:fldChar w:fldCharType="end"/>
      </w:r>
      <w:r>
        <w:rPr>
          <w:noProof/>
          <w:position w:val="-10"/>
        </w:rPr>
        <w:fldChar w:fldCharType="end"/>
      </w:r>
      <w:r w:rsidRPr="00E70BE2">
        <w:rPr>
          <w:noProof/>
          <w:position w:val="-10"/>
        </w:rPr>
        <w:fldChar w:fldCharType="end"/>
      </w:r>
      <w:r w:rsidRPr="00E70BE2">
        <w:t>– минимальное предложение из предложений по критерию оценки, сделанных участниками закупки;</w:t>
      </w:r>
    </w:p>
    <w:p w:rsidR="005013EE" w:rsidRPr="00E70BE2" w:rsidRDefault="005013EE" w:rsidP="005013EE">
      <w:pPr>
        <w:spacing w:after="0"/>
        <w:ind w:firstLine="709"/>
      </w:pPr>
    </w:p>
    <w:p w:rsidR="005013EE" w:rsidRPr="00E70BE2" w:rsidRDefault="005013EE" w:rsidP="005013EE">
      <w:pPr>
        <w:spacing w:after="0"/>
        <w:ind w:firstLine="709"/>
      </w:pPr>
      <w:r w:rsidRPr="00E70BE2">
        <w:rPr>
          <w:noProof/>
          <w:position w:val="-12"/>
        </w:rPr>
        <w:fldChar w:fldCharType="begin"/>
      </w:r>
      <w:r w:rsidRPr="00E70BE2">
        <w:rPr>
          <w:noProof/>
          <w:position w:val="-12"/>
        </w:rPr>
        <w:instrText xml:space="preserve"> INCLUDEPICTURE  "cid:image006.png@01D19985.295D8570" \* MERGEFORMATINET </w:instrText>
      </w:r>
      <w:r w:rsidRPr="00E70BE2">
        <w:rPr>
          <w:noProof/>
          <w:position w:val="-12"/>
        </w:rPr>
        <w:fldChar w:fldCharType="separate"/>
      </w:r>
      <w:r>
        <w:rPr>
          <w:noProof/>
          <w:position w:val="-12"/>
        </w:rPr>
        <w:fldChar w:fldCharType="begin"/>
      </w:r>
      <w:r>
        <w:rPr>
          <w:noProof/>
          <w:position w:val="-12"/>
        </w:rPr>
        <w:instrText xml:space="preserve"> INCLUDEPICTURE  "cid:image006.png@01D19985.295D8570" \* MERGEFORMATINET </w:instrText>
      </w:r>
      <w:r>
        <w:rPr>
          <w:noProof/>
          <w:position w:val="-12"/>
        </w:rPr>
        <w:fldChar w:fldCharType="separate"/>
      </w:r>
      <w:r>
        <w:rPr>
          <w:noProof/>
          <w:position w:val="-12"/>
        </w:rPr>
        <w:fldChar w:fldCharType="begin"/>
      </w:r>
      <w:r>
        <w:rPr>
          <w:noProof/>
          <w:position w:val="-12"/>
        </w:rPr>
        <w:instrText xml:space="preserve"> INCLUDEPICTURE  "cid:image006.png@01D19985.295D8570" \* MERGEFORMATINET </w:instrText>
      </w:r>
      <w:r>
        <w:rPr>
          <w:noProof/>
          <w:position w:val="-12"/>
        </w:rPr>
        <w:fldChar w:fldCharType="separate"/>
      </w:r>
      <w:r>
        <w:rPr>
          <w:noProof/>
          <w:position w:val="-12"/>
        </w:rPr>
        <w:pict>
          <v:shape id="_x0000_i1124" type="#_x0000_t75" style="width:17.2pt;height:20.4pt;visibility:visible">
            <v:imagedata r:id="rId15" r:href="rId16"/>
          </v:shape>
        </w:pict>
      </w:r>
      <w:r>
        <w:rPr>
          <w:noProof/>
          <w:position w:val="-12"/>
        </w:rPr>
        <w:fldChar w:fldCharType="end"/>
      </w:r>
      <w:r>
        <w:rPr>
          <w:noProof/>
          <w:position w:val="-12"/>
        </w:rPr>
        <w:fldChar w:fldCharType="end"/>
      </w:r>
      <w:r w:rsidRPr="00E70BE2">
        <w:rPr>
          <w:noProof/>
          <w:position w:val="-12"/>
        </w:rPr>
        <w:fldChar w:fldCharType="end"/>
      </w:r>
      <w:r w:rsidRPr="00E70BE2">
        <w:t>– предложение участника закупки, заявка которого оценивается.</w:t>
      </w:r>
    </w:p>
    <w:p w:rsidR="005013EE" w:rsidRPr="00E70BE2" w:rsidRDefault="005013EE" w:rsidP="005013EE">
      <w:pPr>
        <w:spacing w:after="0"/>
        <w:ind w:firstLine="709"/>
      </w:pPr>
    </w:p>
    <w:p w:rsidR="005013EE" w:rsidRPr="00E70BE2" w:rsidRDefault="005013EE" w:rsidP="005013EE">
      <w:pPr>
        <w:spacing w:after="0"/>
        <w:ind w:firstLine="709"/>
      </w:pPr>
      <w:r w:rsidRPr="00E70BE2">
        <w:t xml:space="preserve">б) в случае если </w:t>
      </w:r>
      <w:r w:rsidRPr="00E70BE2">
        <w:rPr>
          <w:noProof/>
          <w:position w:val="-10"/>
        </w:rPr>
        <w:fldChar w:fldCharType="begin"/>
      </w:r>
      <w:r w:rsidRPr="00E70BE2">
        <w:rPr>
          <w:noProof/>
          <w:position w:val="-10"/>
        </w:rPr>
        <w:instrText xml:space="preserve"> INCLUDEPICTURE  "cid:image003.png@01D19985.295D8570" \* MERGEFORMATINET </w:instrText>
      </w:r>
      <w:r w:rsidRPr="00E70BE2">
        <w:rPr>
          <w:noProof/>
          <w:position w:val="-10"/>
        </w:rPr>
        <w:fldChar w:fldCharType="separate"/>
      </w:r>
      <w:r>
        <w:rPr>
          <w:noProof/>
          <w:position w:val="-10"/>
        </w:rPr>
        <w:fldChar w:fldCharType="begin"/>
      </w:r>
      <w:r>
        <w:rPr>
          <w:noProof/>
          <w:position w:val="-10"/>
        </w:rPr>
        <w:instrText xml:space="preserve"> INCLUDEPICTURE  "cid:image003.png@01D19985.295D8570" \* MERGEFORMATINET </w:instrText>
      </w:r>
      <w:r>
        <w:rPr>
          <w:noProof/>
          <w:position w:val="-10"/>
        </w:rPr>
        <w:fldChar w:fldCharType="separate"/>
      </w:r>
      <w:r>
        <w:rPr>
          <w:noProof/>
          <w:position w:val="-10"/>
        </w:rPr>
        <w:fldChar w:fldCharType="begin"/>
      </w:r>
      <w:r>
        <w:rPr>
          <w:noProof/>
          <w:position w:val="-10"/>
        </w:rPr>
        <w:instrText xml:space="preserve"> INCLUDEPICTURE  "cid:image003.png@01D19985.295D8570" \* MERGEFORMATINET </w:instrText>
      </w:r>
      <w:r>
        <w:rPr>
          <w:noProof/>
          <w:position w:val="-10"/>
        </w:rPr>
        <w:fldChar w:fldCharType="separate"/>
      </w:r>
      <w:r>
        <w:rPr>
          <w:noProof/>
          <w:position w:val="-10"/>
        </w:rPr>
        <w:pict>
          <v:shape id="_x0000_i1125" type="#_x0000_t75" style="width:30.1pt;height:20.4pt;visibility:visible">
            <v:imagedata r:id="rId8" r:href="rId17"/>
          </v:shape>
        </w:pict>
      </w:r>
      <w:r>
        <w:rPr>
          <w:noProof/>
          <w:position w:val="-10"/>
        </w:rPr>
        <w:fldChar w:fldCharType="end"/>
      </w:r>
      <w:r>
        <w:rPr>
          <w:noProof/>
          <w:position w:val="-10"/>
        </w:rPr>
        <w:fldChar w:fldCharType="end"/>
      </w:r>
      <w:r w:rsidRPr="00E70BE2">
        <w:rPr>
          <w:noProof/>
          <w:position w:val="-10"/>
        </w:rPr>
        <w:fldChar w:fldCharType="end"/>
      </w:r>
      <w:r w:rsidRPr="00E70BE2">
        <w:t>&lt;0,</w:t>
      </w:r>
    </w:p>
    <w:p w:rsidR="005013EE" w:rsidRPr="00E70BE2" w:rsidRDefault="005013EE" w:rsidP="005013EE">
      <w:pPr>
        <w:spacing w:after="0"/>
        <w:ind w:firstLine="709"/>
      </w:pPr>
      <w:r w:rsidRPr="00E70BE2">
        <w:rPr>
          <w:noProof/>
          <w:position w:val="-30"/>
        </w:rPr>
        <w:fldChar w:fldCharType="begin"/>
      </w:r>
      <w:r w:rsidRPr="00E70BE2">
        <w:rPr>
          <w:noProof/>
          <w:position w:val="-30"/>
        </w:rPr>
        <w:instrText xml:space="preserve"> INCLUDEPICTURE  "cid:image007.png@01D19985.295D8570" \* MERGEFORMATINET </w:instrText>
      </w:r>
      <w:r w:rsidRPr="00E70BE2">
        <w:rPr>
          <w:noProof/>
          <w:position w:val="-30"/>
        </w:rPr>
        <w:fldChar w:fldCharType="separate"/>
      </w:r>
      <w:r>
        <w:rPr>
          <w:noProof/>
          <w:position w:val="-30"/>
        </w:rPr>
        <w:fldChar w:fldCharType="begin"/>
      </w:r>
      <w:r>
        <w:rPr>
          <w:noProof/>
          <w:position w:val="-30"/>
        </w:rPr>
        <w:instrText xml:space="preserve"> INCLUDEPICTURE  "cid:image007.png@01D19985.295D8570" \* MERGEFORMATINET </w:instrText>
      </w:r>
      <w:r>
        <w:rPr>
          <w:noProof/>
          <w:position w:val="-30"/>
        </w:rPr>
        <w:fldChar w:fldCharType="separate"/>
      </w:r>
      <w:r>
        <w:rPr>
          <w:noProof/>
          <w:position w:val="-30"/>
        </w:rPr>
        <w:fldChar w:fldCharType="begin"/>
      </w:r>
      <w:r>
        <w:rPr>
          <w:noProof/>
          <w:position w:val="-30"/>
        </w:rPr>
        <w:instrText xml:space="preserve"> INCLUDEPICTURE  "cid:image007.png@01D19985.295D8570" \* MERGEFORMATINET </w:instrText>
      </w:r>
      <w:r>
        <w:rPr>
          <w:noProof/>
          <w:position w:val="-30"/>
        </w:rPr>
        <w:fldChar w:fldCharType="separate"/>
      </w:r>
      <w:r>
        <w:rPr>
          <w:noProof/>
          <w:position w:val="-30"/>
        </w:rPr>
        <w:pict>
          <v:shape id="_x0000_i1126" type="#_x0000_t75" style="width:147.2pt;height:39.75pt;visibility:visible">
            <v:imagedata r:id="rId18" r:href="rId19"/>
          </v:shape>
        </w:pict>
      </w:r>
      <w:r>
        <w:rPr>
          <w:noProof/>
          <w:position w:val="-30"/>
        </w:rPr>
        <w:fldChar w:fldCharType="end"/>
      </w:r>
      <w:r>
        <w:rPr>
          <w:noProof/>
          <w:position w:val="-30"/>
        </w:rPr>
        <w:fldChar w:fldCharType="end"/>
      </w:r>
      <w:r w:rsidRPr="00E70BE2">
        <w:rPr>
          <w:noProof/>
          <w:position w:val="-30"/>
        </w:rPr>
        <w:fldChar w:fldCharType="end"/>
      </w:r>
      <w:r w:rsidRPr="00E70BE2">
        <w:t>,</w:t>
      </w:r>
    </w:p>
    <w:p w:rsidR="005013EE" w:rsidRPr="00E70BE2" w:rsidRDefault="005013EE" w:rsidP="005013EE">
      <w:pPr>
        <w:spacing w:after="0"/>
        <w:ind w:firstLine="709"/>
      </w:pPr>
      <w:r w:rsidRPr="00E70BE2">
        <w:t>где:</w:t>
      </w:r>
    </w:p>
    <w:p w:rsidR="005013EE" w:rsidRPr="00E70BE2" w:rsidRDefault="005013EE" w:rsidP="005013EE">
      <w:pPr>
        <w:spacing w:after="0"/>
        <w:ind w:firstLine="709"/>
      </w:pPr>
      <w:r w:rsidRPr="00E70BE2">
        <w:rPr>
          <w:noProof/>
          <w:position w:val="-12"/>
        </w:rPr>
        <w:fldChar w:fldCharType="begin"/>
      </w:r>
      <w:r w:rsidRPr="00E70BE2">
        <w:rPr>
          <w:noProof/>
          <w:position w:val="-12"/>
        </w:rPr>
        <w:instrText xml:space="preserve"> INCLUDEPICTURE  "cid:image005.png@01D19985.295D8570" \* MERGEFORMATINET </w:instrText>
      </w:r>
      <w:r w:rsidRPr="00E70BE2">
        <w:rPr>
          <w:noProof/>
          <w:position w:val="-12"/>
        </w:rPr>
        <w:fldChar w:fldCharType="separate"/>
      </w:r>
      <w:r>
        <w:rPr>
          <w:noProof/>
          <w:position w:val="-12"/>
        </w:rPr>
        <w:fldChar w:fldCharType="begin"/>
      </w:r>
      <w:r>
        <w:rPr>
          <w:noProof/>
          <w:position w:val="-12"/>
        </w:rPr>
        <w:instrText xml:space="preserve"> INCLUDEPICTURE  "cid:image005.png@01D19985.295D8570" \* MERGEFORMATINET </w:instrText>
      </w:r>
      <w:r>
        <w:rPr>
          <w:noProof/>
          <w:position w:val="-12"/>
        </w:rPr>
        <w:fldChar w:fldCharType="separate"/>
      </w:r>
      <w:r>
        <w:rPr>
          <w:noProof/>
          <w:position w:val="-12"/>
        </w:rPr>
        <w:fldChar w:fldCharType="begin"/>
      </w:r>
      <w:r>
        <w:rPr>
          <w:noProof/>
          <w:position w:val="-12"/>
        </w:rPr>
        <w:instrText xml:space="preserve"> INCLUDEPICTURE  "cid:image005.png@01D19985.295D8570" \* MERGEFORMATINET </w:instrText>
      </w:r>
      <w:r>
        <w:rPr>
          <w:noProof/>
          <w:position w:val="-12"/>
        </w:rPr>
        <w:fldChar w:fldCharType="separate"/>
      </w:r>
      <w:r>
        <w:rPr>
          <w:noProof/>
          <w:position w:val="-12"/>
        </w:rPr>
        <w:pict>
          <v:shape id="_x0000_i1127" type="#_x0000_t75" style="width:27.95pt;height:21.5pt;visibility:visible">
            <v:imagedata r:id="rId12" r:href="rId20"/>
          </v:shape>
        </w:pict>
      </w:r>
      <w:r>
        <w:rPr>
          <w:noProof/>
          <w:position w:val="-12"/>
        </w:rPr>
        <w:fldChar w:fldCharType="end"/>
      </w:r>
      <w:r>
        <w:rPr>
          <w:noProof/>
          <w:position w:val="-12"/>
        </w:rPr>
        <w:fldChar w:fldCharType="end"/>
      </w:r>
      <w:r w:rsidRPr="00E70BE2">
        <w:rPr>
          <w:noProof/>
          <w:position w:val="-12"/>
        </w:rPr>
        <w:fldChar w:fldCharType="end"/>
      </w:r>
      <w:r w:rsidRPr="00E70BE2">
        <w:t>– количество баллов по критерию оценки «цена контракта», присуждаемых i-й заявке;</w:t>
      </w:r>
    </w:p>
    <w:p w:rsidR="005013EE" w:rsidRPr="00E70BE2" w:rsidRDefault="005013EE" w:rsidP="005013EE">
      <w:pPr>
        <w:spacing w:after="0"/>
        <w:ind w:firstLine="709"/>
      </w:pPr>
      <w:r w:rsidRPr="00E70BE2">
        <w:rPr>
          <w:noProof/>
          <w:position w:val="-12"/>
        </w:rPr>
        <w:fldChar w:fldCharType="begin"/>
      </w:r>
      <w:r w:rsidRPr="00E70BE2">
        <w:rPr>
          <w:noProof/>
          <w:position w:val="-12"/>
        </w:rPr>
        <w:instrText xml:space="preserve"> INCLUDEPICTURE  "cid:image008.png@01D19985.295D8570" \* MERGEFORMATINET </w:instrText>
      </w:r>
      <w:r w:rsidRPr="00E70BE2">
        <w:rPr>
          <w:noProof/>
          <w:position w:val="-12"/>
        </w:rPr>
        <w:fldChar w:fldCharType="separate"/>
      </w:r>
      <w:r>
        <w:rPr>
          <w:noProof/>
          <w:position w:val="-12"/>
        </w:rPr>
        <w:fldChar w:fldCharType="begin"/>
      </w:r>
      <w:r>
        <w:rPr>
          <w:noProof/>
          <w:position w:val="-12"/>
        </w:rPr>
        <w:instrText xml:space="preserve"> INCLUDEPICTURE  "cid:image008.png@01D19985.295D8570" \* MERGEFORMATINET </w:instrText>
      </w:r>
      <w:r>
        <w:rPr>
          <w:noProof/>
          <w:position w:val="-12"/>
        </w:rPr>
        <w:fldChar w:fldCharType="separate"/>
      </w:r>
      <w:r>
        <w:rPr>
          <w:noProof/>
          <w:position w:val="-12"/>
        </w:rPr>
        <w:fldChar w:fldCharType="begin"/>
      </w:r>
      <w:r>
        <w:rPr>
          <w:noProof/>
          <w:position w:val="-12"/>
        </w:rPr>
        <w:instrText xml:space="preserve"> INCLUDEPICTURE  "cid:image008.png@01D19985.295D8570" \* MERGEFORMATINET </w:instrText>
      </w:r>
      <w:r>
        <w:rPr>
          <w:noProof/>
          <w:position w:val="-12"/>
        </w:rPr>
        <w:fldChar w:fldCharType="separate"/>
      </w:r>
      <w:r>
        <w:rPr>
          <w:noProof/>
          <w:position w:val="-12"/>
        </w:rPr>
        <w:pict>
          <v:shape id="_x0000_i1128" type="#_x0000_t75" style="width:32.25pt;height:21.5pt;visibility:visible">
            <v:imagedata r:id="rId21" r:href="rId22"/>
          </v:shape>
        </w:pict>
      </w:r>
      <w:r>
        <w:rPr>
          <w:noProof/>
          <w:position w:val="-12"/>
        </w:rPr>
        <w:fldChar w:fldCharType="end"/>
      </w:r>
      <w:r>
        <w:rPr>
          <w:noProof/>
          <w:position w:val="-12"/>
        </w:rPr>
        <w:fldChar w:fldCharType="end"/>
      </w:r>
      <w:r w:rsidRPr="00E70BE2">
        <w:rPr>
          <w:noProof/>
          <w:position w:val="-12"/>
        </w:rPr>
        <w:fldChar w:fldCharType="end"/>
      </w:r>
      <w:r w:rsidRPr="00E70BE2">
        <w:t>– максимальное предложение из предложений по критерию, сделанных участниками закупки;</w:t>
      </w:r>
    </w:p>
    <w:p w:rsidR="005013EE" w:rsidRPr="00E70BE2" w:rsidRDefault="005013EE" w:rsidP="005013EE">
      <w:pPr>
        <w:spacing w:after="0"/>
        <w:ind w:firstLine="709"/>
      </w:pPr>
      <w:r w:rsidRPr="00E70BE2">
        <w:rPr>
          <w:noProof/>
          <w:position w:val="-12"/>
        </w:rPr>
        <w:lastRenderedPageBreak/>
        <w:fldChar w:fldCharType="begin"/>
      </w:r>
      <w:r w:rsidRPr="00E70BE2">
        <w:rPr>
          <w:noProof/>
          <w:position w:val="-12"/>
        </w:rPr>
        <w:instrText xml:space="preserve"> INCLUDEPICTURE  "cid:image006.png@01D19985.295D8570" \* MERGEFORMATINET </w:instrText>
      </w:r>
      <w:r w:rsidRPr="00E70BE2">
        <w:rPr>
          <w:noProof/>
          <w:position w:val="-12"/>
        </w:rPr>
        <w:fldChar w:fldCharType="separate"/>
      </w:r>
      <w:r>
        <w:rPr>
          <w:noProof/>
          <w:position w:val="-12"/>
        </w:rPr>
        <w:fldChar w:fldCharType="begin"/>
      </w:r>
      <w:r>
        <w:rPr>
          <w:noProof/>
          <w:position w:val="-12"/>
        </w:rPr>
        <w:instrText xml:space="preserve"> INCLUDEPICTURE  "cid:image006.png@01D19985.295D8570" \* MERGEFORMATINET </w:instrText>
      </w:r>
      <w:r>
        <w:rPr>
          <w:noProof/>
          <w:position w:val="-12"/>
        </w:rPr>
        <w:fldChar w:fldCharType="separate"/>
      </w:r>
      <w:r>
        <w:rPr>
          <w:noProof/>
          <w:position w:val="-12"/>
        </w:rPr>
        <w:fldChar w:fldCharType="begin"/>
      </w:r>
      <w:r>
        <w:rPr>
          <w:noProof/>
          <w:position w:val="-12"/>
        </w:rPr>
        <w:instrText xml:space="preserve"> INCLUDEPICTURE  "cid:image006.png@01D19985.295D8570" \* MERGEFORMATINET </w:instrText>
      </w:r>
      <w:r>
        <w:rPr>
          <w:noProof/>
          <w:position w:val="-12"/>
        </w:rPr>
        <w:fldChar w:fldCharType="separate"/>
      </w:r>
      <w:r>
        <w:rPr>
          <w:noProof/>
          <w:position w:val="-12"/>
        </w:rPr>
        <w:pict>
          <v:shape id="_x0000_i1129" type="#_x0000_t75" style="width:17.2pt;height:19.35pt;visibility:visible">
            <v:imagedata r:id="rId15" r:href="rId23"/>
          </v:shape>
        </w:pict>
      </w:r>
      <w:r>
        <w:rPr>
          <w:noProof/>
          <w:position w:val="-12"/>
        </w:rPr>
        <w:fldChar w:fldCharType="end"/>
      </w:r>
      <w:r>
        <w:rPr>
          <w:noProof/>
          <w:position w:val="-12"/>
        </w:rPr>
        <w:fldChar w:fldCharType="end"/>
      </w:r>
      <w:r w:rsidRPr="00E70BE2">
        <w:rPr>
          <w:noProof/>
          <w:position w:val="-12"/>
        </w:rPr>
        <w:fldChar w:fldCharType="end"/>
      </w:r>
      <w:r w:rsidRPr="00E70BE2">
        <w:t>– предложение участника закупки, заявка которого оценивается.</w:t>
      </w:r>
    </w:p>
    <w:p w:rsidR="005013EE" w:rsidRPr="00E70BE2" w:rsidRDefault="005013EE" w:rsidP="005013EE">
      <w:pPr>
        <w:tabs>
          <w:tab w:val="left" w:pos="1524"/>
        </w:tabs>
        <w:spacing w:after="0"/>
        <w:ind w:firstLine="709"/>
      </w:pPr>
      <w:r w:rsidRPr="00E70BE2">
        <w:tab/>
      </w:r>
    </w:p>
    <w:p w:rsidR="005013EE" w:rsidRPr="00E70BE2" w:rsidRDefault="005013EE" w:rsidP="005013EE">
      <w:pPr>
        <w:spacing w:after="0"/>
        <w:ind w:firstLine="709"/>
      </w:pPr>
      <w:r w:rsidRPr="00E70BE2">
        <w:t>Для расчета рейтинга, присуждаемого i-й заявке по критерию «цена контракта», количество баллов, присвоенных i-й заявке по указанному критерию, умножается на соответствующий указанному критерию коэффициент значимости.</w:t>
      </w:r>
    </w:p>
    <w:p w:rsidR="005013EE" w:rsidRPr="00E70BE2" w:rsidRDefault="005013EE" w:rsidP="005013EE">
      <w:pPr>
        <w:spacing w:after="0"/>
        <w:ind w:firstLine="709"/>
        <w:rPr>
          <w:position w:val="-30"/>
        </w:rPr>
      </w:pPr>
    </w:p>
    <w:p w:rsidR="005013EE" w:rsidRPr="00E70BE2" w:rsidRDefault="005013EE" w:rsidP="005013EE">
      <w:pPr>
        <w:spacing w:after="0"/>
        <w:ind w:firstLine="709"/>
        <w:rPr>
          <w:noProof/>
          <w:position w:val="-30"/>
        </w:rPr>
      </w:pPr>
      <w:r w:rsidRPr="00E70BE2">
        <w:rPr>
          <w:noProof/>
          <w:position w:val="-30"/>
        </w:rPr>
        <w:fldChar w:fldCharType="begin"/>
      </w:r>
      <w:r w:rsidRPr="00E70BE2">
        <w:rPr>
          <w:noProof/>
          <w:position w:val="-30"/>
        </w:rPr>
        <w:instrText xml:space="preserve"> INCLUDEPICTURE  "cid:image009.png@01D19985.295D8570" \* MERGEFORMATINET </w:instrText>
      </w:r>
      <w:r w:rsidRPr="00E70BE2">
        <w:rPr>
          <w:noProof/>
          <w:position w:val="-30"/>
        </w:rPr>
        <w:fldChar w:fldCharType="separate"/>
      </w:r>
      <w:r>
        <w:rPr>
          <w:noProof/>
          <w:position w:val="-30"/>
        </w:rPr>
        <w:fldChar w:fldCharType="begin"/>
      </w:r>
      <w:r>
        <w:rPr>
          <w:noProof/>
          <w:position w:val="-30"/>
        </w:rPr>
        <w:instrText xml:space="preserve"> INCLUDEPICTURE  "cid:image009.png@01D19985.295D8570" \* MERGEFORMATINET </w:instrText>
      </w:r>
      <w:r>
        <w:rPr>
          <w:noProof/>
          <w:position w:val="-30"/>
        </w:rPr>
        <w:fldChar w:fldCharType="separate"/>
      </w:r>
      <w:r>
        <w:rPr>
          <w:noProof/>
          <w:position w:val="-30"/>
        </w:rPr>
        <w:fldChar w:fldCharType="begin"/>
      </w:r>
      <w:r>
        <w:rPr>
          <w:noProof/>
          <w:position w:val="-30"/>
        </w:rPr>
        <w:instrText xml:space="preserve"> INCLUDEPICTURE  "cid:image009.png@01D19985.295D8570" \* MERGEFORMATINET </w:instrText>
      </w:r>
      <w:r>
        <w:rPr>
          <w:noProof/>
          <w:position w:val="-30"/>
        </w:rPr>
        <w:fldChar w:fldCharType="separate"/>
      </w:r>
      <w:r>
        <w:rPr>
          <w:noProof/>
          <w:position w:val="-30"/>
        </w:rPr>
        <w:pict>
          <v:shape id="_x0000_i1130" type="#_x0000_t75" style="width:109.6pt;height:48.35pt;visibility:visible">
            <v:imagedata r:id="rId24" r:href="rId25"/>
          </v:shape>
        </w:pict>
      </w:r>
      <w:r>
        <w:rPr>
          <w:noProof/>
          <w:position w:val="-30"/>
        </w:rPr>
        <w:fldChar w:fldCharType="end"/>
      </w:r>
      <w:r>
        <w:rPr>
          <w:noProof/>
          <w:position w:val="-30"/>
        </w:rPr>
        <w:fldChar w:fldCharType="end"/>
      </w:r>
      <w:r w:rsidRPr="00E70BE2">
        <w:rPr>
          <w:noProof/>
          <w:position w:val="-30"/>
        </w:rPr>
        <w:fldChar w:fldCharType="end"/>
      </w:r>
    </w:p>
    <w:p w:rsidR="005013EE" w:rsidRPr="00E70BE2" w:rsidRDefault="005013EE" w:rsidP="005013EE">
      <w:pPr>
        <w:spacing w:after="0"/>
        <w:ind w:firstLine="709"/>
        <w:rPr>
          <w:noProof/>
          <w:position w:val="-30"/>
        </w:rPr>
      </w:pPr>
      <w:r w:rsidRPr="00E70BE2">
        <w:rPr>
          <w:i/>
          <w:iCs/>
          <w:lang w:val="en-US"/>
        </w:rPr>
        <w:t>Ra</w:t>
      </w:r>
      <w:r w:rsidRPr="00E70BE2">
        <w:rPr>
          <w:i/>
          <w:iCs/>
          <w:vertAlign w:val="subscript"/>
          <w:lang w:val="en-US"/>
        </w:rPr>
        <w:t>i</w:t>
      </w:r>
      <w:r w:rsidRPr="00E70BE2">
        <w:rPr>
          <w:i/>
          <w:iCs/>
          <w:vertAlign w:val="subscript"/>
        </w:rPr>
        <w:t xml:space="preserve"> </w:t>
      </w:r>
      <w:r w:rsidRPr="00E70BE2">
        <w:t xml:space="preserve">- рейтинг, присуждаемый </w:t>
      </w:r>
      <w:r w:rsidRPr="00E70BE2">
        <w:rPr>
          <w:lang w:val="en-US"/>
        </w:rPr>
        <w:t>i</w:t>
      </w:r>
      <w:r w:rsidRPr="00E70BE2">
        <w:t>-й заявке по критерию «цена контракта»</w:t>
      </w:r>
    </w:p>
    <w:p w:rsidR="005013EE" w:rsidRPr="00E70BE2" w:rsidRDefault="005013EE" w:rsidP="005013EE">
      <w:pPr>
        <w:spacing w:after="0"/>
        <w:ind w:firstLine="709"/>
        <w:rPr>
          <w:b/>
          <w:bCs/>
        </w:rPr>
      </w:pPr>
    </w:p>
    <w:p w:rsidR="005013EE" w:rsidRPr="00E70BE2" w:rsidRDefault="005013EE" w:rsidP="005013EE">
      <w:pPr>
        <w:spacing w:after="0"/>
        <w:ind w:firstLine="709"/>
        <w:rPr>
          <w:b/>
          <w:bCs/>
        </w:rPr>
      </w:pPr>
      <w:r w:rsidRPr="00E70BE2">
        <w:rPr>
          <w:b/>
          <w:bCs/>
        </w:rPr>
        <w:t>2.1. Оценка заявок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w:t>
      </w:r>
    </w:p>
    <w:p w:rsidR="005013EE" w:rsidRPr="00E70BE2" w:rsidRDefault="005013EE" w:rsidP="005013EE">
      <w:pPr>
        <w:spacing w:after="0"/>
        <w:ind w:firstLine="709"/>
        <w:rPr>
          <w:b/>
          <w:bCs/>
        </w:rPr>
      </w:pPr>
    </w:p>
    <w:p w:rsidR="005013EE" w:rsidRPr="00E70BE2" w:rsidRDefault="005013EE" w:rsidP="005013EE">
      <w:pPr>
        <w:spacing w:after="0"/>
        <w:ind w:firstLine="709"/>
        <w:rPr>
          <w:b/>
        </w:rPr>
      </w:pPr>
      <w:r w:rsidRPr="00E70BE2">
        <w:rPr>
          <w:b/>
        </w:rPr>
        <w:t>Величина значимости критерия –40 %</w:t>
      </w:r>
    </w:p>
    <w:p w:rsidR="005013EE" w:rsidRPr="00E70BE2" w:rsidRDefault="005013EE" w:rsidP="005013EE">
      <w:pPr>
        <w:spacing w:after="0"/>
        <w:ind w:firstLine="709"/>
        <w:rPr>
          <w:b/>
        </w:rPr>
      </w:pPr>
      <w:r w:rsidRPr="00E70BE2">
        <w:rPr>
          <w:b/>
        </w:rPr>
        <w:t>Коэффициент значимости критерия оценки – 0,4</w:t>
      </w:r>
    </w:p>
    <w:p w:rsidR="005013EE" w:rsidRPr="00E70BE2" w:rsidRDefault="005013EE" w:rsidP="005013EE">
      <w:pPr>
        <w:spacing w:after="0"/>
        <w:ind w:firstLine="709"/>
        <w:rPr>
          <w:b/>
        </w:rPr>
      </w:pPr>
    </w:p>
    <w:p w:rsidR="005013EE" w:rsidRPr="00E70BE2" w:rsidRDefault="005013EE" w:rsidP="005013EE">
      <w:pPr>
        <w:widowControl w:val="0"/>
        <w:spacing w:after="0"/>
        <w:ind w:firstLine="709"/>
      </w:pPr>
      <w:r w:rsidRPr="00E70BE2">
        <w:t>При оценке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представленная участником закупки в составе заявки информация засчитывается только при условии ее документального подтверждения.</w:t>
      </w:r>
    </w:p>
    <w:p w:rsidR="005013EE" w:rsidRPr="00E70BE2" w:rsidRDefault="005013EE" w:rsidP="005013EE">
      <w:pPr>
        <w:widowControl w:val="0"/>
        <w:spacing w:after="0"/>
        <w:ind w:firstLine="709"/>
      </w:pPr>
    </w:p>
    <w:p w:rsidR="005013EE" w:rsidRPr="00E70BE2" w:rsidRDefault="005013EE" w:rsidP="005013EE">
      <w:pPr>
        <w:spacing w:after="0"/>
        <w:ind w:firstLine="709"/>
      </w:pPr>
      <w:r w:rsidRPr="00E70BE2">
        <w:rPr>
          <w:b/>
        </w:rPr>
        <w:t>2.1.1.</w:t>
      </w:r>
      <w:r w:rsidRPr="00E70BE2">
        <w:t xml:space="preserve"> </w:t>
      </w:r>
      <w:r w:rsidRPr="00E70BE2">
        <w:rPr>
          <w:b/>
        </w:rPr>
        <w:t>Опыт участника по успешному оказанию услуг сопоставимого характера государственным организациям и ведомствам за последние 3 года, предшествующие сроку окончания подачи заявок на участие в конкурсе</w:t>
      </w:r>
    </w:p>
    <w:p w:rsidR="005013EE" w:rsidRPr="00E70BE2" w:rsidRDefault="005013EE" w:rsidP="005013EE">
      <w:pPr>
        <w:spacing w:after="0"/>
        <w:ind w:firstLine="709"/>
      </w:pPr>
    </w:p>
    <w:p w:rsidR="005013EE" w:rsidRPr="00E70BE2" w:rsidRDefault="005013EE" w:rsidP="005013EE">
      <w:pPr>
        <w:spacing w:after="0"/>
        <w:ind w:firstLine="709"/>
        <w:rPr>
          <w:b/>
        </w:rPr>
      </w:pPr>
      <w:r w:rsidRPr="00E70BE2">
        <w:t>Оценивается количество контрактов, договоров стоимостью не менее 1 000 000 рублей, подтверждающих опыт участника по успешному оказанию услуг сопоставимого характера, за последние 3 года, предшествующие сроку окончания подачи заявок на участие в конкурсе.</w:t>
      </w:r>
    </w:p>
    <w:p w:rsidR="005013EE" w:rsidRPr="00E70BE2" w:rsidRDefault="005013EE" w:rsidP="005013EE">
      <w:pPr>
        <w:spacing w:after="0"/>
        <w:ind w:firstLine="709"/>
        <w:rPr>
          <w:bCs/>
        </w:rPr>
      </w:pPr>
      <w:r w:rsidRPr="00E70BE2">
        <w:rPr>
          <w:bCs/>
        </w:rPr>
        <w:t>Подтверждается копиями государственных контрактов и договоров на оказание услуг, аналогичных предмету конкурса и копиями актов сдачи-приемки выполненных работ (оказанных услуг).</w:t>
      </w:r>
    </w:p>
    <w:p w:rsidR="005013EE" w:rsidRPr="00E70BE2" w:rsidRDefault="005013EE" w:rsidP="005013EE">
      <w:pPr>
        <w:spacing w:after="0"/>
        <w:ind w:firstLine="709"/>
        <w:rPr>
          <w:color w:val="000000"/>
        </w:rPr>
      </w:pPr>
      <w:r w:rsidRPr="00E70BE2">
        <w:t>При этом копии государственных контрактов, договоров и актов сдачи-приемки выполненных работ (</w:t>
      </w:r>
      <w:r w:rsidRPr="00E70BE2">
        <w:rPr>
          <w:color w:val="000000"/>
        </w:rPr>
        <w:t>оказанных услуг) должны содержать все листы документа (включая все приложения к нему).</w:t>
      </w:r>
    </w:p>
    <w:p w:rsidR="005013EE" w:rsidRPr="00E70BE2" w:rsidRDefault="005013EE" w:rsidP="005013EE">
      <w:pPr>
        <w:spacing w:after="0"/>
        <w:ind w:firstLine="709"/>
        <w:rPr>
          <w:color w:val="000000"/>
        </w:rPr>
      </w:pPr>
      <w:r w:rsidRPr="00E70BE2">
        <w:rPr>
          <w:color w:val="000000"/>
        </w:rPr>
        <w:t xml:space="preserve">В случае отсутствия копий актов сдачи-приемки выполненных работ (оказанных услуг) к представленным копиям государственных контрактов, договоров, такие контракты, договоры при оценке не учитываются. </w:t>
      </w:r>
    </w:p>
    <w:p w:rsidR="005013EE" w:rsidRPr="00E70BE2" w:rsidRDefault="005013EE" w:rsidP="005013EE">
      <w:pPr>
        <w:tabs>
          <w:tab w:val="left" w:pos="6735"/>
        </w:tabs>
        <w:spacing w:after="0"/>
        <w:ind w:firstLine="709"/>
        <w:rPr>
          <w:color w:val="000000"/>
        </w:rPr>
      </w:pPr>
      <w:r w:rsidRPr="00E70BE2">
        <w:rPr>
          <w:color w:val="000000"/>
        </w:rPr>
        <w:t>Количество баллов, присуждаемых по указанному критерию (показателю) определяется по формуле:</w:t>
      </w:r>
    </w:p>
    <w:p w:rsidR="005013EE" w:rsidRPr="00E70BE2" w:rsidRDefault="005013EE" w:rsidP="005013EE">
      <w:pPr>
        <w:tabs>
          <w:tab w:val="left" w:pos="6735"/>
        </w:tabs>
        <w:spacing w:after="0"/>
        <w:ind w:firstLine="709"/>
      </w:pPr>
      <w:r w:rsidRPr="00E70BE2">
        <w:rPr>
          <w:noProof/>
        </w:rPr>
        <w:fldChar w:fldCharType="begin"/>
      </w:r>
      <w:r w:rsidRPr="00E70BE2">
        <w:rPr>
          <w:noProof/>
        </w:rPr>
        <w:instrText xml:space="preserve"> INCLUDEPICTURE  "cid:image011.png@01D189B2.7AECD360" \* MERGEFORMATINET </w:instrText>
      </w:r>
      <w:r w:rsidRPr="00E70BE2">
        <w:rPr>
          <w:noProof/>
        </w:rPr>
        <w:fldChar w:fldCharType="separate"/>
      </w:r>
      <w:r>
        <w:rPr>
          <w:noProof/>
        </w:rPr>
        <w:fldChar w:fldCharType="begin"/>
      </w:r>
      <w:r>
        <w:rPr>
          <w:noProof/>
        </w:rPr>
        <w:instrText xml:space="preserve"> INCLUDEPICTURE  "cid:image011.png@01D189B2.7AECD360" \* MERGEFORMATINET </w:instrText>
      </w:r>
      <w:r>
        <w:rPr>
          <w:noProof/>
        </w:rPr>
        <w:fldChar w:fldCharType="separate"/>
      </w:r>
      <w:r>
        <w:rPr>
          <w:noProof/>
        </w:rPr>
        <w:fldChar w:fldCharType="begin"/>
      </w:r>
      <w:r>
        <w:rPr>
          <w:noProof/>
        </w:rPr>
        <w:instrText xml:space="preserve"> INCLUDEPICTURE  "cid:image011.png@01D189B2.7AECD360" \* MERGEFORMATINET </w:instrText>
      </w:r>
      <w:r>
        <w:rPr>
          <w:noProof/>
        </w:rPr>
        <w:fldChar w:fldCharType="separate"/>
      </w:r>
      <w:r>
        <w:rPr>
          <w:noProof/>
        </w:rPr>
        <w:pict>
          <v:shape id="_x0000_i1131" type="#_x0000_t75" style="width:21.5pt;height:27.95pt;visibility:visible">
            <v:imagedata r:id="rId26" r:href="rId27"/>
          </v:shape>
        </w:pict>
      </w:r>
      <w:r>
        <w:rPr>
          <w:noProof/>
        </w:rPr>
        <w:fldChar w:fldCharType="end"/>
      </w:r>
      <w:r>
        <w:rPr>
          <w:noProof/>
        </w:rPr>
        <w:fldChar w:fldCharType="end"/>
      </w:r>
      <w:r w:rsidRPr="00E70BE2">
        <w:rPr>
          <w:noProof/>
        </w:rPr>
        <w:fldChar w:fldCharType="end"/>
      </w:r>
      <w:r w:rsidRPr="00E70BE2">
        <w:t>= КЗ х 100 х (b</w:t>
      </w:r>
      <w:r w:rsidRPr="00E70BE2">
        <w:rPr>
          <w:vertAlign w:val="subscript"/>
          <w:lang w:val="en-US"/>
        </w:rPr>
        <w:t>i</w:t>
      </w:r>
      <w:r w:rsidRPr="00E70BE2">
        <w:t>/ b</w:t>
      </w:r>
      <w:r w:rsidRPr="00E70BE2">
        <w:rPr>
          <w:vertAlign w:val="subscript"/>
        </w:rPr>
        <w:t>max</w:t>
      </w:r>
      <w:r w:rsidRPr="00E70BE2">
        <w:t>),</w:t>
      </w:r>
    </w:p>
    <w:p w:rsidR="005013EE" w:rsidRPr="00E70BE2" w:rsidRDefault="005013EE" w:rsidP="005013EE">
      <w:pPr>
        <w:tabs>
          <w:tab w:val="left" w:pos="6735"/>
        </w:tabs>
        <w:spacing w:after="0"/>
        <w:ind w:firstLine="709"/>
      </w:pPr>
      <w:r w:rsidRPr="00E70BE2">
        <w:t>где:</w:t>
      </w:r>
    </w:p>
    <w:p w:rsidR="005013EE" w:rsidRPr="00E70BE2" w:rsidRDefault="005013EE" w:rsidP="005013EE">
      <w:pPr>
        <w:tabs>
          <w:tab w:val="left" w:pos="6735"/>
        </w:tabs>
        <w:spacing w:after="0"/>
        <w:ind w:firstLine="709"/>
      </w:pPr>
      <w:r w:rsidRPr="00E70BE2">
        <w:t>КЗ - коэффициент значимости показателя, КЗ = 0,1;</w:t>
      </w:r>
    </w:p>
    <w:p w:rsidR="005013EE" w:rsidRPr="00E70BE2" w:rsidRDefault="005013EE" w:rsidP="005013EE">
      <w:pPr>
        <w:tabs>
          <w:tab w:val="left" w:pos="6735"/>
        </w:tabs>
        <w:spacing w:after="0"/>
        <w:ind w:firstLine="709"/>
      </w:pPr>
      <w:r w:rsidRPr="00E70BE2">
        <w:t>b</w:t>
      </w:r>
      <w:r w:rsidRPr="00E70BE2">
        <w:rPr>
          <w:vertAlign w:val="subscript"/>
        </w:rPr>
        <w:t>i</w:t>
      </w:r>
      <w:r w:rsidRPr="00E70BE2">
        <w:t xml:space="preserve"> - предложение участника закупки, заявка (предложение) которого оценивается;</w:t>
      </w:r>
    </w:p>
    <w:p w:rsidR="005013EE" w:rsidRPr="00E70BE2" w:rsidRDefault="005013EE" w:rsidP="005013EE">
      <w:pPr>
        <w:spacing w:after="0"/>
        <w:ind w:firstLine="709"/>
      </w:pPr>
      <w:r w:rsidRPr="00E70BE2">
        <w:lastRenderedPageBreak/>
        <w:t>b</w:t>
      </w:r>
      <w:r w:rsidRPr="00E70BE2">
        <w:rPr>
          <w:vertAlign w:val="subscript"/>
        </w:rPr>
        <w:t>max</w:t>
      </w:r>
      <w:r w:rsidRPr="00E70BE2">
        <w:t xml:space="preserve"> - максимальное предложение из предложений по критерию (показателю) оценки, сделанных участниками закупки.</w:t>
      </w:r>
    </w:p>
    <w:p w:rsidR="005013EE" w:rsidRPr="00E70BE2" w:rsidRDefault="005013EE" w:rsidP="005013EE">
      <w:pPr>
        <w:spacing w:after="0"/>
        <w:ind w:firstLine="709"/>
        <w:rPr>
          <w:b/>
        </w:rPr>
      </w:pPr>
    </w:p>
    <w:p w:rsidR="005013EE" w:rsidRPr="00E70BE2" w:rsidRDefault="005013EE" w:rsidP="005013EE">
      <w:pPr>
        <w:spacing w:after="0"/>
        <w:ind w:firstLine="709"/>
        <w:rPr>
          <w:b/>
        </w:rPr>
      </w:pPr>
      <w:r w:rsidRPr="00E70BE2">
        <w:rPr>
          <w:b/>
        </w:rPr>
        <w:t>2.1.2. Наличие сотрудников с высшим образованием, имеющих опыт работы в сфере журналистики не менее трех лет</w:t>
      </w:r>
    </w:p>
    <w:p w:rsidR="005013EE" w:rsidRPr="00E70BE2" w:rsidRDefault="005013EE" w:rsidP="005013EE">
      <w:pPr>
        <w:spacing w:after="0"/>
        <w:ind w:firstLine="709"/>
        <w:rPr>
          <w:b/>
        </w:rPr>
      </w:pPr>
    </w:p>
    <w:p w:rsidR="005013EE" w:rsidRPr="00E70BE2" w:rsidRDefault="005013EE" w:rsidP="005013EE">
      <w:pPr>
        <w:spacing w:after="0"/>
        <w:ind w:firstLine="709"/>
      </w:pPr>
      <w:r w:rsidRPr="00E70BE2">
        <w:t>Оценивается количество сотрудников с высшим образованием, имеющих опыт работы в сфере журналистики не менее трех лет.  Подтверждается копиями дипломов с копиями приказов о приёме на работу, либо копиями всех страниц трудовых книжек, или копиями всех страниц гражданско-правовых договоров.</w:t>
      </w:r>
    </w:p>
    <w:p w:rsidR="005013EE" w:rsidRPr="00E70BE2" w:rsidRDefault="005013EE" w:rsidP="005013EE">
      <w:pPr>
        <w:tabs>
          <w:tab w:val="left" w:pos="6735"/>
        </w:tabs>
        <w:spacing w:after="0"/>
        <w:ind w:firstLine="709"/>
      </w:pPr>
      <w:r w:rsidRPr="00E70BE2">
        <w:t>Количество баллов, присуждаемых по указанному критерию (показателю) определяется по формуле:</w:t>
      </w:r>
    </w:p>
    <w:p w:rsidR="005013EE" w:rsidRPr="00E70BE2" w:rsidRDefault="005013EE" w:rsidP="005013EE">
      <w:pPr>
        <w:tabs>
          <w:tab w:val="left" w:pos="6735"/>
        </w:tabs>
        <w:spacing w:after="0"/>
        <w:ind w:firstLine="709"/>
      </w:pPr>
      <w:r w:rsidRPr="00E70BE2">
        <w:rPr>
          <w:noProof/>
        </w:rPr>
        <w:fldChar w:fldCharType="begin"/>
      </w:r>
      <w:r w:rsidRPr="00E70BE2">
        <w:rPr>
          <w:noProof/>
        </w:rPr>
        <w:instrText xml:space="preserve"> INCLUDEPICTURE  "cid:image012.png@01D189B2.7AECD360" \* MERGEFORMATINET </w:instrText>
      </w:r>
      <w:r w:rsidRPr="00E70BE2">
        <w:rPr>
          <w:noProof/>
        </w:rPr>
        <w:fldChar w:fldCharType="separate"/>
      </w:r>
      <w:r>
        <w:rPr>
          <w:noProof/>
        </w:rPr>
        <w:fldChar w:fldCharType="begin"/>
      </w:r>
      <w:r>
        <w:rPr>
          <w:noProof/>
        </w:rPr>
        <w:instrText xml:space="preserve"> INCLUDEPICTURE  "cid:image012.png@01D189B2.7AECD360" \* MERGEFORMATINET </w:instrText>
      </w:r>
      <w:r>
        <w:rPr>
          <w:noProof/>
        </w:rPr>
        <w:fldChar w:fldCharType="separate"/>
      </w:r>
      <w:r>
        <w:rPr>
          <w:noProof/>
        </w:rPr>
        <w:fldChar w:fldCharType="begin"/>
      </w:r>
      <w:r>
        <w:rPr>
          <w:noProof/>
        </w:rPr>
        <w:instrText xml:space="preserve"> INCLUDEPICTURE  "cid:image012.png@01D189B2.7AECD360" \* MERGEFORMATINET </w:instrText>
      </w:r>
      <w:r>
        <w:rPr>
          <w:noProof/>
        </w:rPr>
        <w:fldChar w:fldCharType="separate"/>
      </w:r>
      <w:r>
        <w:rPr>
          <w:noProof/>
        </w:rPr>
        <w:pict>
          <v:shape id="_x0000_i1132" type="#_x0000_t75" style="width:17.2pt;height:21.5pt;visibility:visible">
            <v:imagedata r:id="rId28" r:href="rId29"/>
          </v:shape>
        </w:pict>
      </w:r>
      <w:r>
        <w:rPr>
          <w:noProof/>
        </w:rPr>
        <w:fldChar w:fldCharType="end"/>
      </w:r>
      <w:r>
        <w:rPr>
          <w:noProof/>
        </w:rPr>
        <w:fldChar w:fldCharType="end"/>
      </w:r>
      <w:r w:rsidRPr="00E70BE2">
        <w:rPr>
          <w:noProof/>
        </w:rPr>
        <w:fldChar w:fldCharType="end"/>
      </w:r>
      <w:r w:rsidRPr="00E70BE2">
        <w:t>= КЗ х 100 х (b</w:t>
      </w:r>
      <w:r w:rsidRPr="00E70BE2">
        <w:rPr>
          <w:vertAlign w:val="subscript"/>
          <w:lang w:val="en-US"/>
        </w:rPr>
        <w:t>i</w:t>
      </w:r>
      <w:r w:rsidRPr="00E70BE2">
        <w:t>/ b</w:t>
      </w:r>
      <w:r w:rsidRPr="00E70BE2">
        <w:rPr>
          <w:vertAlign w:val="subscript"/>
        </w:rPr>
        <w:t>max</w:t>
      </w:r>
      <w:r w:rsidRPr="00E70BE2">
        <w:t>),</w:t>
      </w:r>
    </w:p>
    <w:p w:rsidR="005013EE" w:rsidRPr="00E70BE2" w:rsidRDefault="005013EE" w:rsidP="005013EE">
      <w:pPr>
        <w:tabs>
          <w:tab w:val="left" w:pos="6735"/>
        </w:tabs>
        <w:spacing w:after="0"/>
        <w:ind w:firstLine="709"/>
      </w:pPr>
      <w:r w:rsidRPr="00E70BE2">
        <w:t>где:</w:t>
      </w:r>
    </w:p>
    <w:p w:rsidR="005013EE" w:rsidRPr="00E70BE2" w:rsidRDefault="005013EE" w:rsidP="005013EE">
      <w:pPr>
        <w:tabs>
          <w:tab w:val="left" w:pos="6735"/>
        </w:tabs>
        <w:spacing w:after="0"/>
        <w:ind w:firstLine="709"/>
      </w:pPr>
      <w:r w:rsidRPr="00E70BE2">
        <w:t>КЗ - коэффициент значимости показателя, КЗ = 0,1;</w:t>
      </w:r>
    </w:p>
    <w:p w:rsidR="005013EE" w:rsidRPr="00E70BE2" w:rsidRDefault="005013EE" w:rsidP="005013EE">
      <w:pPr>
        <w:tabs>
          <w:tab w:val="left" w:pos="6735"/>
        </w:tabs>
        <w:spacing w:after="0"/>
        <w:ind w:firstLine="709"/>
      </w:pPr>
      <w:r w:rsidRPr="00E70BE2">
        <w:t>b</w:t>
      </w:r>
      <w:r w:rsidRPr="00E70BE2">
        <w:rPr>
          <w:vertAlign w:val="subscript"/>
        </w:rPr>
        <w:t>i</w:t>
      </w:r>
      <w:r w:rsidRPr="00E70BE2">
        <w:t xml:space="preserve"> - предложение участника закупки, заявка (предложение) которого оценивается;</w:t>
      </w:r>
    </w:p>
    <w:p w:rsidR="005013EE" w:rsidRPr="00E70BE2" w:rsidRDefault="005013EE" w:rsidP="005013EE">
      <w:pPr>
        <w:spacing w:after="0"/>
        <w:ind w:firstLine="709"/>
      </w:pPr>
      <w:r w:rsidRPr="00E70BE2">
        <w:t>b</w:t>
      </w:r>
      <w:r w:rsidRPr="00E70BE2">
        <w:rPr>
          <w:vertAlign w:val="subscript"/>
        </w:rPr>
        <w:t>max</w:t>
      </w:r>
      <w:r w:rsidRPr="00E70BE2">
        <w:t xml:space="preserve"> - максимальное предложение из предложений по критерию (показателю) оценки, сделанных участниками закупки.</w:t>
      </w:r>
    </w:p>
    <w:p w:rsidR="005013EE" w:rsidRPr="00E70BE2" w:rsidRDefault="005013EE" w:rsidP="005013EE">
      <w:pPr>
        <w:spacing w:after="0"/>
        <w:ind w:firstLine="709"/>
        <w:rPr>
          <w:b/>
        </w:rPr>
      </w:pPr>
    </w:p>
    <w:p w:rsidR="005013EE" w:rsidRPr="00E70BE2" w:rsidRDefault="005013EE" w:rsidP="005013EE">
      <w:pPr>
        <w:spacing w:after="0"/>
        <w:ind w:firstLine="709"/>
        <w:rPr>
          <w:b/>
        </w:rPr>
      </w:pPr>
      <w:r w:rsidRPr="00E70BE2">
        <w:rPr>
          <w:b/>
        </w:rPr>
        <w:t>2.1.3. Наличие материальных-технических ресурсов для осуществления издательской деятельности</w:t>
      </w:r>
    </w:p>
    <w:p w:rsidR="005013EE" w:rsidRPr="00E70BE2" w:rsidRDefault="005013EE" w:rsidP="005013EE">
      <w:pPr>
        <w:spacing w:after="0"/>
        <w:ind w:firstLine="709"/>
        <w:rPr>
          <w:b/>
        </w:rPr>
      </w:pPr>
    </w:p>
    <w:p w:rsidR="005013EE" w:rsidRPr="00E70BE2" w:rsidRDefault="005013EE" w:rsidP="005013EE">
      <w:pPr>
        <w:spacing w:after="0"/>
        <w:ind w:firstLine="709"/>
      </w:pPr>
      <w:r w:rsidRPr="00E70BE2">
        <w:t>Наличие у участника закупки необходимого для осуществления издательской деятельности специализированного оборудования:</w:t>
      </w:r>
      <w:r w:rsidRPr="00E70BE2">
        <w:rPr>
          <w:lang w:val="x-none"/>
        </w:rPr>
        <w:t xml:space="preserve"> профессиональное фотооборудование, сканирующие устройства, спутниковые приёмные устройства информационных агентств</w:t>
      </w:r>
      <w:r w:rsidRPr="00E70BE2">
        <w:t>,</w:t>
      </w:r>
      <w:r w:rsidRPr="00E70BE2">
        <w:rPr>
          <w:lang w:val="x-none"/>
        </w:rPr>
        <w:t xml:space="preserve"> </w:t>
      </w:r>
      <w:r w:rsidRPr="00E70BE2">
        <w:t>набор специального программного обеспечения для верстки дизайна и обработки иллюстраций</w:t>
      </w:r>
      <w:r w:rsidRPr="00E70BE2">
        <w:rPr>
          <w:lang w:val="x-none"/>
        </w:rPr>
        <w:t>.</w:t>
      </w:r>
    </w:p>
    <w:p w:rsidR="005013EE" w:rsidRPr="00E70BE2" w:rsidRDefault="005013EE" w:rsidP="005013EE">
      <w:pPr>
        <w:tabs>
          <w:tab w:val="left" w:pos="6735"/>
        </w:tabs>
        <w:spacing w:after="0"/>
        <w:ind w:firstLine="709"/>
      </w:pPr>
      <w:r w:rsidRPr="00E70BE2">
        <w:t xml:space="preserve">Оценивается совокупное количество указанного оборудования. </w:t>
      </w:r>
    </w:p>
    <w:p w:rsidR="005013EE" w:rsidRPr="00E70BE2" w:rsidRDefault="005013EE" w:rsidP="005013EE">
      <w:pPr>
        <w:autoSpaceDE w:val="0"/>
        <w:autoSpaceDN w:val="0"/>
        <w:adjustRightInd w:val="0"/>
        <w:spacing w:after="0"/>
        <w:ind w:firstLine="709"/>
      </w:pPr>
      <w:r w:rsidRPr="00E70BE2">
        <w:t>Подтверждается копиями свидетельств, сертификатов, лицензий на программные продукты, а также копиями документов, подтверждающих наличие на балансе участника закупки указанных материальных ресурсов или копиями документов, подтверждающих наличие материальных ресурсов на основании договора аренды, или иные документы (копии) предусмотренные Гражданским кодексом РФ (аренда, залог, лизинг и др.).</w:t>
      </w:r>
    </w:p>
    <w:p w:rsidR="005013EE" w:rsidRPr="00E70BE2" w:rsidRDefault="005013EE" w:rsidP="005013EE">
      <w:pPr>
        <w:autoSpaceDE w:val="0"/>
        <w:autoSpaceDN w:val="0"/>
        <w:adjustRightInd w:val="0"/>
        <w:spacing w:after="0"/>
        <w:ind w:firstLine="709"/>
      </w:pPr>
      <w:r w:rsidRPr="00E70BE2">
        <w:t>В случае отсутствия копий указанных выше документов информация о специализированном оборудовании при оценке не учитываются.</w:t>
      </w:r>
    </w:p>
    <w:p w:rsidR="005013EE" w:rsidRPr="00E70BE2" w:rsidRDefault="005013EE" w:rsidP="005013EE">
      <w:pPr>
        <w:tabs>
          <w:tab w:val="left" w:pos="6735"/>
        </w:tabs>
        <w:spacing w:after="0"/>
        <w:ind w:firstLine="709"/>
      </w:pPr>
      <w:r w:rsidRPr="00E70BE2">
        <w:t>Количество баллов, присуждаемых по указанному критерию (показателю) определяется по формуле:</w:t>
      </w:r>
    </w:p>
    <w:p w:rsidR="005013EE" w:rsidRPr="00E70BE2" w:rsidRDefault="005013EE" w:rsidP="005013EE">
      <w:pPr>
        <w:tabs>
          <w:tab w:val="left" w:pos="6735"/>
        </w:tabs>
        <w:spacing w:after="0"/>
        <w:ind w:firstLine="709"/>
      </w:pPr>
      <w:r w:rsidRPr="00E70BE2">
        <w:rPr>
          <w:noProof/>
        </w:rPr>
        <w:fldChar w:fldCharType="begin"/>
      </w:r>
      <w:r w:rsidRPr="00E70BE2">
        <w:rPr>
          <w:noProof/>
        </w:rPr>
        <w:instrText xml:space="preserve"> INCLUDEPICTURE  "cid:image013.png@01D189B2.7AECD360" \* MERGEFORMATINET </w:instrText>
      </w:r>
      <w:r w:rsidRPr="00E70BE2">
        <w:rPr>
          <w:noProof/>
        </w:rPr>
        <w:fldChar w:fldCharType="separate"/>
      </w:r>
      <w:r>
        <w:rPr>
          <w:noProof/>
        </w:rPr>
        <w:fldChar w:fldCharType="begin"/>
      </w:r>
      <w:r>
        <w:rPr>
          <w:noProof/>
        </w:rPr>
        <w:instrText xml:space="preserve"> INCLUDEPICTURE  "cid:image013.png@01D189B2.7AECD360" \* MERGEFORMATINET </w:instrText>
      </w:r>
      <w:r>
        <w:rPr>
          <w:noProof/>
        </w:rPr>
        <w:fldChar w:fldCharType="separate"/>
      </w:r>
      <w:r>
        <w:rPr>
          <w:noProof/>
        </w:rPr>
        <w:fldChar w:fldCharType="begin"/>
      </w:r>
      <w:r>
        <w:rPr>
          <w:noProof/>
        </w:rPr>
        <w:instrText xml:space="preserve"> INCLUDEPICTURE  "cid:image013.png@01D189B2.7AECD360" \* MERGEFORMATINET </w:instrText>
      </w:r>
      <w:r>
        <w:rPr>
          <w:noProof/>
        </w:rPr>
        <w:fldChar w:fldCharType="separate"/>
      </w:r>
      <w:r>
        <w:rPr>
          <w:noProof/>
        </w:rPr>
        <w:pict>
          <v:shape id="_x0000_i1133" type="#_x0000_t75" style="width:21.5pt;height:27.95pt;visibility:visible">
            <v:imagedata r:id="rId30" r:href="rId31"/>
          </v:shape>
        </w:pict>
      </w:r>
      <w:r>
        <w:rPr>
          <w:noProof/>
        </w:rPr>
        <w:fldChar w:fldCharType="end"/>
      </w:r>
      <w:r>
        <w:rPr>
          <w:noProof/>
        </w:rPr>
        <w:fldChar w:fldCharType="end"/>
      </w:r>
      <w:r w:rsidRPr="00E70BE2">
        <w:rPr>
          <w:noProof/>
        </w:rPr>
        <w:fldChar w:fldCharType="end"/>
      </w:r>
      <w:r w:rsidRPr="00E70BE2">
        <w:t>= КЗ х 100 х (</w:t>
      </w:r>
      <w:r w:rsidRPr="00E70BE2">
        <w:rPr>
          <w:lang w:val="en-US"/>
        </w:rPr>
        <w:t>b</w:t>
      </w:r>
      <w:r w:rsidRPr="00E70BE2">
        <w:rPr>
          <w:vertAlign w:val="subscript"/>
          <w:lang w:val="en-US"/>
        </w:rPr>
        <w:t>i</w:t>
      </w:r>
      <w:r w:rsidRPr="00E70BE2">
        <w:t xml:space="preserve">/ </w:t>
      </w:r>
      <w:r w:rsidRPr="00E70BE2">
        <w:rPr>
          <w:lang w:val="en-US"/>
        </w:rPr>
        <w:t>b</w:t>
      </w:r>
      <w:r w:rsidRPr="00E70BE2">
        <w:rPr>
          <w:vertAlign w:val="subscript"/>
          <w:lang w:val="en-US"/>
        </w:rPr>
        <w:t>max</w:t>
      </w:r>
      <w:r w:rsidRPr="00E70BE2">
        <w:t>),</w:t>
      </w:r>
    </w:p>
    <w:p w:rsidR="005013EE" w:rsidRPr="00E70BE2" w:rsidRDefault="005013EE" w:rsidP="005013EE">
      <w:pPr>
        <w:tabs>
          <w:tab w:val="left" w:pos="6735"/>
        </w:tabs>
        <w:spacing w:after="0"/>
        <w:ind w:firstLine="709"/>
      </w:pPr>
      <w:r w:rsidRPr="00E70BE2">
        <w:t>где:</w:t>
      </w:r>
    </w:p>
    <w:p w:rsidR="005013EE" w:rsidRPr="00E70BE2" w:rsidRDefault="005013EE" w:rsidP="005013EE">
      <w:pPr>
        <w:tabs>
          <w:tab w:val="left" w:pos="6735"/>
        </w:tabs>
        <w:spacing w:after="0"/>
        <w:ind w:firstLine="709"/>
      </w:pPr>
      <w:r w:rsidRPr="00E70BE2">
        <w:t>КЗ - коэффициент значимости показателя, КЗ = 0,2;</w:t>
      </w:r>
    </w:p>
    <w:p w:rsidR="005013EE" w:rsidRPr="00E70BE2" w:rsidRDefault="005013EE" w:rsidP="005013EE">
      <w:pPr>
        <w:tabs>
          <w:tab w:val="left" w:pos="6735"/>
        </w:tabs>
        <w:spacing w:after="0"/>
        <w:ind w:firstLine="709"/>
      </w:pPr>
      <w:r w:rsidRPr="00E70BE2">
        <w:rPr>
          <w:lang w:val="en-US"/>
        </w:rPr>
        <w:t>b</w:t>
      </w:r>
      <w:r w:rsidRPr="00E70BE2">
        <w:rPr>
          <w:vertAlign w:val="subscript"/>
          <w:lang w:val="en-US"/>
        </w:rPr>
        <w:t>i</w:t>
      </w:r>
      <w:r w:rsidRPr="00E70BE2">
        <w:t xml:space="preserve"> - предложение участника закупки, заявка (предложение) которого оценивается;</w:t>
      </w:r>
    </w:p>
    <w:p w:rsidR="005013EE" w:rsidRPr="00E70BE2" w:rsidRDefault="005013EE" w:rsidP="005013EE">
      <w:pPr>
        <w:autoSpaceDE w:val="0"/>
        <w:autoSpaceDN w:val="0"/>
        <w:spacing w:after="0"/>
        <w:ind w:firstLine="709"/>
      </w:pPr>
      <w:r w:rsidRPr="00E70BE2">
        <w:rPr>
          <w:lang w:val="en-US"/>
        </w:rPr>
        <w:t>b</w:t>
      </w:r>
      <w:r w:rsidRPr="00E70BE2">
        <w:rPr>
          <w:vertAlign w:val="subscript"/>
          <w:lang w:val="en-US"/>
        </w:rPr>
        <w:t>max</w:t>
      </w:r>
      <w:r w:rsidRPr="00E70BE2">
        <w:t xml:space="preserve"> - максимальное предложение из предложений по критерию  (показателю) оценки, сделанных участниками закупки.</w:t>
      </w:r>
    </w:p>
    <w:p w:rsidR="005013EE" w:rsidRPr="00E70BE2" w:rsidRDefault="005013EE" w:rsidP="005013EE">
      <w:pPr>
        <w:spacing w:after="0"/>
        <w:ind w:firstLine="709"/>
        <w:rPr>
          <w:b/>
        </w:rPr>
      </w:pPr>
    </w:p>
    <w:p w:rsidR="005013EE" w:rsidRPr="00E70BE2" w:rsidRDefault="005013EE" w:rsidP="005013EE">
      <w:pPr>
        <w:spacing w:after="0"/>
        <w:ind w:firstLine="709"/>
        <w:rPr>
          <w:b/>
        </w:rPr>
      </w:pPr>
      <w:r w:rsidRPr="00E70BE2">
        <w:rPr>
          <w:b/>
        </w:rPr>
        <w:t>2.1.4. Наличие материальных-технических ресурсов для осуществления радиовещательной деятельности</w:t>
      </w:r>
    </w:p>
    <w:p w:rsidR="005013EE" w:rsidRPr="00E70BE2" w:rsidRDefault="005013EE" w:rsidP="005013EE">
      <w:pPr>
        <w:spacing w:after="0"/>
        <w:ind w:firstLine="709"/>
        <w:rPr>
          <w:b/>
        </w:rPr>
      </w:pPr>
    </w:p>
    <w:p w:rsidR="005013EE" w:rsidRPr="00E70BE2" w:rsidRDefault="005013EE" w:rsidP="005013EE">
      <w:pPr>
        <w:spacing w:after="0"/>
        <w:ind w:firstLine="709"/>
      </w:pPr>
      <w:r w:rsidRPr="00E70BE2">
        <w:t xml:space="preserve">Наличие у участника закупки необходимого для осуществления радиовещательной деятельности специализированного оборудования: </w:t>
      </w:r>
      <w:r w:rsidRPr="00E70BE2">
        <w:rPr>
          <w:lang w:val="x-none"/>
        </w:rPr>
        <w:t xml:space="preserve">радиовещательного комплекса студии и аппаратной прямого эфира, студии аудио-производства. </w:t>
      </w:r>
    </w:p>
    <w:p w:rsidR="005013EE" w:rsidRPr="00E70BE2" w:rsidRDefault="005013EE" w:rsidP="005013EE">
      <w:pPr>
        <w:spacing w:after="0"/>
        <w:ind w:firstLine="709"/>
      </w:pPr>
      <w:r w:rsidRPr="00E70BE2">
        <w:lastRenderedPageBreak/>
        <w:t xml:space="preserve">Оценивается совокупное количество указанного оборудования. </w:t>
      </w:r>
    </w:p>
    <w:p w:rsidR="005013EE" w:rsidRPr="00E70BE2" w:rsidRDefault="005013EE" w:rsidP="005013EE">
      <w:pPr>
        <w:autoSpaceDE w:val="0"/>
        <w:autoSpaceDN w:val="0"/>
        <w:adjustRightInd w:val="0"/>
        <w:spacing w:after="0"/>
        <w:ind w:firstLine="709"/>
      </w:pPr>
      <w:r w:rsidRPr="00E70BE2">
        <w:t>Подтверждается копиями документов, подтверждающих наличие на балансе участника закупки указанных материальных ресурсов, или копиями документов, подтверждающих наличие материальных ресурсов на основании договора аренды, или иные документы (копии) предусмотренные Гражданским кодексом РФ (аренда, залог, лизинг и др.).</w:t>
      </w:r>
    </w:p>
    <w:p w:rsidR="005013EE" w:rsidRPr="00E70BE2" w:rsidRDefault="005013EE" w:rsidP="005013EE">
      <w:pPr>
        <w:autoSpaceDE w:val="0"/>
        <w:autoSpaceDN w:val="0"/>
        <w:adjustRightInd w:val="0"/>
        <w:spacing w:after="0"/>
        <w:ind w:firstLine="709"/>
      </w:pPr>
      <w:r w:rsidRPr="00E70BE2">
        <w:t>В случае отсутствия копий указанных выше документов информация о специализированном оборудовании при оценке не учитываются.</w:t>
      </w:r>
    </w:p>
    <w:p w:rsidR="005013EE" w:rsidRPr="00E70BE2" w:rsidRDefault="005013EE" w:rsidP="005013EE">
      <w:pPr>
        <w:tabs>
          <w:tab w:val="left" w:pos="6735"/>
        </w:tabs>
        <w:spacing w:after="0"/>
        <w:ind w:firstLine="709"/>
      </w:pPr>
      <w:r w:rsidRPr="00E70BE2">
        <w:t>Количество баллов, присуждаемых по указанному критерию (показателю) определяется по формуле:</w:t>
      </w:r>
    </w:p>
    <w:p w:rsidR="005013EE" w:rsidRPr="00E70BE2" w:rsidRDefault="005013EE" w:rsidP="005013EE">
      <w:pPr>
        <w:tabs>
          <w:tab w:val="left" w:pos="6735"/>
        </w:tabs>
        <w:spacing w:after="0"/>
        <w:ind w:firstLine="709"/>
      </w:pPr>
      <w:r>
        <w:rPr>
          <w:noProof/>
        </w:rPr>
        <w:pict>
          <v:shape id="_x0000_i1134" type="#_x0000_t75" style="width:19.35pt;height:23.65pt">
            <v:imagedata r:id="rId32" o:title=""/>
          </v:shape>
        </w:pict>
      </w:r>
      <w:r w:rsidRPr="00E70BE2">
        <w:t>= КЗ х 100 х (</w:t>
      </w:r>
      <w:r w:rsidRPr="00E70BE2">
        <w:rPr>
          <w:lang w:val="en-US"/>
        </w:rPr>
        <w:t>b</w:t>
      </w:r>
      <w:r w:rsidRPr="00E70BE2">
        <w:rPr>
          <w:vertAlign w:val="subscript"/>
          <w:lang w:val="en-US"/>
        </w:rPr>
        <w:t>i</w:t>
      </w:r>
      <w:r w:rsidRPr="00E70BE2">
        <w:t xml:space="preserve">/ </w:t>
      </w:r>
      <w:r w:rsidRPr="00E70BE2">
        <w:rPr>
          <w:lang w:val="en-US"/>
        </w:rPr>
        <w:t>b</w:t>
      </w:r>
      <w:r w:rsidRPr="00E70BE2">
        <w:rPr>
          <w:vertAlign w:val="subscript"/>
          <w:lang w:val="en-US"/>
        </w:rPr>
        <w:t>max</w:t>
      </w:r>
      <w:r w:rsidRPr="00E70BE2">
        <w:t>),</w:t>
      </w:r>
    </w:p>
    <w:p w:rsidR="005013EE" w:rsidRPr="00E70BE2" w:rsidRDefault="005013EE" w:rsidP="005013EE">
      <w:pPr>
        <w:tabs>
          <w:tab w:val="left" w:pos="6735"/>
        </w:tabs>
        <w:spacing w:after="0"/>
        <w:ind w:firstLine="709"/>
      </w:pPr>
      <w:r w:rsidRPr="00E70BE2">
        <w:t>где:</w:t>
      </w:r>
    </w:p>
    <w:p w:rsidR="005013EE" w:rsidRPr="00E70BE2" w:rsidRDefault="005013EE" w:rsidP="005013EE">
      <w:pPr>
        <w:tabs>
          <w:tab w:val="left" w:pos="6735"/>
        </w:tabs>
        <w:spacing w:after="0"/>
        <w:ind w:firstLine="709"/>
      </w:pPr>
      <w:r w:rsidRPr="00E70BE2">
        <w:t>КЗ - коэффициент значимости показателя, КЗ = 0,6;</w:t>
      </w:r>
    </w:p>
    <w:p w:rsidR="005013EE" w:rsidRPr="00E70BE2" w:rsidRDefault="005013EE" w:rsidP="005013EE">
      <w:pPr>
        <w:tabs>
          <w:tab w:val="left" w:pos="6735"/>
        </w:tabs>
        <w:spacing w:after="0"/>
        <w:ind w:firstLine="709"/>
      </w:pPr>
      <w:r w:rsidRPr="00E70BE2">
        <w:rPr>
          <w:lang w:val="en-US"/>
        </w:rPr>
        <w:t>b</w:t>
      </w:r>
      <w:r w:rsidRPr="00E70BE2">
        <w:rPr>
          <w:vertAlign w:val="subscript"/>
          <w:lang w:val="en-US"/>
        </w:rPr>
        <w:t>i</w:t>
      </w:r>
      <w:r w:rsidRPr="00E70BE2">
        <w:t xml:space="preserve"> - предложение участника закупки, заявка (предложение) которого оценивается;</w:t>
      </w:r>
    </w:p>
    <w:p w:rsidR="005013EE" w:rsidRPr="00E70BE2" w:rsidRDefault="005013EE" w:rsidP="005013EE">
      <w:pPr>
        <w:autoSpaceDE w:val="0"/>
        <w:autoSpaceDN w:val="0"/>
        <w:spacing w:after="0"/>
        <w:ind w:firstLine="709"/>
      </w:pPr>
      <w:r w:rsidRPr="00E70BE2">
        <w:rPr>
          <w:lang w:val="en-US"/>
        </w:rPr>
        <w:t>b</w:t>
      </w:r>
      <w:r w:rsidRPr="00E70BE2">
        <w:rPr>
          <w:vertAlign w:val="subscript"/>
          <w:lang w:val="en-US"/>
        </w:rPr>
        <w:t>max</w:t>
      </w:r>
      <w:r w:rsidRPr="00E70BE2">
        <w:t xml:space="preserve"> - максимальное предложение из предложений по критерию  (показателю) оценки, сделанных участниками закупки.</w:t>
      </w:r>
    </w:p>
    <w:p w:rsidR="005013EE" w:rsidRPr="00E70BE2" w:rsidRDefault="005013EE" w:rsidP="005013EE">
      <w:pPr>
        <w:tabs>
          <w:tab w:val="left" w:pos="6735"/>
        </w:tabs>
        <w:spacing w:after="0"/>
        <w:ind w:firstLine="709"/>
      </w:pPr>
    </w:p>
    <w:p w:rsidR="005013EE" w:rsidRPr="00E70BE2" w:rsidRDefault="005013EE" w:rsidP="005013EE">
      <w:pPr>
        <w:tabs>
          <w:tab w:val="left" w:pos="6735"/>
        </w:tabs>
        <w:spacing w:after="0"/>
        <w:ind w:firstLine="709"/>
      </w:pPr>
      <w:r w:rsidRPr="00E70BE2">
        <w:t>Оценка критерия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 рассчитывается по сумме показателей, установленных в Документации открытого конкурса, и рассчитывается по формуле:</w:t>
      </w:r>
    </w:p>
    <w:p w:rsidR="005013EE" w:rsidRPr="00E70BE2" w:rsidRDefault="005013EE" w:rsidP="005013EE">
      <w:pPr>
        <w:tabs>
          <w:tab w:val="left" w:pos="6735"/>
        </w:tabs>
        <w:spacing w:after="0"/>
        <w:ind w:firstLine="709"/>
      </w:pPr>
    </w:p>
    <w:p w:rsidR="005013EE" w:rsidRPr="00E70BE2" w:rsidRDefault="005013EE" w:rsidP="005013EE">
      <w:pPr>
        <w:tabs>
          <w:tab w:val="left" w:pos="6735"/>
        </w:tabs>
        <w:spacing w:after="0"/>
        <w:ind w:firstLine="709"/>
        <w:rPr>
          <w:lang w:val="en-US"/>
        </w:rPr>
      </w:pPr>
      <w:r w:rsidRPr="00E70BE2">
        <w:rPr>
          <w:lang w:val="en-US"/>
        </w:rPr>
        <w:t>Rb</w:t>
      </w:r>
      <w:r w:rsidRPr="00E70BE2">
        <w:rPr>
          <w:vertAlign w:val="subscript"/>
          <w:lang w:val="en-US"/>
        </w:rPr>
        <w:t>i</w:t>
      </w:r>
      <w:r w:rsidRPr="00E70BE2">
        <w:rPr>
          <w:lang w:val="en-US"/>
        </w:rPr>
        <w:t>= (b</w:t>
      </w:r>
      <w:r w:rsidRPr="00E70BE2">
        <w:rPr>
          <w:vertAlign w:val="subscript"/>
          <w:lang w:val="en-US"/>
        </w:rPr>
        <w:t>1</w:t>
      </w:r>
      <w:r w:rsidRPr="00E70BE2">
        <w:rPr>
          <w:vertAlign w:val="superscript"/>
          <w:lang w:val="en-US"/>
        </w:rPr>
        <w:t>i</w:t>
      </w:r>
      <w:r w:rsidRPr="00E70BE2">
        <w:rPr>
          <w:lang w:val="en-US"/>
        </w:rPr>
        <w:t>+ b</w:t>
      </w:r>
      <w:r w:rsidRPr="00E70BE2">
        <w:rPr>
          <w:vertAlign w:val="subscript"/>
          <w:lang w:val="en-US"/>
        </w:rPr>
        <w:t>2</w:t>
      </w:r>
      <w:r w:rsidRPr="00E70BE2">
        <w:rPr>
          <w:vertAlign w:val="superscript"/>
          <w:lang w:val="en-US"/>
        </w:rPr>
        <w:t>i</w:t>
      </w:r>
      <w:r w:rsidRPr="00E70BE2">
        <w:rPr>
          <w:lang w:val="en-US"/>
        </w:rPr>
        <w:t>+ b</w:t>
      </w:r>
      <w:r w:rsidRPr="00E70BE2">
        <w:rPr>
          <w:vertAlign w:val="subscript"/>
          <w:lang w:val="en-US"/>
        </w:rPr>
        <w:t>3</w:t>
      </w:r>
      <w:r w:rsidRPr="00E70BE2">
        <w:rPr>
          <w:vertAlign w:val="superscript"/>
          <w:lang w:val="en-US"/>
        </w:rPr>
        <w:t>i</w:t>
      </w:r>
      <w:r w:rsidRPr="00E70BE2">
        <w:rPr>
          <w:lang w:val="en-US"/>
        </w:rPr>
        <w:t>+ b</w:t>
      </w:r>
      <w:r w:rsidRPr="00E70BE2">
        <w:rPr>
          <w:vertAlign w:val="subscript"/>
          <w:lang w:val="en-US"/>
        </w:rPr>
        <w:t>4</w:t>
      </w:r>
      <w:r w:rsidRPr="00E70BE2">
        <w:rPr>
          <w:vertAlign w:val="superscript"/>
          <w:lang w:val="en-US"/>
        </w:rPr>
        <w:t>i</w:t>
      </w:r>
      <w:r w:rsidRPr="00E70BE2">
        <w:rPr>
          <w:lang w:val="en-US"/>
        </w:rPr>
        <w:t>) *0,4</w:t>
      </w:r>
    </w:p>
    <w:p w:rsidR="005013EE" w:rsidRPr="00E70BE2" w:rsidRDefault="005013EE" w:rsidP="005013EE">
      <w:pPr>
        <w:tabs>
          <w:tab w:val="left" w:pos="6735"/>
        </w:tabs>
        <w:spacing w:after="0"/>
        <w:ind w:firstLine="709"/>
        <w:rPr>
          <w:vertAlign w:val="subscript"/>
          <w:lang w:val="en-US"/>
        </w:rPr>
      </w:pPr>
    </w:p>
    <w:p w:rsidR="005013EE" w:rsidRPr="00E70BE2" w:rsidRDefault="005013EE" w:rsidP="005013EE">
      <w:pPr>
        <w:tabs>
          <w:tab w:val="left" w:pos="6735"/>
        </w:tabs>
        <w:spacing w:after="0"/>
        <w:ind w:firstLine="709"/>
      </w:pPr>
      <w:r w:rsidRPr="00E70BE2">
        <w:rPr>
          <w:lang w:val="en-US"/>
        </w:rPr>
        <w:t>Rb</w:t>
      </w:r>
      <w:r w:rsidRPr="00E70BE2">
        <w:rPr>
          <w:vertAlign w:val="subscript"/>
          <w:lang w:val="en-US"/>
        </w:rPr>
        <w:t>i</w:t>
      </w:r>
      <w:r w:rsidRPr="00E70BE2">
        <w:t>–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 участников закупки»;</w:t>
      </w:r>
    </w:p>
    <w:p w:rsidR="005013EE" w:rsidRPr="00E70BE2" w:rsidRDefault="005013EE" w:rsidP="005013EE">
      <w:pPr>
        <w:tabs>
          <w:tab w:val="left" w:pos="6735"/>
        </w:tabs>
        <w:spacing w:after="0"/>
        <w:ind w:firstLine="709"/>
      </w:pPr>
      <w:r w:rsidRPr="00E70BE2">
        <w:rPr>
          <w:lang w:val="en-US"/>
        </w:rPr>
        <w:t>b</w:t>
      </w:r>
      <w:r w:rsidRPr="00E70BE2">
        <w:rPr>
          <w:vertAlign w:val="subscript"/>
        </w:rPr>
        <w:t>1</w:t>
      </w:r>
      <w:r w:rsidRPr="00E70BE2">
        <w:rPr>
          <w:vertAlign w:val="superscript"/>
          <w:lang w:val="en-US"/>
        </w:rPr>
        <w:t>i</w:t>
      </w:r>
      <w:r w:rsidRPr="00E70BE2">
        <w:rPr>
          <w:vertAlign w:val="subscript"/>
        </w:rPr>
        <w:t xml:space="preserve">   </w:t>
      </w:r>
      <w:r w:rsidRPr="00E70BE2">
        <w:t>– рейтинг, присуждаемый i-ой заявке по показателю «Опыт участника по успешному оказанию услуг сопоставимого характера федеральным органам исполнительной власти за последние 3 года, предшествующие сроку окончания подачи заявок на участие в конкурсе»;</w:t>
      </w:r>
    </w:p>
    <w:p w:rsidR="005013EE" w:rsidRPr="00E70BE2" w:rsidRDefault="005013EE" w:rsidP="005013EE">
      <w:pPr>
        <w:spacing w:after="0"/>
        <w:ind w:firstLine="709"/>
      </w:pPr>
      <w:r w:rsidRPr="00E70BE2">
        <w:rPr>
          <w:lang w:val="en-US"/>
        </w:rPr>
        <w:t>b</w:t>
      </w:r>
      <w:r w:rsidRPr="00E70BE2">
        <w:rPr>
          <w:vertAlign w:val="subscript"/>
        </w:rPr>
        <w:t>2</w:t>
      </w:r>
      <w:r w:rsidRPr="00E70BE2">
        <w:rPr>
          <w:vertAlign w:val="superscript"/>
          <w:lang w:val="en-US"/>
        </w:rPr>
        <w:t>i</w:t>
      </w:r>
      <w:r w:rsidRPr="00E70BE2">
        <w:rPr>
          <w:vertAlign w:val="subscript"/>
        </w:rPr>
        <w:t xml:space="preserve">   </w:t>
      </w:r>
      <w:r w:rsidRPr="00E70BE2">
        <w:t>– рейтинг, присуждаемый i-ой заявке по показателю «Наличие сотрудников с высшим образованием, имеющих опыт работы в сфере журналистики не менее трех лет»;</w:t>
      </w:r>
    </w:p>
    <w:p w:rsidR="005013EE" w:rsidRPr="00E70BE2" w:rsidRDefault="005013EE" w:rsidP="005013EE">
      <w:pPr>
        <w:tabs>
          <w:tab w:val="left" w:pos="6735"/>
        </w:tabs>
        <w:spacing w:after="0"/>
        <w:ind w:firstLine="709"/>
      </w:pPr>
      <w:r w:rsidRPr="00E70BE2">
        <w:rPr>
          <w:lang w:val="en-US"/>
        </w:rPr>
        <w:t>b</w:t>
      </w:r>
      <w:r w:rsidRPr="00E70BE2">
        <w:rPr>
          <w:vertAlign w:val="subscript"/>
          <w:lang w:val="x-none"/>
        </w:rPr>
        <w:t>3</w:t>
      </w:r>
      <w:r w:rsidRPr="00E70BE2">
        <w:rPr>
          <w:vertAlign w:val="superscript"/>
          <w:lang w:val="en-US"/>
        </w:rPr>
        <w:t>i</w:t>
      </w:r>
      <w:r w:rsidRPr="00E70BE2">
        <w:rPr>
          <w:lang w:val="x-none"/>
        </w:rPr>
        <w:t xml:space="preserve"> – рейтинг, присуждаемый i-ой заявке по показателю «</w:t>
      </w:r>
      <w:r w:rsidRPr="00E70BE2">
        <w:t>Наличие материальных-технических ресурсов для осуществления издательской деятельности</w:t>
      </w:r>
      <w:r w:rsidRPr="00E70BE2">
        <w:rPr>
          <w:lang w:val="x-none"/>
        </w:rPr>
        <w:t>»</w:t>
      </w:r>
      <w:r w:rsidRPr="00E70BE2">
        <w:t>;</w:t>
      </w:r>
    </w:p>
    <w:p w:rsidR="005013EE" w:rsidRPr="00E70BE2" w:rsidRDefault="005013EE" w:rsidP="005013EE">
      <w:pPr>
        <w:tabs>
          <w:tab w:val="left" w:pos="6735"/>
        </w:tabs>
        <w:spacing w:after="0"/>
        <w:ind w:firstLine="709"/>
      </w:pPr>
      <w:r w:rsidRPr="00E70BE2">
        <w:rPr>
          <w:lang w:val="en-US"/>
        </w:rPr>
        <w:t>b</w:t>
      </w:r>
      <w:r w:rsidRPr="00E70BE2">
        <w:rPr>
          <w:vertAlign w:val="subscript"/>
          <w:lang w:val="x-none"/>
        </w:rPr>
        <w:t>4</w:t>
      </w:r>
      <w:r w:rsidRPr="00E70BE2">
        <w:rPr>
          <w:vertAlign w:val="superscript"/>
          <w:lang w:val="en-US"/>
        </w:rPr>
        <w:t>i</w:t>
      </w:r>
      <w:r w:rsidRPr="00E70BE2">
        <w:rPr>
          <w:vertAlign w:val="superscript"/>
        </w:rPr>
        <w:t xml:space="preserve"> </w:t>
      </w:r>
      <w:r w:rsidRPr="00E70BE2">
        <w:rPr>
          <w:lang w:val="x-none"/>
        </w:rPr>
        <w:t>– рейтинг, присуждаемый i-ой заявке по показателю «</w:t>
      </w:r>
      <w:r w:rsidRPr="00E70BE2">
        <w:t>Наличие материальных-технических ресурсов для осуществления радиовещательной деятельности</w:t>
      </w:r>
      <w:r w:rsidRPr="00E70BE2">
        <w:rPr>
          <w:lang w:val="x-none"/>
        </w:rPr>
        <w:t>»</w:t>
      </w:r>
      <w:r w:rsidRPr="00E70BE2">
        <w:t>.</w:t>
      </w:r>
    </w:p>
    <w:p w:rsidR="005013EE" w:rsidRPr="00E70BE2" w:rsidRDefault="005013EE" w:rsidP="005013EE">
      <w:pPr>
        <w:tabs>
          <w:tab w:val="left" w:pos="6735"/>
        </w:tabs>
        <w:spacing w:after="0"/>
        <w:ind w:firstLine="709"/>
        <w:rPr>
          <w:lang w:val="x-none"/>
        </w:rPr>
      </w:pPr>
    </w:p>
    <w:p w:rsidR="005013EE" w:rsidRPr="00E70BE2" w:rsidRDefault="005013EE" w:rsidP="005013EE">
      <w:pPr>
        <w:tabs>
          <w:tab w:val="left" w:pos="6735"/>
        </w:tabs>
        <w:spacing w:after="0"/>
        <w:ind w:firstLine="709"/>
        <w:rPr>
          <w:b/>
          <w:bCs/>
        </w:rPr>
      </w:pPr>
      <w:r w:rsidRPr="00E70BE2">
        <w:rPr>
          <w:b/>
          <w:bCs/>
        </w:rPr>
        <w:t>Расчет итогового рейтинга</w:t>
      </w:r>
    </w:p>
    <w:p w:rsidR="005013EE" w:rsidRPr="00E70BE2" w:rsidRDefault="005013EE" w:rsidP="005013EE">
      <w:pPr>
        <w:tabs>
          <w:tab w:val="left" w:pos="6735"/>
        </w:tabs>
        <w:spacing w:after="0"/>
        <w:ind w:firstLine="709"/>
      </w:pPr>
    </w:p>
    <w:p w:rsidR="005013EE" w:rsidRPr="00E70BE2" w:rsidRDefault="005013EE" w:rsidP="005013EE">
      <w:pPr>
        <w:tabs>
          <w:tab w:val="left" w:pos="6735"/>
        </w:tabs>
        <w:spacing w:after="0"/>
        <w:ind w:firstLine="709"/>
      </w:pPr>
      <w:r w:rsidRPr="00E70BE2">
        <w:t>Итоговый рейтинг заявки вычисляется как сумма рейтингов по каждому критерию оценки заявки:</w:t>
      </w:r>
    </w:p>
    <w:p w:rsidR="005013EE" w:rsidRPr="00E70BE2" w:rsidRDefault="005013EE" w:rsidP="005013EE">
      <w:pPr>
        <w:tabs>
          <w:tab w:val="left" w:pos="6735"/>
        </w:tabs>
        <w:spacing w:after="0"/>
        <w:ind w:firstLine="709"/>
      </w:pPr>
      <w:r w:rsidRPr="00E70BE2">
        <w:rPr>
          <w:noProof/>
        </w:rPr>
        <w:fldChar w:fldCharType="begin"/>
      </w:r>
      <w:r w:rsidRPr="00E70BE2">
        <w:rPr>
          <w:noProof/>
        </w:rPr>
        <w:instrText xml:space="preserve"> INCLUDEPICTURE  "cid:image016.png@01D189B2.7AECD360" \* MERGEFORMATINET </w:instrText>
      </w:r>
      <w:r w:rsidRPr="00E70BE2">
        <w:rPr>
          <w:noProof/>
        </w:rPr>
        <w:fldChar w:fldCharType="separate"/>
      </w:r>
      <w:r>
        <w:rPr>
          <w:noProof/>
        </w:rPr>
        <w:fldChar w:fldCharType="begin"/>
      </w:r>
      <w:r>
        <w:rPr>
          <w:noProof/>
        </w:rPr>
        <w:instrText xml:space="preserve"> INCLUDEPICTURE  "cid:image016.png@01D189B2.7AECD360" \* MERGEFORMATINET </w:instrText>
      </w:r>
      <w:r>
        <w:rPr>
          <w:noProof/>
        </w:rPr>
        <w:fldChar w:fldCharType="separate"/>
      </w:r>
      <w:r>
        <w:rPr>
          <w:noProof/>
        </w:rPr>
        <w:fldChar w:fldCharType="begin"/>
      </w:r>
      <w:r>
        <w:rPr>
          <w:noProof/>
        </w:rPr>
        <w:instrText xml:space="preserve"> INCLUDEPICTURE  "cid:image016.png@01D189B2.7AECD360" \* MERGEFORMATINET </w:instrText>
      </w:r>
      <w:r>
        <w:rPr>
          <w:noProof/>
        </w:rPr>
        <w:fldChar w:fldCharType="separate"/>
      </w:r>
      <w:r>
        <w:rPr>
          <w:noProof/>
        </w:rPr>
        <w:pict>
          <v:shape id="_x0000_i1135" type="#_x0000_t75" style="width:137.55pt;height:37.6pt;visibility:visible">
            <v:imagedata r:id="rId33" r:href="rId34"/>
          </v:shape>
        </w:pict>
      </w:r>
      <w:r>
        <w:rPr>
          <w:noProof/>
        </w:rPr>
        <w:fldChar w:fldCharType="end"/>
      </w:r>
      <w:r>
        <w:rPr>
          <w:noProof/>
        </w:rPr>
        <w:fldChar w:fldCharType="end"/>
      </w:r>
      <w:r w:rsidRPr="00E70BE2">
        <w:rPr>
          <w:noProof/>
        </w:rPr>
        <w:fldChar w:fldCharType="end"/>
      </w:r>
    </w:p>
    <w:p w:rsidR="005013EE" w:rsidRPr="00E70BE2" w:rsidRDefault="005013EE" w:rsidP="005013EE">
      <w:pPr>
        <w:tabs>
          <w:tab w:val="left" w:pos="6735"/>
        </w:tabs>
        <w:spacing w:after="0"/>
        <w:ind w:firstLine="709"/>
      </w:pPr>
      <w:r w:rsidRPr="00E70BE2">
        <w:t xml:space="preserve">где </w:t>
      </w:r>
    </w:p>
    <w:p w:rsidR="005013EE" w:rsidRPr="00E70BE2" w:rsidRDefault="005013EE" w:rsidP="005013EE">
      <w:pPr>
        <w:tabs>
          <w:tab w:val="left" w:pos="6735"/>
        </w:tabs>
        <w:spacing w:after="0"/>
        <w:ind w:firstLine="709"/>
      </w:pPr>
      <w:r w:rsidRPr="00E70BE2">
        <w:rPr>
          <w:noProof/>
        </w:rPr>
        <w:fldChar w:fldCharType="begin"/>
      </w:r>
      <w:r w:rsidRPr="00E70BE2">
        <w:rPr>
          <w:noProof/>
        </w:rPr>
        <w:instrText xml:space="preserve"> INCLUDEPICTURE  "cid:image017.png@01D189B2.7AECD360" \* MERGEFORMATINET </w:instrText>
      </w:r>
      <w:r w:rsidRPr="00E70BE2">
        <w:rPr>
          <w:noProof/>
        </w:rPr>
        <w:fldChar w:fldCharType="separate"/>
      </w:r>
      <w:r>
        <w:rPr>
          <w:noProof/>
        </w:rPr>
        <w:fldChar w:fldCharType="begin"/>
      </w:r>
      <w:r>
        <w:rPr>
          <w:noProof/>
        </w:rPr>
        <w:instrText xml:space="preserve"> INCLUDEPICTURE  "cid:image017.png@01D189B2.7AECD360" \* MERGEFORMATINET </w:instrText>
      </w:r>
      <w:r>
        <w:rPr>
          <w:noProof/>
        </w:rPr>
        <w:fldChar w:fldCharType="separate"/>
      </w:r>
      <w:r>
        <w:rPr>
          <w:noProof/>
        </w:rPr>
        <w:fldChar w:fldCharType="begin"/>
      </w:r>
      <w:r>
        <w:rPr>
          <w:noProof/>
        </w:rPr>
        <w:instrText xml:space="preserve"> INCLUDEPICTURE  "cid:image017.png@01D189B2.7AECD360" \* MERGEFORMATINET </w:instrText>
      </w:r>
      <w:r>
        <w:rPr>
          <w:noProof/>
        </w:rPr>
        <w:fldChar w:fldCharType="separate"/>
      </w:r>
      <w:r>
        <w:rPr>
          <w:noProof/>
        </w:rPr>
        <w:pict>
          <v:shape id="_x0000_i1136" type="#_x0000_t75" style="width:37.6pt;height:27.95pt;visibility:visible">
            <v:imagedata r:id="rId35" r:href="rId36"/>
          </v:shape>
        </w:pict>
      </w:r>
      <w:r>
        <w:rPr>
          <w:noProof/>
        </w:rPr>
        <w:fldChar w:fldCharType="end"/>
      </w:r>
      <w:r>
        <w:rPr>
          <w:noProof/>
        </w:rPr>
        <w:fldChar w:fldCharType="end"/>
      </w:r>
      <w:r w:rsidRPr="00E70BE2">
        <w:rPr>
          <w:noProof/>
        </w:rPr>
        <w:fldChar w:fldCharType="end"/>
      </w:r>
      <w:r w:rsidRPr="00E70BE2">
        <w:t> – итоговый рейтинг, присуждаемый i-й заявке;</w:t>
      </w:r>
    </w:p>
    <w:p w:rsidR="005013EE" w:rsidRPr="00E70BE2" w:rsidRDefault="005013EE" w:rsidP="005013EE">
      <w:pPr>
        <w:tabs>
          <w:tab w:val="left" w:pos="6735"/>
        </w:tabs>
        <w:spacing w:after="0"/>
        <w:ind w:firstLine="709"/>
      </w:pPr>
      <w:r w:rsidRPr="00E70BE2">
        <w:rPr>
          <w:noProof/>
        </w:rPr>
        <w:lastRenderedPageBreak/>
        <w:fldChar w:fldCharType="begin"/>
      </w:r>
      <w:r w:rsidRPr="00E70BE2">
        <w:rPr>
          <w:noProof/>
        </w:rPr>
        <w:instrText xml:space="preserve"> INCLUDEPICTURE  "cid:image018.png@01D189B2.7AECD360" \* MERGEFORMATINET </w:instrText>
      </w:r>
      <w:r w:rsidRPr="00E70BE2">
        <w:rPr>
          <w:noProof/>
        </w:rPr>
        <w:fldChar w:fldCharType="separate"/>
      </w:r>
      <w:r>
        <w:rPr>
          <w:noProof/>
        </w:rPr>
        <w:fldChar w:fldCharType="begin"/>
      </w:r>
      <w:r>
        <w:rPr>
          <w:noProof/>
        </w:rPr>
        <w:instrText xml:space="preserve"> INCLUDEPICTURE  "cid:image018.png@01D189B2.7AECD360" \* MERGEFORMATINET </w:instrText>
      </w:r>
      <w:r>
        <w:rPr>
          <w:noProof/>
        </w:rPr>
        <w:fldChar w:fldCharType="separate"/>
      </w:r>
      <w:r>
        <w:rPr>
          <w:noProof/>
        </w:rPr>
        <w:fldChar w:fldCharType="begin"/>
      </w:r>
      <w:r>
        <w:rPr>
          <w:noProof/>
        </w:rPr>
        <w:instrText xml:space="preserve"> INCLUDEPICTURE  "cid:image018.png@01D189B2.7AECD360" \* MERGEFORMATINET </w:instrText>
      </w:r>
      <w:r>
        <w:rPr>
          <w:noProof/>
        </w:rPr>
        <w:fldChar w:fldCharType="separate"/>
      </w:r>
      <w:r>
        <w:rPr>
          <w:noProof/>
        </w:rPr>
        <w:pict>
          <v:shape id="_x0000_i1137" type="#_x0000_t75" style="width:27.95pt;height:21.5pt;visibility:visible">
            <v:imagedata r:id="rId37" r:href="rId38"/>
          </v:shape>
        </w:pict>
      </w:r>
      <w:r>
        <w:rPr>
          <w:noProof/>
        </w:rPr>
        <w:fldChar w:fldCharType="end"/>
      </w:r>
      <w:r>
        <w:rPr>
          <w:noProof/>
        </w:rPr>
        <w:fldChar w:fldCharType="end"/>
      </w:r>
      <w:r w:rsidRPr="00E70BE2">
        <w:rPr>
          <w:noProof/>
        </w:rPr>
        <w:fldChar w:fldCharType="end"/>
      </w:r>
      <w:r w:rsidRPr="00E70BE2">
        <w:t>  – рейтинг, присуждаемый i-ой заявке по критерию «цена контракта»;</w:t>
      </w:r>
    </w:p>
    <w:p w:rsidR="005013EE" w:rsidRPr="00E70BE2" w:rsidRDefault="005013EE" w:rsidP="005013EE">
      <w:pPr>
        <w:tabs>
          <w:tab w:val="left" w:pos="6735"/>
        </w:tabs>
        <w:spacing w:after="0"/>
        <w:ind w:firstLine="709"/>
      </w:pPr>
      <w:r w:rsidRPr="00E70BE2">
        <w:rPr>
          <w:noProof/>
        </w:rPr>
        <w:fldChar w:fldCharType="begin"/>
      </w:r>
      <w:r w:rsidRPr="00E70BE2">
        <w:rPr>
          <w:noProof/>
        </w:rPr>
        <w:instrText xml:space="preserve"> INCLUDEPICTURE  "cid:image019.png@01D189B2.7AECD360" \* MERGEFORMATINET </w:instrText>
      </w:r>
      <w:r w:rsidRPr="00E70BE2">
        <w:rPr>
          <w:noProof/>
        </w:rPr>
        <w:fldChar w:fldCharType="separate"/>
      </w:r>
      <w:r>
        <w:rPr>
          <w:noProof/>
        </w:rPr>
        <w:fldChar w:fldCharType="begin"/>
      </w:r>
      <w:r>
        <w:rPr>
          <w:noProof/>
        </w:rPr>
        <w:instrText xml:space="preserve"> INCLUDEPICTURE  "cid:image019.png@01D189B2.7AECD360" \* MERGEFORMATINET </w:instrText>
      </w:r>
      <w:r>
        <w:rPr>
          <w:noProof/>
        </w:rPr>
        <w:fldChar w:fldCharType="separate"/>
      </w:r>
      <w:r>
        <w:rPr>
          <w:noProof/>
        </w:rPr>
        <w:fldChar w:fldCharType="begin"/>
      </w:r>
      <w:r>
        <w:rPr>
          <w:noProof/>
        </w:rPr>
        <w:instrText xml:space="preserve"> INCLUDEPICTURE  "cid:image019.png@01D189B2.7AECD360" \* MERGEFORMATINET </w:instrText>
      </w:r>
      <w:r>
        <w:rPr>
          <w:noProof/>
        </w:rPr>
        <w:fldChar w:fldCharType="separate"/>
      </w:r>
      <w:r>
        <w:rPr>
          <w:noProof/>
        </w:rPr>
        <w:pict>
          <v:shape id="_x0000_i1138" type="#_x0000_t75" style="width:27.95pt;height:21.5pt;visibility:visible">
            <v:imagedata r:id="rId39" r:href="rId40"/>
          </v:shape>
        </w:pict>
      </w:r>
      <w:r>
        <w:rPr>
          <w:noProof/>
        </w:rPr>
        <w:fldChar w:fldCharType="end"/>
      </w:r>
      <w:r>
        <w:rPr>
          <w:noProof/>
        </w:rPr>
        <w:fldChar w:fldCharType="end"/>
      </w:r>
      <w:r w:rsidRPr="00E70BE2">
        <w:rPr>
          <w:noProof/>
        </w:rPr>
        <w:fldChar w:fldCharType="end"/>
      </w:r>
      <w:r w:rsidRPr="00E70BE2">
        <w:t>–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w:t>
      </w:r>
    </w:p>
    <w:p w:rsidR="00A80BEE" w:rsidRPr="005013EE" w:rsidRDefault="00A80BEE" w:rsidP="005013EE">
      <w:bookmarkStart w:id="0" w:name="_GoBack"/>
      <w:bookmarkEnd w:id="0"/>
    </w:p>
    <w:sectPr w:rsidR="00A80BEE" w:rsidRPr="005013EE" w:rsidSect="00981669">
      <w:headerReference w:type="default" r:id="rId41"/>
      <w:footerReference w:type="first" r:id="rId42"/>
      <w:pgSz w:w="11906" w:h="16838"/>
      <w:pgMar w:top="851" w:right="99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DB" w:rsidRDefault="00277BDB">
      <w:r>
        <w:separator/>
      </w:r>
    </w:p>
  </w:endnote>
  <w:endnote w:type="continuationSeparator" w:id="0">
    <w:p w:rsidR="00277BDB" w:rsidRDefault="0027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DB" w:rsidRDefault="00277BDB">
    <w:pPr>
      <w:pStyle w:val="af"/>
      <w:jc w:val="center"/>
    </w:pPr>
  </w:p>
  <w:p w:rsidR="00277BDB" w:rsidRDefault="00277BD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DB" w:rsidRDefault="00277BDB">
      <w:r>
        <w:separator/>
      </w:r>
    </w:p>
  </w:footnote>
  <w:footnote w:type="continuationSeparator" w:id="0">
    <w:p w:rsidR="00277BDB" w:rsidRDefault="00277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DB" w:rsidRDefault="00277BDB" w:rsidP="00981669">
    <w:pPr>
      <w:pStyle w:val="af3"/>
      <w:jc w:val="center"/>
    </w:pPr>
    <w:r w:rsidRPr="00981669">
      <w:rPr>
        <w:rFonts w:ascii="Times New Roman" w:hAnsi="Times New Roman"/>
        <w:sz w:val="20"/>
      </w:rPr>
      <w:fldChar w:fldCharType="begin"/>
    </w:r>
    <w:r w:rsidRPr="00981669">
      <w:rPr>
        <w:rFonts w:ascii="Times New Roman" w:hAnsi="Times New Roman"/>
        <w:sz w:val="20"/>
      </w:rPr>
      <w:instrText>PAGE   \* MERGEFORMAT</w:instrText>
    </w:r>
    <w:r w:rsidRPr="00981669">
      <w:rPr>
        <w:rFonts w:ascii="Times New Roman" w:hAnsi="Times New Roman"/>
        <w:sz w:val="20"/>
      </w:rPr>
      <w:fldChar w:fldCharType="separate"/>
    </w:r>
    <w:r w:rsidR="005013EE" w:rsidRPr="005013EE">
      <w:rPr>
        <w:rFonts w:ascii="Times New Roman" w:hAnsi="Times New Roman"/>
        <w:sz w:val="20"/>
        <w:lang w:val="ru-RU"/>
      </w:rPr>
      <w:t>5</w:t>
    </w:r>
    <w:r w:rsidRPr="00981669">
      <w:rPr>
        <w:rFonts w:ascii="Times New Roman" w:hAnsi="Times New Roman"/>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lvl>
  </w:abstractNum>
  <w:abstractNum w:abstractNumId="6">
    <w:nsid w:val="00000001"/>
    <w:multiLevelType w:val="singleLevel"/>
    <w:tmpl w:val="00000001"/>
    <w:name w:val="WW8Num4"/>
    <w:lvl w:ilvl="0">
      <w:start w:val="1"/>
      <w:numFmt w:val="bullet"/>
      <w:lvlText w:val=""/>
      <w:lvlJc w:val="left"/>
      <w:pPr>
        <w:tabs>
          <w:tab w:val="num" w:pos="0"/>
        </w:tabs>
        <w:ind w:left="1429" w:hanging="360"/>
      </w:pPr>
      <w:rPr>
        <w:rFonts w:ascii="Symbol" w:hAnsi="Symbol" w:cs="Symbol" w:hint="default"/>
      </w:rPr>
    </w:lvl>
  </w:abstractNum>
  <w:abstractNum w:abstractNumId="7">
    <w:nsid w:val="00000003"/>
    <w:multiLevelType w:val="singleLevel"/>
    <w:tmpl w:val="00000003"/>
    <w:name w:val="WW8Num6"/>
    <w:lvl w:ilvl="0">
      <w:start w:val="1"/>
      <w:numFmt w:val="bullet"/>
      <w:lvlText w:val=""/>
      <w:lvlJc w:val="left"/>
      <w:pPr>
        <w:tabs>
          <w:tab w:val="num" w:pos="0"/>
        </w:tabs>
        <w:ind w:left="1429" w:hanging="360"/>
      </w:pPr>
      <w:rPr>
        <w:rFonts w:ascii="Symbol" w:hAnsi="Symbol" w:cs="Symbol" w:hint="default"/>
      </w:rPr>
    </w:lvl>
  </w:abstractNum>
  <w:abstractNum w:abstractNumId="8">
    <w:nsid w:val="00000005"/>
    <w:multiLevelType w:val="singleLevel"/>
    <w:tmpl w:val="00000005"/>
    <w:name w:val="WW8Num8"/>
    <w:lvl w:ilvl="0">
      <w:start w:val="1"/>
      <w:numFmt w:val="bullet"/>
      <w:lvlText w:val=""/>
      <w:lvlJc w:val="left"/>
      <w:pPr>
        <w:tabs>
          <w:tab w:val="num" w:pos="0"/>
        </w:tabs>
        <w:ind w:left="1429" w:hanging="360"/>
      </w:pPr>
      <w:rPr>
        <w:rFonts w:ascii="Symbol" w:hAnsi="Symbol" w:cs="Symbol" w:hint="default"/>
      </w:rPr>
    </w:lvl>
  </w:abstractNum>
  <w:abstractNum w:abstractNumId="9">
    <w:nsid w:val="00000006"/>
    <w:multiLevelType w:val="singleLevel"/>
    <w:tmpl w:val="00000006"/>
    <w:name w:val="WW8Num9"/>
    <w:lvl w:ilvl="0">
      <w:start w:val="1"/>
      <w:numFmt w:val="bullet"/>
      <w:lvlText w:val=""/>
      <w:lvlJc w:val="left"/>
      <w:pPr>
        <w:tabs>
          <w:tab w:val="num" w:pos="-359"/>
        </w:tabs>
        <w:ind w:left="1070" w:hanging="360"/>
      </w:pPr>
      <w:rPr>
        <w:rFonts w:ascii="Symbol" w:hAnsi="Symbol" w:cs="Symbol" w:hint="default"/>
      </w:rPr>
    </w:lvl>
  </w:abstractNum>
  <w:abstractNum w:abstractNumId="10">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1">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2">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17">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9">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4792A78"/>
    <w:multiLevelType w:val="multilevel"/>
    <w:tmpl w:val="CD8AA6D2"/>
    <w:lvl w:ilvl="0">
      <w:start w:val="1"/>
      <w:numFmt w:val="decimal"/>
      <w:lvlText w:val="Модуль %1."/>
      <w:lvlJc w:val="left"/>
      <w:pPr>
        <w:ind w:left="360" w:hanging="360"/>
      </w:pPr>
      <w:rPr>
        <w:b/>
        <w:i/>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9">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1">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37">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38">
    <w:nsid w:val="21BE2D6F"/>
    <w:multiLevelType w:val="hybridMultilevel"/>
    <w:tmpl w:val="2E3C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0">
    <w:nsid w:val="23F100FD"/>
    <w:multiLevelType w:val="multilevel"/>
    <w:tmpl w:val="05C0D8D8"/>
    <w:styleLink w:val="5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2">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3">
    <w:nsid w:val="25020A0A"/>
    <w:multiLevelType w:val="hybridMultilevel"/>
    <w:tmpl w:val="B0484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5">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46">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7">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0">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3">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5">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36FA65BA"/>
    <w:multiLevelType w:val="hybridMultilevel"/>
    <w:tmpl w:val="D8C47A1E"/>
    <w:lvl w:ilvl="0" w:tplc="6100C3BA">
      <w:start w:val="1"/>
      <w:numFmt w:val="decimal"/>
      <w:lvlText w:val="%1)"/>
      <w:lvlJc w:val="left"/>
      <w:pPr>
        <w:ind w:left="1114" w:hanging="360"/>
      </w:pPr>
      <w:rPr>
        <w:i w:val="0"/>
      </w:rPr>
    </w:lvl>
    <w:lvl w:ilvl="1" w:tplc="4AACFA8A">
      <w:start w:val="1"/>
      <w:numFmt w:val="decimal"/>
      <w:lvlText w:val="%2."/>
      <w:lvlJc w:val="left"/>
      <w:pPr>
        <w:ind w:left="1834" w:hanging="360"/>
      </w:pPr>
      <w:rPr>
        <w:rFonts w:hint="default"/>
      </w:r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58">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379E7383"/>
    <w:multiLevelType w:val="hybridMultilevel"/>
    <w:tmpl w:val="5260BA44"/>
    <w:lvl w:ilvl="0" w:tplc="478E85B8">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0">
    <w:nsid w:val="39216446"/>
    <w:multiLevelType w:val="hybridMultilevel"/>
    <w:tmpl w:val="319E067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1">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nsid w:val="3D6A58A2"/>
    <w:multiLevelType w:val="hybridMultilevel"/>
    <w:tmpl w:val="F86AC32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3">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40C32F8D"/>
    <w:multiLevelType w:val="hybridMultilevel"/>
    <w:tmpl w:val="BE7C3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71">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2">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5">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77">
    <w:nsid w:val="566C369A"/>
    <w:multiLevelType w:val="hybridMultilevel"/>
    <w:tmpl w:val="BF96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79">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0">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4">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8">
    <w:nsid w:val="675F7BA3"/>
    <w:multiLevelType w:val="multilevel"/>
    <w:tmpl w:val="0419001D"/>
    <w:styleLink w:val="46"/>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nsid w:val="67C779E3"/>
    <w:multiLevelType w:val="hybridMultilevel"/>
    <w:tmpl w:val="AA8642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1">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92">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0A827BE"/>
    <w:multiLevelType w:val="hybridMultilevel"/>
    <w:tmpl w:val="B12EDA64"/>
    <w:lvl w:ilvl="0" w:tplc="AFE0B7F0">
      <w:start w:val="1"/>
      <w:numFmt w:val="bullet"/>
      <w:lvlText w:val="•"/>
      <w:lvlJc w:val="left"/>
      <w:pPr>
        <w:tabs>
          <w:tab w:val="num" w:pos="720"/>
        </w:tabs>
        <w:ind w:left="720" w:hanging="360"/>
      </w:pPr>
      <w:rPr>
        <w:rFonts w:ascii="Arial" w:hAnsi="Arial" w:cs="Times New Roman" w:hint="default"/>
      </w:rPr>
    </w:lvl>
    <w:lvl w:ilvl="1" w:tplc="F10E4720">
      <w:start w:val="1"/>
      <w:numFmt w:val="bullet"/>
      <w:lvlText w:val="•"/>
      <w:lvlJc w:val="left"/>
      <w:pPr>
        <w:tabs>
          <w:tab w:val="num" w:pos="1440"/>
        </w:tabs>
        <w:ind w:left="1440" w:hanging="360"/>
      </w:pPr>
      <w:rPr>
        <w:rFonts w:ascii="Arial" w:hAnsi="Arial" w:cs="Times New Roman" w:hint="default"/>
      </w:rPr>
    </w:lvl>
    <w:lvl w:ilvl="2" w:tplc="EC5073C6">
      <w:start w:val="1"/>
      <w:numFmt w:val="bullet"/>
      <w:lvlText w:val="•"/>
      <w:lvlJc w:val="left"/>
      <w:pPr>
        <w:tabs>
          <w:tab w:val="num" w:pos="2160"/>
        </w:tabs>
        <w:ind w:left="2160" w:hanging="360"/>
      </w:pPr>
      <w:rPr>
        <w:rFonts w:ascii="Arial" w:hAnsi="Arial" w:cs="Times New Roman" w:hint="default"/>
      </w:rPr>
    </w:lvl>
    <w:lvl w:ilvl="3" w:tplc="039AA68A">
      <w:start w:val="1"/>
      <w:numFmt w:val="bullet"/>
      <w:lvlText w:val="•"/>
      <w:lvlJc w:val="left"/>
      <w:pPr>
        <w:tabs>
          <w:tab w:val="num" w:pos="2880"/>
        </w:tabs>
        <w:ind w:left="2880" w:hanging="360"/>
      </w:pPr>
      <w:rPr>
        <w:rFonts w:ascii="Arial" w:hAnsi="Arial" w:cs="Times New Roman" w:hint="default"/>
      </w:rPr>
    </w:lvl>
    <w:lvl w:ilvl="4" w:tplc="85883FA2">
      <w:start w:val="1"/>
      <w:numFmt w:val="bullet"/>
      <w:lvlText w:val="•"/>
      <w:lvlJc w:val="left"/>
      <w:pPr>
        <w:tabs>
          <w:tab w:val="num" w:pos="3600"/>
        </w:tabs>
        <w:ind w:left="3600" w:hanging="360"/>
      </w:pPr>
      <w:rPr>
        <w:rFonts w:ascii="Arial" w:hAnsi="Arial" w:cs="Times New Roman" w:hint="default"/>
      </w:rPr>
    </w:lvl>
    <w:lvl w:ilvl="5" w:tplc="80FE1872">
      <w:start w:val="1"/>
      <w:numFmt w:val="bullet"/>
      <w:lvlText w:val="•"/>
      <w:lvlJc w:val="left"/>
      <w:pPr>
        <w:tabs>
          <w:tab w:val="num" w:pos="4320"/>
        </w:tabs>
        <w:ind w:left="4320" w:hanging="360"/>
      </w:pPr>
      <w:rPr>
        <w:rFonts w:ascii="Arial" w:hAnsi="Arial" w:cs="Times New Roman" w:hint="default"/>
      </w:rPr>
    </w:lvl>
    <w:lvl w:ilvl="6" w:tplc="35F2130E">
      <w:start w:val="1"/>
      <w:numFmt w:val="bullet"/>
      <w:lvlText w:val="•"/>
      <w:lvlJc w:val="left"/>
      <w:pPr>
        <w:tabs>
          <w:tab w:val="num" w:pos="5040"/>
        </w:tabs>
        <w:ind w:left="5040" w:hanging="360"/>
      </w:pPr>
      <w:rPr>
        <w:rFonts w:ascii="Arial" w:hAnsi="Arial" w:cs="Times New Roman" w:hint="default"/>
      </w:rPr>
    </w:lvl>
    <w:lvl w:ilvl="7" w:tplc="461C2404">
      <w:start w:val="1"/>
      <w:numFmt w:val="bullet"/>
      <w:lvlText w:val="•"/>
      <w:lvlJc w:val="left"/>
      <w:pPr>
        <w:tabs>
          <w:tab w:val="num" w:pos="5760"/>
        </w:tabs>
        <w:ind w:left="5760" w:hanging="360"/>
      </w:pPr>
      <w:rPr>
        <w:rFonts w:ascii="Arial" w:hAnsi="Arial" w:cs="Times New Roman" w:hint="default"/>
      </w:rPr>
    </w:lvl>
    <w:lvl w:ilvl="8" w:tplc="2968D07E">
      <w:start w:val="1"/>
      <w:numFmt w:val="bullet"/>
      <w:lvlText w:val="•"/>
      <w:lvlJc w:val="left"/>
      <w:pPr>
        <w:tabs>
          <w:tab w:val="num" w:pos="6480"/>
        </w:tabs>
        <w:ind w:left="6480" w:hanging="360"/>
      </w:pPr>
      <w:rPr>
        <w:rFonts w:ascii="Arial" w:hAnsi="Arial" w:cs="Times New Roman" w:hint="default"/>
      </w:rPr>
    </w:lvl>
  </w:abstractNum>
  <w:abstractNum w:abstractNumId="96">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nsid w:val="727E24E0"/>
    <w:multiLevelType w:val="hybridMultilevel"/>
    <w:tmpl w:val="BA640E92"/>
    <w:lvl w:ilvl="0" w:tplc="8E1434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nsid w:val="72A62A87"/>
    <w:multiLevelType w:val="hybridMultilevel"/>
    <w:tmpl w:val="DC540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10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7C1462A5"/>
    <w:multiLevelType w:val="hybridMultilevel"/>
    <w:tmpl w:val="6520D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4">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11"/>
  </w:num>
  <w:num w:numId="3">
    <w:abstractNumId w:val="4"/>
  </w:num>
  <w:num w:numId="4">
    <w:abstractNumId w:val="3"/>
  </w:num>
  <w:num w:numId="5">
    <w:abstractNumId w:val="2"/>
  </w:num>
  <w:num w:numId="6">
    <w:abstractNumId w:val="5"/>
  </w:num>
  <w:num w:numId="7">
    <w:abstractNumId w:val="1"/>
  </w:num>
  <w:num w:numId="8">
    <w:abstractNumId w:val="0"/>
  </w:num>
  <w:num w:numId="9">
    <w:abstractNumId w:val="100"/>
  </w:num>
  <w:num w:numId="10">
    <w:abstractNumId w:val="36"/>
  </w:num>
  <w:num w:numId="11">
    <w:abstractNumId w:val="20"/>
  </w:num>
  <w:num w:numId="12">
    <w:abstractNumId w:val="88"/>
  </w:num>
  <w:num w:numId="13">
    <w:abstractNumId w:val="41"/>
  </w:num>
  <w:num w:numId="14">
    <w:abstractNumId w:val="46"/>
  </w:num>
  <w:num w:numId="15">
    <w:abstractNumId w:val="31"/>
  </w:num>
  <w:num w:numId="16">
    <w:abstractNumId w:val="50"/>
  </w:num>
  <w:num w:numId="17">
    <w:abstractNumId w:val="27"/>
  </w:num>
  <w:num w:numId="18">
    <w:abstractNumId w:val="76"/>
  </w:num>
  <w:num w:numId="19">
    <w:abstractNumId w:val="16"/>
  </w:num>
  <w:num w:numId="20">
    <w:abstractNumId w:val="55"/>
  </w:num>
  <w:num w:numId="21">
    <w:abstractNumId w:val="80"/>
  </w:num>
  <w:num w:numId="22">
    <w:abstractNumId w:val="84"/>
  </w:num>
  <w:num w:numId="23">
    <w:abstractNumId w:val="82"/>
  </w:num>
  <w:num w:numId="24">
    <w:abstractNumId w:val="51"/>
  </w:num>
  <w:num w:numId="25">
    <w:abstractNumId w:val="61"/>
  </w:num>
  <w:num w:numId="26">
    <w:abstractNumId w:val="67"/>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7">
    <w:abstractNumId w:val="70"/>
  </w:num>
  <w:num w:numId="28">
    <w:abstractNumId w:val="96"/>
  </w:num>
  <w:num w:numId="29">
    <w:abstractNumId w:val="78"/>
  </w:num>
  <w:num w:numId="30">
    <w:abstractNumId w:val="49"/>
  </w:num>
  <w:num w:numId="31">
    <w:abstractNumId w:val="15"/>
  </w:num>
  <w:num w:numId="32">
    <w:abstractNumId w:val="13"/>
  </w:num>
  <w:num w:numId="33">
    <w:abstractNumId w:val="104"/>
  </w:num>
  <w:num w:numId="34">
    <w:abstractNumId w:val="32"/>
  </w:num>
  <w:num w:numId="35">
    <w:abstractNumId w:val="25"/>
  </w:num>
  <w:num w:numId="36">
    <w:abstractNumId w:val="66"/>
  </w:num>
  <w:num w:numId="37">
    <w:abstractNumId w:val="26"/>
  </w:num>
  <w:num w:numId="38">
    <w:abstractNumId w:val="19"/>
  </w:num>
  <w:num w:numId="39">
    <w:abstractNumId w:val="33"/>
  </w:num>
  <w:num w:numId="40">
    <w:abstractNumId w:val="101"/>
  </w:num>
  <w:num w:numId="41">
    <w:abstractNumId w:val="94"/>
  </w:num>
  <w:num w:numId="42">
    <w:abstractNumId w:val="64"/>
  </w:num>
  <w:num w:numId="43">
    <w:abstractNumId w:val="63"/>
  </w:num>
  <w:num w:numId="44">
    <w:abstractNumId w:val="40"/>
  </w:num>
  <w:num w:numId="45">
    <w:abstractNumId w:val="81"/>
  </w:num>
  <w:num w:numId="46">
    <w:abstractNumId w:val="53"/>
  </w:num>
  <w:num w:numId="47">
    <w:abstractNumId w:val="34"/>
  </w:num>
  <w:num w:numId="48">
    <w:abstractNumId w:val="69"/>
  </w:num>
  <w:num w:numId="49">
    <w:abstractNumId w:val="73"/>
  </w:num>
  <w:num w:numId="50">
    <w:abstractNumId w:val="93"/>
  </w:num>
  <w:num w:numId="51">
    <w:abstractNumId w:val="72"/>
  </w:num>
  <w:num w:numId="52">
    <w:abstractNumId w:val="47"/>
  </w:num>
  <w:num w:numId="53">
    <w:abstractNumId w:val="92"/>
  </w:num>
  <w:num w:numId="54">
    <w:abstractNumId w:val="58"/>
  </w:num>
  <w:num w:numId="55">
    <w:abstractNumId w:val="57"/>
  </w:num>
  <w:num w:numId="56">
    <w:abstractNumId w:val="14"/>
  </w:num>
  <w:num w:numId="57">
    <w:abstractNumId w:val="67"/>
  </w:num>
  <w:num w:numId="58">
    <w:abstractNumId w:val="85"/>
  </w:num>
  <w:num w:numId="59">
    <w:abstractNumId w:val="18"/>
  </w:num>
  <w:num w:numId="60">
    <w:abstractNumId w:val="83"/>
  </w:num>
  <w:num w:numId="61">
    <w:abstractNumId w:val="39"/>
  </w:num>
  <w:num w:numId="62">
    <w:abstractNumId w:val="44"/>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86"/>
  </w:num>
  <w:num w:numId="65">
    <w:abstractNumId w:val="21"/>
  </w:num>
  <w:num w:numId="66">
    <w:abstractNumId w:val="45"/>
  </w:num>
  <w:num w:numId="67">
    <w:abstractNumId w:val="91"/>
  </w:num>
  <w:num w:numId="68">
    <w:abstractNumId w:val="12"/>
  </w:num>
  <w:num w:numId="69">
    <w:abstractNumId w:val="56"/>
  </w:num>
  <w:num w:numId="70">
    <w:abstractNumId w:val="74"/>
  </w:num>
  <w:num w:numId="71">
    <w:abstractNumId w:val="42"/>
  </w:num>
  <w:num w:numId="72">
    <w:abstractNumId w:val="68"/>
  </w:num>
  <w:num w:numId="73">
    <w:abstractNumId w:val="48"/>
  </w:num>
  <w:num w:numId="74">
    <w:abstractNumId w:val="99"/>
  </w:num>
  <w:num w:numId="75">
    <w:abstractNumId w:val="90"/>
  </w:num>
  <w:num w:numId="76">
    <w:abstractNumId w:val="103"/>
  </w:num>
  <w:num w:numId="77">
    <w:abstractNumId w:val="52"/>
  </w:num>
  <w:num w:numId="78">
    <w:abstractNumId w:val="30"/>
  </w:num>
  <w:num w:numId="79">
    <w:abstractNumId w:val="28"/>
  </w:num>
  <w:num w:numId="80">
    <w:abstractNumId w:val="37"/>
  </w:num>
  <w:num w:numId="81">
    <w:abstractNumId w:val="23"/>
  </w:num>
  <w:num w:numId="82">
    <w:abstractNumId w:val="87"/>
  </w:num>
  <w:num w:numId="83">
    <w:abstractNumId w:val="17"/>
  </w:num>
  <w:num w:numId="84">
    <w:abstractNumId w:val="54"/>
  </w:num>
  <w:num w:numId="85">
    <w:abstractNumId w:val="79"/>
  </w:num>
  <w:num w:numId="86">
    <w:abstractNumId w:val="29"/>
  </w:num>
  <w:num w:numId="87">
    <w:abstractNumId w:val="75"/>
  </w:num>
  <w:num w:numId="88">
    <w:abstractNumId w:val="38"/>
  </w:num>
  <w:num w:numId="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77"/>
  </w:num>
  <w:num w:numId="92">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num>
  <w:num w:numId="94">
    <w:abstractNumId w:val="65"/>
  </w:num>
  <w:num w:numId="95">
    <w:abstractNumId w:val="95"/>
  </w:num>
  <w:num w:numId="9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2"/>
  </w:num>
  <w:num w:numId="98">
    <w:abstractNumId w:val="89"/>
  </w:num>
  <w:num w:numId="99">
    <w:abstractNumId w:val="6"/>
  </w:num>
  <w:num w:numId="100">
    <w:abstractNumId w:val="7"/>
  </w:num>
  <w:num w:numId="101">
    <w:abstractNumId w:val="9"/>
  </w:num>
  <w:num w:numId="102">
    <w:abstractNumId w:val="60"/>
  </w:num>
  <w:num w:numId="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2"/>
  </w:num>
  <w:num w:numId="107">
    <w:abstractNumId w:val="67"/>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ECD"/>
    <w:rsid w:val="00000095"/>
    <w:rsid w:val="000002FB"/>
    <w:rsid w:val="000009D9"/>
    <w:rsid w:val="00000A8F"/>
    <w:rsid w:val="00000EE3"/>
    <w:rsid w:val="00000FBA"/>
    <w:rsid w:val="000014F1"/>
    <w:rsid w:val="0000159D"/>
    <w:rsid w:val="00001754"/>
    <w:rsid w:val="00001A1C"/>
    <w:rsid w:val="00001D7B"/>
    <w:rsid w:val="00002259"/>
    <w:rsid w:val="000023AA"/>
    <w:rsid w:val="0000291F"/>
    <w:rsid w:val="000031DC"/>
    <w:rsid w:val="000035C0"/>
    <w:rsid w:val="00004161"/>
    <w:rsid w:val="00004C24"/>
    <w:rsid w:val="00004C8D"/>
    <w:rsid w:val="00004F99"/>
    <w:rsid w:val="000054F9"/>
    <w:rsid w:val="00005AA4"/>
    <w:rsid w:val="00005DC1"/>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715"/>
    <w:rsid w:val="00012F51"/>
    <w:rsid w:val="000130DF"/>
    <w:rsid w:val="0001339F"/>
    <w:rsid w:val="00013D9C"/>
    <w:rsid w:val="00013FD7"/>
    <w:rsid w:val="00014154"/>
    <w:rsid w:val="00014231"/>
    <w:rsid w:val="000144B1"/>
    <w:rsid w:val="000149C8"/>
    <w:rsid w:val="000149D6"/>
    <w:rsid w:val="00014C4F"/>
    <w:rsid w:val="00014D1E"/>
    <w:rsid w:val="00014FC7"/>
    <w:rsid w:val="000156FF"/>
    <w:rsid w:val="00015823"/>
    <w:rsid w:val="00015FCC"/>
    <w:rsid w:val="0001651D"/>
    <w:rsid w:val="00016686"/>
    <w:rsid w:val="00016CC4"/>
    <w:rsid w:val="00017237"/>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771"/>
    <w:rsid w:val="000237D1"/>
    <w:rsid w:val="0002386B"/>
    <w:rsid w:val="00023D4D"/>
    <w:rsid w:val="00024A79"/>
    <w:rsid w:val="00024ACF"/>
    <w:rsid w:val="00024CC9"/>
    <w:rsid w:val="00024F45"/>
    <w:rsid w:val="000250BD"/>
    <w:rsid w:val="000250FF"/>
    <w:rsid w:val="000256C1"/>
    <w:rsid w:val="000258E1"/>
    <w:rsid w:val="00025E1A"/>
    <w:rsid w:val="000270FF"/>
    <w:rsid w:val="00027478"/>
    <w:rsid w:val="00027514"/>
    <w:rsid w:val="00027584"/>
    <w:rsid w:val="00027871"/>
    <w:rsid w:val="000302C1"/>
    <w:rsid w:val="0003068F"/>
    <w:rsid w:val="000306A6"/>
    <w:rsid w:val="000306F2"/>
    <w:rsid w:val="00030B81"/>
    <w:rsid w:val="00030D94"/>
    <w:rsid w:val="00030EC9"/>
    <w:rsid w:val="0003116E"/>
    <w:rsid w:val="00031303"/>
    <w:rsid w:val="000313B4"/>
    <w:rsid w:val="000318B5"/>
    <w:rsid w:val="00031C60"/>
    <w:rsid w:val="00031F2B"/>
    <w:rsid w:val="00032156"/>
    <w:rsid w:val="00032999"/>
    <w:rsid w:val="00032DB9"/>
    <w:rsid w:val="000332DF"/>
    <w:rsid w:val="000337DB"/>
    <w:rsid w:val="00033AB7"/>
    <w:rsid w:val="00033E3B"/>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F00"/>
    <w:rsid w:val="00042036"/>
    <w:rsid w:val="000420B9"/>
    <w:rsid w:val="000420FD"/>
    <w:rsid w:val="00042310"/>
    <w:rsid w:val="0004239B"/>
    <w:rsid w:val="00042567"/>
    <w:rsid w:val="0004257E"/>
    <w:rsid w:val="0004290D"/>
    <w:rsid w:val="0004323F"/>
    <w:rsid w:val="0004328C"/>
    <w:rsid w:val="00043325"/>
    <w:rsid w:val="000439A3"/>
    <w:rsid w:val="00043B7A"/>
    <w:rsid w:val="00043E37"/>
    <w:rsid w:val="0004458A"/>
    <w:rsid w:val="00044718"/>
    <w:rsid w:val="00044D6B"/>
    <w:rsid w:val="00045461"/>
    <w:rsid w:val="000454F7"/>
    <w:rsid w:val="000455AC"/>
    <w:rsid w:val="000456FD"/>
    <w:rsid w:val="0004617D"/>
    <w:rsid w:val="00046332"/>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93C"/>
    <w:rsid w:val="00051E57"/>
    <w:rsid w:val="00052215"/>
    <w:rsid w:val="0005227B"/>
    <w:rsid w:val="000524F3"/>
    <w:rsid w:val="00052505"/>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A70"/>
    <w:rsid w:val="00057DC3"/>
    <w:rsid w:val="00057F8E"/>
    <w:rsid w:val="000602FB"/>
    <w:rsid w:val="00060434"/>
    <w:rsid w:val="00060490"/>
    <w:rsid w:val="00060B04"/>
    <w:rsid w:val="0006141B"/>
    <w:rsid w:val="00061581"/>
    <w:rsid w:val="000615FB"/>
    <w:rsid w:val="000619DE"/>
    <w:rsid w:val="00061C33"/>
    <w:rsid w:val="0006231F"/>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A68"/>
    <w:rsid w:val="00065B41"/>
    <w:rsid w:val="00065C2A"/>
    <w:rsid w:val="00065E3A"/>
    <w:rsid w:val="000661B8"/>
    <w:rsid w:val="0006626E"/>
    <w:rsid w:val="000662AE"/>
    <w:rsid w:val="00066D72"/>
    <w:rsid w:val="0006745D"/>
    <w:rsid w:val="000679CB"/>
    <w:rsid w:val="00067BF2"/>
    <w:rsid w:val="00067CA0"/>
    <w:rsid w:val="000704A7"/>
    <w:rsid w:val="000705CF"/>
    <w:rsid w:val="000713DC"/>
    <w:rsid w:val="000715DA"/>
    <w:rsid w:val="000715F9"/>
    <w:rsid w:val="0007162B"/>
    <w:rsid w:val="0007182F"/>
    <w:rsid w:val="00071D34"/>
    <w:rsid w:val="0007217E"/>
    <w:rsid w:val="0007226E"/>
    <w:rsid w:val="00072455"/>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3523"/>
    <w:rsid w:val="000935F0"/>
    <w:rsid w:val="00093C0B"/>
    <w:rsid w:val="00093D9E"/>
    <w:rsid w:val="00093FC1"/>
    <w:rsid w:val="00094345"/>
    <w:rsid w:val="000943B1"/>
    <w:rsid w:val="000947CD"/>
    <w:rsid w:val="000948C7"/>
    <w:rsid w:val="0009497F"/>
    <w:rsid w:val="00094A6C"/>
    <w:rsid w:val="00094CD7"/>
    <w:rsid w:val="00094E06"/>
    <w:rsid w:val="0009549A"/>
    <w:rsid w:val="000959A9"/>
    <w:rsid w:val="0009615E"/>
    <w:rsid w:val="00096314"/>
    <w:rsid w:val="00096540"/>
    <w:rsid w:val="0009690C"/>
    <w:rsid w:val="00097073"/>
    <w:rsid w:val="000972D3"/>
    <w:rsid w:val="000972FC"/>
    <w:rsid w:val="00097821"/>
    <w:rsid w:val="000979DA"/>
    <w:rsid w:val="00097F28"/>
    <w:rsid w:val="000A05BF"/>
    <w:rsid w:val="000A0829"/>
    <w:rsid w:val="000A10D7"/>
    <w:rsid w:val="000A11FE"/>
    <w:rsid w:val="000A1585"/>
    <w:rsid w:val="000A172A"/>
    <w:rsid w:val="000A1A3A"/>
    <w:rsid w:val="000A1C39"/>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5334"/>
    <w:rsid w:val="000A5455"/>
    <w:rsid w:val="000A5BCF"/>
    <w:rsid w:val="000A5C79"/>
    <w:rsid w:val="000A5E81"/>
    <w:rsid w:val="000A5FE7"/>
    <w:rsid w:val="000A60A2"/>
    <w:rsid w:val="000A654A"/>
    <w:rsid w:val="000A654B"/>
    <w:rsid w:val="000A6884"/>
    <w:rsid w:val="000A6D77"/>
    <w:rsid w:val="000A6EC9"/>
    <w:rsid w:val="000A6F09"/>
    <w:rsid w:val="000A7016"/>
    <w:rsid w:val="000A70F6"/>
    <w:rsid w:val="000A7588"/>
    <w:rsid w:val="000A75C5"/>
    <w:rsid w:val="000A7A40"/>
    <w:rsid w:val="000A7CBD"/>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A80"/>
    <w:rsid w:val="000B2F0E"/>
    <w:rsid w:val="000B300F"/>
    <w:rsid w:val="000B3603"/>
    <w:rsid w:val="000B3DBF"/>
    <w:rsid w:val="000B3FC6"/>
    <w:rsid w:val="000B419C"/>
    <w:rsid w:val="000B429B"/>
    <w:rsid w:val="000B4879"/>
    <w:rsid w:val="000B4A00"/>
    <w:rsid w:val="000B4C5A"/>
    <w:rsid w:val="000B4CC8"/>
    <w:rsid w:val="000B512D"/>
    <w:rsid w:val="000B53A3"/>
    <w:rsid w:val="000B53B9"/>
    <w:rsid w:val="000B53ED"/>
    <w:rsid w:val="000B6F24"/>
    <w:rsid w:val="000B7216"/>
    <w:rsid w:val="000C00E9"/>
    <w:rsid w:val="000C01E4"/>
    <w:rsid w:val="000C0560"/>
    <w:rsid w:val="000C0A25"/>
    <w:rsid w:val="000C0C33"/>
    <w:rsid w:val="000C0F51"/>
    <w:rsid w:val="000C12E1"/>
    <w:rsid w:val="000C198C"/>
    <w:rsid w:val="000C1C44"/>
    <w:rsid w:val="000C1D9E"/>
    <w:rsid w:val="000C1F30"/>
    <w:rsid w:val="000C1F49"/>
    <w:rsid w:val="000C26AB"/>
    <w:rsid w:val="000C27C4"/>
    <w:rsid w:val="000C29BE"/>
    <w:rsid w:val="000C2C57"/>
    <w:rsid w:val="000C3E4D"/>
    <w:rsid w:val="000C41D3"/>
    <w:rsid w:val="000C45CF"/>
    <w:rsid w:val="000C461C"/>
    <w:rsid w:val="000C47B6"/>
    <w:rsid w:val="000C4982"/>
    <w:rsid w:val="000C49AB"/>
    <w:rsid w:val="000C4B8E"/>
    <w:rsid w:val="000C5A09"/>
    <w:rsid w:val="000C5D57"/>
    <w:rsid w:val="000C6193"/>
    <w:rsid w:val="000C6665"/>
    <w:rsid w:val="000C669B"/>
    <w:rsid w:val="000C6BC4"/>
    <w:rsid w:val="000C6E5D"/>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CE2"/>
    <w:rsid w:val="000D5120"/>
    <w:rsid w:val="000D55EC"/>
    <w:rsid w:val="000D5692"/>
    <w:rsid w:val="000D58F3"/>
    <w:rsid w:val="000D5A64"/>
    <w:rsid w:val="000D5EB9"/>
    <w:rsid w:val="000D6174"/>
    <w:rsid w:val="000D63A2"/>
    <w:rsid w:val="000D6AB4"/>
    <w:rsid w:val="000D73B4"/>
    <w:rsid w:val="000D7688"/>
    <w:rsid w:val="000D776A"/>
    <w:rsid w:val="000D77C0"/>
    <w:rsid w:val="000D7AA1"/>
    <w:rsid w:val="000D7DCE"/>
    <w:rsid w:val="000D7EAA"/>
    <w:rsid w:val="000E0533"/>
    <w:rsid w:val="000E087C"/>
    <w:rsid w:val="000E0B2C"/>
    <w:rsid w:val="000E1095"/>
    <w:rsid w:val="000E1FB3"/>
    <w:rsid w:val="000E267D"/>
    <w:rsid w:val="000E2728"/>
    <w:rsid w:val="000E3637"/>
    <w:rsid w:val="000E36BC"/>
    <w:rsid w:val="000E37A7"/>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B10"/>
    <w:rsid w:val="001035F7"/>
    <w:rsid w:val="00103DD0"/>
    <w:rsid w:val="00103FC1"/>
    <w:rsid w:val="001040DB"/>
    <w:rsid w:val="0010464E"/>
    <w:rsid w:val="00104739"/>
    <w:rsid w:val="001054CA"/>
    <w:rsid w:val="00105EF0"/>
    <w:rsid w:val="00105F6A"/>
    <w:rsid w:val="00106615"/>
    <w:rsid w:val="00106667"/>
    <w:rsid w:val="00106864"/>
    <w:rsid w:val="00106A9D"/>
    <w:rsid w:val="00106C76"/>
    <w:rsid w:val="00106EEE"/>
    <w:rsid w:val="00106FEB"/>
    <w:rsid w:val="0010700A"/>
    <w:rsid w:val="001072ED"/>
    <w:rsid w:val="0010740A"/>
    <w:rsid w:val="0010751A"/>
    <w:rsid w:val="0010755A"/>
    <w:rsid w:val="0010790F"/>
    <w:rsid w:val="00107A1D"/>
    <w:rsid w:val="00107C12"/>
    <w:rsid w:val="00107C30"/>
    <w:rsid w:val="00107C39"/>
    <w:rsid w:val="00107FB1"/>
    <w:rsid w:val="00110195"/>
    <w:rsid w:val="00110F46"/>
    <w:rsid w:val="001110F4"/>
    <w:rsid w:val="001112E2"/>
    <w:rsid w:val="00111360"/>
    <w:rsid w:val="0011163C"/>
    <w:rsid w:val="00111EE9"/>
    <w:rsid w:val="001120C0"/>
    <w:rsid w:val="00112457"/>
    <w:rsid w:val="0011246A"/>
    <w:rsid w:val="00112739"/>
    <w:rsid w:val="001129AD"/>
    <w:rsid w:val="00113C7E"/>
    <w:rsid w:val="00113DC6"/>
    <w:rsid w:val="00114A12"/>
    <w:rsid w:val="00115695"/>
    <w:rsid w:val="001157C3"/>
    <w:rsid w:val="001157D1"/>
    <w:rsid w:val="00115D89"/>
    <w:rsid w:val="00115F38"/>
    <w:rsid w:val="00116EE6"/>
    <w:rsid w:val="0011717B"/>
    <w:rsid w:val="001172D3"/>
    <w:rsid w:val="00117741"/>
    <w:rsid w:val="001179F9"/>
    <w:rsid w:val="00117A42"/>
    <w:rsid w:val="0012013A"/>
    <w:rsid w:val="001204CD"/>
    <w:rsid w:val="00120644"/>
    <w:rsid w:val="0012069E"/>
    <w:rsid w:val="00120A18"/>
    <w:rsid w:val="00120BFF"/>
    <w:rsid w:val="001212D7"/>
    <w:rsid w:val="001215FE"/>
    <w:rsid w:val="00121A9B"/>
    <w:rsid w:val="00121A9C"/>
    <w:rsid w:val="00121F6B"/>
    <w:rsid w:val="00122589"/>
    <w:rsid w:val="00122702"/>
    <w:rsid w:val="00122972"/>
    <w:rsid w:val="00122DAF"/>
    <w:rsid w:val="00122FBD"/>
    <w:rsid w:val="001236CC"/>
    <w:rsid w:val="00123946"/>
    <w:rsid w:val="001243CC"/>
    <w:rsid w:val="0012454A"/>
    <w:rsid w:val="0012470A"/>
    <w:rsid w:val="0012472D"/>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59"/>
    <w:rsid w:val="00134579"/>
    <w:rsid w:val="00134667"/>
    <w:rsid w:val="001347D0"/>
    <w:rsid w:val="00134F0C"/>
    <w:rsid w:val="001353E0"/>
    <w:rsid w:val="00135427"/>
    <w:rsid w:val="00135FDB"/>
    <w:rsid w:val="001362C7"/>
    <w:rsid w:val="001367E1"/>
    <w:rsid w:val="001373FB"/>
    <w:rsid w:val="0013768F"/>
    <w:rsid w:val="001376A3"/>
    <w:rsid w:val="001377D6"/>
    <w:rsid w:val="00137A03"/>
    <w:rsid w:val="00137B33"/>
    <w:rsid w:val="00137C49"/>
    <w:rsid w:val="00140180"/>
    <w:rsid w:val="001408B5"/>
    <w:rsid w:val="00140A76"/>
    <w:rsid w:val="00140FBC"/>
    <w:rsid w:val="001412B2"/>
    <w:rsid w:val="0014136B"/>
    <w:rsid w:val="001416C8"/>
    <w:rsid w:val="001418E4"/>
    <w:rsid w:val="00141CB1"/>
    <w:rsid w:val="00141DAE"/>
    <w:rsid w:val="00141EFB"/>
    <w:rsid w:val="00142CD1"/>
    <w:rsid w:val="00143309"/>
    <w:rsid w:val="00143550"/>
    <w:rsid w:val="00143852"/>
    <w:rsid w:val="001438A5"/>
    <w:rsid w:val="00143BDB"/>
    <w:rsid w:val="00143C87"/>
    <w:rsid w:val="001442CF"/>
    <w:rsid w:val="00144462"/>
    <w:rsid w:val="0014466E"/>
    <w:rsid w:val="001448A4"/>
    <w:rsid w:val="001448D9"/>
    <w:rsid w:val="00144D9A"/>
    <w:rsid w:val="001456A2"/>
    <w:rsid w:val="001458A3"/>
    <w:rsid w:val="00145AFE"/>
    <w:rsid w:val="00145BCE"/>
    <w:rsid w:val="00146288"/>
    <w:rsid w:val="0014660B"/>
    <w:rsid w:val="001467B9"/>
    <w:rsid w:val="00146909"/>
    <w:rsid w:val="00146C9D"/>
    <w:rsid w:val="0014762D"/>
    <w:rsid w:val="00147DD2"/>
    <w:rsid w:val="00147EFA"/>
    <w:rsid w:val="00150419"/>
    <w:rsid w:val="0015066F"/>
    <w:rsid w:val="001507F8"/>
    <w:rsid w:val="00150CE3"/>
    <w:rsid w:val="00150D7A"/>
    <w:rsid w:val="00150EAF"/>
    <w:rsid w:val="0015102C"/>
    <w:rsid w:val="001510BB"/>
    <w:rsid w:val="00151136"/>
    <w:rsid w:val="001511C6"/>
    <w:rsid w:val="00151DCF"/>
    <w:rsid w:val="00152053"/>
    <w:rsid w:val="0015209C"/>
    <w:rsid w:val="00152B71"/>
    <w:rsid w:val="00152DE8"/>
    <w:rsid w:val="001537FA"/>
    <w:rsid w:val="00154071"/>
    <w:rsid w:val="00154298"/>
    <w:rsid w:val="001543FF"/>
    <w:rsid w:val="001545B5"/>
    <w:rsid w:val="00154B7C"/>
    <w:rsid w:val="00154CA9"/>
    <w:rsid w:val="00154EAD"/>
    <w:rsid w:val="00154ECB"/>
    <w:rsid w:val="00154EFA"/>
    <w:rsid w:val="0015526F"/>
    <w:rsid w:val="00155E70"/>
    <w:rsid w:val="00155F4F"/>
    <w:rsid w:val="0015646D"/>
    <w:rsid w:val="00156798"/>
    <w:rsid w:val="0015688F"/>
    <w:rsid w:val="00156977"/>
    <w:rsid w:val="00156C8E"/>
    <w:rsid w:val="00157050"/>
    <w:rsid w:val="001570B8"/>
    <w:rsid w:val="00160124"/>
    <w:rsid w:val="001602D8"/>
    <w:rsid w:val="001602E6"/>
    <w:rsid w:val="0016039A"/>
    <w:rsid w:val="00160BE7"/>
    <w:rsid w:val="00160C5A"/>
    <w:rsid w:val="00160F8F"/>
    <w:rsid w:val="00161491"/>
    <w:rsid w:val="00161534"/>
    <w:rsid w:val="001616A0"/>
    <w:rsid w:val="00161908"/>
    <w:rsid w:val="00161917"/>
    <w:rsid w:val="00161B8A"/>
    <w:rsid w:val="00161C8B"/>
    <w:rsid w:val="0016224F"/>
    <w:rsid w:val="001628C1"/>
    <w:rsid w:val="00162F03"/>
    <w:rsid w:val="0016367B"/>
    <w:rsid w:val="0016394F"/>
    <w:rsid w:val="00163A28"/>
    <w:rsid w:val="00163CB5"/>
    <w:rsid w:val="00163CD7"/>
    <w:rsid w:val="00163CE3"/>
    <w:rsid w:val="00163D52"/>
    <w:rsid w:val="00164AC8"/>
    <w:rsid w:val="001650CE"/>
    <w:rsid w:val="00165130"/>
    <w:rsid w:val="00165845"/>
    <w:rsid w:val="00165954"/>
    <w:rsid w:val="00165C65"/>
    <w:rsid w:val="00165CA9"/>
    <w:rsid w:val="00165D7A"/>
    <w:rsid w:val="001660FE"/>
    <w:rsid w:val="0016615A"/>
    <w:rsid w:val="001664B4"/>
    <w:rsid w:val="001664C7"/>
    <w:rsid w:val="001665B1"/>
    <w:rsid w:val="0016679C"/>
    <w:rsid w:val="001668B9"/>
    <w:rsid w:val="00166905"/>
    <w:rsid w:val="00166A90"/>
    <w:rsid w:val="00166C64"/>
    <w:rsid w:val="00166CDA"/>
    <w:rsid w:val="001670A9"/>
    <w:rsid w:val="0016716A"/>
    <w:rsid w:val="00167848"/>
    <w:rsid w:val="00167A00"/>
    <w:rsid w:val="00170D87"/>
    <w:rsid w:val="00171195"/>
    <w:rsid w:val="00171333"/>
    <w:rsid w:val="001713E7"/>
    <w:rsid w:val="001714BC"/>
    <w:rsid w:val="00171713"/>
    <w:rsid w:val="00171A17"/>
    <w:rsid w:val="00171E52"/>
    <w:rsid w:val="00172512"/>
    <w:rsid w:val="00172E59"/>
    <w:rsid w:val="00173637"/>
    <w:rsid w:val="00173C8D"/>
    <w:rsid w:val="00173E15"/>
    <w:rsid w:val="00173F84"/>
    <w:rsid w:val="001741D9"/>
    <w:rsid w:val="00174440"/>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B68"/>
    <w:rsid w:val="00180140"/>
    <w:rsid w:val="00180A5C"/>
    <w:rsid w:val="00180BD6"/>
    <w:rsid w:val="001816B3"/>
    <w:rsid w:val="00181A02"/>
    <w:rsid w:val="00181D1F"/>
    <w:rsid w:val="00181E40"/>
    <w:rsid w:val="00182DDC"/>
    <w:rsid w:val="00183056"/>
    <w:rsid w:val="00183589"/>
    <w:rsid w:val="001837D8"/>
    <w:rsid w:val="00183D12"/>
    <w:rsid w:val="00183D94"/>
    <w:rsid w:val="00183F98"/>
    <w:rsid w:val="001840A9"/>
    <w:rsid w:val="00184574"/>
    <w:rsid w:val="001846CB"/>
    <w:rsid w:val="001848BE"/>
    <w:rsid w:val="00184C4E"/>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4C"/>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EAB"/>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3A"/>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134"/>
    <w:rsid w:val="001C38C1"/>
    <w:rsid w:val="001C3BF9"/>
    <w:rsid w:val="001C3CC3"/>
    <w:rsid w:val="001C439D"/>
    <w:rsid w:val="001C459E"/>
    <w:rsid w:val="001C4614"/>
    <w:rsid w:val="001C48B8"/>
    <w:rsid w:val="001C4A39"/>
    <w:rsid w:val="001C4E58"/>
    <w:rsid w:val="001C586A"/>
    <w:rsid w:val="001C620F"/>
    <w:rsid w:val="001C622A"/>
    <w:rsid w:val="001C6232"/>
    <w:rsid w:val="001C6843"/>
    <w:rsid w:val="001C6D44"/>
    <w:rsid w:val="001C70F2"/>
    <w:rsid w:val="001C7269"/>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695"/>
    <w:rsid w:val="001D57E5"/>
    <w:rsid w:val="001D587E"/>
    <w:rsid w:val="001D5D92"/>
    <w:rsid w:val="001D6ABF"/>
    <w:rsid w:val="001D6D77"/>
    <w:rsid w:val="001D6E0D"/>
    <w:rsid w:val="001D746C"/>
    <w:rsid w:val="001D7976"/>
    <w:rsid w:val="001D7B1D"/>
    <w:rsid w:val="001E0977"/>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50A8"/>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10B3"/>
    <w:rsid w:val="001F1236"/>
    <w:rsid w:val="001F179C"/>
    <w:rsid w:val="001F1C37"/>
    <w:rsid w:val="001F1EE8"/>
    <w:rsid w:val="001F1F69"/>
    <w:rsid w:val="001F2062"/>
    <w:rsid w:val="001F2598"/>
    <w:rsid w:val="001F2748"/>
    <w:rsid w:val="001F2823"/>
    <w:rsid w:val="001F2B4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119"/>
    <w:rsid w:val="001F7DE1"/>
    <w:rsid w:val="002001F2"/>
    <w:rsid w:val="002002E2"/>
    <w:rsid w:val="0020054A"/>
    <w:rsid w:val="00200D9B"/>
    <w:rsid w:val="00201C03"/>
    <w:rsid w:val="00201CEF"/>
    <w:rsid w:val="0020243D"/>
    <w:rsid w:val="00202908"/>
    <w:rsid w:val="00202ABD"/>
    <w:rsid w:val="00202B73"/>
    <w:rsid w:val="00203749"/>
    <w:rsid w:val="00203A20"/>
    <w:rsid w:val="00203E4E"/>
    <w:rsid w:val="00203F65"/>
    <w:rsid w:val="002040A7"/>
    <w:rsid w:val="002042D0"/>
    <w:rsid w:val="0020475F"/>
    <w:rsid w:val="002056E3"/>
    <w:rsid w:val="00205806"/>
    <w:rsid w:val="00205DB2"/>
    <w:rsid w:val="00205FE7"/>
    <w:rsid w:val="0020625E"/>
    <w:rsid w:val="00206319"/>
    <w:rsid w:val="00206651"/>
    <w:rsid w:val="002067D7"/>
    <w:rsid w:val="002068DE"/>
    <w:rsid w:val="002069CB"/>
    <w:rsid w:val="00206C46"/>
    <w:rsid w:val="0020785F"/>
    <w:rsid w:val="00207DE9"/>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DC5"/>
    <w:rsid w:val="002167AD"/>
    <w:rsid w:val="00216990"/>
    <w:rsid w:val="00216A5F"/>
    <w:rsid w:val="00217132"/>
    <w:rsid w:val="0021741D"/>
    <w:rsid w:val="002176CB"/>
    <w:rsid w:val="00217704"/>
    <w:rsid w:val="00217A38"/>
    <w:rsid w:val="00217CD8"/>
    <w:rsid w:val="00217E9E"/>
    <w:rsid w:val="00220328"/>
    <w:rsid w:val="00220B7E"/>
    <w:rsid w:val="00221394"/>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988"/>
    <w:rsid w:val="00223D82"/>
    <w:rsid w:val="00224359"/>
    <w:rsid w:val="00224994"/>
    <w:rsid w:val="002249F1"/>
    <w:rsid w:val="00224E04"/>
    <w:rsid w:val="00225244"/>
    <w:rsid w:val="00225FC9"/>
    <w:rsid w:val="0022651E"/>
    <w:rsid w:val="00226CB9"/>
    <w:rsid w:val="00226E32"/>
    <w:rsid w:val="00226EFD"/>
    <w:rsid w:val="00227C13"/>
    <w:rsid w:val="00227C91"/>
    <w:rsid w:val="00227FD6"/>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9F5"/>
    <w:rsid w:val="0023719C"/>
    <w:rsid w:val="002373B3"/>
    <w:rsid w:val="002374E2"/>
    <w:rsid w:val="00237617"/>
    <w:rsid w:val="002377D7"/>
    <w:rsid w:val="00237ADA"/>
    <w:rsid w:val="00240255"/>
    <w:rsid w:val="00240710"/>
    <w:rsid w:val="00240899"/>
    <w:rsid w:val="00241256"/>
    <w:rsid w:val="00241517"/>
    <w:rsid w:val="00241545"/>
    <w:rsid w:val="0024197D"/>
    <w:rsid w:val="00242149"/>
    <w:rsid w:val="0024244D"/>
    <w:rsid w:val="00242818"/>
    <w:rsid w:val="00242EBA"/>
    <w:rsid w:val="0024307D"/>
    <w:rsid w:val="0024377F"/>
    <w:rsid w:val="0024396B"/>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F01"/>
    <w:rsid w:val="00251378"/>
    <w:rsid w:val="00251B71"/>
    <w:rsid w:val="00252262"/>
    <w:rsid w:val="00252B15"/>
    <w:rsid w:val="00252C59"/>
    <w:rsid w:val="00253B2D"/>
    <w:rsid w:val="00253CA6"/>
    <w:rsid w:val="00253D99"/>
    <w:rsid w:val="00253DEA"/>
    <w:rsid w:val="00253E5F"/>
    <w:rsid w:val="00254111"/>
    <w:rsid w:val="0025415D"/>
    <w:rsid w:val="002553E6"/>
    <w:rsid w:val="0025550F"/>
    <w:rsid w:val="00255C4B"/>
    <w:rsid w:val="0025603B"/>
    <w:rsid w:val="00256246"/>
    <w:rsid w:val="00256607"/>
    <w:rsid w:val="00257775"/>
    <w:rsid w:val="00257ACF"/>
    <w:rsid w:val="00257AEB"/>
    <w:rsid w:val="00257C0D"/>
    <w:rsid w:val="00257CEC"/>
    <w:rsid w:val="002601BA"/>
    <w:rsid w:val="002602DD"/>
    <w:rsid w:val="00260357"/>
    <w:rsid w:val="0026104B"/>
    <w:rsid w:val="002611B7"/>
    <w:rsid w:val="0026124B"/>
    <w:rsid w:val="002612E7"/>
    <w:rsid w:val="0026168B"/>
    <w:rsid w:val="00261B1B"/>
    <w:rsid w:val="002624F4"/>
    <w:rsid w:val="002625B5"/>
    <w:rsid w:val="002629ED"/>
    <w:rsid w:val="0026365A"/>
    <w:rsid w:val="0026387A"/>
    <w:rsid w:val="0026444A"/>
    <w:rsid w:val="002648E9"/>
    <w:rsid w:val="00264A0A"/>
    <w:rsid w:val="00264D95"/>
    <w:rsid w:val="00264DDF"/>
    <w:rsid w:val="00264EEE"/>
    <w:rsid w:val="00265280"/>
    <w:rsid w:val="002656F2"/>
    <w:rsid w:val="002659A0"/>
    <w:rsid w:val="002660D8"/>
    <w:rsid w:val="00266898"/>
    <w:rsid w:val="00266B1D"/>
    <w:rsid w:val="00266B5D"/>
    <w:rsid w:val="00266C32"/>
    <w:rsid w:val="00266E3A"/>
    <w:rsid w:val="00267454"/>
    <w:rsid w:val="00267640"/>
    <w:rsid w:val="002679DC"/>
    <w:rsid w:val="00267E21"/>
    <w:rsid w:val="00270272"/>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45C"/>
    <w:rsid w:val="0027251B"/>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5CD3"/>
    <w:rsid w:val="00276598"/>
    <w:rsid w:val="00276903"/>
    <w:rsid w:val="00276AD3"/>
    <w:rsid w:val="00277278"/>
    <w:rsid w:val="00277B78"/>
    <w:rsid w:val="00277BDB"/>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B9"/>
    <w:rsid w:val="002827B2"/>
    <w:rsid w:val="00282827"/>
    <w:rsid w:val="00282B16"/>
    <w:rsid w:val="00283113"/>
    <w:rsid w:val="002834B6"/>
    <w:rsid w:val="00283549"/>
    <w:rsid w:val="00283956"/>
    <w:rsid w:val="00283ACE"/>
    <w:rsid w:val="00283E23"/>
    <w:rsid w:val="002840EE"/>
    <w:rsid w:val="00284237"/>
    <w:rsid w:val="002843E0"/>
    <w:rsid w:val="002843ED"/>
    <w:rsid w:val="002844C3"/>
    <w:rsid w:val="00284640"/>
    <w:rsid w:val="00284698"/>
    <w:rsid w:val="0028476D"/>
    <w:rsid w:val="0028486B"/>
    <w:rsid w:val="00284FE5"/>
    <w:rsid w:val="00285424"/>
    <w:rsid w:val="00285482"/>
    <w:rsid w:val="00285897"/>
    <w:rsid w:val="00285ED5"/>
    <w:rsid w:val="00285F15"/>
    <w:rsid w:val="00286822"/>
    <w:rsid w:val="00286A9D"/>
    <w:rsid w:val="00286C8B"/>
    <w:rsid w:val="002873D5"/>
    <w:rsid w:val="002878A4"/>
    <w:rsid w:val="002878F0"/>
    <w:rsid w:val="00287B96"/>
    <w:rsid w:val="00287C6D"/>
    <w:rsid w:val="00287F1C"/>
    <w:rsid w:val="00287FC9"/>
    <w:rsid w:val="0029027F"/>
    <w:rsid w:val="00290B40"/>
    <w:rsid w:val="00290F1E"/>
    <w:rsid w:val="00291250"/>
    <w:rsid w:val="0029172C"/>
    <w:rsid w:val="00292036"/>
    <w:rsid w:val="00292105"/>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3CB"/>
    <w:rsid w:val="00296411"/>
    <w:rsid w:val="00296424"/>
    <w:rsid w:val="0029658B"/>
    <w:rsid w:val="00296DE8"/>
    <w:rsid w:val="0029701A"/>
    <w:rsid w:val="00297B77"/>
    <w:rsid w:val="00297F54"/>
    <w:rsid w:val="002A00D2"/>
    <w:rsid w:val="002A0366"/>
    <w:rsid w:val="002A045F"/>
    <w:rsid w:val="002A0C38"/>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C84"/>
    <w:rsid w:val="002B0D77"/>
    <w:rsid w:val="002B1E02"/>
    <w:rsid w:val="002B202E"/>
    <w:rsid w:val="002B203A"/>
    <w:rsid w:val="002B2058"/>
    <w:rsid w:val="002B249A"/>
    <w:rsid w:val="002B25DB"/>
    <w:rsid w:val="002B2646"/>
    <w:rsid w:val="002B2862"/>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22C"/>
    <w:rsid w:val="002B5540"/>
    <w:rsid w:val="002B55A5"/>
    <w:rsid w:val="002B587B"/>
    <w:rsid w:val="002B58AA"/>
    <w:rsid w:val="002B5A78"/>
    <w:rsid w:val="002B5DB1"/>
    <w:rsid w:val="002B6309"/>
    <w:rsid w:val="002B64C6"/>
    <w:rsid w:val="002B6653"/>
    <w:rsid w:val="002B6D1B"/>
    <w:rsid w:val="002B6F69"/>
    <w:rsid w:val="002B719E"/>
    <w:rsid w:val="002B74FD"/>
    <w:rsid w:val="002B78DA"/>
    <w:rsid w:val="002B78E9"/>
    <w:rsid w:val="002B7B6B"/>
    <w:rsid w:val="002B7EC7"/>
    <w:rsid w:val="002C007C"/>
    <w:rsid w:val="002C02C8"/>
    <w:rsid w:val="002C0392"/>
    <w:rsid w:val="002C03EE"/>
    <w:rsid w:val="002C0430"/>
    <w:rsid w:val="002C0931"/>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7C8"/>
    <w:rsid w:val="002C4CD9"/>
    <w:rsid w:val="002C4EC9"/>
    <w:rsid w:val="002C52BD"/>
    <w:rsid w:val="002C57DF"/>
    <w:rsid w:val="002C5810"/>
    <w:rsid w:val="002C5AB0"/>
    <w:rsid w:val="002C5E78"/>
    <w:rsid w:val="002C5FF0"/>
    <w:rsid w:val="002C6571"/>
    <w:rsid w:val="002C6CAA"/>
    <w:rsid w:val="002C6CF2"/>
    <w:rsid w:val="002C7AD8"/>
    <w:rsid w:val="002D016F"/>
    <w:rsid w:val="002D0CC0"/>
    <w:rsid w:val="002D0DC1"/>
    <w:rsid w:val="002D10A5"/>
    <w:rsid w:val="002D1258"/>
    <w:rsid w:val="002D1910"/>
    <w:rsid w:val="002D2626"/>
    <w:rsid w:val="002D2766"/>
    <w:rsid w:val="002D2F5D"/>
    <w:rsid w:val="002D328A"/>
    <w:rsid w:val="002D364F"/>
    <w:rsid w:val="002D396B"/>
    <w:rsid w:val="002D3B84"/>
    <w:rsid w:val="002D3E17"/>
    <w:rsid w:val="002D4464"/>
    <w:rsid w:val="002D4612"/>
    <w:rsid w:val="002D4E43"/>
    <w:rsid w:val="002D520F"/>
    <w:rsid w:val="002D526A"/>
    <w:rsid w:val="002D52E2"/>
    <w:rsid w:val="002D581E"/>
    <w:rsid w:val="002D5D1C"/>
    <w:rsid w:val="002D63B8"/>
    <w:rsid w:val="002D6B72"/>
    <w:rsid w:val="002D6C35"/>
    <w:rsid w:val="002D719B"/>
    <w:rsid w:val="002D71DC"/>
    <w:rsid w:val="002D71E0"/>
    <w:rsid w:val="002D7414"/>
    <w:rsid w:val="002D74DF"/>
    <w:rsid w:val="002D76FA"/>
    <w:rsid w:val="002D78EC"/>
    <w:rsid w:val="002D7D11"/>
    <w:rsid w:val="002D7EB7"/>
    <w:rsid w:val="002E0165"/>
    <w:rsid w:val="002E09A7"/>
    <w:rsid w:val="002E0AAB"/>
    <w:rsid w:val="002E0B63"/>
    <w:rsid w:val="002E15AB"/>
    <w:rsid w:val="002E1804"/>
    <w:rsid w:val="002E1A49"/>
    <w:rsid w:val="002E1AD8"/>
    <w:rsid w:val="002E1D1D"/>
    <w:rsid w:val="002E1D59"/>
    <w:rsid w:val="002E1F25"/>
    <w:rsid w:val="002E2274"/>
    <w:rsid w:val="002E2439"/>
    <w:rsid w:val="002E2649"/>
    <w:rsid w:val="002E265B"/>
    <w:rsid w:val="002E27F8"/>
    <w:rsid w:val="002E2C2F"/>
    <w:rsid w:val="002E3275"/>
    <w:rsid w:val="002E3348"/>
    <w:rsid w:val="002E3C40"/>
    <w:rsid w:val="002E3C98"/>
    <w:rsid w:val="002E3DA4"/>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508"/>
    <w:rsid w:val="002F2A73"/>
    <w:rsid w:val="002F2BCC"/>
    <w:rsid w:val="002F2CFA"/>
    <w:rsid w:val="002F2E8D"/>
    <w:rsid w:val="002F2F42"/>
    <w:rsid w:val="002F3101"/>
    <w:rsid w:val="002F3911"/>
    <w:rsid w:val="002F3B22"/>
    <w:rsid w:val="002F40E8"/>
    <w:rsid w:val="002F4763"/>
    <w:rsid w:val="002F491A"/>
    <w:rsid w:val="002F49D4"/>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3001C4"/>
    <w:rsid w:val="00300226"/>
    <w:rsid w:val="00300362"/>
    <w:rsid w:val="00300BFC"/>
    <w:rsid w:val="00300E7E"/>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2D3"/>
    <w:rsid w:val="00306331"/>
    <w:rsid w:val="00306841"/>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67D"/>
    <w:rsid w:val="00311721"/>
    <w:rsid w:val="00311C10"/>
    <w:rsid w:val="00311FD5"/>
    <w:rsid w:val="00312B8D"/>
    <w:rsid w:val="00312FA5"/>
    <w:rsid w:val="00313201"/>
    <w:rsid w:val="00313868"/>
    <w:rsid w:val="00313F42"/>
    <w:rsid w:val="00313F88"/>
    <w:rsid w:val="003142D7"/>
    <w:rsid w:val="0031440B"/>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9AA"/>
    <w:rsid w:val="00324E9F"/>
    <w:rsid w:val="00324EB9"/>
    <w:rsid w:val="00325523"/>
    <w:rsid w:val="003256A6"/>
    <w:rsid w:val="0032611E"/>
    <w:rsid w:val="003265E0"/>
    <w:rsid w:val="00326646"/>
    <w:rsid w:val="00326D51"/>
    <w:rsid w:val="0032713F"/>
    <w:rsid w:val="00327593"/>
    <w:rsid w:val="0032795F"/>
    <w:rsid w:val="003279EC"/>
    <w:rsid w:val="00327A53"/>
    <w:rsid w:val="00327B1B"/>
    <w:rsid w:val="00327C00"/>
    <w:rsid w:val="00327DAD"/>
    <w:rsid w:val="00330393"/>
    <w:rsid w:val="003306BC"/>
    <w:rsid w:val="00330988"/>
    <w:rsid w:val="00330BB1"/>
    <w:rsid w:val="00330FCC"/>
    <w:rsid w:val="00331F38"/>
    <w:rsid w:val="00331F3E"/>
    <w:rsid w:val="00332094"/>
    <w:rsid w:val="003320A0"/>
    <w:rsid w:val="00332447"/>
    <w:rsid w:val="00332E2F"/>
    <w:rsid w:val="00332FF2"/>
    <w:rsid w:val="00333357"/>
    <w:rsid w:val="003338FF"/>
    <w:rsid w:val="003339E4"/>
    <w:rsid w:val="00333C1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158"/>
    <w:rsid w:val="00362218"/>
    <w:rsid w:val="003623CC"/>
    <w:rsid w:val="00362E63"/>
    <w:rsid w:val="00362F42"/>
    <w:rsid w:val="00363474"/>
    <w:rsid w:val="00363477"/>
    <w:rsid w:val="00363849"/>
    <w:rsid w:val="00363E9F"/>
    <w:rsid w:val="00364047"/>
    <w:rsid w:val="00364386"/>
    <w:rsid w:val="003643E5"/>
    <w:rsid w:val="003649B3"/>
    <w:rsid w:val="00364DBC"/>
    <w:rsid w:val="00364FF6"/>
    <w:rsid w:val="003654AE"/>
    <w:rsid w:val="0036580D"/>
    <w:rsid w:val="00365E00"/>
    <w:rsid w:val="003664AF"/>
    <w:rsid w:val="003664DE"/>
    <w:rsid w:val="0036680B"/>
    <w:rsid w:val="00366D14"/>
    <w:rsid w:val="00366E8C"/>
    <w:rsid w:val="00367532"/>
    <w:rsid w:val="00367588"/>
    <w:rsid w:val="003675C9"/>
    <w:rsid w:val="0036769C"/>
    <w:rsid w:val="00367970"/>
    <w:rsid w:val="00367A1C"/>
    <w:rsid w:val="00367BF7"/>
    <w:rsid w:val="00370130"/>
    <w:rsid w:val="003703AD"/>
    <w:rsid w:val="003707C5"/>
    <w:rsid w:val="003707D5"/>
    <w:rsid w:val="003709E9"/>
    <w:rsid w:val="00370B8F"/>
    <w:rsid w:val="00371237"/>
    <w:rsid w:val="003716D6"/>
    <w:rsid w:val="003722CC"/>
    <w:rsid w:val="00372885"/>
    <w:rsid w:val="0037303D"/>
    <w:rsid w:val="003734DD"/>
    <w:rsid w:val="00373BDB"/>
    <w:rsid w:val="00373FEB"/>
    <w:rsid w:val="003740C5"/>
    <w:rsid w:val="00374FCF"/>
    <w:rsid w:val="00375689"/>
    <w:rsid w:val="003757EF"/>
    <w:rsid w:val="00375AB2"/>
    <w:rsid w:val="00375F8C"/>
    <w:rsid w:val="003765B4"/>
    <w:rsid w:val="00376657"/>
    <w:rsid w:val="00376E6C"/>
    <w:rsid w:val="00376F7F"/>
    <w:rsid w:val="0037756D"/>
    <w:rsid w:val="003778E0"/>
    <w:rsid w:val="00377922"/>
    <w:rsid w:val="00377C69"/>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4E"/>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392"/>
    <w:rsid w:val="0038498D"/>
    <w:rsid w:val="003849D0"/>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21A"/>
    <w:rsid w:val="003902C5"/>
    <w:rsid w:val="00390328"/>
    <w:rsid w:val="00390391"/>
    <w:rsid w:val="00390604"/>
    <w:rsid w:val="0039083E"/>
    <w:rsid w:val="00390991"/>
    <w:rsid w:val="00390D23"/>
    <w:rsid w:val="00390DDD"/>
    <w:rsid w:val="00390E87"/>
    <w:rsid w:val="003910E0"/>
    <w:rsid w:val="00391127"/>
    <w:rsid w:val="003915F0"/>
    <w:rsid w:val="00392849"/>
    <w:rsid w:val="00392856"/>
    <w:rsid w:val="003928E7"/>
    <w:rsid w:val="00393B84"/>
    <w:rsid w:val="00393F6B"/>
    <w:rsid w:val="003940EF"/>
    <w:rsid w:val="003941CB"/>
    <w:rsid w:val="003941D7"/>
    <w:rsid w:val="0039425F"/>
    <w:rsid w:val="003949FD"/>
    <w:rsid w:val="00395558"/>
    <w:rsid w:val="00395778"/>
    <w:rsid w:val="00396146"/>
    <w:rsid w:val="003961E2"/>
    <w:rsid w:val="0039705B"/>
    <w:rsid w:val="003978E7"/>
    <w:rsid w:val="00397912"/>
    <w:rsid w:val="00397B84"/>
    <w:rsid w:val="00397BC9"/>
    <w:rsid w:val="00397D33"/>
    <w:rsid w:val="00397E09"/>
    <w:rsid w:val="00397F79"/>
    <w:rsid w:val="003A00EF"/>
    <w:rsid w:val="003A0785"/>
    <w:rsid w:val="003A0D30"/>
    <w:rsid w:val="003A10AD"/>
    <w:rsid w:val="003A131F"/>
    <w:rsid w:val="003A1427"/>
    <w:rsid w:val="003A196E"/>
    <w:rsid w:val="003A1ADC"/>
    <w:rsid w:val="003A1DE4"/>
    <w:rsid w:val="003A26E1"/>
    <w:rsid w:val="003A29DA"/>
    <w:rsid w:val="003A2BC3"/>
    <w:rsid w:val="003A2BC4"/>
    <w:rsid w:val="003A2F62"/>
    <w:rsid w:val="003A2F7F"/>
    <w:rsid w:val="003A2FD2"/>
    <w:rsid w:val="003A308A"/>
    <w:rsid w:val="003A3BAF"/>
    <w:rsid w:val="003A4001"/>
    <w:rsid w:val="003A43CB"/>
    <w:rsid w:val="003A4789"/>
    <w:rsid w:val="003A47C5"/>
    <w:rsid w:val="003A4A54"/>
    <w:rsid w:val="003A4DDF"/>
    <w:rsid w:val="003A4FDE"/>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D08"/>
    <w:rsid w:val="003B0EC4"/>
    <w:rsid w:val="003B127E"/>
    <w:rsid w:val="003B1800"/>
    <w:rsid w:val="003B1B0D"/>
    <w:rsid w:val="003B1CB2"/>
    <w:rsid w:val="003B1DCE"/>
    <w:rsid w:val="003B1FA3"/>
    <w:rsid w:val="003B20E1"/>
    <w:rsid w:val="003B21D3"/>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E64"/>
    <w:rsid w:val="003B621C"/>
    <w:rsid w:val="003B6766"/>
    <w:rsid w:val="003B68FF"/>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47D"/>
    <w:rsid w:val="003C34B8"/>
    <w:rsid w:val="003C34E7"/>
    <w:rsid w:val="003C3CA1"/>
    <w:rsid w:val="003C3FEB"/>
    <w:rsid w:val="003C4038"/>
    <w:rsid w:val="003C4135"/>
    <w:rsid w:val="003C41D6"/>
    <w:rsid w:val="003C41E7"/>
    <w:rsid w:val="003C4487"/>
    <w:rsid w:val="003C4B0D"/>
    <w:rsid w:val="003C4E6B"/>
    <w:rsid w:val="003C4EAC"/>
    <w:rsid w:val="003C4F00"/>
    <w:rsid w:val="003C4F93"/>
    <w:rsid w:val="003C517B"/>
    <w:rsid w:val="003C527A"/>
    <w:rsid w:val="003C56D3"/>
    <w:rsid w:val="003C5732"/>
    <w:rsid w:val="003C597A"/>
    <w:rsid w:val="003C5E44"/>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7EA"/>
    <w:rsid w:val="003D287B"/>
    <w:rsid w:val="003D2CD0"/>
    <w:rsid w:val="003D2E9B"/>
    <w:rsid w:val="003D2F6D"/>
    <w:rsid w:val="003D31EF"/>
    <w:rsid w:val="003D33D3"/>
    <w:rsid w:val="003D34BB"/>
    <w:rsid w:val="003D43BF"/>
    <w:rsid w:val="003D4562"/>
    <w:rsid w:val="003D4710"/>
    <w:rsid w:val="003D4801"/>
    <w:rsid w:val="003D4D19"/>
    <w:rsid w:val="003D4F5A"/>
    <w:rsid w:val="003D4F96"/>
    <w:rsid w:val="003D503F"/>
    <w:rsid w:val="003D5054"/>
    <w:rsid w:val="003D56E9"/>
    <w:rsid w:val="003D57DA"/>
    <w:rsid w:val="003D58DB"/>
    <w:rsid w:val="003D619F"/>
    <w:rsid w:val="003D61A6"/>
    <w:rsid w:val="003D6692"/>
    <w:rsid w:val="003D682E"/>
    <w:rsid w:val="003D6C5C"/>
    <w:rsid w:val="003D6C70"/>
    <w:rsid w:val="003D6D1E"/>
    <w:rsid w:val="003D6ECA"/>
    <w:rsid w:val="003D7474"/>
    <w:rsid w:val="003D7E57"/>
    <w:rsid w:val="003E0106"/>
    <w:rsid w:val="003E015D"/>
    <w:rsid w:val="003E0262"/>
    <w:rsid w:val="003E03AE"/>
    <w:rsid w:val="003E05EF"/>
    <w:rsid w:val="003E08AB"/>
    <w:rsid w:val="003E0CC1"/>
    <w:rsid w:val="003E1074"/>
    <w:rsid w:val="003E107F"/>
    <w:rsid w:val="003E15D1"/>
    <w:rsid w:val="003E177D"/>
    <w:rsid w:val="003E197D"/>
    <w:rsid w:val="003E1A38"/>
    <w:rsid w:val="003E1BE9"/>
    <w:rsid w:val="003E1C34"/>
    <w:rsid w:val="003E2055"/>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39"/>
    <w:rsid w:val="003E648E"/>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7FB"/>
    <w:rsid w:val="003F2CA1"/>
    <w:rsid w:val="003F3197"/>
    <w:rsid w:val="003F3315"/>
    <w:rsid w:val="003F3772"/>
    <w:rsid w:val="003F3892"/>
    <w:rsid w:val="003F38B2"/>
    <w:rsid w:val="003F3BB8"/>
    <w:rsid w:val="003F4696"/>
    <w:rsid w:val="003F47A8"/>
    <w:rsid w:val="003F4928"/>
    <w:rsid w:val="003F4DB9"/>
    <w:rsid w:val="003F55EC"/>
    <w:rsid w:val="003F5B7B"/>
    <w:rsid w:val="003F5D13"/>
    <w:rsid w:val="003F5F70"/>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0C"/>
    <w:rsid w:val="004021ED"/>
    <w:rsid w:val="00402752"/>
    <w:rsid w:val="00402CD3"/>
    <w:rsid w:val="00402DBC"/>
    <w:rsid w:val="00402EAA"/>
    <w:rsid w:val="00402EE9"/>
    <w:rsid w:val="00403027"/>
    <w:rsid w:val="004035D4"/>
    <w:rsid w:val="00403863"/>
    <w:rsid w:val="00403995"/>
    <w:rsid w:val="00403D29"/>
    <w:rsid w:val="00404779"/>
    <w:rsid w:val="004051B9"/>
    <w:rsid w:val="004054AC"/>
    <w:rsid w:val="004059E1"/>
    <w:rsid w:val="00405DE0"/>
    <w:rsid w:val="00405E4E"/>
    <w:rsid w:val="00406137"/>
    <w:rsid w:val="004061C8"/>
    <w:rsid w:val="00406950"/>
    <w:rsid w:val="00406DD4"/>
    <w:rsid w:val="00407227"/>
    <w:rsid w:val="004073D7"/>
    <w:rsid w:val="0040747C"/>
    <w:rsid w:val="00407D9E"/>
    <w:rsid w:val="00410091"/>
    <w:rsid w:val="00410975"/>
    <w:rsid w:val="00411573"/>
    <w:rsid w:val="004115C5"/>
    <w:rsid w:val="004116BD"/>
    <w:rsid w:val="004118AF"/>
    <w:rsid w:val="004118E1"/>
    <w:rsid w:val="00411BF9"/>
    <w:rsid w:val="00411F78"/>
    <w:rsid w:val="00412873"/>
    <w:rsid w:val="00413362"/>
    <w:rsid w:val="004133B6"/>
    <w:rsid w:val="00413806"/>
    <w:rsid w:val="00413C32"/>
    <w:rsid w:val="00413CDF"/>
    <w:rsid w:val="004140FF"/>
    <w:rsid w:val="00414151"/>
    <w:rsid w:val="00414184"/>
    <w:rsid w:val="00415337"/>
    <w:rsid w:val="004153A2"/>
    <w:rsid w:val="00415463"/>
    <w:rsid w:val="004154E0"/>
    <w:rsid w:val="004154E1"/>
    <w:rsid w:val="0041579E"/>
    <w:rsid w:val="00415917"/>
    <w:rsid w:val="00415B84"/>
    <w:rsid w:val="004165AC"/>
    <w:rsid w:val="004168C9"/>
    <w:rsid w:val="004169CF"/>
    <w:rsid w:val="0041739A"/>
    <w:rsid w:val="004176FD"/>
    <w:rsid w:val="00417EE2"/>
    <w:rsid w:val="00417FF4"/>
    <w:rsid w:val="0042017C"/>
    <w:rsid w:val="00420256"/>
    <w:rsid w:val="00420420"/>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C42"/>
    <w:rsid w:val="00427D5E"/>
    <w:rsid w:val="00427DB7"/>
    <w:rsid w:val="004303D9"/>
    <w:rsid w:val="004307A2"/>
    <w:rsid w:val="004313BF"/>
    <w:rsid w:val="0043155B"/>
    <w:rsid w:val="0043196A"/>
    <w:rsid w:val="00431A22"/>
    <w:rsid w:val="00431E68"/>
    <w:rsid w:val="00431F84"/>
    <w:rsid w:val="004324CD"/>
    <w:rsid w:val="0043262A"/>
    <w:rsid w:val="00432A5D"/>
    <w:rsid w:val="004332F3"/>
    <w:rsid w:val="0043335C"/>
    <w:rsid w:val="0043348A"/>
    <w:rsid w:val="00433D43"/>
    <w:rsid w:val="00433D67"/>
    <w:rsid w:val="004340A9"/>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EC"/>
    <w:rsid w:val="0043618A"/>
    <w:rsid w:val="004361A8"/>
    <w:rsid w:val="004362FF"/>
    <w:rsid w:val="00436762"/>
    <w:rsid w:val="0043681B"/>
    <w:rsid w:val="00436ACF"/>
    <w:rsid w:val="00436FD7"/>
    <w:rsid w:val="00437260"/>
    <w:rsid w:val="0043757E"/>
    <w:rsid w:val="0043768B"/>
    <w:rsid w:val="00437F62"/>
    <w:rsid w:val="0044074B"/>
    <w:rsid w:val="00440824"/>
    <w:rsid w:val="00440A74"/>
    <w:rsid w:val="00440AFC"/>
    <w:rsid w:val="00440E62"/>
    <w:rsid w:val="004418C7"/>
    <w:rsid w:val="00441999"/>
    <w:rsid w:val="00441CA3"/>
    <w:rsid w:val="00442008"/>
    <w:rsid w:val="00442B7D"/>
    <w:rsid w:val="00442FDA"/>
    <w:rsid w:val="004431BE"/>
    <w:rsid w:val="004437A1"/>
    <w:rsid w:val="0044386A"/>
    <w:rsid w:val="00443894"/>
    <w:rsid w:val="00443AC6"/>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401"/>
    <w:rsid w:val="00450943"/>
    <w:rsid w:val="00450B7A"/>
    <w:rsid w:val="00450CA6"/>
    <w:rsid w:val="0045162F"/>
    <w:rsid w:val="00451661"/>
    <w:rsid w:val="0045198D"/>
    <w:rsid w:val="0045207C"/>
    <w:rsid w:val="00452750"/>
    <w:rsid w:val="004528F0"/>
    <w:rsid w:val="00452B10"/>
    <w:rsid w:val="00452CB5"/>
    <w:rsid w:val="00452D24"/>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E31"/>
    <w:rsid w:val="00455F05"/>
    <w:rsid w:val="004560B2"/>
    <w:rsid w:val="00456197"/>
    <w:rsid w:val="004561EA"/>
    <w:rsid w:val="00456232"/>
    <w:rsid w:val="0045664C"/>
    <w:rsid w:val="00456917"/>
    <w:rsid w:val="00456C12"/>
    <w:rsid w:val="00456E14"/>
    <w:rsid w:val="0045767D"/>
    <w:rsid w:val="00457772"/>
    <w:rsid w:val="00457E18"/>
    <w:rsid w:val="0046057C"/>
    <w:rsid w:val="004606CC"/>
    <w:rsid w:val="00460AF2"/>
    <w:rsid w:val="00460BB2"/>
    <w:rsid w:val="0046120B"/>
    <w:rsid w:val="00461225"/>
    <w:rsid w:val="0046141D"/>
    <w:rsid w:val="00462114"/>
    <w:rsid w:val="004623D5"/>
    <w:rsid w:val="0046243E"/>
    <w:rsid w:val="0046250E"/>
    <w:rsid w:val="00462706"/>
    <w:rsid w:val="0046291C"/>
    <w:rsid w:val="00462AAC"/>
    <w:rsid w:val="00462D89"/>
    <w:rsid w:val="00462EF7"/>
    <w:rsid w:val="00462FC0"/>
    <w:rsid w:val="0046323B"/>
    <w:rsid w:val="0046360D"/>
    <w:rsid w:val="00463F78"/>
    <w:rsid w:val="0046524C"/>
    <w:rsid w:val="0046537F"/>
    <w:rsid w:val="00465678"/>
    <w:rsid w:val="0046568C"/>
    <w:rsid w:val="00465A86"/>
    <w:rsid w:val="00465DCE"/>
    <w:rsid w:val="004662CD"/>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AFB"/>
    <w:rsid w:val="00474B64"/>
    <w:rsid w:val="00475162"/>
    <w:rsid w:val="0047531B"/>
    <w:rsid w:val="00475441"/>
    <w:rsid w:val="0047550D"/>
    <w:rsid w:val="00475889"/>
    <w:rsid w:val="00475964"/>
    <w:rsid w:val="004759C0"/>
    <w:rsid w:val="00475C1B"/>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57C"/>
    <w:rsid w:val="00485582"/>
    <w:rsid w:val="00485676"/>
    <w:rsid w:val="00485797"/>
    <w:rsid w:val="00485ECE"/>
    <w:rsid w:val="004862AF"/>
    <w:rsid w:val="004864BF"/>
    <w:rsid w:val="00486996"/>
    <w:rsid w:val="004871C2"/>
    <w:rsid w:val="004900B9"/>
    <w:rsid w:val="00490509"/>
    <w:rsid w:val="0049086E"/>
    <w:rsid w:val="00490B2F"/>
    <w:rsid w:val="00490BC6"/>
    <w:rsid w:val="00491104"/>
    <w:rsid w:val="00491972"/>
    <w:rsid w:val="004920D4"/>
    <w:rsid w:val="00492388"/>
    <w:rsid w:val="00492577"/>
    <w:rsid w:val="004929FD"/>
    <w:rsid w:val="00492EF7"/>
    <w:rsid w:val="004932DD"/>
    <w:rsid w:val="004933C0"/>
    <w:rsid w:val="0049357F"/>
    <w:rsid w:val="00493A3D"/>
    <w:rsid w:val="00493D20"/>
    <w:rsid w:val="0049411E"/>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9A5"/>
    <w:rsid w:val="004A0B01"/>
    <w:rsid w:val="004A0FA8"/>
    <w:rsid w:val="004A12C4"/>
    <w:rsid w:val="004A18E9"/>
    <w:rsid w:val="004A1AF1"/>
    <w:rsid w:val="004A1DFC"/>
    <w:rsid w:val="004A2313"/>
    <w:rsid w:val="004A26EE"/>
    <w:rsid w:val="004A29AE"/>
    <w:rsid w:val="004A2BC6"/>
    <w:rsid w:val="004A35CD"/>
    <w:rsid w:val="004A38BE"/>
    <w:rsid w:val="004A3AF1"/>
    <w:rsid w:val="004A3D28"/>
    <w:rsid w:val="004A449A"/>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EF"/>
    <w:rsid w:val="004B2DF6"/>
    <w:rsid w:val="004B2F4A"/>
    <w:rsid w:val="004B2FF9"/>
    <w:rsid w:val="004B340C"/>
    <w:rsid w:val="004B362E"/>
    <w:rsid w:val="004B3935"/>
    <w:rsid w:val="004B3C20"/>
    <w:rsid w:val="004B3F67"/>
    <w:rsid w:val="004B3F7F"/>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290"/>
    <w:rsid w:val="004D34E2"/>
    <w:rsid w:val="004D3515"/>
    <w:rsid w:val="004D3793"/>
    <w:rsid w:val="004D38C9"/>
    <w:rsid w:val="004D3C6C"/>
    <w:rsid w:val="004D3EB2"/>
    <w:rsid w:val="004D3ED9"/>
    <w:rsid w:val="004D4842"/>
    <w:rsid w:val="004D4C44"/>
    <w:rsid w:val="004D55E1"/>
    <w:rsid w:val="004D5C98"/>
    <w:rsid w:val="004D5D19"/>
    <w:rsid w:val="004D62B5"/>
    <w:rsid w:val="004D6472"/>
    <w:rsid w:val="004D671E"/>
    <w:rsid w:val="004D694D"/>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5FE"/>
    <w:rsid w:val="004E6747"/>
    <w:rsid w:val="004E67DD"/>
    <w:rsid w:val="004E6A06"/>
    <w:rsid w:val="004E6AD7"/>
    <w:rsid w:val="004E6C79"/>
    <w:rsid w:val="004E70EB"/>
    <w:rsid w:val="004E716B"/>
    <w:rsid w:val="004E719F"/>
    <w:rsid w:val="004E7739"/>
    <w:rsid w:val="004E782B"/>
    <w:rsid w:val="004F03DA"/>
    <w:rsid w:val="004F05AB"/>
    <w:rsid w:val="004F0922"/>
    <w:rsid w:val="004F0BEC"/>
    <w:rsid w:val="004F0D19"/>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1171"/>
    <w:rsid w:val="005013EE"/>
    <w:rsid w:val="0050142A"/>
    <w:rsid w:val="00501859"/>
    <w:rsid w:val="00501DF2"/>
    <w:rsid w:val="0050227B"/>
    <w:rsid w:val="00502491"/>
    <w:rsid w:val="005025F2"/>
    <w:rsid w:val="005029EE"/>
    <w:rsid w:val="005031A9"/>
    <w:rsid w:val="00503504"/>
    <w:rsid w:val="0050350B"/>
    <w:rsid w:val="00503703"/>
    <w:rsid w:val="0050377E"/>
    <w:rsid w:val="00503885"/>
    <w:rsid w:val="00503E8E"/>
    <w:rsid w:val="00503EFC"/>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A16"/>
    <w:rsid w:val="00515B04"/>
    <w:rsid w:val="00515B57"/>
    <w:rsid w:val="00515D1B"/>
    <w:rsid w:val="005160E2"/>
    <w:rsid w:val="0051639D"/>
    <w:rsid w:val="005166B1"/>
    <w:rsid w:val="00516AFB"/>
    <w:rsid w:val="00516B78"/>
    <w:rsid w:val="00517149"/>
    <w:rsid w:val="00517712"/>
    <w:rsid w:val="00517B26"/>
    <w:rsid w:val="00517D48"/>
    <w:rsid w:val="0052067B"/>
    <w:rsid w:val="00520AD8"/>
    <w:rsid w:val="0052109B"/>
    <w:rsid w:val="005210A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40BA"/>
    <w:rsid w:val="005241BB"/>
    <w:rsid w:val="00524A15"/>
    <w:rsid w:val="00524E7E"/>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F31"/>
    <w:rsid w:val="005332E1"/>
    <w:rsid w:val="00533733"/>
    <w:rsid w:val="0053397F"/>
    <w:rsid w:val="00533CD3"/>
    <w:rsid w:val="00533F8F"/>
    <w:rsid w:val="0053432F"/>
    <w:rsid w:val="00534479"/>
    <w:rsid w:val="00534CC2"/>
    <w:rsid w:val="0053532D"/>
    <w:rsid w:val="00535A03"/>
    <w:rsid w:val="00536291"/>
    <w:rsid w:val="005364F3"/>
    <w:rsid w:val="00536616"/>
    <w:rsid w:val="00536745"/>
    <w:rsid w:val="005369C8"/>
    <w:rsid w:val="00537618"/>
    <w:rsid w:val="00537978"/>
    <w:rsid w:val="00537DC8"/>
    <w:rsid w:val="00540838"/>
    <w:rsid w:val="00540982"/>
    <w:rsid w:val="00540FB7"/>
    <w:rsid w:val="005413C9"/>
    <w:rsid w:val="00541AF8"/>
    <w:rsid w:val="00541B6E"/>
    <w:rsid w:val="00541E63"/>
    <w:rsid w:val="00542E5A"/>
    <w:rsid w:val="005431B8"/>
    <w:rsid w:val="005432D8"/>
    <w:rsid w:val="005438F4"/>
    <w:rsid w:val="00543CFC"/>
    <w:rsid w:val="00543E4E"/>
    <w:rsid w:val="00544944"/>
    <w:rsid w:val="00544CC3"/>
    <w:rsid w:val="0054560E"/>
    <w:rsid w:val="005457BC"/>
    <w:rsid w:val="00545952"/>
    <w:rsid w:val="00545999"/>
    <w:rsid w:val="00545AB0"/>
    <w:rsid w:val="00545F48"/>
    <w:rsid w:val="00545F56"/>
    <w:rsid w:val="005464DB"/>
    <w:rsid w:val="0054780C"/>
    <w:rsid w:val="00547CFC"/>
    <w:rsid w:val="00550496"/>
    <w:rsid w:val="005506D6"/>
    <w:rsid w:val="005507C4"/>
    <w:rsid w:val="00550B34"/>
    <w:rsid w:val="00550FE8"/>
    <w:rsid w:val="0055119A"/>
    <w:rsid w:val="0055131F"/>
    <w:rsid w:val="00551A6D"/>
    <w:rsid w:val="00551B69"/>
    <w:rsid w:val="00551DDA"/>
    <w:rsid w:val="00551F64"/>
    <w:rsid w:val="00552BD6"/>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2B2"/>
    <w:rsid w:val="00562347"/>
    <w:rsid w:val="0056265C"/>
    <w:rsid w:val="00563052"/>
    <w:rsid w:val="005635F9"/>
    <w:rsid w:val="00563F05"/>
    <w:rsid w:val="0056401F"/>
    <w:rsid w:val="005641BA"/>
    <w:rsid w:val="005641D2"/>
    <w:rsid w:val="005652F0"/>
    <w:rsid w:val="005653C5"/>
    <w:rsid w:val="005654A7"/>
    <w:rsid w:val="00565565"/>
    <w:rsid w:val="005657CB"/>
    <w:rsid w:val="00565D02"/>
    <w:rsid w:val="00565F78"/>
    <w:rsid w:val="0056608F"/>
    <w:rsid w:val="005665BD"/>
    <w:rsid w:val="00566746"/>
    <w:rsid w:val="005668FE"/>
    <w:rsid w:val="0056693F"/>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3F1"/>
    <w:rsid w:val="00573693"/>
    <w:rsid w:val="005739C9"/>
    <w:rsid w:val="00573B50"/>
    <w:rsid w:val="00573EC1"/>
    <w:rsid w:val="00573FD2"/>
    <w:rsid w:val="00573FEE"/>
    <w:rsid w:val="005740B0"/>
    <w:rsid w:val="0057448C"/>
    <w:rsid w:val="0057487B"/>
    <w:rsid w:val="005749E3"/>
    <w:rsid w:val="00574B99"/>
    <w:rsid w:val="00575025"/>
    <w:rsid w:val="005759ED"/>
    <w:rsid w:val="00575D76"/>
    <w:rsid w:val="00576038"/>
    <w:rsid w:val="005760E7"/>
    <w:rsid w:val="0057615D"/>
    <w:rsid w:val="00576CAB"/>
    <w:rsid w:val="00576D40"/>
    <w:rsid w:val="00577086"/>
    <w:rsid w:val="005770D9"/>
    <w:rsid w:val="005772E3"/>
    <w:rsid w:val="0057749D"/>
    <w:rsid w:val="005774EE"/>
    <w:rsid w:val="005775D2"/>
    <w:rsid w:val="0058003A"/>
    <w:rsid w:val="00580325"/>
    <w:rsid w:val="0058039D"/>
    <w:rsid w:val="005803DE"/>
    <w:rsid w:val="00580739"/>
    <w:rsid w:val="005807E7"/>
    <w:rsid w:val="0058092D"/>
    <w:rsid w:val="00580B15"/>
    <w:rsid w:val="005812C1"/>
    <w:rsid w:val="005812F0"/>
    <w:rsid w:val="0058184D"/>
    <w:rsid w:val="0058235B"/>
    <w:rsid w:val="0058235D"/>
    <w:rsid w:val="00582395"/>
    <w:rsid w:val="00582E94"/>
    <w:rsid w:val="00582FC3"/>
    <w:rsid w:val="0058307B"/>
    <w:rsid w:val="0058317B"/>
    <w:rsid w:val="005839B6"/>
    <w:rsid w:val="00583A6B"/>
    <w:rsid w:val="00583BBB"/>
    <w:rsid w:val="00583E24"/>
    <w:rsid w:val="00583E2D"/>
    <w:rsid w:val="005842ED"/>
    <w:rsid w:val="00584316"/>
    <w:rsid w:val="00584686"/>
    <w:rsid w:val="00584802"/>
    <w:rsid w:val="00584873"/>
    <w:rsid w:val="00584CC4"/>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C6D"/>
    <w:rsid w:val="00593CC1"/>
    <w:rsid w:val="00593EFE"/>
    <w:rsid w:val="005945AE"/>
    <w:rsid w:val="00594B3D"/>
    <w:rsid w:val="00594D20"/>
    <w:rsid w:val="005952C0"/>
    <w:rsid w:val="00595416"/>
    <w:rsid w:val="0059546C"/>
    <w:rsid w:val="00595685"/>
    <w:rsid w:val="005959E3"/>
    <w:rsid w:val="0059648B"/>
    <w:rsid w:val="005965EC"/>
    <w:rsid w:val="0059668D"/>
    <w:rsid w:val="00596C32"/>
    <w:rsid w:val="005976BE"/>
    <w:rsid w:val="00597799"/>
    <w:rsid w:val="00597972"/>
    <w:rsid w:val="00597A7B"/>
    <w:rsid w:val="005A0457"/>
    <w:rsid w:val="005A09EB"/>
    <w:rsid w:val="005A0B55"/>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70"/>
    <w:rsid w:val="005A3EF4"/>
    <w:rsid w:val="005A40DA"/>
    <w:rsid w:val="005A465C"/>
    <w:rsid w:val="005A491A"/>
    <w:rsid w:val="005A4AFE"/>
    <w:rsid w:val="005A4D76"/>
    <w:rsid w:val="005A4F0A"/>
    <w:rsid w:val="005A57DE"/>
    <w:rsid w:val="005A5982"/>
    <w:rsid w:val="005A5D97"/>
    <w:rsid w:val="005A5DB3"/>
    <w:rsid w:val="005A6604"/>
    <w:rsid w:val="005A6A87"/>
    <w:rsid w:val="005A6ACD"/>
    <w:rsid w:val="005A7530"/>
    <w:rsid w:val="005A7A41"/>
    <w:rsid w:val="005A7ADF"/>
    <w:rsid w:val="005A7DE4"/>
    <w:rsid w:val="005A7F27"/>
    <w:rsid w:val="005B01E7"/>
    <w:rsid w:val="005B030D"/>
    <w:rsid w:val="005B0345"/>
    <w:rsid w:val="005B0766"/>
    <w:rsid w:val="005B0D70"/>
    <w:rsid w:val="005B0FCF"/>
    <w:rsid w:val="005B1018"/>
    <w:rsid w:val="005B11DB"/>
    <w:rsid w:val="005B1735"/>
    <w:rsid w:val="005B1746"/>
    <w:rsid w:val="005B18D9"/>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4E53"/>
    <w:rsid w:val="005B5068"/>
    <w:rsid w:val="005B53B1"/>
    <w:rsid w:val="005B54C0"/>
    <w:rsid w:val="005B5D31"/>
    <w:rsid w:val="005B6131"/>
    <w:rsid w:val="005B64AC"/>
    <w:rsid w:val="005B6A6C"/>
    <w:rsid w:val="005B722E"/>
    <w:rsid w:val="005B7DFE"/>
    <w:rsid w:val="005B7EC3"/>
    <w:rsid w:val="005B7FBA"/>
    <w:rsid w:val="005C0257"/>
    <w:rsid w:val="005C02B3"/>
    <w:rsid w:val="005C05AA"/>
    <w:rsid w:val="005C07B5"/>
    <w:rsid w:val="005C0E63"/>
    <w:rsid w:val="005C0E7E"/>
    <w:rsid w:val="005C0F45"/>
    <w:rsid w:val="005C189B"/>
    <w:rsid w:val="005C1985"/>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DC"/>
    <w:rsid w:val="005C5865"/>
    <w:rsid w:val="005C5A39"/>
    <w:rsid w:val="005C5DBA"/>
    <w:rsid w:val="005C6584"/>
    <w:rsid w:val="005C688D"/>
    <w:rsid w:val="005C6A49"/>
    <w:rsid w:val="005C70AD"/>
    <w:rsid w:val="005C7223"/>
    <w:rsid w:val="005C729F"/>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2D"/>
    <w:rsid w:val="005D4742"/>
    <w:rsid w:val="005D48EA"/>
    <w:rsid w:val="005D4F3E"/>
    <w:rsid w:val="005D535E"/>
    <w:rsid w:val="005D57E6"/>
    <w:rsid w:val="005D5AAF"/>
    <w:rsid w:val="005D6B92"/>
    <w:rsid w:val="005D6CE6"/>
    <w:rsid w:val="005D6D4A"/>
    <w:rsid w:val="005D756E"/>
    <w:rsid w:val="005D7585"/>
    <w:rsid w:val="005D77BA"/>
    <w:rsid w:val="005D78BE"/>
    <w:rsid w:val="005D79C9"/>
    <w:rsid w:val="005D7A8E"/>
    <w:rsid w:val="005D7C70"/>
    <w:rsid w:val="005E00D6"/>
    <w:rsid w:val="005E01F8"/>
    <w:rsid w:val="005E0304"/>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C3"/>
    <w:rsid w:val="005E3D47"/>
    <w:rsid w:val="005E41BC"/>
    <w:rsid w:val="005E453C"/>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CC8"/>
    <w:rsid w:val="005F3D78"/>
    <w:rsid w:val="005F4083"/>
    <w:rsid w:val="005F4734"/>
    <w:rsid w:val="005F485B"/>
    <w:rsid w:val="005F4C11"/>
    <w:rsid w:val="005F51E2"/>
    <w:rsid w:val="005F5876"/>
    <w:rsid w:val="005F5AA7"/>
    <w:rsid w:val="005F6327"/>
    <w:rsid w:val="005F6379"/>
    <w:rsid w:val="005F65C5"/>
    <w:rsid w:val="005F669F"/>
    <w:rsid w:val="005F680B"/>
    <w:rsid w:val="005F6C18"/>
    <w:rsid w:val="005F70C7"/>
    <w:rsid w:val="005F7550"/>
    <w:rsid w:val="005F793E"/>
    <w:rsid w:val="00600034"/>
    <w:rsid w:val="006000D7"/>
    <w:rsid w:val="00600244"/>
    <w:rsid w:val="0060035A"/>
    <w:rsid w:val="0060042C"/>
    <w:rsid w:val="00600989"/>
    <w:rsid w:val="00600ABC"/>
    <w:rsid w:val="0060161A"/>
    <w:rsid w:val="00601867"/>
    <w:rsid w:val="006018F3"/>
    <w:rsid w:val="00602266"/>
    <w:rsid w:val="006024F7"/>
    <w:rsid w:val="00602EDE"/>
    <w:rsid w:val="00603672"/>
    <w:rsid w:val="0060393A"/>
    <w:rsid w:val="00603B6B"/>
    <w:rsid w:val="00603CF2"/>
    <w:rsid w:val="00603F41"/>
    <w:rsid w:val="006044AA"/>
    <w:rsid w:val="0060474D"/>
    <w:rsid w:val="0060484F"/>
    <w:rsid w:val="00604BA6"/>
    <w:rsid w:val="00604BB9"/>
    <w:rsid w:val="00604D29"/>
    <w:rsid w:val="00604F29"/>
    <w:rsid w:val="00605ADD"/>
    <w:rsid w:val="00605F2C"/>
    <w:rsid w:val="0060643F"/>
    <w:rsid w:val="006064A6"/>
    <w:rsid w:val="0060673C"/>
    <w:rsid w:val="00606BA3"/>
    <w:rsid w:val="0060716D"/>
    <w:rsid w:val="006073B0"/>
    <w:rsid w:val="0060754B"/>
    <w:rsid w:val="0060774D"/>
    <w:rsid w:val="00607AA5"/>
    <w:rsid w:val="00607DE4"/>
    <w:rsid w:val="0061012C"/>
    <w:rsid w:val="00610177"/>
    <w:rsid w:val="0061058C"/>
    <w:rsid w:val="00610D7B"/>
    <w:rsid w:val="00610F73"/>
    <w:rsid w:val="00611044"/>
    <w:rsid w:val="00611177"/>
    <w:rsid w:val="006118CB"/>
    <w:rsid w:val="00611B74"/>
    <w:rsid w:val="00611E45"/>
    <w:rsid w:val="0061219F"/>
    <w:rsid w:val="0061269C"/>
    <w:rsid w:val="00612744"/>
    <w:rsid w:val="00612F59"/>
    <w:rsid w:val="00612FE6"/>
    <w:rsid w:val="0061337A"/>
    <w:rsid w:val="00614A0E"/>
    <w:rsid w:val="006151C7"/>
    <w:rsid w:val="006151F2"/>
    <w:rsid w:val="006157C1"/>
    <w:rsid w:val="00616365"/>
    <w:rsid w:val="00616495"/>
    <w:rsid w:val="0061695B"/>
    <w:rsid w:val="00616ACB"/>
    <w:rsid w:val="00616B74"/>
    <w:rsid w:val="00616DE3"/>
    <w:rsid w:val="006170AC"/>
    <w:rsid w:val="0061725F"/>
    <w:rsid w:val="0061762B"/>
    <w:rsid w:val="00617B1B"/>
    <w:rsid w:val="00617B5E"/>
    <w:rsid w:val="00617CAE"/>
    <w:rsid w:val="00617D1C"/>
    <w:rsid w:val="00620083"/>
    <w:rsid w:val="00620349"/>
    <w:rsid w:val="0062060C"/>
    <w:rsid w:val="00620773"/>
    <w:rsid w:val="00620AB2"/>
    <w:rsid w:val="00621108"/>
    <w:rsid w:val="006211B2"/>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4065"/>
    <w:rsid w:val="00625709"/>
    <w:rsid w:val="00625B87"/>
    <w:rsid w:val="00625C6F"/>
    <w:rsid w:val="00625CBC"/>
    <w:rsid w:val="0062642B"/>
    <w:rsid w:val="00626449"/>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207B"/>
    <w:rsid w:val="006324BF"/>
    <w:rsid w:val="006326EE"/>
    <w:rsid w:val="00632788"/>
    <w:rsid w:val="00632E42"/>
    <w:rsid w:val="00632F6B"/>
    <w:rsid w:val="00633284"/>
    <w:rsid w:val="00633540"/>
    <w:rsid w:val="00633641"/>
    <w:rsid w:val="00633A29"/>
    <w:rsid w:val="00633CEE"/>
    <w:rsid w:val="006344E9"/>
    <w:rsid w:val="00634599"/>
    <w:rsid w:val="006345E6"/>
    <w:rsid w:val="00634663"/>
    <w:rsid w:val="00634787"/>
    <w:rsid w:val="006349B4"/>
    <w:rsid w:val="00634A1E"/>
    <w:rsid w:val="00634C66"/>
    <w:rsid w:val="00635338"/>
    <w:rsid w:val="00635645"/>
    <w:rsid w:val="006359E0"/>
    <w:rsid w:val="00635F8B"/>
    <w:rsid w:val="00635FA5"/>
    <w:rsid w:val="00636015"/>
    <w:rsid w:val="0063684A"/>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EE"/>
    <w:rsid w:val="00642EE3"/>
    <w:rsid w:val="00642FFC"/>
    <w:rsid w:val="0064321C"/>
    <w:rsid w:val="00643249"/>
    <w:rsid w:val="0064326A"/>
    <w:rsid w:val="00643858"/>
    <w:rsid w:val="006439A7"/>
    <w:rsid w:val="00643A87"/>
    <w:rsid w:val="00643A96"/>
    <w:rsid w:val="00643B0E"/>
    <w:rsid w:val="00643F4B"/>
    <w:rsid w:val="006440E8"/>
    <w:rsid w:val="00644160"/>
    <w:rsid w:val="00644BF1"/>
    <w:rsid w:val="00645599"/>
    <w:rsid w:val="00645B48"/>
    <w:rsid w:val="00645DBA"/>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B47"/>
    <w:rsid w:val="00655505"/>
    <w:rsid w:val="006558EB"/>
    <w:rsid w:val="00655CC4"/>
    <w:rsid w:val="00656022"/>
    <w:rsid w:val="006562C3"/>
    <w:rsid w:val="006565BB"/>
    <w:rsid w:val="006568A5"/>
    <w:rsid w:val="00656B0C"/>
    <w:rsid w:val="00656D31"/>
    <w:rsid w:val="00656D33"/>
    <w:rsid w:val="0065716B"/>
    <w:rsid w:val="00657BC4"/>
    <w:rsid w:val="00657C3A"/>
    <w:rsid w:val="00657E6C"/>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E9"/>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700FB"/>
    <w:rsid w:val="006703CB"/>
    <w:rsid w:val="00670664"/>
    <w:rsid w:val="0067096C"/>
    <w:rsid w:val="00670D66"/>
    <w:rsid w:val="00670E3C"/>
    <w:rsid w:val="00670FD6"/>
    <w:rsid w:val="00671361"/>
    <w:rsid w:val="00671556"/>
    <w:rsid w:val="00671856"/>
    <w:rsid w:val="00672112"/>
    <w:rsid w:val="00672206"/>
    <w:rsid w:val="006725F9"/>
    <w:rsid w:val="00673453"/>
    <w:rsid w:val="006739BE"/>
    <w:rsid w:val="00673D18"/>
    <w:rsid w:val="00673D8A"/>
    <w:rsid w:val="00673E0C"/>
    <w:rsid w:val="00673E55"/>
    <w:rsid w:val="0067431A"/>
    <w:rsid w:val="0067488E"/>
    <w:rsid w:val="00674ABC"/>
    <w:rsid w:val="00674DDC"/>
    <w:rsid w:val="00675AED"/>
    <w:rsid w:val="00675B74"/>
    <w:rsid w:val="00675F1B"/>
    <w:rsid w:val="00676120"/>
    <w:rsid w:val="00676209"/>
    <w:rsid w:val="00676EF0"/>
    <w:rsid w:val="0067741B"/>
    <w:rsid w:val="00677547"/>
    <w:rsid w:val="006776F3"/>
    <w:rsid w:val="0067772E"/>
    <w:rsid w:val="0067783F"/>
    <w:rsid w:val="00677D39"/>
    <w:rsid w:val="00680130"/>
    <w:rsid w:val="006801D8"/>
    <w:rsid w:val="00680527"/>
    <w:rsid w:val="006805AA"/>
    <w:rsid w:val="0068072D"/>
    <w:rsid w:val="00680C1F"/>
    <w:rsid w:val="00680FA3"/>
    <w:rsid w:val="00681004"/>
    <w:rsid w:val="0068107B"/>
    <w:rsid w:val="0068114B"/>
    <w:rsid w:val="00681870"/>
    <w:rsid w:val="0068236C"/>
    <w:rsid w:val="00682694"/>
    <w:rsid w:val="0068274D"/>
    <w:rsid w:val="00682A1A"/>
    <w:rsid w:val="006838A3"/>
    <w:rsid w:val="006839B4"/>
    <w:rsid w:val="00683AB9"/>
    <w:rsid w:val="00683EC2"/>
    <w:rsid w:val="0068445F"/>
    <w:rsid w:val="00684AF7"/>
    <w:rsid w:val="00684DFD"/>
    <w:rsid w:val="00684F05"/>
    <w:rsid w:val="00685878"/>
    <w:rsid w:val="00685DA0"/>
    <w:rsid w:val="006863D6"/>
    <w:rsid w:val="006864CC"/>
    <w:rsid w:val="006865EC"/>
    <w:rsid w:val="00686B62"/>
    <w:rsid w:val="00686DB1"/>
    <w:rsid w:val="00687793"/>
    <w:rsid w:val="00687803"/>
    <w:rsid w:val="00687AC3"/>
    <w:rsid w:val="00687B8D"/>
    <w:rsid w:val="00687EAC"/>
    <w:rsid w:val="006904B3"/>
    <w:rsid w:val="00690593"/>
    <w:rsid w:val="0069075D"/>
    <w:rsid w:val="00690BEB"/>
    <w:rsid w:val="00690F83"/>
    <w:rsid w:val="00691204"/>
    <w:rsid w:val="006912BF"/>
    <w:rsid w:val="0069132A"/>
    <w:rsid w:val="006916DA"/>
    <w:rsid w:val="006916FF"/>
    <w:rsid w:val="00691A5E"/>
    <w:rsid w:val="00691CB7"/>
    <w:rsid w:val="00691E45"/>
    <w:rsid w:val="0069201B"/>
    <w:rsid w:val="00692329"/>
    <w:rsid w:val="006929D2"/>
    <w:rsid w:val="006932A9"/>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33E"/>
    <w:rsid w:val="006A5552"/>
    <w:rsid w:val="006A5CD2"/>
    <w:rsid w:val="006A6AFD"/>
    <w:rsid w:val="006A7471"/>
    <w:rsid w:val="006A758A"/>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AE6"/>
    <w:rsid w:val="006B3CD8"/>
    <w:rsid w:val="006B44E6"/>
    <w:rsid w:val="006B46DD"/>
    <w:rsid w:val="006B4BCF"/>
    <w:rsid w:val="006B4F08"/>
    <w:rsid w:val="006B4F67"/>
    <w:rsid w:val="006B5C48"/>
    <w:rsid w:val="006B6409"/>
    <w:rsid w:val="006B6571"/>
    <w:rsid w:val="006B66E0"/>
    <w:rsid w:val="006B6796"/>
    <w:rsid w:val="006B7697"/>
    <w:rsid w:val="006B77E0"/>
    <w:rsid w:val="006B7AC7"/>
    <w:rsid w:val="006C009A"/>
    <w:rsid w:val="006C01A5"/>
    <w:rsid w:val="006C0651"/>
    <w:rsid w:val="006C06E3"/>
    <w:rsid w:val="006C06FC"/>
    <w:rsid w:val="006C0789"/>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75C"/>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75D"/>
    <w:rsid w:val="006C7A8D"/>
    <w:rsid w:val="006C7CD5"/>
    <w:rsid w:val="006C7DD4"/>
    <w:rsid w:val="006D0DBB"/>
    <w:rsid w:val="006D1673"/>
    <w:rsid w:val="006D1C28"/>
    <w:rsid w:val="006D21F1"/>
    <w:rsid w:val="006D29E3"/>
    <w:rsid w:val="006D3217"/>
    <w:rsid w:val="006D33FA"/>
    <w:rsid w:val="006D380E"/>
    <w:rsid w:val="006D39CB"/>
    <w:rsid w:val="006D3DF7"/>
    <w:rsid w:val="006D3F9C"/>
    <w:rsid w:val="006D474C"/>
    <w:rsid w:val="006D49C4"/>
    <w:rsid w:val="006D4CB0"/>
    <w:rsid w:val="006D4F75"/>
    <w:rsid w:val="006D550C"/>
    <w:rsid w:val="006D55EA"/>
    <w:rsid w:val="006D56B0"/>
    <w:rsid w:val="006D5A9C"/>
    <w:rsid w:val="006D65BB"/>
    <w:rsid w:val="006D6DF7"/>
    <w:rsid w:val="006D6E0A"/>
    <w:rsid w:val="006D6F05"/>
    <w:rsid w:val="006D7260"/>
    <w:rsid w:val="006D74F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F29"/>
    <w:rsid w:val="006E441A"/>
    <w:rsid w:val="006E44F3"/>
    <w:rsid w:val="006E46BB"/>
    <w:rsid w:val="006E4745"/>
    <w:rsid w:val="006E4819"/>
    <w:rsid w:val="006E49AF"/>
    <w:rsid w:val="006E4C25"/>
    <w:rsid w:val="006E4E3A"/>
    <w:rsid w:val="006E4E56"/>
    <w:rsid w:val="006E561D"/>
    <w:rsid w:val="006E5678"/>
    <w:rsid w:val="006E620F"/>
    <w:rsid w:val="006E6650"/>
    <w:rsid w:val="006E675F"/>
    <w:rsid w:val="006E6C8D"/>
    <w:rsid w:val="006E77B9"/>
    <w:rsid w:val="006E7A8F"/>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54"/>
    <w:rsid w:val="006F3BF8"/>
    <w:rsid w:val="006F3E5F"/>
    <w:rsid w:val="006F3E9B"/>
    <w:rsid w:val="006F4263"/>
    <w:rsid w:val="006F457C"/>
    <w:rsid w:val="006F4FC4"/>
    <w:rsid w:val="006F56FC"/>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A1E"/>
    <w:rsid w:val="00711DEB"/>
    <w:rsid w:val="00711F93"/>
    <w:rsid w:val="00712104"/>
    <w:rsid w:val="00712822"/>
    <w:rsid w:val="0071289E"/>
    <w:rsid w:val="00712A51"/>
    <w:rsid w:val="00712B29"/>
    <w:rsid w:val="00712B8A"/>
    <w:rsid w:val="00712CAF"/>
    <w:rsid w:val="00712DC6"/>
    <w:rsid w:val="00713B61"/>
    <w:rsid w:val="007143B9"/>
    <w:rsid w:val="00714400"/>
    <w:rsid w:val="00714766"/>
    <w:rsid w:val="00714866"/>
    <w:rsid w:val="00714C6A"/>
    <w:rsid w:val="00714C9D"/>
    <w:rsid w:val="00714F21"/>
    <w:rsid w:val="0071506E"/>
    <w:rsid w:val="007150E3"/>
    <w:rsid w:val="007153D8"/>
    <w:rsid w:val="007155F1"/>
    <w:rsid w:val="007156B0"/>
    <w:rsid w:val="00715715"/>
    <w:rsid w:val="007157A1"/>
    <w:rsid w:val="00715896"/>
    <w:rsid w:val="00715CB6"/>
    <w:rsid w:val="00715D2D"/>
    <w:rsid w:val="00716208"/>
    <w:rsid w:val="007167FE"/>
    <w:rsid w:val="00716CCE"/>
    <w:rsid w:val="0071747F"/>
    <w:rsid w:val="007174BA"/>
    <w:rsid w:val="00717ED0"/>
    <w:rsid w:val="007201EE"/>
    <w:rsid w:val="00720653"/>
    <w:rsid w:val="00720770"/>
    <w:rsid w:val="00720CAF"/>
    <w:rsid w:val="00720EC4"/>
    <w:rsid w:val="00720EFA"/>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3C6"/>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71F8"/>
    <w:rsid w:val="0072797F"/>
    <w:rsid w:val="00727E91"/>
    <w:rsid w:val="0073079F"/>
    <w:rsid w:val="00730C28"/>
    <w:rsid w:val="00730E73"/>
    <w:rsid w:val="007315B8"/>
    <w:rsid w:val="00731AFE"/>
    <w:rsid w:val="00731C11"/>
    <w:rsid w:val="0073291B"/>
    <w:rsid w:val="00732C36"/>
    <w:rsid w:val="007330DE"/>
    <w:rsid w:val="007330FA"/>
    <w:rsid w:val="00733326"/>
    <w:rsid w:val="0073349C"/>
    <w:rsid w:val="007339F4"/>
    <w:rsid w:val="00733B31"/>
    <w:rsid w:val="00733E79"/>
    <w:rsid w:val="007340B2"/>
    <w:rsid w:val="00734208"/>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D"/>
    <w:rsid w:val="00736DFE"/>
    <w:rsid w:val="0073731D"/>
    <w:rsid w:val="007373DB"/>
    <w:rsid w:val="007377F9"/>
    <w:rsid w:val="00737BD9"/>
    <w:rsid w:val="00740984"/>
    <w:rsid w:val="00740B2D"/>
    <w:rsid w:val="007410C8"/>
    <w:rsid w:val="00741507"/>
    <w:rsid w:val="00741537"/>
    <w:rsid w:val="00741BC4"/>
    <w:rsid w:val="00741E8A"/>
    <w:rsid w:val="0074203B"/>
    <w:rsid w:val="00742326"/>
    <w:rsid w:val="00743863"/>
    <w:rsid w:val="00743D46"/>
    <w:rsid w:val="00743FDC"/>
    <w:rsid w:val="00744171"/>
    <w:rsid w:val="007441B7"/>
    <w:rsid w:val="0074456B"/>
    <w:rsid w:val="007446D8"/>
    <w:rsid w:val="00744874"/>
    <w:rsid w:val="00744AF9"/>
    <w:rsid w:val="00744E67"/>
    <w:rsid w:val="00744E80"/>
    <w:rsid w:val="00745C90"/>
    <w:rsid w:val="00745DE5"/>
    <w:rsid w:val="00745E56"/>
    <w:rsid w:val="007461B1"/>
    <w:rsid w:val="00746F90"/>
    <w:rsid w:val="0074725B"/>
    <w:rsid w:val="00747701"/>
    <w:rsid w:val="0074782F"/>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217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2D0"/>
    <w:rsid w:val="0077141F"/>
    <w:rsid w:val="00771562"/>
    <w:rsid w:val="0077168E"/>
    <w:rsid w:val="00771A84"/>
    <w:rsid w:val="00771F97"/>
    <w:rsid w:val="00771FC8"/>
    <w:rsid w:val="00772CD7"/>
    <w:rsid w:val="00772ED7"/>
    <w:rsid w:val="00773456"/>
    <w:rsid w:val="00774099"/>
    <w:rsid w:val="0077412F"/>
    <w:rsid w:val="0077414D"/>
    <w:rsid w:val="007741CA"/>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5BFB"/>
    <w:rsid w:val="00786213"/>
    <w:rsid w:val="00786314"/>
    <w:rsid w:val="00786833"/>
    <w:rsid w:val="00787226"/>
    <w:rsid w:val="00787230"/>
    <w:rsid w:val="007876A8"/>
    <w:rsid w:val="0078789C"/>
    <w:rsid w:val="00787DBC"/>
    <w:rsid w:val="00787ECB"/>
    <w:rsid w:val="0079025C"/>
    <w:rsid w:val="0079045B"/>
    <w:rsid w:val="0079048A"/>
    <w:rsid w:val="00790926"/>
    <w:rsid w:val="00790BC6"/>
    <w:rsid w:val="00790D62"/>
    <w:rsid w:val="00790DB2"/>
    <w:rsid w:val="00790F79"/>
    <w:rsid w:val="0079135D"/>
    <w:rsid w:val="007916F2"/>
    <w:rsid w:val="00791956"/>
    <w:rsid w:val="00791975"/>
    <w:rsid w:val="00791AC2"/>
    <w:rsid w:val="00791B5E"/>
    <w:rsid w:val="00791C12"/>
    <w:rsid w:val="00791C5A"/>
    <w:rsid w:val="0079220F"/>
    <w:rsid w:val="00792352"/>
    <w:rsid w:val="00793112"/>
    <w:rsid w:val="007939C5"/>
    <w:rsid w:val="007940A4"/>
    <w:rsid w:val="007942B2"/>
    <w:rsid w:val="00794373"/>
    <w:rsid w:val="007944C6"/>
    <w:rsid w:val="0079486B"/>
    <w:rsid w:val="00794A79"/>
    <w:rsid w:val="00794FE4"/>
    <w:rsid w:val="007954C6"/>
    <w:rsid w:val="0079590F"/>
    <w:rsid w:val="00795AFF"/>
    <w:rsid w:val="00795EDD"/>
    <w:rsid w:val="00795FFD"/>
    <w:rsid w:val="0079619B"/>
    <w:rsid w:val="007961ED"/>
    <w:rsid w:val="0079640A"/>
    <w:rsid w:val="00796429"/>
    <w:rsid w:val="007968E1"/>
    <w:rsid w:val="00796BCD"/>
    <w:rsid w:val="00796CCC"/>
    <w:rsid w:val="00796D15"/>
    <w:rsid w:val="00796ED2"/>
    <w:rsid w:val="007971DB"/>
    <w:rsid w:val="007973A1"/>
    <w:rsid w:val="007973E9"/>
    <w:rsid w:val="007977F8"/>
    <w:rsid w:val="00797B08"/>
    <w:rsid w:val="00797CB6"/>
    <w:rsid w:val="007A001F"/>
    <w:rsid w:val="007A026E"/>
    <w:rsid w:val="007A0277"/>
    <w:rsid w:val="007A02A2"/>
    <w:rsid w:val="007A0BDA"/>
    <w:rsid w:val="007A0F1F"/>
    <w:rsid w:val="007A1649"/>
    <w:rsid w:val="007A179D"/>
    <w:rsid w:val="007A1E89"/>
    <w:rsid w:val="007A1FB0"/>
    <w:rsid w:val="007A21FA"/>
    <w:rsid w:val="007A2556"/>
    <w:rsid w:val="007A27D1"/>
    <w:rsid w:val="007A351B"/>
    <w:rsid w:val="007A3A4D"/>
    <w:rsid w:val="007A4002"/>
    <w:rsid w:val="007A4796"/>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AD3"/>
    <w:rsid w:val="007B1CE2"/>
    <w:rsid w:val="007B21AD"/>
    <w:rsid w:val="007B22DC"/>
    <w:rsid w:val="007B254A"/>
    <w:rsid w:val="007B256D"/>
    <w:rsid w:val="007B2653"/>
    <w:rsid w:val="007B2837"/>
    <w:rsid w:val="007B2950"/>
    <w:rsid w:val="007B2E3F"/>
    <w:rsid w:val="007B3021"/>
    <w:rsid w:val="007B30C5"/>
    <w:rsid w:val="007B31F8"/>
    <w:rsid w:val="007B348C"/>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7AE"/>
    <w:rsid w:val="007B7CE5"/>
    <w:rsid w:val="007C02F4"/>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C4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319"/>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229B"/>
    <w:rsid w:val="007E274C"/>
    <w:rsid w:val="007E279D"/>
    <w:rsid w:val="007E2C72"/>
    <w:rsid w:val="007E2CCC"/>
    <w:rsid w:val="007E2D35"/>
    <w:rsid w:val="007E2DE2"/>
    <w:rsid w:val="007E33D4"/>
    <w:rsid w:val="007E3676"/>
    <w:rsid w:val="007E3884"/>
    <w:rsid w:val="007E3954"/>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C38"/>
    <w:rsid w:val="007E7251"/>
    <w:rsid w:val="007E756B"/>
    <w:rsid w:val="007F070D"/>
    <w:rsid w:val="007F0924"/>
    <w:rsid w:val="007F0A91"/>
    <w:rsid w:val="007F0F6E"/>
    <w:rsid w:val="007F1710"/>
    <w:rsid w:val="007F1C3C"/>
    <w:rsid w:val="007F1F56"/>
    <w:rsid w:val="007F2DE8"/>
    <w:rsid w:val="007F2F4B"/>
    <w:rsid w:val="007F3144"/>
    <w:rsid w:val="007F3A99"/>
    <w:rsid w:val="007F3C91"/>
    <w:rsid w:val="007F3CCF"/>
    <w:rsid w:val="007F3FEF"/>
    <w:rsid w:val="007F40B1"/>
    <w:rsid w:val="007F5AC9"/>
    <w:rsid w:val="007F5B4F"/>
    <w:rsid w:val="007F6FD6"/>
    <w:rsid w:val="007F7A22"/>
    <w:rsid w:val="007F7A25"/>
    <w:rsid w:val="007F7B0D"/>
    <w:rsid w:val="007F7F1F"/>
    <w:rsid w:val="00800588"/>
    <w:rsid w:val="00800A9E"/>
    <w:rsid w:val="00800AC4"/>
    <w:rsid w:val="00800B5F"/>
    <w:rsid w:val="00800EBA"/>
    <w:rsid w:val="0080147D"/>
    <w:rsid w:val="00801CAE"/>
    <w:rsid w:val="00801CB3"/>
    <w:rsid w:val="00802371"/>
    <w:rsid w:val="0080267C"/>
    <w:rsid w:val="00802888"/>
    <w:rsid w:val="00802A4B"/>
    <w:rsid w:val="00802AC1"/>
    <w:rsid w:val="00802F37"/>
    <w:rsid w:val="008032E9"/>
    <w:rsid w:val="0080364B"/>
    <w:rsid w:val="00803D81"/>
    <w:rsid w:val="00803DFB"/>
    <w:rsid w:val="00804149"/>
    <w:rsid w:val="0080438D"/>
    <w:rsid w:val="008044BD"/>
    <w:rsid w:val="008048EE"/>
    <w:rsid w:val="00804AA5"/>
    <w:rsid w:val="00804AC7"/>
    <w:rsid w:val="0080507D"/>
    <w:rsid w:val="008050DD"/>
    <w:rsid w:val="008051F4"/>
    <w:rsid w:val="00805FD7"/>
    <w:rsid w:val="00806550"/>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557"/>
    <w:rsid w:val="008115FA"/>
    <w:rsid w:val="00812632"/>
    <w:rsid w:val="00812E79"/>
    <w:rsid w:val="00812F21"/>
    <w:rsid w:val="00812FC2"/>
    <w:rsid w:val="008132AC"/>
    <w:rsid w:val="008133C7"/>
    <w:rsid w:val="00813747"/>
    <w:rsid w:val="00813936"/>
    <w:rsid w:val="00813B9C"/>
    <w:rsid w:val="00813E4B"/>
    <w:rsid w:val="00814753"/>
    <w:rsid w:val="00814FC0"/>
    <w:rsid w:val="00815725"/>
    <w:rsid w:val="00815864"/>
    <w:rsid w:val="00815BBF"/>
    <w:rsid w:val="00815C53"/>
    <w:rsid w:val="00815E69"/>
    <w:rsid w:val="0081612F"/>
    <w:rsid w:val="0081619E"/>
    <w:rsid w:val="00817580"/>
    <w:rsid w:val="00817E5E"/>
    <w:rsid w:val="008200A5"/>
    <w:rsid w:val="0082016F"/>
    <w:rsid w:val="00820268"/>
    <w:rsid w:val="008202D6"/>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5E"/>
    <w:rsid w:val="00837408"/>
    <w:rsid w:val="00837D3A"/>
    <w:rsid w:val="0084007A"/>
    <w:rsid w:val="00840291"/>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241"/>
    <w:rsid w:val="00844A4D"/>
    <w:rsid w:val="00844CB2"/>
    <w:rsid w:val="00844E9E"/>
    <w:rsid w:val="00844F44"/>
    <w:rsid w:val="008451F4"/>
    <w:rsid w:val="0084591C"/>
    <w:rsid w:val="00845AFA"/>
    <w:rsid w:val="00845C56"/>
    <w:rsid w:val="00845D2A"/>
    <w:rsid w:val="00845D93"/>
    <w:rsid w:val="008465CA"/>
    <w:rsid w:val="00846AD5"/>
    <w:rsid w:val="00847414"/>
    <w:rsid w:val="00847563"/>
    <w:rsid w:val="0084786D"/>
    <w:rsid w:val="00847AA5"/>
    <w:rsid w:val="00850102"/>
    <w:rsid w:val="00850878"/>
    <w:rsid w:val="00850892"/>
    <w:rsid w:val="00850FCF"/>
    <w:rsid w:val="00850FD2"/>
    <w:rsid w:val="008512E6"/>
    <w:rsid w:val="00851A1B"/>
    <w:rsid w:val="0085207C"/>
    <w:rsid w:val="00852985"/>
    <w:rsid w:val="00852A03"/>
    <w:rsid w:val="00853117"/>
    <w:rsid w:val="008533DA"/>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71E5"/>
    <w:rsid w:val="0085733A"/>
    <w:rsid w:val="00857577"/>
    <w:rsid w:val="008579C7"/>
    <w:rsid w:val="008602DF"/>
    <w:rsid w:val="00860C00"/>
    <w:rsid w:val="00860CD1"/>
    <w:rsid w:val="00861711"/>
    <w:rsid w:val="008618DA"/>
    <w:rsid w:val="00861992"/>
    <w:rsid w:val="00861DFB"/>
    <w:rsid w:val="00861EF4"/>
    <w:rsid w:val="008620BA"/>
    <w:rsid w:val="00862425"/>
    <w:rsid w:val="00862E7F"/>
    <w:rsid w:val="008630C8"/>
    <w:rsid w:val="008630D8"/>
    <w:rsid w:val="008632B1"/>
    <w:rsid w:val="00863452"/>
    <w:rsid w:val="00863531"/>
    <w:rsid w:val="008637F3"/>
    <w:rsid w:val="008639A7"/>
    <w:rsid w:val="008646AE"/>
    <w:rsid w:val="00864A6A"/>
    <w:rsid w:val="00864EF8"/>
    <w:rsid w:val="008656BB"/>
    <w:rsid w:val="008659E8"/>
    <w:rsid w:val="00866103"/>
    <w:rsid w:val="008661B5"/>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4DF"/>
    <w:rsid w:val="008756DB"/>
    <w:rsid w:val="00875762"/>
    <w:rsid w:val="00875F20"/>
    <w:rsid w:val="00875FD3"/>
    <w:rsid w:val="00876099"/>
    <w:rsid w:val="008766D3"/>
    <w:rsid w:val="00876940"/>
    <w:rsid w:val="00876945"/>
    <w:rsid w:val="00876CF3"/>
    <w:rsid w:val="00876DAB"/>
    <w:rsid w:val="00877920"/>
    <w:rsid w:val="00877F4B"/>
    <w:rsid w:val="00880116"/>
    <w:rsid w:val="0088014B"/>
    <w:rsid w:val="00880201"/>
    <w:rsid w:val="00880431"/>
    <w:rsid w:val="008806C4"/>
    <w:rsid w:val="00880E58"/>
    <w:rsid w:val="0088169F"/>
    <w:rsid w:val="00881865"/>
    <w:rsid w:val="00881C7D"/>
    <w:rsid w:val="00882324"/>
    <w:rsid w:val="00882597"/>
    <w:rsid w:val="008827CF"/>
    <w:rsid w:val="008835C6"/>
    <w:rsid w:val="008835E4"/>
    <w:rsid w:val="0088362F"/>
    <w:rsid w:val="00883A1F"/>
    <w:rsid w:val="008840D2"/>
    <w:rsid w:val="008843B3"/>
    <w:rsid w:val="00884976"/>
    <w:rsid w:val="008849E5"/>
    <w:rsid w:val="00884B91"/>
    <w:rsid w:val="00884BD0"/>
    <w:rsid w:val="00884F6C"/>
    <w:rsid w:val="008853C4"/>
    <w:rsid w:val="00885543"/>
    <w:rsid w:val="008855D2"/>
    <w:rsid w:val="008855EA"/>
    <w:rsid w:val="008857C8"/>
    <w:rsid w:val="0088593F"/>
    <w:rsid w:val="00885E36"/>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1082"/>
    <w:rsid w:val="008913B5"/>
    <w:rsid w:val="00891408"/>
    <w:rsid w:val="0089142F"/>
    <w:rsid w:val="008916A7"/>
    <w:rsid w:val="00892056"/>
    <w:rsid w:val="008921BD"/>
    <w:rsid w:val="0089224E"/>
    <w:rsid w:val="0089235E"/>
    <w:rsid w:val="008925CB"/>
    <w:rsid w:val="008926A6"/>
    <w:rsid w:val="00892850"/>
    <w:rsid w:val="008928B9"/>
    <w:rsid w:val="00892BC2"/>
    <w:rsid w:val="00892D53"/>
    <w:rsid w:val="00892D74"/>
    <w:rsid w:val="00892E0D"/>
    <w:rsid w:val="008933E6"/>
    <w:rsid w:val="008934C8"/>
    <w:rsid w:val="0089384B"/>
    <w:rsid w:val="00893EDD"/>
    <w:rsid w:val="008940DB"/>
    <w:rsid w:val="00894400"/>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75D"/>
    <w:rsid w:val="008A0A5F"/>
    <w:rsid w:val="008A15F5"/>
    <w:rsid w:val="008A1715"/>
    <w:rsid w:val="008A1845"/>
    <w:rsid w:val="008A1958"/>
    <w:rsid w:val="008A1A84"/>
    <w:rsid w:val="008A208B"/>
    <w:rsid w:val="008A2120"/>
    <w:rsid w:val="008A2123"/>
    <w:rsid w:val="008A251D"/>
    <w:rsid w:val="008A2C1A"/>
    <w:rsid w:val="008A2D26"/>
    <w:rsid w:val="008A351E"/>
    <w:rsid w:val="008A3B03"/>
    <w:rsid w:val="008A3C82"/>
    <w:rsid w:val="008A3DA4"/>
    <w:rsid w:val="008A5070"/>
    <w:rsid w:val="008A5DAD"/>
    <w:rsid w:val="008A6617"/>
    <w:rsid w:val="008A6660"/>
    <w:rsid w:val="008A66F6"/>
    <w:rsid w:val="008A6906"/>
    <w:rsid w:val="008A6948"/>
    <w:rsid w:val="008A6A2E"/>
    <w:rsid w:val="008A6A40"/>
    <w:rsid w:val="008A6A87"/>
    <w:rsid w:val="008A6B35"/>
    <w:rsid w:val="008A786B"/>
    <w:rsid w:val="008A7A9E"/>
    <w:rsid w:val="008A7D85"/>
    <w:rsid w:val="008B0164"/>
    <w:rsid w:val="008B03B2"/>
    <w:rsid w:val="008B08C4"/>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6A"/>
    <w:rsid w:val="008B7D5B"/>
    <w:rsid w:val="008C0205"/>
    <w:rsid w:val="008C0769"/>
    <w:rsid w:val="008C0BB2"/>
    <w:rsid w:val="008C10A9"/>
    <w:rsid w:val="008C1848"/>
    <w:rsid w:val="008C1BE1"/>
    <w:rsid w:val="008C1DA4"/>
    <w:rsid w:val="008C219C"/>
    <w:rsid w:val="008C2246"/>
    <w:rsid w:val="008C2685"/>
    <w:rsid w:val="008C29CD"/>
    <w:rsid w:val="008C3025"/>
    <w:rsid w:val="008C3071"/>
    <w:rsid w:val="008C3116"/>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8C8"/>
    <w:rsid w:val="008D6CF4"/>
    <w:rsid w:val="008D70BA"/>
    <w:rsid w:val="008D70DC"/>
    <w:rsid w:val="008D723B"/>
    <w:rsid w:val="008D7425"/>
    <w:rsid w:val="008D7D47"/>
    <w:rsid w:val="008D7F03"/>
    <w:rsid w:val="008E025C"/>
    <w:rsid w:val="008E0664"/>
    <w:rsid w:val="008E0802"/>
    <w:rsid w:val="008E0F7B"/>
    <w:rsid w:val="008E1049"/>
    <w:rsid w:val="008E1238"/>
    <w:rsid w:val="008E1322"/>
    <w:rsid w:val="008E136E"/>
    <w:rsid w:val="008E174A"/>
    <w:rsid w:val="008E17AF"/>
    <w:rsid w:val="008E19AA"/>
    <w:rsid w:val="008E1B3B"/>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2F4"/>
    <w:rsid w:val="008F089C"/>
    <w:rsid w:val="008F0A03"/>
    <w:rsid w:val="008F0DFD"/>
    <w:rsid w:val="008F0F82"/>
    <w:rsid w:val="008F0FA2"/>
    <w:rsid w:val="008F1605"/>
    <w:rsid w:val="008F1723"/>
    <w:rsid w:val="008F17D8"/>
    <w:rsid w:val="008F18F7"/>
    <w:rsid w:val="008F1930"/>
    <w:rsid w:val="008F1EF4"/>
    <w:rsid w:val="008F2188"/>
    <w:rsid w:val="008F23F1"/>
    <w:rsid w:val="008F251D"/>
    <w:rsid w:val="008F262F"/>
    <w:rsid w:val="008F274D"/>
    <w:rsid w:val="008F2C2B"/>
    <w:rsid w:val="008F305D"/>
    <w:rsid w:val="008F31DD"/>
    <w:rsid w:val="008F3357"/>
    <w:rsid w:val="008F3378"/>
    <w:rsid w:val="008F4368"/>
    <w:rsid w:val="008F4918"/>
    <w:rsid w:val="008F49F3"/>
    <w:rsid w:val="008F4BA9"/>
    <w:rsid w:val="008F4EEB"/>
    <w:rsid w:val="008F4FF1"/>
    <w:rsid w:val="008F50AD"/>
    <w:rsid w:val="008F5A1C"/>
    <w:rsid w:val="008F5C6D"/>
    <w:rsid w:val="008F6126"/>
    <w:rsid w:val="008F61C6"/>
    <w:rsid w:val="008F6BE2"/>
    <w:rsid w:val="008F6C94"/>
    <w:rsid w:val="008F7025"/>
    <w:rsid w:val="008F74E3"/>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CE5"/>
    <w:rsid w:val="00906D30"/>
    <w:rsid w:val="009070BF"/>
    <w:rsid w:val="0090748B"/>
    <w:rsid w:val="009074B3"/>
    <w:rsid w:val="0090770E"/>
    <w:rsid w:val="00907AC6"/>
    <w:rsid w:val="00907B4A"/>
    <w:rsid w:val="00907C54"/>
    <w:rsid w:val="00907D34"/>
    <w:rsid w:val="00907D48"/>
    <w:rsid w:val="009101F0"/>
    <w:rsid w:val="009109B4"/>
    <w:rsid w:val="00910A77"/>
    <w:rsid w:val="00910F14"/>
    <w:rsid w:val="0091110A"/>
    <w:rsid w:val="00911165"/>
    <w:rsid w:val="009126DC"/>
    <w:rsid w:val="00912737"/>
    <w:rsid w:val="00912ED9"/>
    <w:rsid w:val="00912EE1"/>
    <w:rsid w:val="00913948"/>
    <w:rsid w:val="00913A3C"/>
    <w:rsid w:val="00913C51"/>
    <w:rsid w:val="00914290"/>
    <w:rsid w:val="00914D7A"/>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22C7"/>
    <w:rsid w:val="00923255"/>
    <w:rsid w:val="009236CF"/>
    <w:rsid w:val="009236D5"/>
    <w:rsid w:val="00923D54"/>
    <w:rsid w:val="00923F41"/>
    <w:rsid w:val="009243F1"/>
    <w:rsid w:val="009248D8"/>
    <w:rsid w:val="00925294"/>
    <w:rsid w:val="00925438"/>
    <w:rsid w:val="0092578E"/>
    <w:rsid w:val="00925A02"/>
    <w:rsid w:val="00925B25"/>
    <w:rsid w:val="00925E41"/>
    <w:rsid w:val="009263C4"/>
    <w:rsid w:val="0092689C"/>
    <w:rsid w:val="00926C18"/>
    <w:rsid w:val="009272FC"/>
    <w:rsid w:val="009277B4"/>
    <w:rsid w:val="00927D28"/>
    <w:rsid w:val="00927FCB"/>
    <w:rsid w:val="00930469"/>
    <w:rsid w:val="00930E82"/>
    <w:rsid w:val="009312BC"/>
    <w:rsid w:val="00931D8A"/>
    <w:rsid w:val="00931E66"/>
    <w:rsid w:val="00932304"/>
    <w:rsid w:val="0093237F"/>
    <w:rsid w:val="009323AC"/>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79F"/>
    <w:rsid w:val="009427A4"/>
    <w:rsid w:val="00942D12"/>
    <w:rsid w:val="00942E8A"/>
    <w:rsid w:val="009438FE"/>
    <w:rsid w:val="00943C9C"/>
    <w:rsid w:val="00943D96"/>
    <w:rsid w:val="009441CE"/>
    <w:rsid w:val="00944838"/>
    <w:rsid w:val="00944DCB"/>
    <w:rsid w:val="00944FEF"/>
    <w:rsid w:val="00945077"/>
    <w:rsid w:val="009454D5"/>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7F"/>
    <w:rsid w:val="009515F2"/>
    <w:rsid w:val="009517A8"/>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AAA"/>
    <w:rsid w:val="00955B35"/>
    <w:rsid w:val="00955CCD"/>
    <w:rsid w:val="00955DF4"/>
    <w:rsid w:val="00955F54"/>
    <w:rsid w:val="0095685B"/>
    <w:rsid w:val="00956918"/>
    <w:rsid w:val="00956A7B"/>
    <w:rsid w:val="00956E85"/>
    <w:rsid w:val="00957525"/>
    <w:rsid w:val="0095766F"/>
    <w:rsid w:val="0095770A"/>
    <w:rsid w:val="009578DE"/>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BDF"/>
    <w:rsid w:val="00964E44"/>
    <w:rsid w:val="00964ECE"/>
    <w:rsid w:val="0096527D"/>
    <w:rsid w:val="0096536B"/>
    <w:rsid w:val="009654C7"/>
    <w:rsid w:val="009654E8"/>
    <w:rsid w:val="00965EC6"/>
    <w:rsid w:val="00965FC4"/>
    <w:rsid w:val="00966484"/>
    <w:rsid w:val="00966692"/>
    <w:rsid w:val="00966735"/>
    <w:rsid w:val="00966AB1"/>
    <w:rsid w:val="00966C2A"/>
    <w:rsid w:val="0096705D"/>
    <w:rsid w:val="00967526"/>
    <w:rsid w:val="00967556"/>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CA5"/>
    <w:rsid w:val="00973DED"/>
    <w:rsid w:val="00974537"/>
    <w:rsid w:val="00974852"/>
    <w:rsid w:val="00974936"/>
    <w:rsid w:val="00975A84"/>
    <w:rsid w:val="0097615B"/>
    <w:rsid w:val="00976261"/>
    <w:rsid w:val="009763F4"/>
    <w:rsid w:val="00976BCE"/>
    <w:rsid w:val="00976DD2"/>
    <w:rsid w:val="009770D6"/>
    <w:rsid w:val="009777E8"/>
    <w:rsid w:val="00977A64"/>
    <w:rsid w:val="00977E4A"/>
    <w:rsid w:val="00980744"/>
    <w:rsid w:val="00980BDC"/>
    <w:rsid w:val="009815E1"/>
    <w:rsid w:val="00981669"/>
    <w:rsid w:val="00981873"/>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785"/>
    <w:rsid w:val="0098390C"/>
    <w:rsid w:val="00983BDF"/>
    <w:rsid w:val="00983C47"/>
    <w:rsid w:val="00983D77"/>
    <w:rsid w:val="00983EC3"/>
    <w:rsid w:val="00984478"/>
    <w:rsid w:val="0098449B"/>
    <w:rsid w:val="009850FA"/>
    <w:rsid w:val="00985A01"/>
    <w:rsid w:val="00985C86"/>
    <w:rsid w:val="00985D74"/>
    <w:rsid w:val="00985FA2"/>
    <w:rsid w:val="0098655D"/>
    <w:rsid w:val="00986951"/>
    <w:rsid w:val="00986BA6"/>
    <w:rsid w:val="00986C7B"/>
    <w:rsid w:val="00986E78"/>
    <w:rsid w:val="00986EA7"/>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C29"/>
    <w:rsid w:val="00992801"/>
    <w:rsid w:val="00992880"/>
    <w:rsid w:val="00992910"/>
    <w:rsid w:val="00992995"/>
    <w:rsid w:val="009937B4"/>
    <w:rsid w:val="00993B2F"/>
    <w:rsid w:val="00993FAD"/>
    <w:rsid w:val="009944B7"/>
    <w:rsid w:val="00995068"/>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B56"/>
    <w:rsid w:val="00997C82"/>
    <w:rsid w:val="009A00E0"/>
    <w:rsid w:val="009A01A6"/>
    <w:rsid w:val="009A01AA"/>
    <w:rsid w:val="009A0709"/>
    <w:rsid w:val="009A09CE"/>
    <w:rsid w:val="009A1065"/>
    <w:rsid w:val="009A10D6"/>
    <w:rsid w:val="009A1731"/>
    <w:rsid w:val="009A1C57"/>
    <w:rsid w:val="009A1E65"/>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90E"/>
    <w:rsid w:val="009B19AE"/>
    <w:rsid w:val="009B19E0"/>
    <w:rsid w:val="009B1DBC"/>
    <w:rsid w:val="009B2337"/>
    <w:rsid w:val="009B23E9"/>
    <w:rsid w:val="009B263B"/>
    <w:rsid w:val="009B28A4"/>
    <w:rsid w:val="009B2950"/>
    <w:rsid w:val="009B29AD"/>
    <w:rsid w:val="009B4162"/>
    <w:rsid w:val="009B43FC"/>
    <w:rsid w:val="009B4429"/>
    <w:rsid w:val="009B4532"/>
    <w:rsid w:val="009B45F7"/>
    <w:rsid w:val="009B5092"/>
    <w:rsid w:val="009B515A"/>
    <w:rsid w:val="009B542A"/>
    <w:rsid w:val="009B552B"/>
    <w:rsid w:val="009B56CD"/>
    <w:rsid w:val="009B59B0"/>
    <w:rsid w:val="009B5AC9"/>
    <w:rsid w:val="009B5F56"/>
    <w:rsid w:val="009B6325"/>
    <w:rsid w:val="009B64C4"/>
    <w:rsid w:val="009B6E1F"/>
    <w:rsid w:val="009B71CA"/>
    <w:rsid w:val="009B72D7"/>
    <w:rsid w:val="009C02CC"/>
    <w:rsid w:val="009C0615"/>
    <w:rsid w:val="009C0DA5"/>
    <w:rsid w:val="009C107D"/>
    <w:rsid w:val="009C1585"/>
    <w:rsid w:val="009C1AA7"/>
    <w:rsid w:val="009C1E01"/>
    <w:rsid w:val="009C1E9F"/>
    <w:rsid w:val="009C2036"/>
    <w:rsid w:val="009C2947"/>
    <w:rsid w:val="009C3082"/>
    <w:rsid w:val="009C310B"/>
    <w:rsid w:val="009C39B3"/>
    <w:rsid w:val="009C3B88"/>
    <w:rsid w:val="009C3E3F"/>
    <w:rsid w:val="009C3EA2"/>
    <w:rsid w:val="009C437B"/>
    <w:rsid w:val="009C451F"/>
    <w:rsid w:val="009C47E1"/>
    <w:rsid w:val="009C4A2A"/>
    <w:rsid w:val="009C51B2"/>
    <w:rsid w:val="009C577D"/>
    <w:rsid w:val="009C5923"/>
    <w:rsid w:val="009C5CBF"/>
    <w:rsid w:val="009C5DC3"/>
    <w:rsid w:val="009C6573"/>
    <w:rsid w:val="009C67D9"/>
    <w:rsid w:val="009C67FC"/>
    <w:rsid w:val="009C75F4"/>
    <w:rsid w:val="009C79F7"/>
    <w:rsid w:val="009C7BB7"/>
    <w:rsid w:val="009C7BD0"/>
    <w:rsid w:val="009C7D14"/>
    <w:rsid w:val="009D01CF"/>
    <w:rsid w:val="009D02E6"/>
    <w:rsid w:val="009D03B2"/>
    <w:rsid w:val="009D091E"/>
    <w:rsid w:val="009D0B4D"/>
    <w:rsid w:val="009D0C21"/>
    <w:rsid w:val="009D0F26"/>
    <w:rsid w:val="009D14B0"/>
    <w:rsid w:val="009D1512"/>
    <w:rsid w:val="009D18F7"/>
    <w:rsid w:val="009D1A38"/>
    <w:rsid w:val="009D1BA8"/>
    <w:rsid w:val="009D24A8"/>
    <w:rsid w:val="009D2A5A"/>
    <w:rsid w:val="009D321B"/>
    <w:rsid w:val="009D3627"/>
    <w:rsid w:val="009D36FA"/>
    <w:rsid w:val="009D375C"/>
    <w:rsid w:val="009D3A06"/>
    <w:rsid w:val="009D3A93"/>
    <w:rsid w:val="009D3BCE"/>
    <w:rsid w:val="009D42F9"/>
    <w:rsid w:val="009D475A"/>
    <w:rsid w:val="009D4A23"/>
    <w:rsid w:val="009D5684"/>
    <w:rsid w:val="009D6319"/>
    <w:rsid w:val="009D6877"/>
    <w:rsid w:val="009D6A0A"/>
    <w:rsid w:val="009D6D31"/>
    <w:rsid w:val="009D6DEA"/>
    <w:rsid w:val="009D6F65"/>
    <w:rsid w:val="009D77FE"/>
    <w:rsid w:val="009E0215"/>
    <w:rsid w:val="009E0550"/>
    <w:rsid w:val="009E06A2"/>
    <w:rsid w:val="009E0984"/>
    <w:rsid w:val="009E0D4B"/>
    <w:rsid w:val="009E0D60"/>
    <w:rsid w:val="009E0E31"/>
    <w:rsid w:val="009E0EE9"/>
    <w:rsid w:val="009E0F3E"/>
    <w:rsid w:val="009E103A"/>
    <w:rsid w:val="009E1232"/>
    <w:rsid w:val="009E199A"/>
    <w:rsid w:val="009E1D51"/>
    <w:rsid w:val="009E1E2B"/>
    <w:rsid w:val="009E1ED8"/>
    <w:rsid w:val="009E1F84"/>
    <w:rsid w:val="009E20AD"/>
    <w:rsid w:val="009E214C"/>
    <w:rsid w:val="009E235D"/>
    <w:rsid w:val="009E2528"/>
    <w:rsid w:val="009E27D2"/>
    <w:rsid w:val="009E27E7"/>
    <w:rsid w:val="009E2BE3"/>
    <w:rsid w:val="009E2C85"/>
    <w:rsid w:val="009E3017"/>
    <w:rsid w:val="009E34FA"/>
    <w:rsid w:val="009E35B0"/>
    <w:rsid w:val="009E3803"/>
    <w:rsid w:val="009E3D5D"/>
    <w:rsid w:val="009E3F7F"/>
    <w:rsid w:val="009E3F9B"/>
    <w:rsid w:val="009E443B"/>
    <w:rsid w:val="009E44A0"/>
    <w:rsid w:val="009E46F3"/>
    <w:rsid w:val="009E4731"/>
    <w:rsid w:val="009E480A"/>
    <w:rsid w:val="009E493D"/>
    <w:rsid w:val="009E4A26"/>
    <w:rsid w:val="009E4A5B"/>
    <w:rsid w:val="009E4BE5"/>
    <w:rsid w:val="009E4EAA"/>
    <w:rsid w:val="009E558B"/>
    <w:rsid w:val="009E6292"/>
    <w:rsid w:val="009E649A"/>
    <w:rsid w:val="009E650C"/>
    <w:rsid w:val="009E66F4"/>
    <w:rsid w:val="009E70E7"/>
    <w:rsid w:val="009E736B"/>
    <w:rsid w:val="009E743A"/>
    <w:rsid w:val="009E7831"/>
    <w:rsid w:val="009E797E"/>
    <w:rsid w:val="009F05EC"/>
    <w:rsid w:val="009F068F"/>
    <w:rsid w:val="009F09B6"/>
    <w:rsid w:val="009F141C"/>
    <w:rsid w:val="009F19FF"/>
    <w:rsid w:val="009F1A78"/>
    <w:rsid w:val="009F1B11"/>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7EC"/>
    <w:rsid w:val="009F5B07"/>
    <w:rsid w:val="009F5C77"/>
    <w:rsid w:val="009F5ED5"/>
    <w:rsid w:val="009F5F90"/>
    <w:rsid w:val="009F6258"/>
    <w:rsid w:val="009F686D"/>
    <w:rsid w:val="009F6B17"/>
    <w:rsid w:val="009F6C50"/>
    <w:rsid w:val="009F6E64"/>
    <w:rsid w:val="009F71BA"/>
    <w:rsid w:val="009F757B"/>
    <w:rsid w:val="00A001F2"/>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73F3"/>
    <w:rsid w:val="00A105FA"/>
    <w:rsid w:val="00A10D4C"/>
    <w:rsid w:val="00A11436"/>
    <w:rsid w:val="00A115D4"/>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9B6"/>
    <w:rsid w:val="00A17DC1"/>
    <w:rsid w:val="00A17E41"/>
    <w:rsid w:val="00A2066C"/>
    <w:rsid w:val="00A209C5"/>
    <w:rsid w:val="00A21627"/>
    <w:rsid w:val="00A21682"/>
    <w:rsid w:val="00A217B8"/>
    <w:rsid w:val="00A221D5"/>
    <w:rsid w:val="00A229FA"/>
    <w:rsid w:val="00A22CE4"/>
    <w:rsid w:val="00A231D2"/>
    <w:rsid w:val="00A23847"/>
    <w:rsid w:val="00A238EA"/>
    <w:rsid w:val="00A23C86"/>
    <w:rsid w:val="00A23DE9"/>
    <w:rsid w:val="00A241A4"/>
    <w:rsid w:val="00A24647"/>
    <w:rsid w:val="00A24BEC"/>
    <w:rsid w:val="00A24FBF"/>
    <w:rsid w:val="00A25308"/>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EAC"/>
    <w:rsid w:val="00A3531A"/>
    <w:rsid w:val="00A35494"/>
    <w:rsid w:val="00A35DF3"/>
    <w:rsid w:val="00A36291"/>
    <w:rsid w:val="00A3629E"/>
    <w:rsid w:val="00A365B1"/>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9FC"/>
    <w:rsid w:val="00A41BC1"/>
    <w:rsid w:val="00A41E7A"/>
    <w:rsid w:val="00A41F78"/>
    <w:rsid w:val="00A422E9"/>
    <w:rsid w:val="00A42C5B"/>
    <w:rsid w:val="00A42E67"/>
    <w:rsid w:val="00A430A1"/>
    <w:rsid w:val="00A43284"/>
    <w:rsid w:val="00A43587"/>
    <w:rsid w:val="00A436A9"/>
    <w:rsid w:val="00A43897"/>
    <w:rsid w:val="00A43F30"/>
    <w:rsid w:val="00A45292"/>
    <w:rsid w:val="00A45771"/>
    <w:rsid w:val="00A458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1FAA"/>
    <w:rsid w:val="00A52225"/>
    <w:rsid w:val="00A52C12"/>
    <w:rsid w:val="00A5359E"/>
    <w:rsid w:val="00A53B8C"/>
    <w:rsid w:val="00A53CF6"/>
    <w:rsid w:val="00A53FC3"/>
    <w:rsid w:val="00A53FD0"/>
    <w:rsid w:val="00A541D0"/>
    <w:rsid w:val="00A54B15"/>
    <w:rsid w:val="00A54B68"/>
    <w:rsid w:val="00A54BB8"/>
    <w:rsid w:val="00A54DD5"/>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99F"/>
    <w:rsid w:val="00A61BA7"/>
    <w:rsid w:val="00A61DEE"/>
    <w:rsid w:val="00A61E4A"/>
    <w:rsid w:val="00A61EC4"/>
    <w:rsid w:val="00A620FE"/>
    <w:rsid w:val="00A62289"/>
    <w:rsid w:val="00A622E8"/>
    <w:rsid w:val="00A62692"/>
    <w:rsid w:val="00A62924"/>
    <w:rsid w:val="00A62B6B"/>
    <w:rsid w:val="00A64115"/>
    <w:rsid w:val="00A642D8"/>
    <w:rsid w:val="00A64852"/>
    <w:rsid w:val="00A64ADE"/>
    <w:rsid w:val="00A64DB1"/>
    <w:rsid w:val="00A65075"/>
    <w:rsid w:val="00A65531"/>
    <w:rsid w:val="00A657B4"/>
    <w:rsid w:val="00A658C8"/>
    <w:rsid w:val="00A65B2B"/>
    <w:rsid w:val="00A65F82"/>
    <w:rsid w:val="00A6613C"/>
    <w:rsid w:val="00A66BAE"/>
    <w:rsid w:val="00A66C00"/>
    <w:rsid w:val="00A66DB3"/>
    <w:rsid w:val="00A67780"/>
    <w:rsid w:val="00A67DF2"/>
    <w:rsid w:val="00A67F8D"/>
    <w:rsid w:val="00A700A4"/>
    <w:rsid w:val="00A70175"/>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2CA2"/>
    <w:rsid w:val="00A7377C"/>
    <w:rsid w:val="00A73842"/>
    <w:rsid w:val="00A73C95"/>
    <w:rsid w:val="00A73D2D"/>
    <w:rsid w:val="00A74168"/>
    <w:rsid w:val="00A74322"/>
    <w:rsid w:val="00A74787"/>
    <w:rsid w:val="00A7488A"/>
    <w:rsid w:val="00A749C2"/>
    <w:rsid w:val="00A7531D"/>
    <w:rsid w:val="00A7547F"/>
    <w:rsid w:val="00A755B2"/>
    <w:rsid w:val="00A75E1F"/>
    <w:rsid w:val="00A76132"/>
    <w:rsid w:val="00A76230"/>
    <w:rsid w:val="00A76743"/>
    <w:rsid w:val="00A7682F"/>
    <w:rsid w:val="00A769A3"/>
    <w:rsid w:val="00A76CD7"/>
    <w:rsid w:val="00A76D0C"/>
    <w:rsid w:val="00A77030"/>
    <w:rsid w:val="00A77B1D"/>
    <w:rsid w:val="00A77CC3"/>
    <w:rsid w:val="00A800C7"/>
    <w:rsid w:val="00A80371"/>
    <w:rsid w:val="00A80666"/>
    <w:rsid w:val="00A80972"/>
    <w:rsid w:val="00A80BEE"/>
    <w:rsid w:val="00A80F27"/>
    <w:rsid w:val="00A810AE"/>
    <w:rsid w:val="00A81933"/>
    <w:rsid w:val="00A81E37"/>
    <w:rsid w:val="00A81F0A"/>
    <w:rsid w:val="00A826EC"/>
    <w:rsid w:val="00A82BD3"/>
    <w:rsid w:val="00A82BE0"/>
    <w:rsid w:val="00A82D60"/>
    <w:rsid w:val="00A82E40"/>
    <w:rsid w:val="00A82F65"/>
    <w:rsid w:val="00A83040"/>
    <w:rsid w:val="00A83F54"/>
    <w:rsid w:val="00A85C1D"/>
    <w:rsid w:val="00A85CFC"/>
    <w:rsid w:val="00A85E0D"/>
    <w:rsid w:val="00A85E7F"/>
    <w:rsid w:val="00A8635F"/>
    <w:rsid w:val="00A8658D"/>
    <w:rsid w:val="00A865F3"/>
    <w:rsid w:val="00A867E4"/>
    <w:rsid w:val="00A86CC9"/>
    <w:rsid w:val="00A87240"/>
    <w:rsid w:val="00A872E3"/>
    <w:rsid w:val="00A872EC"/>
    <w:rsid w:val="00A87341"/>
    <w:rsid w:val="00A87515"/>
    <w:rsid w:val="00A87A21"/>
    <w:rsid w:val="00A900FF"/>
    <w:rsid w:val="00A90493"/>
    <w:rsid w:val="00A904B0"/>
    <w:rsid w:val="00A90AD0"/>
    <w:rsid w:val="00A90C0D"/>
    <w:rsid w:val="00A90CA2"/>
    <w:rsid w:val="00A90E24"/>
    <w:rsid w:val="00A90F33"/>
    <w:rsid w:val="00A914AF"/>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20F1"/>
    <w:rsid w:val="00AA21C1"/>
    <w:rsid w:val="00AA34F7"/>
    <w:rsid w:val="00AA379B"/>
    <w:rsid w:val="00AA37F4"/>
    <w:rsid w:val="00AA3BF9"/>
    <w:rsid w:val="00AA426C"/>
    <w:rsid w:val="00AA4351"/>
    <w:rsid w:val="00AA478C"/>
    <w:rsid w:val="00AA4D2B"/>
    <w:rsid w:val="00AA4F0E"/>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B74"/>
    <w:rsid w:val="00AC0C48"/>
    <w:rsid w:val="00AC0CB7"/>
    <w:rsid w:val="00AC10FD"/>
    <w:rsid w:val="00AC11E2"/>
    <w:rsid w:val="00AC1283"/>
    <w:rsid w:val="00AC13B3"/>
    <w:rsid w:val="00AC1869"/>
    <w:rsid w:val="00AC1AB3"/>
    <w:rsid w:val="00AC1BA0"/>
    <w:rsid w:val="00AC2048"/>
    <w:rsid w:val="00AC22C9"/>
    <w:rsid w:val="00AC2363"/>
    <w:rsid w:val="00AC29C1"/>
    <w:rsid w:val="00AC2AF3"/>
    <w:rsid w:val="00AC3DE8"/>
    <w:rsid w:val="00AC4116"/>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36D"/>
    <w:rsid w:val="00AD0889"/>
    <w:rsid w:val="00AD0A45"/>
    <w:rsid w:val="00AD0C45"/>
    <w:rsid w:val="00AD0E40"/>
    <w:rsid w:val="00AD114B"/>
    <w:rsid w:val="00AD124A"/>
    <w:rsid w:val="00AD1823"/>
    <w:rsid w:val="00AD19A7"/>
    <w:rsid w:val="00AD228F"/>
    <w:rsid w:val="00AD241F"/>
    <w:rsid w:val="00AD2455"/>
    <w:rsid w:val="00AD2838"/>
    <w:rsid w:val="00AD3442"/>
    <w:rsid w:val="00AD3BA0"/>
    <w:rsid w:val="00AD3BB1"/>
    <w:rsid w:val="00AD3CDA"/>
    <w:rsid w:val="00AD4620"/>
    <w:rsid w:val="00AD483F"/>
    <w:rsid w:val="00AD5149"/>
    <w:rsid w:val="00AD5366"/>
    <w:rsid w:val="00AD5B6D"/>
    <w:rsid w:val="00AD6327"/>
    <w:rsid w:val="00AD6560"/>
    <w:rsid w:val="00AD7195"/>
    <w:rsid w:val="00AD72E7"/>
    <w:rsid w:val="00AD7492"/>
    <w:rsid w:val="00AD752A"/>
    <w:rsid w:val="00AD75E9"/>
    <w:rsid w:val="00AD7627"/>
    <w:rsid w:val="00AD795B"/>
    <w:rsid w:val="00AD7B8E"/>
    <w:rsid w:val="00AE003D"/>
    <w:rsid w:val="00AE01D7"/>
    <w:rsid w:val="00AE06B4"/>
    <w:rsid w:val="00AE072F"/>
    <w:rsid w:val="00AE1F4A"/>
    <w:rsid w:val="00AE22F0"/>
    <w:rsid w:val="00AE235F"/>
    <w:rsid w:val="00AE24BE"/>
    <w:rsid w:val="00AE298C"/>
    <w:rsid w:val="00AE31F5"/>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2F1"/>
    <w:rsid w:val="00AE653C"/>
    <w:rsid w:val="00AE68DC"/>
    <w:rsid w:val="00AE6A8E"/>
    <w:rsid w:val="00AE6D34"/>
    <w:rsid w:val="00AE7218"/>
    <w:rsid w:val="00AE7283"/>
    <w:rsid w:val="00AE76BF"/>
    <w:rsid w:val="00AE783C"/>
    <w:rsid w:val="00AE7941"/>
    <w:rsid w:val="00AF0209"/>
    <w:rsid w:val="00AF030B"/>
    <w:rsid w:val="00AF059A"/>
    <w:rsid w:val="00AF07F4"/>
    <w:rsid w:val="00AF0B01"/>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837"/>
    <w:rsid w:val="00AF490B"/>
    <w:rsid w:val="00AF4959"/>
    <w:rsid w:val="00AF4FF6"/>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C15"/>
    <w:rsid w:val="00B12EA7"/>
    <w:rsid w:val="00B1362D"/>
    <w:rsid w:val="00B137DC"/>
    <w:rsid w:val="00B13BF7"/>
    <w:rsid w:val="00B13E28"/>
    <w:rsid w:val="00B1431E"/>
    <w:rsid w:val="00B1438F"/>
    <w:rsid w:val="00B1451C"/>
    <w:rsid w:val="00B14712"/>
    <w:rsid w:val="00B14A40"/>
    <w:rsid w:val="00B14FE3"/>
    <w:rsid w:val="00B154F2"/>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969"/>
    <w:rsid w:val="00B21B15"/>
    <w:rsid w:val="00B21EA6"/>
    <w:rsid w:val="00B222B1"/>
    <w:rsid w:val="00B22367"/>
    <w:rsid w:val="00B2266C"/>
    <w:rsid w:val="00B232D1"/>
    <w:rsid w:val="00B23350"/>
    <w:rsid w:val="00B23764"/>
    <w:rsid w:val="00B23862"/>
    <w:rsid w:val="00B23979"/>
    <w:rsid w:val="00B23F41"/>
    <w:rsid w:val="00B240E7"/>
    <w:rsid w:val="00B24744"/>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B90"/>
    <w:rsid w:val="00B35F37"/>
    <w:rsid w:val="00B36380"/>
    <w:rsid w:val="00B3651E"/>
    <w:rsid w:val="00B365C3"/>
    <w:rsid w:val="00B3668F"/>
    <w:rsid w:val="00B36A1D"/>
    <w:rsid w:val="00B36BDC"/>
    <w:rsid w:val="00B37593"/>
    <w:rsid w:val="00B37A72"/>
    <w:rsid w:val="00B37D9E"/>
    <w:rsid w:val="00B40203"/>
    <w:rsid w:val="00B40958"/>
    <w:rsid w:val="00B40B48"/>
    <w:rsid w:val="00B40E49"/>
    <w:rsid w:val="00B4279F"/>
    <w:rsid w:val="00B42A26"/>
    <w:rsid w:val="00B42BF8"/>
    <w:rsid w:val="00B42ED0"/>
    <w:rsid w:val="00B43081"/>
    <w:rsid w:val="00B430B5"/>
    <w:rsid w:val="00B430CD"/>
    <w:rsid w:val="00B43BAB"/>
    <w:rsid w:val="00B43D14"/>
    <w:rsid w:val="00B43DDC"/>
    <w:rsid w:val="00B43EB5"/>
    <w:rsid w:val="00B43EEB"/>
    <w:rsid w:val="00B4455A"/>
    <w:rsid w:val="00B44EF9"/>
    <w:rsid w:val="00B450E3"/>
    <w:rsid w:val="00B45222"/>
    <w:rsid w:val="00B452D4"/>
    <w:rsid w:val="00B453E4"/>
    <w:rsid w:val="00B45416"/>
    <w:rsid w:val="00B4590E"/>
    <w:rsid w:val="00B45987"/>
    <w:rsid w:val="00B45B26"/>
    <w:rsid w:val="00B45D59"/>
    <w:rsid w:val="00B46156"/>
    <w:rsid w:val="00B46344"/>
    <w:rsid w:val="00B463F8"/>
    <w:rsid w:val="00B4642E"/>
    <w:rsid w:val="00B46A7C"/>
    <w:rsid w:val="00B46D75"/>
    <w:rsid w:val="00B46F30"/>
    <w:rsid w:val="00B47DB9"/>
    <w:rsid w:val="00B5038F"/>
    <w:rsid w:val="00B50995"/>
    <w:rsid w:val="00B51463"/>
    <w:rsid w:val="00B51BFD"/>
    <w:rsid w:val="00B51DBA"/>
    <w:rsid w:val="00B524A5"/>
    <w:rsid w:val="00B52794"/>
    <w:rsid w:val="00B52810"/>
    <w:rsid w:val="00B528E0"/>
    <w:rsid w:val="00B52C2E"/>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32D"/>
    <w:rsid w:val="00B646CA"/>
    <w:rsid w:val="00B64860"/>
    <w:rsid w:val="00B649A2"/>
    <w:rsid w:val="00B64BC2"/>
    <w:rsid w:val="00B64C16"/>
    <w:rsid w:val="00B64C6B"/>
    <w:rsid w:val="00B65129"/>
    <w:rsid w:val="00B65826"/>
    <w:rsid w:val="00B65AC7"/>
    <w:rsid w:val="00B660D9"/>
    <w:rsid w:val="00B66107"/>
    <w:rsid w:val="00B6633B"/>
    <w:rsid w:val="00B66DDE"/>
    <w:rsid w:val="00B671A9"/>
    <w:rsid w:val="00B6724D"/>
    <w:rsid w:val="00B672AA"/>
    <w:rsid w:val="00B67609"/>
    <w:rsid w:val="00B67AEB"/>
    <w:rsid w:val="00B67AFC"/>
    <w:rsid w:val="00B67D75"/>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8E5"/>
    <w:rsid w:val="00B7694D"/>
    <w:rsid w:val="00B76AAA"/>
    <w:rsid w:val="00B76C3F"/>
    <w:rsid w:val="00B76D14"/>
    <w:rsid w:val="00B77AC3"/>
    <w:rsid w:val="00B77EBA"/>
    <w:rsid w:val="00B77F06"/>
    <w:rsid w:val="00B77F4D"/>
    <w:rsid w:val="00B77FF3"/>
    <w:rsid w:val="00B801D8"/>
    <w:rsid w:val="00B8062D"/>
    <w:rsid w:val="00B806A5"/>
    <w:rsid w:val="00B806EF"/>
    <w:rsid w:val="00B8080D"/>
    <w:rsid w:val="00B80A5B"/>
    <w:rsid w:val="00B8170E"/>
    <w:rsid w:val="00B817B5"/>
    <w:rsid w:val="00B82270"/>
    <w:rsid w:val="00B8235A"/>
    <w:rsid w:val="00B82662"/>
    <w:rsid w:val="00B828C9"/>
    <w:rsid w:val="00B828CD"/>
    <w:rsid w:val="00B82C47"/>
    <w:rsid w:val="00B832D7"/>
    <w:rsid w:val="00B83CE5"/>
    <w:rsid w:val="00B83D05"/>
    <w:rsid w:val="00B84505"/>
    <w:rsid w:val="00B849CE"/>
    <w:rsid w:val="00B84BFF"/>
    <w:rsid w:val="00B850F1"/>
    <w:rsid w:val="00B851D3"/>
    <w:rsid w:val="00B85402"/>
    <w:rsid w:val="00B85482"/>
    <w:rsid w:val="00B85675"/>
    <w:rsid w:val="00B8597F"/>
    <w:rsid w:val="00B85C40"/>
    <w:rsid w:val="00B85C6B"/>
    <w:rsid w:val="00B8601E"/>
    <w:rsid w:val="00B8618D"/>
    <w:rsid w:val="00B862CA"/>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D3E"/>
    <w:rsid w:val="00B93D87"/>
    <w:rsid w:val="00B94014"/>
    <w:rsid w:val="00B94065"/>
    <w:rsid w:val="00B94283"/>
    <w:rsid w:val="00B947F8"/>
    <w:rsid w:val="00B948F9"/>
    <w:rsid w:val="00B94F07"/>
    <w:rsid w:val="00B95065"/>
    <w:rsid w:val="00B952D5"/>
    <w:rsid w:val="00B956E0"/>
    <w:rsid w:val="00B95873"/>
    <w:rsid w:val="00B959D2"/>
    <w:rsid w:val="00B95D15"/>
    <w:rsid w:val="00B95F8D"/>
    <w:rsid w:val="00B96092"/>
    <w:rsid w:val="00B96AD6"/>
    <w:rsid w:val="00B96C30"/>
    <w:rsid w:val="00B97185"/>
    <w:rsid w:val="00B9745F"/>
    <w:rsid w:val="00B97B09"/>
    <w:rsid w:val="00B97D18"/>
    <w:rsid w:val="00B97DA7"/>
    <w:rsid w:val="00BA03E5"/>
    <w:rsid w:val="00BA0DD7"/>
    <w:rsid w:val="00BA0E48"/>
    <w:rsid w:val="00BA0F45"/>
    <w:rsid w:val="00BA0F80"/>
    <w:rsid w:val="00BA13E1"/>
    <w:rsid w:val="00BA15EA"/>
    <w:rsid w:val="00BA1FB9"/>
    <w:rsid w:val="00BA2101"/>
    <w:rsid w:val="00BA2340"/>
    <w:rsid w:val="00BA28B4"/>
    <w:rsid w:val="00BA2D60"/>
    <w:rsid w:val="00BA2E1C"/>
    <w:rsid w:val="00BA2FAC"/>
    <w:rsid w:val="00BA3573"/>
    <w:rsid w:val="00BA4050"/>
    <w:rsid w:val="00BA4B88"/>
    <w:rsid w:val="00BA4D68"/>
    <w:rsid w:val="00BA4EEF"/>
    <w:rsid w:val="00BA4FF8"/>
    <w:rsid w:val="00BA503E"/>
    <w:rsid w:val="00BA537C"/>
    <w:rsid w:val="00BA57AF"/>
    <w:rsid w:val="00BA597E"/>
    <w:rsid w:val="00BA6183"/>
    <w:rsid w:val="00BA6D85"/>
    <w:rsid w:val="00BA6EE1"/>
    <w:rsid w:val="00BA7053"/>
    <w:rsid w:val="00BA7F57"/>
    <w:rsid w:val="00BB0245"/>
    <w:rsid w:val="00BB025C"/>
    <w:rsid w:val="00BB08D1"/>
    <w:rsid w:val="00BB0C62"/>
    <w:rsid w:val="00BB18BF"/>
    <w:rsid w:val="00BB1954"/>
    <w:rsid w:val="00BB19EC"/>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4EB"/>
    <w:rsid w:val="00BB5727"/>
    <w:rsid w:val="00BB5870"/>
    <w:rsid w:val="00BB58EC"/>
    <w:rsid w:val="00BB5A32"/>
    <w:rsid w:val="00BB5D9F"/>
    <w:rsid w:val="00BB5F50"/>
    <w:rsid w:val="00BB65C5"/>
    <w:rsid w:val="00BB6B66"/>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39C"/>
    <w:rsid w:val="00BC1448"/>
    <w:rsid w:val="00BC1F99"/>
    <w:rsid w:val="00BC2585"/>
    <w:rsid w:val="00BC2734"/>
    <w:rsid w:val="00BC275D"/>
    <w:rsid w:val="00BC2CC1"/>
    <w:rsid w:val="00BC2DBF"/>
    <w:rsid w:val="00BC3376"/>
    <w:rsid w:val="00BC34AC"/>
    <w:rsid w:val="00BC35A8"/>
    <w:rsid w:val="00BC3BCB"/>
    <w:rsid w:val="00BC3C1D"/>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61C"/>
    <w:rsid w:val="00BC69ED"/>
    <w:rsid w:val="00BC71CC"/>
    <w:rsid w:val="00BC72A6"/>
    <w:rsid w:val="00BD0178"/>
    <w:rsid w:val="00BD03CA"/>
    <w:rsid w:val="00BD081F"/>
    <w:rsid w:val="00BD0CAB"/>
    <w:rsid w:val="00BD0F68"/>
    <w:rsid w:val="00BD0FC1"/>
    <w:rsid w:val="00BD10F4"/>
    <w:rsid w:val="00BD129E"/>
    <w:rsid w:val="00BD176E"/>
    <w:rsid w:val="00BD3057"/>
    <w:rsid w:val="00BD3642"/>
    <w:rsid w:val="00BD3B3F"/>
    <w:rsid w:val="00BD3DEF"/>
    <w:rsid w:val="00BD3F24"/>
    <w:rsid w:val="00BD4211"/>
    <w:rsid w:val="00BD4372"/>
    <w:rsid w:val="00BD446C"/>
    <w:rsid w:val="00BD4731"/>
    <w:rsid w:val="00BD5274"/>
    <w:rsid w:val="00BD559E"/>
    <w:rsid w:val="00BD6AAB"/>
    <w:rsid w:val="00BD6B7C"/>
    <w:rsid w:val="00BD6DAB"/>
    <w:rsid w:val="00BD6E31"/>
    <w:rsid w:val="00BD71C0"/>
    <w:rsid w:val="00BD72BB"/>
    <w:rsid w:val="00BD7678"/>
    <w:rsid w:val="00BD7B27"/>
    <w:rsid w:val="00BD7D53"/>
    <w:rsid w:val="00BD7D7D"/>
    <w:rsid w:val="00BE0082"/>
    <w:rsid w:val="00BE06C7"/>
    <w:rsid w:val="00BE0AF7"/>
    <w:rsid w:val="00BE0FFE"/>
    <w:rsid w:val="00BE113E"/>
    <w:rsid w:val="00BE11D8"/>
    <w:rsid w:val="00BE1A33"/>
    <w:rsid w:val="00BE1B39"/>
    <w:rsid w:val="00BE1B3D"/>
    <w:rsid w:val="00BE1C05"/>
    <w:rsid w:val="00BE2855"/>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E4"/>
    <w:rsid w:val="00BE6DCD"/>
    <w:rsid w:val="00BE6F7A"/>
    <w:rsid w:val="00BE7465"/>
    <w:rsid w:val="00BE764E"/>
    <w:rsid w:val="00BE7A62"/>
    <w:rsid w:val="00BE7E15"/>
    <w:rsid w:val="00BF001E"/>
    <w:rsid w:val="00BF0635"/>
    <w:rsid w:val="00BF0987"/>
    <w:rsid w:val="00BF0BE7"/>
    <w:rsid w:val="00BF0D18"/>
    <w:rsid w:val="00BF0E5D"/>
    <w:rsid w:val="00BF1079"/>
    <w:rsid w:val="00BF10F3"/>
    <w:rsid w:val="00BF1EC2"/>
    <w:rsid w:val="00BF1F5A"/>
    <w:rsid w:val="00BF2387"/>
    <w:rsid w:val="00BF2828"/>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811"/>
    <w:rsid w:val="00BF7218"/>
    <w:rsid w:val="00BF7532"/>
    <w:rsid w:val="00BF7991"/>
    <w:rsid w:val="00BF7A87"/>
    <w:rsid w:val="00BF7A89"/>
    <w:rsid w:val="00BF7BC8"/>
    <w:rsid w:val="00BF7C23"/>
    <w:rsid w:val="00BF7E9C"/>
    <w:rsid w:val="00C00093"/>
    <w:rsid w:val="00C001CF"/>
    <w:rsid w:val="00C005FD"/>
    <w:rsid w:val="00C00686"/>
    <w:rsid w:val="00C010E6"/>
    <w:rsid w:val="00C01AC0"/>
    <w:rsid w:val="00C0207F"/>
    <w:rsid w:val="00C0230A"/>
    <w:rsid w:val="00C02BD3"/>
    <w:rsid w:val="00C034CA"/>
    <w:rsid w:val="00C03A19"/>
    <w:rsid w:val="00C03AD9"/>
    <w:rsid w:val="00C03F60"/>
    <w:rsid w:val="00C046B0"/>
    <w:rsid w:val="00C048B8"/>
    <w:rsid w:val="00C050A9"/>
    <w:rsid w:val="00C0528E"/>
    <w:rsid w:val="00C056EC"/>
    <w:rsid w:val="00C05C4C"/>
    <w:rsid w:val="00C05D21"/>
    <w:rsid w:val="00C05D4F"/>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696"/>
    <w:rsid w:val="00C12795"/>
    <w:rsid w:val="00C1287A"/>
    <w:rsid w:val="00C12DC9"/>
    <w:rsid w:val="00C130ED"/>
    <w:rsid w:val="00C1380D"/>
    <w:rsid w:val="00C1410C"/>
    <w:rsid w:val="00C14771"/>
    <w:rsid w:val="00C14F82"/>
    <w:rsid w:val="00C153AF"/>
    <w:rsid w:val="00C154B0"/>
    <w:rsid w:val="00C155E0"/>
    <w:rsid w:val="00C15645"/>
    <w:rsid w:val="00C15AA5"/>
    <w:rsid w:val="00C15D24"/>
    <w:rsid w:val="00C16593"/>
    <w:rsid w:val="00C16D30"/>
    <w:rsid w:val="00C17067"/>
    <w:rsid w:val="00C170B3"/>
    <w:rsid w:val="00C171F5"/>
    <w:rsid w:val="00C1745E"/>
    <w:rsid w:val="00C179A9"/>
    <w:rsid w:val="00C17B3D"/>
    <w:rsid w:val="00C17C95"/>
    <w:rsid w:val="00C17E59"/>
    <w:rsid w:val="00C17ED0"/>
    <w:rsid w:val="00C207CE"/>
    <w:rsid w:val="00C20C4C"/>
    <w:rsid w:val="00C20FC4"/>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A02"/>
    <w:rsid w:val="00C2636E"/>
    <w:rsid w:val="00C263BF"/>
    <w:rsid w:val="00C266C7"/>
    <w:rsid w:val="00C26B8C"/>
    <w:rsid w:val="00C26EF0"/>
    <w:rsid w:val="00C2725B"/>
    <w:rsid w:val="00C302E3"/>
    <w:rsid w:val="00C305DD"/>
    <w:rsid w:val="00C30719"/>
    <w:rsid w:val="00C3092F"/>
    <w:rsid w:val="00C31030"/>
    <w:rsid w:val="00C31139"/>
    <w:rsid w:val="00C312F8"/>
    <w:rsid w:val="00C318C0"/>
    <w:rsid w:val="00C31CB5"/>
    <w:rsid w:val="00C31EB0"/>
    <w:rsid w:val="00C321C5"/>
    <w:rsid w:val="00C325ED"/>
    <w:rsid w:val="00C3285A"/>
    <w:rsid w:val="00C32B5C"/>
    <w:rsid w:val="00C33774"/>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FED"/>
    <w:rsid w:val="00C40228"/>
    <w:rsid w:val="00C403C0"/>
    <w:rsid w:val="00C40B76"/>
    <w:rsid w:val="00C41834"/>
    <w:rsid w:val="00C41A1D"/>
    <w:rsid w:val="00C41B8C"/>
    <w:rsid w:val="00C42A7A"/>
    <w:rsid w:val="00C42CCA"/>
    <w:rsid w:val="00C42DBD"/>
    <w:rsid w:val="00C42F29"/>
    <w:rsid w:val="00C434AB"/>
    <w:rsid w:val="00C43593"/>
    <w:rsid w:val="00C4377D"/>
    <w:rsid w:val="00C439A7"/>
    <w:rsid w:val="00C440A4"/>
    <w:rsid w:val="00C443AD"/>
    <w:rsid w:val="00C44452"/>
    <w:rsid w:val="00C44539"/>
    <w:rsid w:val="00C4468E"/>
    <w:rsid w:val="00C447A7"/>
    <w:rsid w:val="00C44A73"/>
    <w:rsid w:val="00C44E22"/>
    <w:rsid w:val="00C452A9"/>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DEE"/>
    <w:rsid w:val="00C54F63"/>
    <w:rsid w:val="00C5544F"/>
    <w:rsid w:val="00C55D3F"/>
    <w:rsid w:val="00C55FC4"/>
    <w:rsid w:val="00C5615D"/>
    <w:rsid w:val="00C5667F"/>
    <w:rsid w:val="00C56EFE"/>
    <w:rsid w:val="00C56F87"/>
    <w:rsid w:val="00C5720D"/>
    <w:rsid w:val="00C57671"/>
    <w:rsid w:val="00C57DA5"/>
    <w:rsid w:val="00C60145"/>
    <w:rsid w:val="00C60267"/>
    <w:rsid w:val="00C602F1"/>
    <w:rsid w:val="00C60472"/>
    <w:rsid w:val="00C60AB5"/>
    <w:rsid w:val="00C60C3E"/>
    <w:rsid w:val="00C60CA3"/>
    <w:rsid w:val="00C60D23"/>
    <w:rsid w:val="00C6117C"/>
    <w:rsid w:val="00C61A47"/>
    <w:rsid w:val="00C61C15"/>
    <w:rsid w:val="00C61D6A"/>
    <w:rsid w:val="00C61E28"/>
    <w:rsid w:val="00C61E9C"/>
    <w:rsid w:val="00C620E1"/>
    <w:rsid w:val="00C624EB"/>
    <w:rsid w:val="00C6292D"/>
    <w:rsid w:val="00C62A42"/>
    <w:rsid w:val="00C62F41"/>
    <w:rsid w:val="00C6317A"/>
    <w:rsid w:val="00C63921"/>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69"/>
    <w:rsid w:val="00C675A2"/>
    <w:rsid w:val="00C7001E"/>
    <w:rsid w:val="00C70747"/>
    <w:rsid w:val="00C70922"/>
    <w:rsid w:val="00C70C43"/>
    <w:rsid w:val="00C70CF5"/>
    <w:rsid w:val="00C710FA"/>
    <w:rsid w:val="00C7134C"/>
    <w:rsid w:val="00C7136F"/>
    <w:rsid w:val="00C71829"/>
    <w:rsid w:val="00C71E6E"/>
    <w:rsid w:val="00C7231A"/>
    <w:rsid w:val="00C7238C"/>
    <w:rsid w:val="00C72DCE"/>
    <w:rsid w:val="00C73840"/>
    <w:rsid w:val="00C73C59"/>
    <w:rsid w:val="00C73D2D"/>
    <w:rsid w:val="00C73F5E"/>
    <w:rsid w:val="00C74069"/>
    <w:rsid w:val="00C742AC"/>
    <w:rsid w:val="00C74674"/>
    <w:rsid w:val="00C7475E"/>
    <w:rsid w:val="00C7496E"/>
    <w:rsid w:val="00C74C31"/>
    <w:rsid w:val="00C7512D"/>
    <w:rsid w:val="00C754DA"/>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80506"/>
    <w:rsid w:val="00C814E5"/>
    <w:rsid w:val="00C8151B"/>
    <w:rsid w:val="00C819D9"/>
    <w:rsid w:val="00C8220C"/>
    <w:rsid w:val="00C82482"/>
    <w:rsid w:val="00C82A02"/>
    <w:rsid w:val="00C82CD8"/>
    <w:rsid w:val="00C82EBD"/>
    <w:rsid w:val="00C8386C"/>
    <w:rsid w:val="00C83BEC"/>
    <w:rsid w:val="00C84843"/>
    <w:rsid w:val="00C84942"/>
    <w:rsid w:val="00C84A8B"/>
    <w:rsid w:val="00C84ABC"/>
    <w:rsid w:val="00C85A60"/>
    <w:rsid w:val="00C85D76"/>
    <w:rsid w:val="00C860B8"/>
    <w:rsid w:val="00C86205"/>
    <w:rsid w:val="00C86669"/>
    <w:rsid w:val="00C866DF"/>
    <w:rsid w:val="00C86AB6"/>
    <w:rsid w:val="00C86AB8"/>
    <w:rsid w:val="00C86C65"/>
    <w:rsid w:val="00C86C87"/>
    <w:rsid w:val="00C870BB"/>
    <w:rsid w:val="00C870C0"/>
    <w:rsid w:val="00C87383"/>
    <w:rsid w:val="00C87411"/>
    <w:rsid w:val="00C87763"/>
    <w:rsid w:val="00C877E8"/>
    <w:rsid w:val="00C8794D"/>
    <w:rsid w:val="00C87C4A"/>
    <w:rsid w:val="00C87FDD"/>
    <w:rsid w:val="00C90165"/>
    <w:rsid w:val="00C90524"/>
    <w:rsid w:val="00C91276"/>
    <w:rsid w:val="00C91554"/>
    <w:rsid w:val="00C91579"/>
    <w:rsid w:val="00C91592"/>
    <w:rsid w:val="00C915C2"/>
    <w:rsid w:val="00C919CA"/>
    <w:rsid w:val="00C91C52"/>
    <w:rsid w:val="00C91FC2"/>
    <w:rsid w:val="00C920ED"/>
    <w:rsid w:val="00C931E9"/>
    <w:rsid w:val="00C9379D"/>
    <w:rsid w:val="00C93F41"/>
    <w:rsid w:val="00C9407B"/>
    <w:rsid w:val="00C9422C"/>
    <w:rsid w:val="00C9432D"/>
    <w:rsid w:val="00C94642"/>
    <w:rsid w:val="00C94B0C"/>
    <w:rsid w:val="00C94BC0"/>
    <w:rsid w:val="00C94FB5"/>
    <w:rsid w:val="00C95017"/>
    <w:rsid w:val="00C95124"/>
    <w:rsid w:val="00C95233"/>
    <w:rsid w:val="00C9573F"/>
    <w:rsid w:val="00C96129"/>
    <w:rsid w:val="00C9670E"/>
    <w:rsid w:val="00C968EA"/>
    <w:rsid w:val="00C96A7F"/>
    <w:rsid w:val="00C96B08"/>
    <w:rsid w:val="00C97216"/>
    <w:rsid w:val="00C97DA5"/>
    <w:rsid w:val="00C97DC4"/>
    <w:rsid w:val="00C97EAB"/>
    <w:rsid w:val="00CA00BF"/>
    <w:rsid w:val="00CA0336"/>
    <w:rsid w:val="00CA06D8"/>
    <w:rsid w:val="00CA0776"/>
    <w:rsid w:val="00CA085B"/>
    <w:rsid w:val="00CA086F"/>
    <w:rsid w:val="00CA0A11"/>
    <w:rsid w:val="00CA0F60"/>
    <w:rsid w:val="00CA13C5"/>
    <w:rsid w:val="00CA15EA"/>
    <w:rsid w:val="00CA1C36"/>
    <w:rsid w:val="00CA1CC6"/>
    <w:rsid w:val="00CA25FF"/>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4B8"/>
    <w:rsid w:val="00CA5791"/>
    <w:rsid w:val="00CA58B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E3"/>
    <w:rsid w:val="00CB12E4"/>
    <w:rsid w:val="00CB1B2C"/>
    <w:rsid w:val="00CB1FAD"/>
    <w:rsid w:val="00CB209A"/>
    <w:rsid w:val="00CB2418"/>
    <w:rsid w:val="00CB26AE"/>
    <w:rsid w:val="00CB2B0A"/>
    <w:rsid w:val="00CB2B7F"/>
    <w:rsid w:val="00CB2CC0"/>
    <w:rsid w:val="00CB3212"/>
    <w:rsid w:val="00CB3242"/>
    <w:rsid w:val="00CB35AD"/>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23C"/>
    <w:rsid w:val="00CB64DC"/>
    <w:rsid w:val="00CB71CF"/>
    <w:rsid w:val="00CB75AA"/>
    <w:rsid w:val="00CB7898"/>
    <w:rsid w:val="00CB7E5B"/>
    <w:rsid w:val="00CC00BE"/>
    <w:rsid w:val="00CC042A"/>
    <w:rsid w:val="00CC06C3"/>
    <w:rsid w:val="00CC0A3D"/>
    <w:rsid w:val="00CC0B75"/>
    <w:rsid w:val="00CC0E6E"/>
    <w:rsid w:val="00CC1603"/>
    <w:rsid w:val="00CC190B"/>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1132"/>
    <w:rsid w:val="00CD2122"/>
    <w:rsid w:val="00CD216F"/>
    <w:rsid w:val="00CD218C"/>
    <w:rsid w:val="00CD28F4"/>
    <w:rsid w:val="00CD2A16"/>
    <w:rsid w:val="00CD2E1C"/>
    <w:rsid w:val="00CD39FD"/>
    <w:rsid w:val="00CD3E22"/>
    <w:rsid w:val="00CD4324"/>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A5"/>
    <w:rsid w:val="00CE0A39"/>
    <w:rsid w:val="00CE0DB7"/>
    <w:rsid w:val="00CE0E7B"/>
    <w:rsid w:val="00CE1498"/>
    <w:rsid w:val="00CE18C2"/>
    <w:rsid w:val="00CE1B8B"/>
    <w:rsid w:val="00CE21C5"/>
    <w:rsid w:val="00CE2CF2"/>
    <w:rsid w:val="00CE3045"/>
    <w:rsid w:val="00CE314C"/>
    <w:rsid w:val="00CE3FC6"/>
    <w:rsid w:val="00CE4138"/>
    <w:rsid w:val="00CE4383"/>
    <w:rsid w:val="00CE4ACE"/>
    <w:rsid w:val="00CE4E0C"/>
    <w:rsid w:val="00CE5058"/>
    <w:rsid w:val="00CE5589"/>
    <w:rsid w:val="00CE5C87"/>
    <w:rsid w:val="00CE630A"/>
    <w:rsid w:val="00CE63D7"/>
    <w:rsid w:val="00CE656A"/>
    <w:rsid w:val="00CE661C"/>
    <w:rsid w:val="00CE69D8"/>
    <w:rsid w:val="00CE6A94"/>
    <w:rsid w:val="00CE6C81"/>
    <w:rsid w:val="00CE6D75"/>
    <w:rsid w:val="00CE7053"/>
    <w:rsid w:val="00CE715D"/>
    <w:rsid w:val="00CE76DC"/>
    <w:rsid w:val="00CE7A4A"/>
    <w:rsid w:val="00CE7C90"/>
    <w:rsid w:val="00CE7CEF"/>
    <w:rsid w:val="00CF02E7"/>
    <w:rsid w:val="00CF0309"/>
    <w:rsid w:val="00CF07D6"/>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D87"/>
    <w:rsid w:val="00CF4FB0"/>
    <w:rsid w:val="00CF56A3"/>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11B1"/>
    <w:rsid w:val="00D01E70"/>
    <w:rsid w:val="00D0250C"/>
    <w:rsid w:val="00D02B92"/>
    <w:rsid w:val="00D02BE7"/>
    <w:rsid w:val="00D02CBF"/>
    <w:rsid w:val="00D02EB2"/>
    <w:rsid w:val="00D03036"/>
    <w:rsid w:val="00D03696"/>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7054"/>
    <w:rsid w:val="00D0788E"/>
    <w:rsid w:val="00D07DF7"/>
    <w:rsid w:val="00D100B1"/>
    <w:rsid w:val="00D100E3"/>
    <w:rsid w:val="00D10298"/>
    <w:rsid w:val="00D106CD"/>
    <w:rsid w:val="00D1071F"/>
    <w:rsid w:val="00D10BCB"/>
    <w:rsid w:val="00D10D1C"/>
    <w:rsid w:val="00D10F4D"/>
    <w:rsid w:val="00D1104C"/>
    <w:rsid w:val="00D119DA"/>
    <w:rsid w:val="00D1217A"/>
    <w:rsid w:val="00D12261"/>
    <w:rsid w:val="00D1228F"/>
    <w:rsid w:val="00D12627"/>
    <w:rsid w:val="00D12E7E"/>
    <w:rsid w:val="00D12EA4"/>
    <w:rsid w:val="00D13515"/>
    <w:rsid w:val="00D14232"/>
    <w:rsid w:val="00D147CF"/>
    <w:rsid w:val="00D14A7D"/>
    <w:rsid w:val="00D14CC2"/>
    <w:rsid w:val="00D15867"/>
    <w:rsid w:val="00D15D0E"/>
    <w:rsid w:val="00D15D97"/>
    <w:rsid w:val="00D160B4"/>
    <w:rsid w:val="00D16378"/>
    <w:rsid w:val="00D1653B"/>
    <w:rsid w:val="00D167B0"/>
    <w:rsid w:val="00D1683E"/>
    <w:rsid w:val="00D169F8"/>
    <w:rsid w:val="00D172E1"/>
    <w:rsid w:val="00D174D5"/>
    <w:rsid w:val="00D1755F"/>
    <w:rsid w:val="00D17B4D"/>
    <w:rsid w:val="00D17E1C"/>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32E4"/>
    <w:rsid w:val="00D2392C"/>
    <w:rsid w:val="00D23B48"/>
    <w:rsid w:val="00D23F13"/>
    <w:rsid w:val="00D240E3"/>
    <w:rsid w:val="00D24241"/>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422"/>
    <w:rsid w:val="00D277FB"/>
    <w:rsid w:val="00D27D49"/>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3F4"/>
    <w:rsid w:val="00D465BF"/>
    <w:rsid w:val="00D467B5"/>
    <w:rsid w:val="00D46D04"/>
    <w:rsid w:val="00D46DDA"/>
    <w:rsid w:val="00D46F3B"/>
    <w:rsid w:val="00D47C45"/>
    <w:rsid w:val="00D47CBD"/>
    <w:rsid w:val="00D47FB4"/>
    <w:rsid w:val="00D5006F"/>
    <w:rsid w:val="00D50427"/>
    <w:rsid w:val="00D50A05"/>
    <w:rsid w:val="00D50A70"/>
    <w:rsid w:val="00D50BAB"/>
    <w:rsid w:val="00D51147"/>
    <w:rsid w:val="00D51A31"/>
    <w:rsid w:val="00D51C1F"/>
    <w:rsid w:val="00D520D2"/>
    <w:rsid w:val="00D52119"/>
    <w:rsid w:val="00D5270D"/>
    <w:rsid w:val="00D53AA7"/>
    <w:rsid w:val="00D54530"/>
    <w:rsid w:val="00D54537"/>
    <w:rsid w:val="00D54BB4"/>
    <w:rsid w:val="00D54C66"/>
    <w:rsid w:val="00D54EFF"/>
    <w:rsid w:val="00D55B8A"/>
    <w:rsid w:val="00D5616D"/>
    <w:rsid w:val="00D56433"/>
    <w:rsid w:val="00D569AF"/>
    <w:rsid w:val="00D56F57"/>
    <w:rsid w:val="00D56FAC"/>
    <w:rsid w:val="00D5766F"/>
    <w:rsid w:val="00D57766"/>
    <w:rsid w:val="00D601C9"/>
    <w:rsid w:val="00D6034B"/>
    <w:rsid w:val="00D603CC"/>
    <w:rsid w:val="00D606E1"/>
    <w:rsid w:val="00D608DF"/>
    <w:rsid w:val="00D6116A"/>
    <w:rsid w:val="00D61370"/>
    <w:rsid w:val="00D613B3"/>
    <w:rsid w:val="00D613E1"/>
    <w:rsid w:val="00D61727"/>
    <w:rsid w:val="00D6189D"/>
    <w:rsid w:val="00D61B6C"/>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9D4"/>
    <w:rsid w:val="00D70B8D"/>
    <w:rsid w:val="00D70C8B"/>
    <w:rsid w:val="00D714B6"/>
    <w:rsid w:val="00D714DE"/>
    <w:rsid w:val="00D719BE"/>
    <w:rsid w:val="00D72161"/>
    <w:rsid w:val="00D7227B"/>
    <w:rsid w:val="00D726FF"/>
    <w:rsid w:val="00D72C95"/>
    <w:rsid w:val="00D72F8E"/>
    <w:rsid w:val="00D739EB"/>
    <w:rsid w:val="00D73A34"/>
    <w:rsid w:val="00D741C7"/>
    <w:rsid w:val="00D7468E"/>
    <w:rsid w:val="00D74725"/>
    <w:rsid w:val="00D7484A"/>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83"/>
    <w:rsid w:val="00D772BE"/>
    <w:rsid w:val="00D802D9"/>
    <w:rsid w:val="00D80324"/>
    <w:rsid w:val="00D80B34"/>
    <w:rsid w:val="00D810D9"/>
    <w:rsid w:val="00D81359"/>
    <w:rsid w:val="00D81E42"/>
    <w:rsid w:val="00D8235F"/>
    <w:rsid w:val="00D824CF"/>
    <w:rsid w:val="00D826F8"/>
    <w:rsid w:val="00D82BCF"/>
    <w:rsid w:val="00D82D9F"/>
    <w:rsid w:val="00D83EDC"/>
    <w:rsid w:val="00D841BA"/>
    <w:rsid w:val="00D84334"/>
    <w:rsid w:val="00D84669"/>
    <w:rsid w:val="00D847CB"/>
    <w:rsid w:val="00D847D0"/>
    <w:rsid w:val="00D84A5D"/>
    <w:rsid w:val="00D84CD3"/>
    <w:rsid w:val="00D84EF5"/>
    <w:rsid w:val="00D8517A"/>
    <w:rsid w:val="00D857E3"/>
    <w:rsid w:val="00D857E5"/>
    <w:rsid w:val="00D85B3F"/>
    <w:rsid w:val="00D85E33"/>
    <w:rsid w:val="00D8602A"/>
    <w:rsid w:val="00D86311"/>
    <w:rsid w:val="00D86382"/>
    <w:rsid w:val="00D86735"/>
    <w:rsid w:val="00D86916"/>
    <w:rsid w:val="00D86ABF"/>
    <w:rsid w:val="00D86CCC"/>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61A"/>
    <w:rsid w:val="00D93674"/>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CC2"/>
    <w:rsid w:val="00D96D40"/>
    <w:rsid w:val="00D96DED"/>
    <w:rsid w:val="00D97073"/>
    <w:rsid w:val="00D9709D"/>
    <w:rsid w:val="00D97220"/>
    <w:rsid w:val="00D97259"/>
    <w:rsid w:val="00D97A37"/>
    <w:rsid w:val="00DA005E"/>
    <w:rsid w:val="00DA0192"/>
    <w:rsid w:val="00DA0660"/>
    <w:rsid w:val="00DA080A"/>
    <w:rsid w:val="00DA0BAC"/>
    <w:rsid w:val="00DA0E71"/>
    <w:rsid w:val="00DA0FD3"/>
    <w:rsid w:val="00DA15C7"/>
    <w:rsid w:val="00DA1635"/>
    <w:rsid w:val="00DA1659"/>
    <w:rsid w:val="00DA1774"/>
    <w:rsid w:val="00DA1E58"/>
    <w:rsid w:val="00DA2030"/>
    <w:rsid w:val="00DA2497"/>
    <w:rsid w:val="00DA251A"/>
    <w:rsid w:val="00DA2792"/>
    <w:rsid w:val="00DA2DF9"/>
    <w:rsid w:val="00DA2FAC"/>
    <w:rsid w:val="00DA366D"/>
    <w:rsid w:val="00DA3C20"/>
    <w:rsid w:val="00DA4CCF"/>
    <w:rsid w:val="00DA4D45"/>
    <w:rsid w:val="00DA4E02"/>
    <w:rsid w:val="00DA50B8"/>
    <w:rsid w:val="00DA5154"/>
    <w:rsid w:val="00DA52FC"/>
    <w:rsid w:val="00DA54F8"/>
    <w:rsid w:val="00DA5505"/>
    <w:rsid w:val="00DA584B"/>
    <w:rsid w:val="00DA60AD"/>
    <w:rsid w:val="00DA6127"/>
    <w:rsid w:val="00DA65E8"/>
    <w:rsid w:val="00DA6709"/>
    <w:rsid w:val="00DA67A3"/>
    <w:rsid w:val="00DA6A42"/>
    <w:rsid w:val="00DA6DD2"/>
    <w:rsid w:val="00DA6E1F"/>
    <w:rsid w:val="00DA72AC"/>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9D3"/>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EC"/>
    <w:rsid w:val="00DB6991"/>
    <w:rsid w:val="00DB69BC"/>
    <w:rsid w:val="00DB6DE9"/>
    <w:rsid w:val="00DB6EEE"/>
    <w:rsid w:val="00DB6F17"/>
    <w:rsid w:val="00DB7267"/>
    <w:rsid w:val="00DB7430"/>
    <w:rsid w:val="00DB75AF"/>
    <w:rsid w:val="00DB7B8F"/>
    <w:rsid w:val="00DB7D4F"/>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378"/>
    <w:rsid w:val="00DD0886"/>
    <w:rsid w:val="00DD0DA4"/>
    <w:rsid w:val="00DD0F5F"/>
    <w:rsid w:val="00DD15BC"/>
    <w:rsid w:val="00DD19B5"/>
    <w:rsid w:val="00DD1B33"/>
    <w:rsid w:val="00DD1DEC"/>
    <w:rsid w:val="00DD2485"/>
    <w:rsid w:val="00DD26EB"/>
    <w:rsid w:val="00DD2AED"/>
    <w:rsid w:val="00DD2C0D"/>
    <w:rsid w:val="00DD2EAF"/>
    <w:rsid w:val="00DD312F"/>
    <w:rsid w:val="00DD33C9"/>
    <w:rsid w:val="00DD3530"/>
    <w:rsid w:val="00DD3972"/>
    <w:rsid w:val="00DD3A06"/>
    <w:rsid w:val="00DD48F7"/>
    <w:rsid w:val="00DD4A44"/>
    <w:rsid w:val="00DD4F02"/>
    <w:rsid w:val="00DD50CD"/>
    <w:rsid w:val="00DD537B"/>
    <w:rsid w:val="00DD55E9"/>
    <w:rsid w:val="00DD589B"/>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A36"/>
    <w:rsid w:val="00DE1C0A"/>
    <w:rsid w:val="00DE1C4F"/>
    <w:rsid w:val="00DE1CBF"/>
    <w:rsid w:val="00DE1DDD"/>
    <w:rsid w:val="00DE2104"/>
    <w:rsid w:val="00DE21D3"/>
    <w:rsid w:val="00DE2666"/>
    <w:rsid w:val="00DE2AE9"/>
    <w:rsid w:val="00DE3778"/>
    <w:rsid w:val="00DE3B2D"/>
    <w:rsid w:val="00DE3B9D"/>
    <w:rsid w:val="00DE3D66"/>
    <w:rsid w:val="00DE427E"/>
    <w:rsid w:val="00DE42C9"/>
    <w:rsid w:val="00DE4462"/>
    <w:rsid w:val="00DE45C4"/>
    <w:rsid w:val="00DE47F7"/>
    <w:rsid w:val="00DE4CC6"/>
    <w:rsid w:val="00DE4F34"/>
    <w:rsid w:val="00DE50C8"/>
    <w:rsid w:val="00DE5385"/>
    <w:rsid w:val="00DE54BE"/>
    <w:rsid w:val="00DE54DA"/>
    <w:rsid w:val="00DE5ABD"/>
    <w:rsid w:val="00DE5BE5"/>
    <w:rsid w:val="00DE5CE7"/>
    <w:rsid w:val="00DE62F1"/>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937"/>
    <w:rsid w:val="00DF1DDC"/>
    <w:rsid w:val="00DF20FE"/>
    <w:rsid w:val="00DF2125"/>
    <w:rsid w:val="00DF2133"/>
    <w:rsid w:val="00DF2210"/>
    <w:rsid w:val="00DF2E45"/>
    <w:rsid w:val="00DF3DAA"/>
    <w:rsid w:val="00DF3F65"/>
    <w:rsid w:val="00DF4272"/>
    <w:rsid w:val="00DF442F"/>
    <w:rsid w:val="00DF4472"/>
    <w:rsid w:val="00DF45D4"/>
    <w:rsid w:val="00DF45E9"/>
    <w:rsid w:val="00DF4A05"/>
    <w:rsid w:val="00DF4E92"/>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AE8"/>
    <w:rsid w:val="00DF7D11"/>
    <w:rsid w:val="00DF7E92"/>
    <w:rsid w:val="00E00543"/>
    <w:rsid w:val="00E007FA"/>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7DA"/>
    <w:rsid w:val="00E03C1F"/>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1CF7"/>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D51"/>
    <w:rsid w:val="00E16D71"/>
    <w:rsid w:val="00E16DBB"/>
    <w:rsid w:val="00E16E00"/>
    <w:rsid w:val="00E17038"/>
    <w:rsid w:val="00E17157"/>
    <w:rsid w:val="00E175DF"/>
    <w:rsid w:val="00E17A30"/>
    <w:rsid w:val="00E20301"/>
    <w:rsid w:val="00E205E4"/>
    <w:rsid w:val="00E20CE7"/>
    <w:rsid w:val="00E20F8D"/>
    <w:rsid w:val="00E20FE4"/>
    <w:rsid w:val="00E2113A"/>
    <w:rsid w:val="00E214A5"/>
    <w:rsid w:val="00E2162C"/>
    <w:rsid w:val="00E216C8"/>
    <w:rsid w:val="00E21A71"/>
    <w:rsid w:val="00E21C54"/>
    <w:rsid w:val="00E21F0B"/>
    <w:rsid w:val="00E2214C"/>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4044"/>
    <w:rsid w:val="00E343E8"/>
    <w:rsid w:val="00E344EF"/>
    <w:rsid w:val="00E348E0"/>
    <w:rsid w:val="00E34E66"/>
    <w:rsid w:val="00E34EE0"/>
    <w:rsid w:val="00E34F98"/>
    <w:rsid w:val="00E35366"/>
    <w:rsid w:val="00E35491"/>
    <w:rsid w:val="00E36615"/>
    <w:rsid w:val="00E366FA"/>
    <w:rsid w:val="00E366FF"/>
    <w:rsid w:val="00E36842"/>
    <w:rsid w:val="00E3685B"/>
    <w:rsid w:val="00E36A20"/>
    <w:rsid w:val="00E36B27"/>
    <w:rsid w:val="00E36B98"/>
    <w:rsid w:val="00E36CFF"/>
    <w:rsid w:val="00E36DD4"/>
    <w:rsid w:val="00E36E51"/>
    <w:rsid w:val="00E3770B"/>
    <w:rsid w:val="00E37CD5"/>
    <w:rsid w:val="00E402CF"/>
    <w:rsid w:val="00E403C8"/>
    <w:rsid w:val="00E40519"/>
    <w:rsid w:val="00E407AA"/>
    <w:rsid w:val="00E409F9"/>
    <w:rsid w:val="00E40EE3"/>
    <w:rsid w:val="00E410C8"/>
    <w:rsid w:val="00E41427"/>
    <w:rsid w:val="00E41452"/>
    <w:rsid w:val="00E419DB"/>
    <w:rsid w:val="00E41A09"/>
    <w:rsid w:val="00E425EF"/>
    <w:rsid w:val="00E42E75"/>
    <w:rsid w:val="00E42FA2"/>
    <w:rsid w:val="00E43405"/>
    <w:rsid w:val="00E436C4"/>
    <w:rsid w:val="00E442AB"/>
    <w:rsid w:val="00E442F6"/>
    <w:rsid w:val="00E445A6"/>
    <w:rsid w:val="00E4461F"/>
    <w:rsid w:val="00E44CCF"/>
    <w:rsid w:val="00E450AC"/>
    <w:rsid w:val="00E4511D"/>
    <w:rsid w:val="00E4532D"/>
    <w:rsid w:val="00E4566F"/>
    <w:rsid w:val="00E45794"/>
    <w:rsid w:val="00E459B9"/>
    <w:rsid w:val="00E45EBE"/>
    <w:rsid w:val="00E461C3"/>
    <w:rsid w:val="00E4649C"/>
    <w:rsid w:val="00E46ACB"/>
    <w:rsid w:val="00E46C33"/>
    <w:rsid w:val="00E46CE8"/>
    <w:rsid w:val="00E46F87"/>
    <w:rsid w:val="00E47126"/>
    <w:rsid w:val="00E4716A"/>
    <w:rsid w:val="00E478B0"/>
    <w:rsid w:val="00E47F28"/>
    <w:rsid w:val="00E50159"/>
    <w:rsid w:val="00E50194"/>
    <w:rsid w:val="00E502DF"/>
    <w:rsid w:val="00E503C5"/>
    <w:rsid w:val="00E5047B"/>
    <w:rsid w:val="00E505FE"/>
    <w:rsid w:val="00E50DA8"/>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631"/>
    <w:rsid w:val="00E537DB"/>
    <w:rsid w:val="00E53C05"/>
    <w:rsid w:val="00E53CB5"/>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BE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5025"/>
    <w:rsid w:val="00E755D5"/>
    <w:rsid w:val="00E75731"/>
    <w:rsid w:val="00E75CB1"/>
    <w:rsid w:val="00E75F6B"/>
    <w:rsid w:val="00E75F73"/>
    <w:rsid w:val="00E76D8E"/>
    <w:rsid w:val="00E76E8A"/>
    <w:rsid w:val="00E774DD"/>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4C56"/>
    <w:rsid w:val="00E84DCE"/>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A31"/>
    <w:rsid w:val="00E87B79"/>
    <w:rsid w:val="00E902B3"/>
    <w:rsid w:val="00E90376"/>
    <w:rsid w:val="00E9064F"/>
    <w:rsid w:val="00E906CF"/>
    <w:rsid w:val="00E90B86"/>
    <w:rsid w:val="00E90FAF"/>
    <w:rsid w:val="00E91444"/>
    <w:rsid w:val="00E92048"/>
    <w:rsid w:val="00E925E0"/>
    <w:rsid w:val="00E92AE6"/>
    <w:rsid w:val="00E92C8B"/>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6FA0"/>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E91"/>
    <w:rsid w:val="00EA516A"/>
    <w:rsid w:val="00EA526E"/>
    <w:rsid w:val="00EA5560"/>
    <w:rsid w:val="00EA56BC"/>
    <w:rsid w:val="00EA6378"/>
    <w:rsid w:val="00EA63F8"/>
    <w:rsid w:val="00EA6537"/>
    <w:rsid w:val="00EA67D4"/>
    <w:rsid w:val="00EA6A83"/>
    <w:rsid w:val="00EA6D70"/>
    <w:rsid w:val="00EA6ED9"/>
    <w:rsid w:val="00EA6F4A"/>
    <w:rsid w:val="00EA70C6"/>
    <w:rsid w:val="00EA74E5"/>
    <w:rsid w:val="00EA7543"/>
    <w:rsid w:val="00EA790B"/>
    <w:rsid w:val="00EA7D64"/>
    <w:rsid w:val="00EB044C"/>
    <w:rsid w:val="00EB0530"/>
    <w:rsid w:val="00EB0689"/>
    <w:rsid w:val="00EB0767"/>
    <w:rsid w:val="00EB0D40"/>
    <w:rsid w:val="00EB1A9B"/>
    <w:rsid w:val="00EB2709"/>
    <w:rsid w:val="00EB2718"/>
    <w:rsid w:val="00EB296A"/>
    <w:rsid w:val="00EB2E57"/>
    <w:rsid w:val="00EB3161"/>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858"/>
    <w:rsid w:val="00EB71CC"/>
    <w:rsid w:val="00EB755F"/>
    <w:rsid w:val="00EB7586"/>
    <w:rsid w:val="00EB75AE"/>
    <w:rsid w:val="00EB76AC"/>
    <w:rsid w:val="00EB7B57"/>
    <w:rsid w:val="00EC0103"/>
    <w:rsid w:val="00EC02A3"/>
    <w:rsid w:val="00EC02F3"/>
    <w:rsid w:val="00EC0395"/>
    <w:rsid w:val="00EC03B6"/>
    <w:rsid w:val="00EC03FB"/>
    <w:rsid w:val="00EC05B2"/>
    <w:rsid w:val="00EC06CC"/>
    <w:rsid w:val="00EC0917"/>
    <w:rsid w:val="00EC0C44"/>
    <w:rsid w:val="00EC0DCD"/>
    <w:rsid w:val="00EC0F82"/>
    <w:rsid w:val="00EC16D2"/>
    <w:rsid w:val="00EC1729"/>
    <w:rsid w:val="00EC1732"/>
    <w:rsid w:val="00EC176B"/>
    <w:rsid w:val="00EC1877"/>
    <w:rsid w:val="00EC1A31"/>
    <w:rsid w:val="00EC214C"/>
    <w:rsid w:val="00EC2465"/>
    <w:rsid w:val="00EC246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70C"/>
    <w:rsid w:val="00EC4E03"/>
    <w:rsid w:val="00EC50CC"/>
    <w:rsid w:val="00EC50EB"/>
    <w:rsid w:val="00EC5211"/>
    <w:rsid w:val="00EC526D"/>
    <w:rsid w:val="00EC5395"/>
    <w:rsid w:val="00EC55C5"/>
    <w:rsid w:val="00EC5628"/>
    <w:rsid w:val="00EC5EC1"/>
    <w:rsid w:val="00EC6530"/>
    <w:rsid w:val="00EC6B04"/>
    <w:rsid w:val="00EC6C44"/>
    <w:rsid w:val="00EC6DEE"/>
    <w:rsid w:val="00EC7EB7"/>
    <w:rsid w:val="00ED07B9"/>
    <w:rsid w:val="00ED0A86"/>
    <w:rsid w:val="00ED0AEA"/>
    <w:rsid w:val="00ED0C00"/>
    <w:rsid w:val="00ED17C2"/>
    <w:rsid w:val="00ED1863"/>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42B2"/>
    <w:rsid w:val="00ED46D1"/>
    <w:rsid w:val="00ED4725"/>
    <w:rsid w:val="00ED4755"/>
    <w:rsid w:val="00ED4B3D"/>
    <w:rsid w:val="00ED4CBB"/>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E0255"/>
    <w:rsid w:val="00EE0CF5"/>
    <w:rsid w:val="00EE15EF"/>
    <w:rsid w:val="00EE18FB"/>
    <w:rsid w:val="00EE1940"/>
    <w:rsid w:val="00EE20BD"/>
    <w:rsid w:val="00EE2835"/>
    <w:rsid w:val="00EE2D84"/>
    <w:rsid w:val="00EE2F7B"/>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D27"/>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78D"/>
    <w:rsid w:val="00F05947"/>
    <w:rsid w:val="00F0594E"/>
    <w:rsid w:val="00F05977"/>
    <w:rsid w:val="00F05AC8"/>
    <w:rsid w:val="00F05BC2"/>
    <w:rsid w:val="00F05CCC"/>
    <w:rsid w:val="00F070CB"/>
    <w:rsid w:val="00F07486"/>
    <w:rsid w:val="00F076D5"/>
    <w:rsid w:val="00F07A03"/>
    <w:rsid w:val="00F07A9D"/>
    <w:rsid w:val="00F1015D"/>
    <w:rsid w:val="00F10170"/>
    <w:rsid w:val="00F10693"/>
    <w:rsid w:val="00F10ADA"/>
    <w:rsid w:val="00F10F5D"/>
    <w:rsid w:val="00F11166"/>
    <w:rsid w:val="00F11687"/>
    <w:rsid w:val="00F11947"/>
    <w:rsid w:val="00F1196D"/>
    <w:rsid w:val="00F11A8F"/>
    <w:rsid w:val="00F11D06"/>
    <w:rsid w:val="00F11D0A"/>
    <w:rsid w:val="00F12064"/>
    <w:rsid w:val="00F12166"/>
    <w:rsid w:val="00F121E6"/>
    <w:rsid w:val="00F128BA"/>
    <w:rsid w:val="00F129E7"/>
    <w:rsid w:val="00F12DC6"/>
    <w:rsid w:val="00F12F92"/>
    <w:rsid w:val="00F13150"/>
    <w:rsid w:val="00F13B0E"/>
    <w:rsid w:val="00F13C2C"/>
    <w:rsid w:val="00F13D6E"/>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5C"/>
    <w:rsid w:val="00F16979"/>
    <w:rsid w:val="00F16CF5"/>
    <w:rsid w:val="00F16F7B"/>
    <w:rsid w:val="00F174D3"/>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E2F"/>
    <w:rsid w:val="00F26FE3"/>
    <w:rsid w:val="00F274EF"/>
    <w:rsid w:val="00F27537"/>
    <w:rsid w:val="00F27912"/>
    <w:rsid w:val="00F30933"/>
    <w:rsid w:val="00F31243"/>
    <w:rsid w:val="00F31583"/>
    <w:rsid w:val="00F317A3"/>
    <w:rsid w:val="00F31A89"/>
    <w:rsid w:val="00F31EE2"/>
    <w:rsid w:val="00F31EF3"/>
    <w:rsid w:val="00F31F01"/>
    <w:rsid w:val="00F320EC"/>
    <w:rsid w:val="00F32101"/>
    <w:rsid w:val="00F32896"/>
    <w:rsid w:val="00F32DF7"/>
    <w:rsid w:val="00F334A4"/>
    <w:rsid w:val="00F33B60"/>
    <w:rsid w:val="00F33C78"/>
    <w:rsid w:val="00F34220"/>
    <w:rsid w:val="00F342DF"/>
    <w:rsid w:val="00F34D40"/>
    <w:rsid w:val="00F35057"/>
    <w:rsid w:val="00F35912"/>
    <w:rsid w:val="00F359C4"/>
    <w:rsid w:val="00F35A97"/>
    <w:rsid w:val="00F36321"/>
    <w:rsid w:val="00F3643E"/>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2DA"/>
    <w:rsid w:val="00F43989"/>
    <w:rsid w:val="00F43AC3"/>
    <w:rsid w:val="00F43CF9"/>
    <w:rsid w:val="00F43CFD"/>
    <w:rsid w:val="00F43E8D"/>
    <w:rsid w:val="00F448B0"/>
    <w:rsid w:val="00F44CF0"/>
    <w:rsid w:val="00F45244"/>
    <w:rsid w:val="00F45439"/>
    <w:rsid w:val="00F45563"/>
    <w:rsid w:val="00F45E08"/>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31A8"/>
    <w:rsid w:val="00F5338D"/>
    <w:rsid w:val="00F53484"/>
    <w:rsid w:val="00F5361E"/>
    <w:rsid w:val="00F5399E"/>
    <w:rsid w:val="00F5405F"/>
    <w:rsid w:val="00F54485"/>
    <w:rsid w:val="00F546FA"/>
    <w:rsid w:val="00F5477D"/>
    <w:rsid w:val="00F549A6"/>
    <w:rsid w:val="00F554D5"/>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27AD"/>
    <w:rsid w:val="00F6280C"/>
    <w:rsid w:val="00F62855"/>
    <w:rsid w:val="00F63590"/>
    <w:rsid w:val="00F635F2"/>
    <w:rsid w:val="00F6366A"/>
    <w:rsid w:val="00F638FA"/>
    <w:rsid w:val="00F63EC1"/>
    <w:rsid w:val="00F63EC4"/>
    <w:rsid w:val="00F6406C"/>
    <w:rsid w:val="00F6453A"/>
    <w:rsid w:val="00F64688"/>
    <w:rsid w:val="00F6468D"/>
    <w:rsid w:val="00F64B4B"/>
    <w:rsid w:val="00F654C9"/>
    <w:rsid w:val="00F65D9A"/>
    <w:rsid w:val="00F6649B"/>
    <w:rsid w:val="00F667D0"/>
    <w:rsid w:val="00F667EA"/>
    <w:rsid w:val="00F67320"/>
    <w:rsid w:val="00F678A1"/>
    <w:rsid w:val="00F67915"/>
    <w:rsid w:val="00F70B96"/>
    <w:rsid w:val="00F70E21"/>
    <w:rsid w:val="00F71458"/>
    <w:rsid w:val="00F714F4"/>
    <w:rsid w:val="00F717DB"/>
    <w:rsid w:val="00F717DD"/>
    <w:rsid w:val="00F718B5"/>
    <w:rsid w:val="00F71DC0"/>
    <w:rsid w:val="00F7223C"/>
    <w:rsid w:val="00F724F1"/>
    <w:rsid w:val="00F72813"/>
    <w:rsid w:val="00F72914"/>
    <w:rsid w:val="00F72998"/>
    <w:rsid w:val="00F72B31"/>
    <w:rsid w:val="00F72EA4"/>
    <w:rsid w:val="00F72F43"/>
    <w:rsid w:val="00F733A5"/>
    <w:rsid w:val="00F73675"/>
    <w:rsid w:val="00F73689"/>
    <w:rsid w:val="00F73B04"/>
    <w:rsid w:val="00F746E6"/>
    <w:rsid w:val="00F74B66"/>
    <w:rsid w:val="00F75E59"/>
    <w:rsid w:val="00F761EE"/>
    <w:rsid w:val="00F76624"/>
    <w:rsid w:val="00F768D2"/>
    <w:rsid w:val="00F774C3"/>
    <w:rsid w:val="00F77501"/>
    <w:rsid w:val="00F77A39"/>
    <w:rsid w:val="00F80C0D"/>
    <w:rsid w:val="00F812E5"/>
    <w:rsid w:val="00F81596"/>
    <w:rsid w:val="00F81647"/>
    <w:rsid w:val="00F817F9"/>
    <w:rsid w:val="00F818BE"/>
    <w:rsid w:val="00F81A3D"/>
    <w:rsid w:val="00F821E6"/>
    <w:rsid w:val="00F83178"/>
    <w:rsid w:val="00F831BE"/>
    <w:rsid w:val="00F833A0"/>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854"/>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2FCE"/>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C69"/>
    <w:rsid w:val="00FA7C9C"/>
    <w:rsid w:val="00FA7FE4"/>
    <w:rsid w:val="00FB0433"/>
    <w:rsid w:val="00FB046C"/>
    <w:rsid w:val="00FB09B3"/>
    <w:rsid w:val="00FB0A24"/>
    <w:rsid w:val="00FB0B0D"/>
    <w:rsid w:val="00FB0F5F"/>
    <w:rsid w:val="00FB1605"/>
    <w:rsid w:val="00FB199D"/>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645"/>
    <w:rsid w:val="00FB4FA1"/>
    <w:rsid w:val="00FB5117"/>
    <w:rsid w:val="00FB5197"/>
    <w:rsid w:val="00FB5698"/>
    <w:rsid w:val="00FB58AA"/>
    <w:rsid w:val="00FB5A35"/>
    <w:rsid w:val="00FB5CB4"/>
    <w:rsid w:val="00FB5F1D"/>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217A"/>
    <w:rsid w:val="00FC221E"/>
    <w:rsid w:val="00FC28AE"/>
    <w:rsid w:val="00FC29DA"/>
    <w:rsid w:val="00FC2D9E"/>
    <w:rsid w:val="00FC3520"/>
    <w:rsid w:val="00FC3A9B"/>
    <w:rsid w:val="00FC41B8"/>
    <w:rsid w:val="00FC47D5"/>
    <w:rsid w:val="00FC507B"/>
    <w:rsid w:val="00FC5358"/>
    <w:rsid w:val="00FC59C4"/>
    <w:rsid w:val="00FC5C7F"/>
    <w:rsid w:val="00FC5EEE"/>
    <w:rsid w:val="00FC63C6"/>
    <w:rsid w:val="00FC64F1"/>
    <w:rsid w:val="00FC66E4"/>
    <w:rsid w:val="00FC6D0E"/>
    <w:rsid w:val="00FC772D"/>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64C3"/>
    <w:rsid w:val="00FD70C2"/>
    <w:rsid w:val="00FD7561"/>
    <w:rsid w:val="00FD7BD2"/>
    <w:rsid w:val="00FE0017"/>
    <w:rsid w:val="00FE0409"/>
    <w:rsid w:val="00FE042A"/>
    <w:rsid w:val="00FE05AF"/>
    <w:rsid w:val="00FE064A"/>
    <w:rsid w:val="00FE0665"/>
    <w:rsid w:val="00FE0813"/>
    <w:rsid w:val="00FE0921"/>
    <w:rsid w:val="00FE0E4D"/>
    <w:rsid w:val="00FE0F88"/>
    <w:rsid w:val="00FE12E2"/>
    <w:rsid w:val="00FE1FE2"/>
    <w:rsid w:val="00FE2664"/>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6AD"/>
    <w:rsid w:val="00FE6705"/>
    <w:rsid w:val="00FE6F73"/>
    <w:rsid w:val="00FE7027"/>
    <w:rsid w:val="00FE7726"/>
    <w:rsid w:val="00FE7D81"/>
    <w:rsid w:val="00FE7F97"/>
    <w:rsid w:val="00FF0198"/>
    <w:rsid w:val="00FF01D5"/>
    <w:rsid w:val="00FF04C4"/>
    <w:rsid w:val="00FF07DC"/>
    <w:rsid w:val="00FF0930"/>
    <w:rsid w:val="00FF0943"/>
    <w:rsid w:val="00FF0DA5"/>
    <w:rsid w:val="00FF1CD0"/>
    <w:rsid w:val="00FF1CD8"/>
    <w:rsid w:val="00FF26C7"/>
    <w:rsid w:val="00FF2711"/>
    <w:rsid w:val="00FF2809"/>
    <w:rsid w:val="00FF2AD0"/>
    <w:rsid w:val="00FF2AE0"/>
    <w:rsid w:val="00FF2B83"/>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338"/>
    <w:rsid w:val="00FF6465"/>
    <w:rsid w:val="00FF65B8"/>
    <w:rsid w:val="00FF6666"/>
    <w:rsid w:val="00FF75F1"/>
    <w:rsid w:val="00FF7613"/>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4AF2AD26-F6EA-402C-AEFF-691F139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pag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94F1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lang w:val="x-none" w:eastAsia="x-none"/>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val="x-none" w:eastAsia="x-none"/>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val="x-none" w:eastAsia="x-none"/>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lang w:val="x-none" w:eastAsia="x-none"/>
    </w:rPr>
  </w:style>
  <w:style w:type="paragraph" w:styleId="60">
    <w:name w:val="heading 6"/>
    <w:aliases w:val="H6"/>
    <w:basedOn w:val="ab"/>
    <w:next w:val="ab"/>
    <w:link w:val="61"/>
    <w:qFormat/>
    <w:rsid w:val="008B7A45"/>
    <w:pPr>
      <w:keepNext/>
      <w:spacing w:after="0"/>
      <w:outlineLvl w:val="5"/>
    </w:pPr>
    <w:rPr>
      <w:b/>
      <w:bCs/>
      <w:lang w:val="x-none" w:eastAsia="x-none"/>
    </w:rPr>
  </w:style>
  <w:style w:type="paragraph" w:styleId="7">
    <w:name w:val="heading 7"/>
    <w:basedOn w:val="ab"/>
    <w:next w:val="ab"/>
    <w:link w:val="70"/>
    <w:qFormat/>
    <w:rsid w:val="008B7A45"/>
    <w:pPr>
      <w:keepNext/>
      <w:spacing w:after="0"/>
      <w:outlineLvl w:val="6"/>
    </w:pPr>
    <w:rPr>
      <w:b/>
      <w:bCs/>
      <w:sz w:val="28"/>
      <w:lang w:val="x-none" w:eastAsia="x-none"/>
    </w:rPr>
  </w:style>
  <w:style w:type="paragraph" w:styleId="8">
    <w:name w:val="heading 8"/>
    <w:basedOn w:val="ab"/>
    <w:next w:val="ab"/>
    <w:link w:val="80"/>
    <w:uiPriority w:val="99"/>
    <w:qFormat/>
    <w:rsid w:val="000D5EB9"/>
    <w:pPr>
      <w:spacing w:before="240"/>
      <w:outlineLvl w:val="7"/>
    </w:pPr>
    <w:rPr>
      <w:i/>
      <w:iCs/>
      <w:lang w:val="x-none" w:eastAsia="x-none"/>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val="x-none" w:eastAsia="x-none"/>
    </w:rPr>
  </w:style>
  <w:style w:type="character" w:styleId="af1">
    <w:name w:val="page number"/>
    <w:basedOn w:val="ac"/>
    <w:uiPriority w:val="99"/>
    <w:rsid w:val="0066512E"/>
  </w:style>
  <w:style w:type="paragraph" w:styleId="a0">
    <w:name w:val="Title"/>
    <w:basedOn w:val="ab"/>
    <w:link w:val="af2"/>
    <w:qFormat/>
    <w:rsid w:val="0066512E"/>
    <w:pPr>
      <w:numPr>
        <w:numId w:val="56"/>
      </w:numPr>
      <w:spacing w:before="240"/>
      <w:jc w:val="center"/>
      <w:outlineLvl w:val="0"/>
    </w:pPr>
    <w:rPr>
      <w:rFonts w:ascii="Arial" w:hAnsi="Arial"/>
      <w:b/>
      <w:kern w:val="28"/>
      <w:sz w:val="32"/>
      <w:szCs w:val="20"/>
      <w:lang w:val="x-none" w:eastAsia="x-none"/>
    </w:rPr>
  </w:style>
  <w:style w:type="paragraph" w:styleId="2">
    <w:name w:val="Body Text 2"/>
    <w:basedOn w:val="ab"/>
    <w:link w:val="28"/>
    <w:uiPriority w:val="99"/>
    <w:rsid w:val="0066512E"/>
    <w:pPr>
      <w:numPr>
        <w:ilvl w:val="1"/>
        <w:numId w:val="56"/>
      </w:numPr>
    </w:pPr>
    <w:rPr>
      <w:szCs w:val="20"/>
      <w:lang w:val="x-none" w:eastAsia="x-none"/>
    </w:rPr>
  </w:style>
  <w:style w:type="paragraph" w:customStyle="1" w:styleId="3---">
    <w:name w:val="3---"/>
    <w:basedOn w:val="ab"/>
    <w:rsid w:val="000C2C57"/>
    <w:pPr>
      <w:spacing w:before="120" w:after="120"/>
    </w:pPr>
  </w:style>
  <w:style w:type="paragraph" w:styleId="af3">
    <w:name w:val="header"/>
    <w:aliases w:val="ho,header odd,first,heading one,h,h Знак"/>
    <w:basedOn w:val="ab"/>
    <w:link w:val="af4"/>
    <w:uiPriority w:val="99"/>
    <w:rsid w:val="0066512E"/>
    <w:pPr>
      <w:tabs>
        <w:tab w:val="center" w:pos="4153"/>
        <w:tab w:val="right" w:pos="8306"/>
      </w:tabs>
      <w:spacing w:before="120" w:after="120"/>
    </w:pPr>
    <w:rPr>
      <w:rFonts w:ascii="Arial" w:hAnsi="Arial"/>
      <w:noProof/>
      <w:szCs w:val="20"/>
      <w:lang w:val="x-none" w:eastAsia="x-none"/>
    </w:rPr>
  </w:style>
  <w:style w:type="paragraph" w:styleId="af5">
    <w:name w:val="Subtitle"/>
    <w:basedOn w:val="ab"/>
    <w:link w:val="af6"/>
    <w:uiPriority w:val="99"/>
    <w:qFormat/>
    <w:rsid w:val="0066512E"/>
    <w:pPr>
      <w:jc w:val="center"/>
      <w:outlineLvl w:val="1"/>
    </w:pPr>
    <w:rPr>
      <w:rFonts w:ascii="Arial" w:hAnsi="Arial"/>
      <w:szCs w:val="20"/>
      <w:lang w:val="x-none" w:eastAsia="x-none"/>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uiPriority w:val="99"/>
    <w:rsid w:val="0066512E"/>
    <w:pPr>
      <w:spacing w:after="120" w:line="480" w:lineRule="auto"/>
      <w:ind w:left="283"/>
    </w:pPr>
    <w:rPr>
      <w:lang w:val="x-none" w:eastAsia="x-none"/>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val="x-none" w:eastAsia="x-none"/>
    </w:rPr>
  </w:style>
  <w:style w:type="paragraph" w:styleId="afc">
    <w:name w:val="Plain Text"/>
    <w:basedOn w:val="ab"/>
    <w:link w:val="afd"/>
    <w:uiPriority w:val="99"/>
    <w:rsid w:val="0066512E"/>
    <w:pPr>
      <w:spacing w:after="0"/>
      <w:jc w:val="left"/>
    </w:pPr>
    <w:rPr>
      <w:rFonts w:ascii="Courier New" w:hAnsi="Courier New"/>
      <w:sz w:val="20"/>
      <w:szCs w:val="20"/>
      <w:lang w:val="x-none" w:eastAsia="x-none"/>
    </w:rPr>
  </w:style>
  <w:style w:type="character" w:styleId="afe">
    <w:name w:val="Hyperlink"/>
    <w:uiPriority w:val="99"/>
    <w:rsid w:val="0066512E"/>
    <w:rPr>
      <w:color w:val="0000FF"/>
      <w:u w:val="single"/>
    </w:rPr>
  </w:style>
  <w:style w:type="paragraph" w:customStyle="1" w:styleId="1b">
    <w:name w:val="Стиль1"/>
    <w:basedOn w:val="ab"/>
    <w:link w:val="1c"/>
    <w:uiPriority w:val="99"/>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val="x-none" w:eastAsia="x-none"/>
    </w:rPr>
  </w:style>
  <w:style w:type="character" w:customStyle="1" w:styleId="aff2">
    <w:name w:val="Основной шрифт"/>
    <w:uiPriority w:val="99"/>
    <w:rsid w:val="0066512E"/>
  </w:style>
  <w:style w:type="table" w:styleId="aff3">
    <w:name w:val="Table Grid"/>
    <w:basedOn w:val="ad"/>
    <w:uiPriority w:val="5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39"/>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7">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uiPriority w:val="99"/>
    <w:rsid w:val="008639A7"/>
    <w:pPr>
      <w:spacing w:after="0"/>
      <w:ind w:left="1134"/>
      <w:jc w:val="left"/>
    </w:pPr>
    <w:rPr>
      <w:sz w:val="28"/>
      <w:szCs w:val="20"/>
      <w:lang w:val="x-none" w:eastAsia="x-none"/>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val="x-none" w:eastAsia="x-none"/>
    </w:rPr>
  </w:style>
  <w:style w:type="paragraph" w:styleId="afff3">
    <w:name w:val="endnote text"/>
    <w:basedOn w:val="ab"/>
    <w:link w:val="afff4"/>
    <w:uiPriority w:val="99"/>
    <w:rsid w:val="00ED2A3F"/>
    <w:rPr>
      <w:sz w:val="20"/>
      <w:szCs w:val="20"/>
    </w:rPr>
  </w:style>
  <w:style w:type="character" w:customStyle="1" w:styleId="afff4">
    <w:name w:val="Текст концевой сноски Знак"/>
    <w:basedOn w:val="ac"/>
    <w:link w:val="afff3"/>
    <w:uiPriority w:val="99"/>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9">
    <w:name w:val="List"/>
    <w:basedOn w:val="ab"/>
    <w:link w:val="afffa"/>
    <w:uiPriority w:val="99"/>
    <w:rsid w:val="00556845"/>
    <w:pPr>
      <w:ind w:left="283" w:hanging="283"/>
      <w:contextualSpacing/>
    </w:pPr>
    <w:rPr>
      <w:lang w:val="x-none" w:eastAsia="x-none"/>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6"/>
      </w:numPr>
      <w:spacing w:after="0"/>
      <w:outlineLvl w:val="1"/>
    </w:pPr>
    <w:rPr>
      <w:szCs w:val="24"/>
    </w:rPr>
  </w:style>
  <w:style w:type="character" w:customStyle="1" w:styleId="afffc">
    <w:name w:val="Схема документа Знак"/>
    <w:link w:val="a8"/>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a">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6"/>
      </w:numPr>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cs="Courier New"/>
    </w:rPr>
  </w:style>
  <w:style w:type="paragraph" w:styleId="afffe">
    <w:name w:val="List Paragraph"/>
    <w:basedOn w:val="ab"/>
    <w:link w:val="affff"/>
    <w:uiPriority w:val="99"/>
    <w:qFormat/>
    <w:rsid w:val="00D04F7F"/>
    <w:pPr>
      <w:spacing w:after="0"/>
      <w:ind w:left="708"/>
      <w:jc w:val="left"/>
    </w:pPr>
    <w:rPr>
      <w:lang w:val="x-none" w:eastAsia="x-none"/>
    </w:rPr>
  </w:style>
  <w:style w:type="character" w:styleId="affff0">
    <w:name w:val="FollowedHyperlink"/>
    <w:uiPriority w:val="99"/>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5">
    <w:name w:val="Заголовок 5 Знак"/>
    <w:aliases w:val="H5 Знак,Gliederung5 Знак1,_Подпункт Знак"/>
    <w:link w:val="52"/>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
    <w:uiPriority w:val="99"/>
    <w:rsid w:val="00D90D98"/>
    <w:rPr>
      <w:sz w:val="24"/>
      <w:lang w:val="x-none" w:eastAsia="x-none"/>
    </w:rPr>
  </w:style>
  <w:style w:type="character" w:customStyle="1" w:styleId="af4">
    <w:name w:val="Верхний колонтитул Знак"/>
    <w:aliases w:val="ho Знак,header odd Знак,first Знак,heading one Знак,h Знак1,h Знак Знак"/>
    <w:link w:val="af3"/>
    <w:uiPriority w:val="99"/>
    <w:rsid w:val="00D90D98"/>
    <w:rPr>
      <w:rFonts w:ascii="Arial" w:hAnsi="Arial"/>
      <w:noProof/>
      <w:sz w:val="24"/>
    </w:rPr>
  </w:style>
  <w:style w:type="character" w:customStyle="1" w:styleId="af6">
    <w:name w:val="Подзаголовок Знак"/>
    <w:link w:val="af5"/>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uiPriority w:val="99"/>
    <w:rsid w:val="00734208"/>
    <w:pPr>
      <w:spacing w:after="0"/>
      <w:ind w:left="1134"/>
      <w:jc w:val="left"/>
    </w:pPr>
    <w:rPr>
      <w:sz w:val="28"/>
      <w:szCs w:val="20"/>
      <w:lang w:val="x-none" w:eastAsia="x-none"/>
    </w:rPr>
  </w:style>
  <w:style w:type="paragraph" w:customStyle="1" w:styleId="2f3">
    <w:name w:val="Обычный2"/>
    <w:uiPriority w:val="99"/>
    <w:rsid w:val="00734208"/>
    <w:pPr>
      <w:jc w:val="both"/>
    </w:pPr>
    <w:rPr>
      <w:rFonts w:ascii="Arial" w:hAnsi="Arial"/>
      <w:sz w:val="28"/>
    </w:rPr>
  </w:style>
  <w:style w:type="paragraph" w:styleId="affff1">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b"/>
    <w:next w:val="ab"/>
    <w:link w:val="affff2"/>
    <w:uiPriority w:val="99"/>
    <w:qFormat/>
    <w:rsid w:val="00734208"/>
    <w:pPr>
      <w:spacing w:before="100" w:beforeAutospacing="1" w:after="100" w:afterAutospacing="1"/>
      <w:jc w:val="left"/>
    </w:pPr>
    <w:rPr>
      <w:lang w:val="x-none" w:eastAsia="x-none"/>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val="x-none" w:eastAsia="x-none"/>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b">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uiPriority w:val="99"/>
    <w:locked/>
    <w:rsid w:val="00B43EEB"/>
    <w:rPr>
      <w:lang w:val="ru-RU" w:eastAsia="ru-RU" w:bidi="ar-SA"/>
    </w:rPr>
  </w:style>
  <w:style w:type="character" w:customStyle="1" w:styleId="3f2">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val="x-none" w:eastAsia="x-none"/>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uiPriority w:val="99"/>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val="x-none" w:eastAsia="x-none"/>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val="x-none" w:eastAsia="x-none"/>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val="x-none" w:eastAsia="x-none"/>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c">
    <w:name w:val="List Continue 5"/>
    <w:basedOn w:val="ab"/>
    <w:uiPriority w:val="99"/>
    <w:rsid w:val="0074725B"/>
    <w:pPr>
      <w:spacing w:after="120"/>
      <w:ind w:left="1415"/>
      <w:jc w:val="left"/>
    </w:pPr>
  </w:style>
  <w:style w:type="table" w:styleId="1f9">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val="x-none" w:eastAsia="x-none"/>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f">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0">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0">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b"/>
    <w:link w:val="ListParagraphChar"/>
    <w:qFormat/>
    <w:rsid w:val="00A25523"/>
    <w:pPr>
      <w:spacing w:after="0"/>
      <w:ind w:left="720"/>
      <w:contextualSpacing/>
      <w:jc w:val="left"/>
    </w:pPr>
    <w:rPr>
      <w:lang w:val="x-none" w:eastAsia="x-none"/>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
    <w:name w:val="Абзац списка Знак"/>
    <w:link w:val="afffe"/>
    <w:uiPriority w:val="99"/>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uiPriority w:val="99"/>
    <w:qFormat/>
    <w:rsid w:val="009D2A5A"/>
    <w:pPr>
      <w:ind w:firstLine="709"/>
      <w:jc w:val="both"/>
    </w:pPr>
    <w:rPr>
      <w:rFonts w:ascii="Calibri" w:eastAsia="Calibri" w:hAnsi="Calibri"/>
      <w:sz w:val="22"/>
      <w:szCs w:val="22"/>
      <w:lang w:eastAsia="en-US"/>
    </w:rPr>
  </w:style>
  <w:style w:type="character" w:customStyle="1" w:styleId="afffffff5">
    <w:name w:val="Основной текст_"/>
    <w:link w:val="1fe"/>
    <w:rsid w:val="00347F04"/>
    <w:rPr>
      <w:shd w:val="clear" w:color="auto" w:fill="FFFFFF"/>
    </w:rPr>
  </w:style>
  <w:style w:type="paragraph" w:customStyle="1" w:styleId="1fe">
    <w:name w:val="Основной текст1"/>
    <w:basedOn w:val="ab"/>
    <w:link w:val="afffffff5"/>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0">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6">
    <w:name w:val="Оглавление_"/>
    <w:link w:val="afffffff7"/>
    <w:rsid w:val="008B1061"/>
    <w:rPr>
      <w:shd w:val="clear" w:color="auto" w:fill="FFFFFF"/>
    </w:rPr>
  </w:style>
  <w:style w:type="character" w:customStyle="1" w:styleId="afffffff8">
    <w:name w:val="Колонтитул_"/>
    <w:link w:val="afffffff9"/>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0" w:lineRule="atLeast"/>
      <w:jc w:val="left"/>
    </w:pPr>
    <w:rPr>
      <w:b/>
      <w:bCs/>
      <w:sz w:val="20"/>
      <w:szCs w:val="20"/>
      <w:lang w:val="x-none" w:eastAsia="x-none"/>
    </w:rPr>
  </w:style>
  <w:style w:type="paragraph" w:customStyle="1" w:styleId="afffffff7">
    <w:name w:val="Оглавление"/>
    <w:basedOn w:val="ab"/>
    <w:link w:val="afffffff6"/>
    <w:rsid w:val="008B1061"/>
    <w:pPr>
      <w:widowControl w:val="0"/>
      <w:shd w:val="clear" w:color="auto" w:fill="FFFFFF"/>
      <w:spacing w:before="180" w:after="0" w:line="274" w:lineRule="exact"/>
    </w:pPr>
    <w:rPr>
      <w:sz w:val="20"/>
      <w:szCs w:val="20"/>
      <w:lang w:val="x-none" w:eastAsia="x-none"/>
    </w:rPr>
  </w:style>
  <w:style w:type="paragraph" w:customStyle="1" w:styleId="afffffff9">
    <w:name w:val="Колонтитул"/>
    <w:basedOn w:val="ab"/>
    <w:link w:val="afffffff8"/>
    <w:rsid w:val="008B1061"/>
    <w:pPr>
      <w:widowControl w:val="0"/>
      <w:shd w:val="clear" w:color="auto" w:fill="FFFFFF"/>
      <w:spacing w:after="0" w:line="0" w:lineRule="atLeast"/>
      <w:jc w:val="right"/>
    </w:pPr>
    <w:rPr>
      <w:b/>
      <w:bCs/>
      <w:sz w:val="20"/>
      <w:szCs w:val="20"/>
      <w:lang w:val="x-none" w:eastAsia="x-none"/>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a">
    <w:name w:val="Пункт"/>
    <w:basedOn w:val="ab"/>
    <w:uiPriority w:val="99"/>
    <w:rsid w:val="008B1061"/>
    <w:pPr>
      <w:tabs>
        <w:tab w:val="num" w:pos="1980"/>
      </w:tabs>
      <w:spacing w:after="0"/>
      <w:ind w:left="1404" w:hanging="504"/>
    </w:pPr>
    <w:rPr>
      <w:szCs w:val="28"/>
    </w:rPr>
  </w:style>
  <w:style w:type="character" w:customStyle="1" w:styleId="afffffffb">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e"/>
    <w:uiPriority w:val="99"/>
    <w:semiHidden/>
    <w:unhideWhenUsed/>
    <w:rsid w:val="0006456B"/>
  </w:style>
  <w:style w:type="table" w:customStyle="1" w:styleId="1ff2">
    <w:name w:val="Сетка таблицы1"/>
    <w:basedOn w:val="ad"/>
    <w:next w:val="aff3"/>
    <w:uiPriority w:val="99"/>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c">
    <w:name w:val="Подпункт"/>
    <w:basedOn w:val="afffffffa"/>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d">
    <w:name w:val="Подподпункт"/>
    <w:basedOn w:val="afffffffc"/>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d"/>
    <w:next w:val="afffffd"/>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6"/>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7"/>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8"/>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a"/>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d"/>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d"/>
    <w:next w:val="affffff5"/>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d"/>
    <w:next w:val="affffff6"/>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b"/>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e"/>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d"/>
    <w:next w:val="affffff8"/>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d"/>
    <w:next w:val="1fc"/>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6"/>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d"/>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b"/>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e"/>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c"/>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59"/>
    <w:rsid w:val="002C58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uiPriority w:val="99"/>
    <w:rsid w:val="003D0978"/>
  </w:style>
  <w:style w:type="table" w:customStyle="1" w:styleId="5f1">
    <w:name w:val="Сетка таблицы5"/>
    <w:basedOn w:val="ad"/>
    <w:next w:val="aff3"/>
    <w:uiPriority w:val="59"/>
    <w:rsid w:val="002412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d"/>
    <w:next w:val="aff3"/>
    <w:uiPriority w:val="59"/>
    <w:rsid w:val="00F768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6"/>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7"/>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8"/>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9"/>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a"/>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d"/>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b"/>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e"/>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d"/>
    <w:next w:val="1fc"/>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0">
    <w:name w:val="Таблица"/>
    <w:basedOn w:val="ab"/>
    <w:rsid w:val="00F03103"/>
    <w:pPr>
      <w:spacing w:after="0"/>
    </w:pPr>
    <w:rPr>
      <w:sz w:val="26"/>
      <w:szCs w:val="20"/>
    </w:rPr>
  </w:style>
  <w:style w:type="paragraph" w:customStyle="1" w:styleId="1ff8">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f1">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uiPriority w:val="99"/>
    <w:rsid w:val="00F03103"/>
    <w:pPr>
      <w:keepNext/>
      <w:autoSpaceDE w:val="0"/>
      <w:autoSpaceDN w:val="0"/>
      <w:spacing w:before="120" w:after="120"/>
      <w:jc w:val="center"/>
    </w:pPr>
    <w:rPr>
      <w:sz w:val="28"/>
      <w:szCs w:val="28"/>
      <w:lang w:val="x-none" w:eastAsia="x-none"/>
    </w:rPr>
  </w:style>
  <w:style w:type="paragraph" w:customStyle="1" w:styleId="3ff7">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2">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9">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2">
    <w:name w:val="Intense Quote"/>
    <w:basedOn w:val="ab"/>
    <w:next w:val="ab"/>
    <w:link w:val="affffffff3"/>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3">
    <w:name w:val="Выделенная цитата Знак"/>
    <w:link w:val="affffffff2"/>
    <w:uiPriority w:val="99"/>
    <w:rsid w:val="00F03103"/>
    <w:rPr>
      <w:b/>
      <w:i/>
      <w:sz w:val="24"/>
      <w:szCs w:val="22"/>
      <w:lang w:val="x-none" w:eastAsia="x-none"/>
    </w:rPr>
  </w:style>
  <w:style w:type="character" w:styleId="affffffff4">
    <w:name w:val="Subtle Emphasis"/>
    <w:uiPriority w:val="99"/>
    <w:qFormat/>
    <w:rsid w:val="00F03103"/>
    <w:rPr>
      <w:i/>
      <w:color w:val="5A5A5A"/>
    </w:rPr>
  </w:style>
  <w:style w:type="character" w:styleId="affffffff5">
    <w:name w:val="Intense Emphasis"/>
    <w:uiPriority w:val="99"/>
    <w:qFormat/>
    <w:rsid w:val="00F03103"/>
    <w:rPr>
      <w:b/>
      <w:i/>
      <w:sz w:val="24"/>
      <w:szCs w:val="24"/>
      <w:u w:val="single"/>
    </w:rPr>
  </w:style>
  <w:style w:type="character" w:styleId="affffffff6">
    <w:name w:val="Subtle Reference"/>
    <w:uiPriority w:val="99"/>
    <w:qFormat/>
    <w:rsid w:val="00F03103"/>
    <w:rPr>
      <w:sz w:val="24"/>
      <w:szCs w:val="24"/>
      <w:u w:val="single"/>
    </w:rPr>
  </w:style>
  <w:style w:type="character" w:styleId="affffffff7">
    <w:name w:val="Intense Reference"/>
    <w:uiPriority w:val="99"/>
    <w:qFormat/>
    <w:rsid w:val="00F03103"/>
    <w:rPr>
      <w:b/>
      <w:sz w:val="24"/>
      <w:u w:val="single"/>
    </w:rPr>
  </w:style>
  <w:style w:type="character" w:styleId="affffffff8">
    <w:name w:val="Book Title"/>
    <w:uiPriority w:val="99"/>
    <w:qFormat/>
    <w:rsid w:val="00F03103"/>
    <w:rPr>
      <w:rFonts w:ascii="Cambria" w:eastAsia="Times New Roman" w:hAnsi="Cambria"/>
      <w:b/>
      <w:i/>
      <w:sz w:val="24"/>
      <w:szCs w:val="24"/>
    </w:rPr>
  </w:style>
  <w:style w:type="paragraph" w:customStyle="1" w:styleId="ConsPlusCell">
    <w:name w:val="ConsPlusCell"/>
    <w:uiPriority w:val="99"/>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9">
    <w:name w:val="Символ нумерации"/>
    <w:rsid w:val="00F03103"/>
  </w:style>
  <w:style w:type="paragraph" w:customStyle="1" w:styleId="1ffb">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b"/>
    <w:rsid w:val="00F03103"/>
    <w:pPr>
      <w:suppressLineNumbers/>
      <w:suppressAutoHyphens/>
      <w:spacing w:before="120" w:after="120"/>
      <w:jc w:val="left"/>
    </w:pPr>
    <w:rPr>
      <w:rFonts w:cs="Tahoma"/>
      <w:i/>
      <w:iCs/>
      <w:lang w:eastAsia="ar-SA"/>
    </w:rPr>
  </w:style>
  <w:style w:type="paragraph" w:customStyle="1" w:styleId="1ffd">
    <w:name w:val="Указатель1"/>
    <w:basedOn w:val="ab"/>
    <w:rsid w:val="00F03103"/>
    <w:pPr>
      <w:suppressLineNumbers/>
      <w:suppressAutoHyphens/>
      <w:spacing w:after="0"/>
      <w:jc w:val="left"/>
    </w:pPr>
    <w:rPr>
      <w:rFonts w:cs="Tahoma"/>
      <w:lang w:eastAsia="ar-SA"/>
    </w:rPr>
  </w:style>
  <w:style w:type="paragraph" w:customStyle="1" w:styleId="affffffffa">
    <w:name w:val="Содержимое таблицы"/>
    <w:basedOn w:val="ab"/>
    <w:rsid w:val="00F03103"/>
    <w:pPr>
      <w:suppressLineNumbers/>
      <w:suppressAutoHyphens/>
      <w:spacing w:after="0"/>
      <w:jc w:val="left"/>
    </w:pPr>
    <w:rPr>
      <w:lang w:eastAsia="ar-SA"/>
    </w:rPr>
  </w:style>
  <w:style w:type="paragraph" w:customStyle="1" w:styleId="affffffffb">
    <w:name w:val="Заголовок таблицы"/>
    <w:basedOn w:val="affffffffa"/>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c">
    <w:name w:val="Revision"/>
    <w:hidden/>
    <w:uiPriority w:val="99"/>
    <w:semiHidden/>
    <w:rsid w:val="00F03103"/>
    <w:rPr>
      <w:sz w:val="24"/>
      <w:szCs w:val="24"/>
    </w:rPr>
  </w:style>
  <w:style w:type="paragraph" w:customStyle="1" w:styleId="2fff9">
    <w:name w:val="Название2"/>
    <w:basedOn w:val="ab"/>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d">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e">
    <w:name w:val="Подраздел"/>
    <w:basedOn w:val="ab"/>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60"/>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90"/>
      </w:numPr>
    </w:pPr>
  </w:style>
  <w:style w:type="numbering" w:customStyle="1" w:styleId="1241">
    <w:name w:val="Стиль1241"/>
    <w:rsid w:val="00F03103"/>
    <w:pPr>
      <w:numPr>
        <w:numId w:val="25"/>
      </w:numPr>
    </w:pPr>
  </w:style>
  <w:style w:type="numbering" w:customStyle="1" w:styleId="1341">
    <w:name w:val="Стиль1341"/>
    <w:rsid w:val="00F03103"/>
    <w:pPr>
      <w:numPr>
        <w:numId w:val="57"/>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8"/>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0">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3">
    <w:name w:val="Основной текст (5)_"/>
    <w:link w:val="513"/>
    <w:uiPriority w:val="99"/>
    <w:locked/>
    <w:rsid w:val="00F03103"/>
    <w:rPr>
      <w:noProof/>
      <w:sz w:val="323"/>
      <w:szCs w:val="323"/>
      <w:shd w:val="clear" w:color="auto" w:fill="FFFFFF"/>
    </w:rPr>
  </w:style>
  <w:style w:type="character" w:customStyle="1" w:styleId="5f4">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3"/>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6">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d"/>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7">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атья / Раздел5"/>
    <w:basedOn w:val="ae"/>
    <w:next w:val="a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1">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1"/>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1"/>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1"/>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1"/>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1"/>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1"/>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eastAsia="en-US"/>
    </w:rPr>
  </w:style>
  <w:style w:type="paragraph" w:customStyle="1" w:styleId="afffffffff2">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3">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4">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5">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6">
    <w:name w:val="Заголовок колонки Знак"/>
    <w:basedOn w:val="ab"/>
    <w:link w:val="afffffffff7"/>
    <w:uiPriority w:val="99"/>
    <w:rsid w:val="00F03103"/>
    <w:pPr>
      <w:widowControl w:val="0"/>
      <w:suppressAutoHyphens/>
      <w:spacing w:after="0"/>
      <w:jc w:val="center"/>
    </w:pPr>
    <w:rPr>
      <w:b/>
      <w:sz w:val="28"/>
      <w:lang w:val="x-none" w:eastAsia="x-none"/>
    </w:rPr>
  </w:style>
  <w:style w:type="character" w:customStyle="1" w:styleId="afffffffff7">
    <w:name w:val="Заголовок колонки Знак Знак"/>
    <w:link w:val="afffffffff6"/>
    <w:uiPriority w:val="99"/>
    <w:locked/>
    <w:rsid w:val="00F03103"/>
    <w:rPr>
      <w:b/>
      <w:sz w:val="28"/>
      <w:szCs w:val="24"/>
    </w:rPr>
  </w:style>
  <w:style w:type="paragraph" w:customStyle="1" w:styleId="afffffffff8">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9">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a">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2"/>
      </w:numPr>
      <w:tabs>
        <w:tab w:val="clear" w:pos="1080"/>
      </w:tabs>
      <w:overflowPunct w:val="0"/>
      <w:autoSpaceDE w:val="0"/>
      <w:autoSpaceDN w:val="0"/>
      <w:adjustRightInd w:val="0"/>
      <w:ind w:left="0" w:firstLine="0"/>
      <w:textAlignment w:val="baseline"/>
    </w:pPr>
    <w:rPr>
      <w:bCs/>
      <w:sz w:val="24"/>
    </w:rPr>
  </w:style>
  <w:style w:type="paragraph" w:customStyle="1" w:styleId="afffffffffb">
    <w:name w:val="Заголовок колонки"/>
    <w:basedOn w:val="ab"/>
    <w:uiPriority w:val="99"/>
    <w:rsid w:val="00F03103"/>
    <w:pPr>
      <w:widowControl w:val="0"/>
      <w:suppressAutoHyphens/>
      <w:spacing w:after="0"/>
      <w:jc w:val="center"/>
    </w:pPr>
    <w:rPr>
      <w:b/>
      <w:sz w:val="28"/>
    </w:rPr>
  </w:style>
  <w:style w:type="paragraph" w:customStyle="1" w:styleId="afffffffffc">
    <w:name w:val="номерованный"/>
    <w:basedOn w:val="ab"/>
    <w:uiPriority w:val="99"/>
    <w:rsid w:val="00F03103"/>
    <w:pPr>
      <w:tabs>
        <w:tab w:val="num" w:pos="1492"/>
      </w:tabs>
      <w:spacing w:after="0"/>
      <w:ind w:left="1492" w:hanging="360"/>
      <w:jc w:val="left"/>
    </w:pPr>
  </w:style>
  <w:style w:type="paragraph" w:customStyle="1" w:styleId="afffffffffd">
    <w:name w:val="буквами"/>
    <w:basedOn w:val="ab"/>
    <w:uiPriority w:val="99"/>
    <w:rsid w:val="00F03103"/>
    <w:pPr>
      <w:tabs>
        <w:tab w:val="num" w:pos="926"/>
      </w:tabs>
      <w:spacing w:after="0"/>
      <w:ind w:left="926" w:hanging="360"/>
      <w:jc w:val="left"/>
    </w:pPr>
  </w:style>
  <w:style w:type="paragraph" w:customStyle="1" w:styleId="1fffb">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63"/>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d">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e">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5">
    <w:name w:val="Нет списка5"/>
    <w:next w:val="ae"/>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semiHidden/>
    <w:unhideWhenUsed/>
    <w:rsid w:val="00F03103"/>
  </w:style>
  <w:style w:type="table" w:customStyle="1" w:styleId="13c">
    <w:name w:val="Сетка таблицы13"/>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e"/>
    <w:semiHidden/>
    <w:unhideWhenUsed/>
    <w:rsid w:val="00F03103"/>
  </w:style>
  <w:style w:type="table" w:customStyle="1" w:styleId="2114">
    <w:name w:val="Сетка таблицы211"/>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64"/>
      </w:numPr>
    </w:pPr>
  </w:style>
  <w:style w:type="numbering" w:customStyle="1" w:styleId="111111311">
    <w:name w:val="1 / 1.1 / 1.1.1311"/>
    <w:basedOn w:val="ae"/>
    <w:next w:val="111111"/>
    <w:rsid w:val="00F03103"/>
    <w:pPr>
      <w:numPr>
        <w:numId w:val="59"/>
      </w:numPr>
    </w:pPr>
  </w:style>
  <w:style w:type="paragraph" w:customStyle="1" w:styleId="SMATitle1">
    <w:name w:val="SMA_Title1"/>
    <w:basedOn w:val="18"/>
    <w:next w:val="ab"/>
    <w:qFormat/>
    <w:rsid w:val="005B0FCF"/>
    <w:pPr>
      <w:keepLines/>
      <w:pageBreakBefore/>
      <w:numPr>
        <w:numId w:val="65"/>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qFormat/>
    <w:rsid w:val="005B0FCF"/>
    <w:pPr>
      <w:keepNext w:val="0"/>
      <w:numPr>
        <w:ilvl w:val="2"/>
        <w:numId w:val="65"/>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65"/>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66"/>
      </w:numPr>
    </w:pPr>
  </w:style>
  <w:style w:type="paragraph" w:customStyle="1" w:styleId="aa">
    <w:name w:val="_Нумерованный_список"/>
    <w:basedOn w:val="ab"/>
    <w:uiPriority w:val="99"/>
    <w:locked/>
    <w:rsid w:val="005B0FCF"/>
    <w:pPr>
      <w:numPr>
        <w:numId w:val="67"/>
      </w:numPr>
      <w:spacing w:before="40" w:after="0"/>
    </w:pPr>
    <w:rPr>
      <w:rFonts w:eastAsia="Calibri"/>
      <w:szCs w:val="22"/>
    </w:rPr>
  </w:style>
  <w:style w:type="table" w:customStyle="1" w:styleId="96">
    <w:name w:val="Сетка таблицы9"/>
    <w:basedOn w:val="ad"/>
    <w:next w:val="a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68"/>
      </w:numPr>
      <w:tabs>
        <w:tab w:val="left" w:pos="426"/>
      </w:tabs>
      <w:spacing w:after="0" w:line="276" w:lineRule="auto"/>
    </w:pPr>
    <w:rPr>
      <w:sz w:val="28"/>
      <w:szCs w:val="28"/>
      <w:lang w:val="x-none" w:eastAsia="x-none"/>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0">
    <w:name w:val="Обычный_основной текст"/>
    <w:basedOn w:val="ab"/>
    <w:link w:val="affffffffff1"/>
    <w:qFormat/>
    <w:rsid w:val="00AC538E"/>
    <w:pPr>
      <w:spacing w:after="120" w:line="360" w:lineRule="auto"/>
      <w:ind w:firstLine="709"/>
    </w:pPr>
    <w:rPr>
      <w:sz w:val="28"/>
      <w:lang w:val="x-none" w:eastAsia="en-US"/>
    </w:rPr>
  </w:style>
  <w:style w:type="character" w:customStyle="1" w:styleId="affffffffff1">
    <w:name w:val="Обычный_основной текст Знак"/>
    <w:link w:val="affffffffff0"/>
    <w:rsid w:val="00AC538E"/>
    <w:rPr>
      <w:sz w:val="28"/>
      <w:szCs w:val="24"/>
      <w:lang w:eastAsia="en-US"/>
    </w:rPr>
  </w:style>
  <w:style w:type="paragraph" w:customStyle="1" w:styleId="14">
    <w:name w:val="_марк 1"/>
    <w:basedOn w:val="ab"/>
    <w:link w:val="1ffff0"/>
    <w:qFormat/>
    <w:rsid w:val="00AC538E"/>
    <w:pPr>
      <w:numPr>
        <w:numId w:val="69"/>
      </w:numPr>
      <w:tabs>
        <w:tab w:val="left" w:pos="1134"/>
      </w:tabs>
      <w:spacing w:after="0" w:line="360" w:lineRule="auto"/>
    </w:pPr>
    <w:rPr>
      <w:sz w:val="28"/>
      <w:lang w:val="x-none" w:eastAsia="x-none"/>
    </w:rPr>
  </w:style>
  <w:style w:type="character" w:customStyle="1" w:styleId="1ffff0">
    <w:name w:val="_марк 1 Знак"/>
    <w:link w:val="14"/>
    <w:rsid w:val="00AC538E"/>
    <w:rPr>
      <w:sz w:val="28"/>
      <w:szCs w:val="24"/>
      <w:lang w:val="x-none" w:eastAsia="x-none"/>
    </w:rPr>
  </w:style>
  <w:style w:type="paragraph" w:customStyle="1" w:styleId="affffffffff2">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val="x-none" w:eastAsia="x-none"/>
    </w:rPr>
  </w:style>
  <w:style w:type="paragraph" w:customStyle="1" w:styleId="1ffff1">
    <w:name w:val="???????1"/>
    <w:rsid w:val="009536EF"/>
  </w:style>
  <w:style w:type="paragraph" w:customStyle="1" w:styleId="affffffffff3">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d"/>
    <w:next w:val="a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d"/>
    <w:next w:val="aff3"/>
    <w:uiPriority w:val="5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d"/>
    <w:next w:val="a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d"/>
    <w:next w:val="a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d"/>
    <w:next w:val="a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d"/>
    <w:next w:val="a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d"/>
    <w:next w:val="aff3"/>
    <w:uiPriority w:val="5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4">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b"/>
    <w:link w:val="1ffff2"/>
    <w:rsid w:val="00E13567"/>
    <w:pPr>
      <w:keepLines/>
      <w:numPr>
        <w:numId w:val="70"/>
      </w:numPr>
      <w:spacing w:before="120" w:after="120"/>
    </w:pPr>
    <w:rPr>
      <w:rFonts w:eastAsia="Calibri"/>
      <w:lang w:val="x-none"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val="x-none" w:eastAsia="en-US"/>
    </w:rPr>
  </w:style>
  <w:style w:type="character" w:customStyle="1" w:styleId="2ffff">
    <w:name w:val="Маркер2 Знак"/>
    <w:link w:val="24"/>
    <w:rsid w:val="00FE4451"/>
    <w:rPr>
      <w:rFonts w:eastAsia="Calibri"/>
      <w:sz w:val="24"/>
      <w:szCs w:val="24"/>
      <w:lang w:val="x-none" w:eastAsia="en-US"/>
    </w:rPr>
  </w:style>
  <w:style w:type="paragraph" w:customStyle="1" w:styleId="affffffffff5">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6">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7">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uiPriority w:val="99"/>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8">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9">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a">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b">
    <w:name w:val="Шапка таблицы"/>
    <w:basedOn w:val="affffffffffc"/>
    <w:uiPriority w:val="99"/>
    <w:rsid w:val="000D44C8"/>
    <w:pPr>
      <w:keepNext/>
      <w:spacing w:before="60"/>
    </w:pPr>
    <w:rPr>
      <w:b/>
    </w:rPr>
  </w:style>
  <w:style w:type="paragraph" w:customStyle="1" w:styleId="affffffffffc">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1"/>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d">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e">
    <w:name w:val="Подзаголовок б/н"/>
    <w:basedOn w:val="ab"/>
    <w:uiPriority w:val="99"/>
    <w:rsid w:val="000D44C8"/>
    <w:pPr>
      <w:keepNext/>
      <w:spacing w:before="120" w:after="0"/>
    </w:pPr>
    <w:rPr>
      <w:b/>
      <w:bCs/>
    </w:rPr>
  </w:style>
  <w:style w:type="paragraph" w:customStyle="1" w:styleId="afffffffffff">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2"/>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0">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1">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6">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2">
    <w:name w:val="Обычныы"/>
    <w:uiPriority w:val="99"/>
    <w:rsid w:val="000D44C8"/>
  </w:style>
  <w:style w:type="paragraph" w:customStyle="1" w:styleId="a5">
    <w:name w:val="Маркированный абзац"/>
    <w:basedOn w:val="ab"/>
    <w:uiPriority w:val="99"/>
    <w:rsid w:val="000D44C8"/>
    <w:pPr>
      <w:numPr>
        <w:numId w:val="73"/>
      </w:numPr>
      <w:spacing w:after="0"/>
      <w:jc w:val="left"/>
    </w:pPr>
  </w:style>
  <w:style w:type="paragraph" w:customStyle="1" w:styleId="1ffff5">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74"/>
      </w:numPr>
      <w:tabs>
        <w:tab w:val="clear" w:pos="1847"/>
        <w:tab w:val="num" w:pos="587"/>
      </w:tabs>
      <w:spacing w:after="0" w:line="360" w:lineRule="auto"/>
      <w:ind w:left="-207"/>
      <w:jc w:val="left"/>
    </w:pPr>
    <w:rPr>
      <w:sz w:val="16"/>
    </w:rPr>
  </w:style>
  <w:style w:type="paragraph" w:customStyle="1" w:styleId="afffffffffff3">
    <w:name w:val="Перечисление"/>
    <w:basedOn w:val="ab"/>
    <w:uiPriority w:val="99"/>
    <w:rsid w:val="000D44C8"/>
    <w:pPr>
      <w:autoSpaceDE w:val="0"/>
      <w:autoSpaceDN w:val="0"/>
      <w:spacing w:after="0"/>
      <w:ind w:firstLine="709"/>
    </w:pPr>
  </w:style>
  <w:style w:type="paragraph" w:customStyle="1" w:styleId="afffffffffff4">
    <w:name w:val="Комментарии Знак Знак"/>
    <w:basedOn w:val="ab"/>
    <w:link w:val="afffffffffff5"/>
    <w:uiPriority w:val="99"/>
    <w:rsid w:val="000D44C8"/>
    <w:pPr>
      <w:spacing w:after="0" w:line="360" w:lineRule="auto"/>
      <w:ind w:firstLine="851"/>
    </w:pPr>
    <w:rPr>
      <w:color w:val="FF9900"/>
      <w:szCs w:val="20"/>
      <w:lang w:val="x-none" w:eastAsia="x-none"/>
    </w:rPr>
  </w:style>
  <w:style w:type="character" w:customStyle="1" w:styleId="afffffffffff5">
    <w:name w:val="Комментарии Знак Знак Знак"/>
    <w:link w:val="afffffffffff4"/>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6">
    <w:name w:val="Основной_НИР"/>
    <w:basedOn w:val="ab"/>
    <w:link w:val="afffffffffff7"/>
    <w:uiPriority w:val="99"/>
    <w:rsid w:val="000D44C8"/>
    <w:pPr>
      <w:spacing w:after="0" w:line="360" w:lineRule="auto"/>
      <w:ind w:firstLine="720"/>
    </w:pPr>
    <w:rPr>
      <w:szCs w:val="20"/>
      <w:lang w:val="x-none" w:eastAsia="x-none"/>
    </w:rPr>
  </w:style>
  <w:style w:type="character" w:customStyle="1" w:styleId="afffffffffff7">
    <w:name w:val="Основной_НИР Знак"/>
    <w:link w:val="afffffffffff6"/>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8">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9">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75"/>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1"/>
    <w:uiPriority w:val="99"/>
    <w:locked/>
    <w:rsid w:val="000D44C8"/>
    <w:rPr>
      <w:sz w:val="24"/>
      <w:szCs w:val="24"/>
    </w:rPr>
  </w:style>
  <w:style w:type="paragraph" w:customStyle="1" w:styleId="afffffffffffa">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76"/>
      </w:numPr>
      <w:spacing w:after="0"/>
      <w:jc w:val="left"/>
    </w:pPr>
    <w:rPr>
      <w:szCs w:val="20"/>
    </w:rPr>
  </w:style>
  <w:style w:type="paragraph" w:customStyle="1" w:styleId="21f3">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b">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c">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d">
    <w:name w:val="Подзаголовок (титульная)"/>
    <w:next w:val="1e"/>
    <w:autoRedefine/>
    <w:uiPriority w:val="99"/>
    <w:rsid w:val="000D44C8"/>
    <w:pPr>
      <w:spacing w:line="360" w:lineRule="auto"/>
      <w:jc w:val="center"/>
    </w:pPr>
    <w:rPr>
      <w:b/>
      <w:sz w:val="28"/>
      <w:szCs w:val="24"/>
    </w:rPr>
  </w:style>
  <w:style w:type="paragraph" w:customStyle="1" w:styleId="afffffffffffe">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e"/>
    <w:uiPriority w:val="99"/>
    <w:locked/>
    <w:rsid w:val="000D44C8"/>
    <w:rPr>
      <w:color w:val="FF9900"/>
      <w:sz w:val="24"/>
      <w:szCs w:val="22"/>
      <w:lang w:bidi="ar-SA"/>
    </w:rPr>
  </w:style>
  <w:style w:type="paragraph" w:customStyle="1" w:styleId="affffffffffff">
    <w:name w:val="Рисунок"/>
    <w:next w:val="1e"/>
    <w:rsid w:val="000D44C8"/>
    <w:pPr>
      <w:keepNext/>
      <w:spacing w:line="360" w:lineRule="auto"/>
      <w:jc w:val="center"/>
    </w:pPr>
    <w:rPr>
      <w:sz w:val="24"/>
      <w:szCs w:val="24"/>
    </w:rPr>
  </w:style>
  <w:style w:type="paragraph" w:customStyle="1" w:styleId="affffffffffff0">
    <w:name w:val="Рисунок подпись"/>
    <w:next w:val="1e"/>
    <w:uiPriority w:val="99"/>
    <w:rsid w:val="000D44C8"/>
    <w:pPr>
      <w:spacing w:line="360" w:lineRule="auto"/>
      <w:jc w:val="center"/>
    </w:pPr>
    <w:rPr>
      <w:b/>
      <w:sz w:val="24"/>
      <w:szCs w:val="24"/>
      <w:lang w:val="en-US"/>
    </w:rPr>
  </w:style>
  <w:style w:type="paragraph" w:customStyle="1" w:styleId="affffffffffff1">
    <w:name w:val="Таблица название таблицы"/>
    <w:next w:val="1e"/>
    <w:uiPriority w:val="99"/>
    <w:rsid w:val="000D44C8"/>
    <w:pPr>
      <w:keepNext/>
      <w:spacing w:line="360" w:lineRule="auto"/>
      <w:jc w:val="both"/>
    </w:pPr>
    <w:rPr>
      <w:b/>
      <w:sz w:val="24"/>
      <w:szCs w:val="24"/>
    </w:rPr>
  </w:style>
  <w:style w:type="paragraph" w:customStyle="1" w:styleId="affffffffffff2">
    <w:name w:val="Таблица название столбцов"/>
    <w:basedOn w:val="affffffffffff1"/>
    <w:next w:val="1e"/>
    <w:autoRedefine/>
    <w:uiPriority w:val="99"/>
    <w:rsid w:val="000D44C8"/>
    <w:pPr>
      <w:spacing w:before="120" w:after="120"/>
      <w:jc w:val="center"/>
    </w:pPr>
  </w:style>
  <w:style w:type="paragraph" w:customStyle="1" w:styleId="310">
    <w:name w:val="Список 31"/>
    <w:uiPriority w:val="99"/>
    <w:rsid w:val="000D44C8"/>
    <w:pPr>
      <w:numPr>
        <w:numId w:val="77"/>
      </w:numPr>
      <w:spacing w:line="360" w:lineRule="auto"/>
      <w:jc w:val="both"/>
    </w:pPr>
    <w:rPr>
      <w:sz w:val="24"/>
      <w:szCs w:val="24"/>
    </w:rPr>
  </w:style>
  <w:style w:type="paragraph" w:customStyle="1" w:styleId="affffffffffff3">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4">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4"/>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8"/>
      </w:numPr>
      <w:spacing w:line="360" w:lineRule="auto"/>
      <w:jc w:val="both"/>
    </w:pPr>
    <w:rPr>
      <w:sz w:val="24"/>
      <w:szCs w:val="24"/>
    </w:rPr>
  </w:style>
  <w:style w:type="paragraph" w:customStyle="1" w:styleId="affffffffffff5">
    <w:name w:val="Таблица текст в ячейках"/>
    <w:basedOn w:val="affffffffffa"/>
    <w:uiPriority w:val="99"/>
    <w:rsid w:val="000D44C8"/>
    <w:pPr>
      <w:spacing w:before="120" w:after="120" w:line="360" w:lineRule="auto"/>
      <w:ind w:left="0" w:right="0"/>
    </w:pPr>
    <w:rPr>
      <w:sz w:val="24"/>
      <w:szCs w:val="24"/>
    </w:rPr>
  </w:style>
  <w:style w:type="paragraph" w:customStyle="1" w:styleId="affffffffffff6">
    <w:name w:val="с€‡‘Џљ€ ї€•ђ€"/>
    <w:basedOn w:val="ab"/>
    <w:next w:val="ab"/>
    <w:link w:val="affffffffffff7"/>
    <w:uiPriority w:val="99"/>
    <w:rsid w:val="000D44C8"/>
    <w:pPr>
      <w:keepNext/>
      <w:keepLines/>
      <w:spacing w:before="60"/>
      <w:jc w:val="center"/>
    </w:pPr>
    <w:rPr>
      <w:b/>
      <w:szCs w:val="20"/>
      <w:lang w:val="x-none" w:eastAsia="x-none"/>
    </w:rPr>
  </w:style>
  <w:style w:type="character" w:customStyle="1" w:styleId="affffffffffff7">
    <w:name w:val="с€‡‘Џљ€ ї€•ђ€ ‚’€ђ"/>
    <w:link w:val="affffffffffff6"/>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79"/>
      </w:numPr>
      <w:spacing w:after="0"/>
      <w:jc w:val="left"/>
    </w:pPr>
    <w:rPr>
      <w:b/>
      <w:sz w:val="28"/>
      <w:szCs w:val="20"/>
    </w:rPr>
  </w:style>
  <w:style w:type="paragraph" w:customStyle="1" w:styleId="TableNum1">
    <w:name w:val="Table Num 1"/>
    <w:basedOn w:val="a"/>
    <w:next w:val="aff0"/>
    <w:uiPriority w:val="99"/>
    <w:rsid w:val="000D44C8"/>
    <w:pPr>
      <w:numPr>
        <w:numId w:val="80"/>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8">
    <w:name w:val="ГС_Основной_текст"/>
    <w:link w:val="affffffffffff9"/>
    <w:uiPriority w:val="99"/>
    <w:rsid w:val="000D44C8"/>
    <w:pPr>
      <w:tabs>
        <w:tab w:val="left" w:pos="851"/>
      </w:tabs>
      <w:spacing w:after="60" w:line="360" w:lineRule="auto"/>
      <w:ind w:firstLine="851"/>
      <w:jc w:val="both"/>
    </w:pPr>
    <w:rPr>
      <w:snapToGrid w:val="0"/>
      <w:sz w:val="24"/>
      <w:szCs w:val="22"/>
    </w:rPr>
  </w:style>
  <w:style w:type="character" w:customStyle="1" w:styleId="affffffffffff9">
    <w:name w:val="ГС_Основной_текст Знак"/>
    <w:link w:val="affffffffffff8"/>
    <w:uiPriority w:val="99"/>
    <w:locked/>
    <w:rsid w:val="000D44C8"/>
    <w:rPr>
      <w:snapToGrid w:val="0"/>
      <w:sz w:val="24"/>
      <w:szCs w:val="22"/>
      <w:lang w:bidi="ar-SA"/>
    </w:rPr>
  </w:style>
  <w:style w:type="paragraph" w:customStyle="1" w:styleId="a1">
    <w:name w:val="ГС_Список_марк"/>
    <w:uiPriority w:val="99"/>
    <w:rsid w:val="000D44C8"/>
    <w:pPr>
      <w:numPr>
        <w:numId w:val="81"/>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2"/>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a">
    <w:name w:val="table of figures"/>
    <w:basedOn w:val="ab"/>
    <w:next w:val="ab"/>
    <w:rsid w:val="000D44C8"/>
    <w:pPr>
      <w:spacing w:after="0" w:line="360" w:lineRule="auto"/>
      <w:ind w:firstLine="709"/>
    </w:pPr>
    <w:rPr>
      <w:sz w:val="28"/>
      <w:szCs w:val="20"/>
    </w:rPr>
  </w:style>
  <w:style w:type="paragraph" w:customStyle="1" w:styleId="affffffffffffb">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5"/>
      </w:numPr>
      <w:spacing w:after="0" w:line="360" w:lineRule="auto"/>
      <w:ind w:hanging="357"/>
    </w:pPr>
    <w:rPr>
      <w:sz w:val="28"/>
      <w:szCs w:val="20"/>
    </w:rPr>
  </w:style>
  <w:style w:type="paragraph" w:customStyle="1" w:styleId="20">
    <w:name w:val="Нумер2"/>
    <w:basedOn w:val="ab"/>
    <w:rsid w:val="000D44C8"/>
    <w:pPr>
      <w:numPr>
        <w:numId w:val="83"/>
      </w:numPr>
      <w:spacing w:after="0"/>
    </w:pPr>
    <w:rPr>
      <w:sz w:val="28"/>
      <w:szCs w:val="28"/>
    </w:rPr>
  </w:style>
  <w:style w:type="paragraph" w:customStyle="1" w:styleId="affffffffffffc">
    <w:name w:val="Картина"/>
    <w:basedOn w:val="ab"/>
    <w:next w:val="aff0"/>
    <w:rsid w:val="000D44C8"/>
    <w:pPr>
      <w:keepNext/>
      <w:spacing w:before="60" w:line="360" w:lineRule="auto"/>
      <w:ind w:firstLine="709"/>
      <w:jc w:val="center"/>
    </w:pPr>
    <w:rPr>
      <w:sz w:val="28"/>
      <w:szCs w:val="28"/>
    </w:rPr>
  </w:style>
  <w:style w:type="paragraph" w:customStyle="1" w:styleId="affffffffffffd">
    <w:name w:val="Подпись_Рис"/>
    <w:basedOn w:val="ab"/>
    <w:next w:val="aff0"/>
    <w:rsid w:val="000D44C8"/>
    <w:pPr>
      <w:spacing w:after="120" w:line="360" w:lineRule="auto"/>
      <w:jc w:val="center"/>
    </w:pPr>
    <w:rPr>
      <w:sz w:val="28"/>
      <w:szCs w:val="28"/>
    </w:rPr>
  </w:style>
  <w:style w:type="paragraph" w:customStyle="1" w:styleId="affffffffffffe">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4"/>
      </w:numPr>
      <w:tabs>
        <w:tab w:val="clear" w:pos="3204"/>
      </w:tabs>
      <w:spacing w:after="0" w:line="360" w:lineRule="auto"/>
      <w:ind w:left="1560" w:hanging="426"/>
    </w:pPr>
  </w:style>
  <w:style w:type="paragraph" w:customStyle="1" w:styleId="afffffffffffff">
    <w:name w:val="Выноска"/>
    <w:basedOn w:val="ab"/>
    <w:rsid w:val="000D44C8"/>
    <w:pPr>
      <w:widowControl w:val="0"/>
      <w:spacing w:after="0"/>
      <w:jc w:val="center"/>
    </w:pPr>
    <w:rPr>
      <w:sz w:val="20"/>
      <w:szCs w:val="20"/>
    </w:rPr>
  </w:style>
  <w:style w:type="paragraph" w:customStyle="1" w:styleId="afffffffffffff0">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1">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2">
    <w:name w:val="Титул"/>
    <w:basedOn w:val="ab"/>
    <w:rsid w:val="000D44C8"/>
    <w:pPr>
      <w:spacing w:after="0"/>
      <w:ind w:left="2142"/>
    </w:pPr>
    <w:rPr>
      <w:sz w:val="28"/>
      <w:szCs w:val="28"/>
    </w:rPr>
  </w:style>
  <w:style w:type="paragraph" w:customStyle="1" w:styleId="afffffffffffff3">
    <w:name w:val="Ячейка"/>
    <w:basedOn w:val="ab"/>
    <w:link w:val="afffffffffffff4"/>
    <w:rsid w:val="000D44C8"/>
    <w:pPr>
      <w:spacing w:after="0"/>
      <w:jc w:val="left"/>
    </w:pPr>
    <w:rPr>
      <w:sz w:val="28"/>
      <w:szCs w:val="28"/>
      <w:lang w:val="x-none" w:eastAsia="x-none"/>
    </w:rPr>
  </w:style>
  <w:style w:type="paragraph" w:customStyle="1" w:styleId="afffffffffffff5">
    <w:name w:val="Рамка"/>
    <w:basedOn w:val="ab"/>
    <w:rsid w:val="000D44C8"/>
    <w:pPr>
      <w:framePr w:hSpace="181" w:wrap="around" w:hAnchor="margin" w:yAlign="bottom"/>
      <w:spacing w:after="0"/>
      <w:jc w:val="left"/>
    </w:pPr>
    <w:rPr>
      <w:sz w:val="22"/>
      <w:szCs w:val="22"/>
    </w:rPr>
  </w:style>
  <w:style w:type="paragraph" w:customStyle="1" w:styleId="afffffffffffff6">
    <w:name w:val="ЛистРег"/>
    <w:basedOn w:val="affffffffff4"/>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7">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7">
    <w:name w:val="Абзац5"/>
    <w:basedOn w:val="52"/>
    <w:link w:val="5f8"/>
    <w:rsid w:val="000D44C8"/>
    <w:pPr>
      <w:keepNext w:val="0"/>
      <w:widowControl w:val="0"/>
      <w:tabs>
        <w:tab w:val="num" w:pos="2090"/>
      </w:tabs>
      <w:spacing w:line="360" w:lineRule="auto"/>
      <w:ind w:left="2109" w:hanging="1383"/>
      <w:jc w:val="left"/>
    </w:pPr>
    <w:rPr>
      <w:b w:val="0"/>
      <w:color w:val="auto"/>
      <w:szCs w:val="22"/>
    </w:rPr>
  </w:style>
  <w:style w:type="character" w:customStyle="1" w:styleId="5f8">
    <w:name w:val="Абзац5 Знак"/>
    <w:link w:val="5f7"/>
    <w:rsid w:val="000D44C8"/>
    <w:rPr>
      <w:bCs/>
      <w:sz w:val="28"/>
      <w:szCs w:val="22"/>
    </w:rPr>
  </w:style>
  <w:style w:type="character" w:customStyle="1" w:styleId="afffffffffffff4">
    <w:name w:val="Ячейка Знак"/>
    <w:link w:val="afffffffffffff3"/>
    <w:rsid w:val="000D44C8"/>
    <w:rPr>
      <w:sz w:val="28"/>
      <w:szCs w:val="28"/>
    </w:rPr>
  </w:style>
  <w:style w:type="paragraph" w:customStyle="1" w:styleId="a2">
    <w:name w:val="Перечень нормативов в ТЗ"/>
    <w:basedOn w:val="ab"/>
    <w:rsid w:val="000D44C8"/>
    <w:pPr>
      <w:numPr>
        <w:numId w:val="86"/>
      </w:numPr>
      <w:tabs>
        <w:tab w:val="left" w:pos="900"/>
      </w:tabs>
      <w:autoSpaceDE w:val="0"/>
      <w:autoSpaceDN w:val="0"/>
      <w:adjustRightInd w:val="0"/>
      <w:spacing w:before="60" w:after="120"/>
    </w:pPr>
  </w:style>
  <w:style w:type="paragraph" w:customStyle="1" w:styleId="afffffffffffff8">
    <w:name w:val="РП Основной текст"/>
    <w:basedOn w:val="ab"/>
    <w:link w:val="afffffffffffff9"/>
    <w:rsid w:val="000D44C8"/>
    <w:pPr>
      <w:spacing w:before="120" w:after="0"/>
      <w:ind w:firstLine="851"/>
    </w:pPr>
    <w:rPr>
      <w:lang w:val="x-none" w:eastAsia="x-none"/>
    </w:rPr>
  </w:style>
  <w:style w:type="character" w:customStyle="1" w:styleId="afffffffffffff9">
    <w:name w:val="РП Основной текст Знак Знак"/>
    <w:link w:val="afffffffffffff8"/>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a">
    <w:name w:val="Основной"/>
    <w:basedOn w:val="ab"/>
    <w:link w:val="afffffffffffffb"/>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b">
    <w:name w:val="Основной Знак"/>
    <w:link w:val="afffffffffffffa"/>
    <w:rsid w:val="000D44C8"/>
    <w:rPr>
      <w:noProof/>
      <w:sz w:val="28"/>
      <w:szCs w:val="28"/>
    </w:rPr>
  </w:style>
  <w:style w:type="numbering" w:customStyle="1" w:styleId="12pt">
    <w:name w:val="Стиль маркированный 12 pt"/>
    <w:basedOn w:val="ae"/>
    <w:rsid w:val="000D44C8"/>
    <w:pPr>
      <w:numPr>
        <w:numId w:val="87"/>
      </w:numPr>
    </w:pPr>
  </w:style>
  <w:style w:type="character" w:customStyle="1" w:styleId="WW8Num15z2">
    <w:name w:val="WW8Num15z2"/>
    <w:rsid w:val="000D44C8"/>
    <w:rPr>
      <w:sz w:val="26"/>
    </w:rPr>
  </w:style>
  <w:style w:type="paragraph" w:styleId="afffffffffffffc">
    <w:name w:val="TOC Heading"/>
    <w:basedOn w:val="18"/>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4">
    <w:name w:val="Основной текст с отступом 2 Знак1"/>
    <w:uiPriority w:val="99"/>
    <w:semiHidden/>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character" w:customStyle="1" w:styleId="wmi-callto">
    <w:name w:val="wmi-callto"/>
    <w:uiPriority w:val="99"/>
    <w:rsid w:val="00BE74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859">
      <w:bodyDiv w:val="1"/>
      <w:marLeft w:val="0"/>
      <w:marRight w:val="0"/>
      <w:marTop w:val="0"/>
      <w:marBottom w:val="0"/>
      <w:divBdr>
        <w:top w:val="none" w:sz="0" w:space="0" w:color="auto"/>
        <w:left w:val="none" w:sz="0" w:space="0" w:color="auto"/>
        <w:bottom w:val="none" w:sz="0" w:space="0" w:color="auto"/>
        <w:right w:val="none" w:sz="0" w:space="0" w:color="auto"/>
      </w:divBdr>
    </w:div>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259618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36344131">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6814381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0457087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53032724">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197952778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32242156">
      <w:bodyDiv w:val="1"/>
      <w:marLeft w:val="0"/>
      <w:marRight w:val="0"/>
      <w:marTop w:val="0"/>
      <w:marBottom w:val="0"/>
      <w:divBdr>
        <w:top w:val="none" w:sz="0" w:space="0" w:color="auto"/>
        <w:left w:val="none" w:sz="0" w:space="0" w:color="auto"/>
        <w:bottom w:val="none" w:sz="0" w:space="0" w:color="auto"/>
        <w:right w:val="none" w:sz="0" w:space="0" w:color="auto"/>
      </w:divBdr>
    </w:div>
    <w:div w:id="213740428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5.png@01D19985.295D8570" TargetMode="External"/><Relationship Id="rId18"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cid:image016.png@01D189B2.7AECD36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03.png@01D19985.295D8570" TargetMode="External"/><Relationship Id="rId25" Type="http://schemas.openxmlformats.org/officeDocument/2006/relationships/image" Target="cid:image009.png@01D19985.295D8570" TargetMode="External"/><Relationship Id="rId33" Type="http://schemas.openxmlformats.org/officeDocument/2006/relationships/image" Target="media/image12.png"/><Relationship Id="rId38" Type="http://schemas.openxmlformats.org/officeDocument/2006/relationships/image" Target="cid:image018.png@01D189B2.7AECD360" TargetMode="External"/><Relationship Id="rId2" Type="http://schemas.openxmlformats.org/officeDocument/2006/relationships/numbering" Target="numbering.xml"/><Relationship Id="rId16" Type="http://schemas.openxmlformats.org/officeDocument/2006/relationships/image" Target="cid:image006.png@01D19985.295D8570" TargetMode="External"/><Relationship Id="rId20" Type="http://schemas.openxmlformats.org/officeDocument/2006/relationships/image" Target="cid:image005.png@01D19985.295D8570" TargetMode="External"/><Relationship Id="rId29" Type="http://schemas.openxmlformats.org/officeDocument/2006/relationships/image" Target="cid:image012.png@01D189B2.7AECD36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19985.295D8570"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cid:image019.png@01D189B2.7AECD360"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cid:image006.png@01D19985.295D8570" TargetMode="External"/><Relationship Id="rId28" Type="http://schemas.openxmlformats.org/officeDocument/2006/relationships/image" Target="media/image9.png"/><Relationship Id="rId36" Type="http://schemas.openxmlformats.org/officeDocument/2006/relationships/image" Target="cid:image017.png@01D189B2.7AECD360" TargetMode="External"/><Relationship Id="rId10" Type="http://schemas.openxmlformats.org/officeDocument/2006/relationships/image" Target="media/image2.png"/><Relationship Id="rId19" Type="http://schemas.openxmlformats.org/officeDocument/2006/relationships/image" Target="cid:image007.png@01D19985.295D8570" TargetMode="External"/><Relationship Id="rId31" Type="http://schemas.openxmlformats.org/officeDocument/2006/relationships/image" Target="cid:image013.png@01D189B2.7AECD36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3.png@01D19985.295D8570" TargetMode="External"/><Relationship Id="rId14" Type="http://schemas.openxmlformats.org/officeDocument/2006/relationships/image" Target="cid:image003.png@01D19985.295D8570" TargetMode="External"/><Relationship Id="rId22" Type="http://schemas.openxmlformats.org/officeDocument/2006/relationships/image" Target="cid:image008.png@01D19985.295D8570" TargetMode="External"/><Relationship Id="rId27" Type="http://schemas.openxmlformats.org/officeDocument/2006/relationships/image" Target="cid:image011.png@01D189B2.7AECD360" TargetMode="External"/><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ABFD-9C0A-4EA3-B759-687FBFE5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6</Pages>
  <Words>2199</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14710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subject/>
  <dc:creator>Качалова Дарья Георгиевна</dc:creator>
  <cp:keywords/>
  <cp:lastModifiedBy>Таросас Станисловас Чеслово</cp:lastModifiedBy>
  <cp:revision>205</cp:revision>
  <cp:lastPrinted>2018-10-02T12:05:00Z</cp:lastPrinted>
  <dcterms:created xsi:type="dcterms:W3CDTF">2018-02-02T11:34:00Z</dcterms:created>
  <dcterms:modified xsi:type="dcterms:W3CDTF">2019-05-08T15:15:00Z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