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EF" w:rsidRPr="00D143CC" w:rsidRDefault="003940EF" w:rsidP="00D143CC">
      <w:pPr>
        <w:spacing w:after="0"/>
        <w:jc w:val="right"/>
      </w:pPr>
      <w:bookmarkStart w:id="0" w:name="_Toc447719626"/>
      <w:r w:rsidRPr="00D143CC">
        <w:t xml:space="preserve">Приложение </w:t>
      </w:r>
    </w:p>
    <w:p w:rsidR="00B4455A" w:rsidRPr="00D143CC" w:rsidRDefault="003940EF" w:rsidP="00D143CC">
      <w:pPr>
        <w:pStyle w:val="18"/>
        <w:keepLines/>
        <w:spacing w:before="0" w:after="0"/>
        <w:jc w:val="right"/>
        <w:rPr>
          <w:b w:val="0"/>
          <w:sz w:val="24"/>
          <w:szCs w:val="24"/>
        </w:rPr>
      </w:pPr>
      <w:r w:rsidRPr="00D143CC">
        <w:rPr>
          <w:b w:val="0"/>
          <w:sz w:val="24"/>
          <w:szCs w:val="24"/>
        </w:rPr>
        <w:t xml:space="preserve">к </w:t>
      </w:r>
      <w:r w:rsidR="005A47CE">
        <w:rPr>
          <w:b w:val="0"/>
          <w:sz w:val="24"/>
          <w:szCs w:val="24"/>
        </w:rPr>
        <w:t>документации об открытом конкурсе в электронной форме</w:t>
      </w:r>
    </w:p>
    <w:p w:rsidR="003940EF" w:rsidRPr="00587CC8" w:rsidRDefault="003940EF" w:rsidP="00B4455A">
      <w:pPr>
        <w:pStyle w:val="18"/>
        <w:keepLines/>
        <w:spacing w:before="0" w:after="0" w:line="240" w:lineRule="atLeast"/>
        <w:rPr>
          <w:caps/>
          <w:sz w:val="25"/>
          <w:szCs w:val="25"/>
        </w:rPr>
      </w:pPr>
      <w:bookmarkStart w:id="1" w:name="_Toc447719625"/>
    </w:p>
    <w:bookmarkEnd w:id="1"/>
    <w:p w:rsidR="00955671" w:rsidRDefault="00955671" w:rsidP="00955671">
      <w:pPr>
        <w:keepNext/>
        <w:keepLines/>
        <w:spacing w:after="0" w:line="240" w:lineRule="atLeast"/>
        <w:jc w:val="center"/>
        <w:outlineLvl w:val="0"/>
        <w:rPr>
          <w:b/>
          <w:caps/>
          <w:kern w:val="28"/>
        </w:rPr>
      </w:pPr>
      <w:r w:rsidRPr="003E76C2">
        <w:rPr>
          <w:b/>
          <w:caps/>
          <w:kern w:val="28"/>
        </w:rPr>
        <w:t>критерии и Порядок оценки заявок на участие в Конкурсе</w:t>
      </w:r>
    </w:p>
    <w:p w:rsidR="00E22034" w:rsidRPr="003E76C2" w:rsidRDefault="00E22034" w:rsidP="00E22034">
      <w:pPr>
        <w:keepNext/>
        <w:keepLines/>
        <w:spacing w:after="0" w:line="240" w:lineRule="atLeast"/>
        <w:outlineLvl w:val="0"/>
        <w:rPr>
          <w:b/>
          <w:caps/>
          <w:kern w:val="28"/>
        </w:rPr>
      </w:pPr>
    </w:p>
    <w:p w:rsidR="00E30509" w:rsidRDefault="00E30509" w:rsidP="00E30509">
      <w:pPr>
        <w:tabs>
          <w:tab w:val="left" w:pos="6735"/>
        </w:tabs>
      </w:pPr>
      <w:r w:rsidRPr="00E95BB0">
        <w:t>Оценка заявок на участие в открытом конкурсе в электронной форме осуществляется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Российской Федерации от 28.11.2013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E30509" w:rsidRDefault="00E30509" w:rsidP="00E30509">
      <w:pPr>
        <w:tabs>
          <w:tab w:val="left" w:pos="6735"/>
        </w:tabs>
      </w:pPr>
      <w:r w:rsidRPr="00E95BB0">
        <w:t>Оценка заявок на участие в открытом конкурсе в электронной форме осуществляется с использованием следующих критериев оценки заявок:</w:t>
      </w:r>
    </w:p>
    <w:p w:rsidR="00E30509" w:rsidRDefault="00E30509" w:rsidP="00E30509">
      <w:pPr>
        <w:tabs>
          <w:tab w:val="left" w:pos="6735"/>
        </w:tabs>
      </w:pPr>
      <w:r w:rsidRPr="00E95BB0">
        <w:t>а) цена государственного контракта;</w:t>
      </w:r>
    </w:p>
    <w:p w:rsidR="00E30509" w:rsidRDefault="00E30509" w:rsidP="00E30509">
      <w:pPr>
        <w:tabs>
          <w:tab w:val="left" w:pos="6735"/>
        </w:tabs>
      </w:pPr>
      <w:r w:rsidRPr="00E95BB0">
        <w:t>б) квалификация участника закупки, в том числе наличие у него финансовых ресурсов, оборудования и других материальных ресурсов, принадлежащих ему</w:t>
      </w:r>
      <w:r w:rsidRPr="00134D3D">
        <w:t xml:space="preserve">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w:t>
      </w:r>
    </w:p>
    <w:p w:rsidR="00E30509" w:rsidRDefault="00E30509" w:rsidP="00E30509">
      <w:pPr>
        <w:tabs>
          <w:tab w:val="left" w:pos="6735"/>
        </w:tabs>
      </w:pPr>
      <w:r w:rsidRPr="00134D3D">
        <w:t>Каждому из критериев оценки устанавливается величина значимости критерия оценки, выраженная в процентах:</w:t>
      </w:r>
    </w:p>
    <w:p w:rsidR="00E30509" w:rsidRDefault="00E30509" w:rsidP="00E30509">
      <w:pPr>
        <w:tabs>
          <w:tab w:val="left" w:pos="6735"/>
        </w:tabs>
      </w:pPr>
      <w:r w:rsidRPr="00134D3D">
        <w:t>а) цена государственного контракта – 60%;</w:t>
      </w:r>
    </w:p>
    <w:p w:rsidR="00E30509" w:rsidRDefault="00E30509" w:rsidP="00E30509">
      <w:pPr>
        <w:tabs>
          <w:tab w:val="left" w:pos="6735"/>
        </w:tabs>
      </w:pPr>
      <w:r w:rsidRPr="00134D3D">
        <w:t>б)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 – 40%.</w:t>
      </w:r>
    </w:p>
    <w:p w:rsidR="00E30509" w:rsidRDefault="00E30509" w:rsidP="00E30509">
      <w:pPr>
        <w:tabs>
          <w:tab w:val="left" w:pos="6735"/>
        </w:tabs>
      </w:pPr>
      <w:r w:rsidRPr="00134D3D">
        <w:t xml:space="preserve">Сумма величин значимости всех критериев, предусмотренных </w:t>
      </w:r>
      <w:r>
        <w:t>к</w:t>
      </w:r>
      <w:r w:rsidRPr="00134D3D">
        <w:t>онкурсной документацией, составляет 100%.</w:t>
      </w:r>
    </w:p>
    <w:p w:rsidR="00E30509" w:rsidRDefault="00E30509" w:rsidP="00E30509">
      <w:pPr>
        <w:tabs>
          <w:tab w:val="left" w:pos="6735"/>
        </w:tabs>
      </w:pPr>
      <w:r w:rsidRPr="00134D3D">
        <w:t>Коэффициент значимости критерия оценки — это величина значимости критерия оценки, деленная на 100.</w:t>
      </w:r>
    </w:p>
    <w:p w:rsidR="00E30509" w:rsidRDefault="00E30509" w:rsidP="00E30509">
      <w:pPr>
        <w:tabs>
          <w:tab w:val="left" w:pos="6735"/>
        </w:tabs>
      </w:pPr>
      <w:r w:rsidRPr="00134D3D">
        <w:t>Рейтинг по критерию оценки представляет собой оценку в баллах, получаемую по результатам оценки по критерию оценки с учетом коэффициента значимости критерия оценки.</w:t>
      </w:r>
    </w:p>
    <w:p w:rsidR="00E30509" w:rsidRDefault="00E30509" w:rsidP="00E30509">
      <w:pPr>
        <w:tabs>
          <w:tab w:val="left" w:pos="6735"/>
        </w:tabs>
      </w:pPr>
      <w:r w:rsidRPr="00134D3D">
        <w:t>Критерии оценки, величины значимости этих критериев. Порядок оценки и сопоставление заявок: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3201"/>
        <w:gridCol w:w="4028"/>
        <w:gridCol w:w="596"/>
        <w:gridCol w:w="896"/>
        <w:gridCol w:w="890"/>
      </w:tblGrid>
      <w:tr w:rsidR="00E30509" w:rsidRPr="00134D3D" w:rsidTr="00E30509">
        <w:trPr>
          <w:cantSplit/>
          <w:trHeight w:val="2351"/>
        </w:trPr>
        <w:tc>
          <w:tcPr>
            <w:tcW w:w="259" w:type="pct"/>
            <w:textDirection w:val="btLr"/>
            <w:vAlign w:val="center"/>
          </w:tcPr>
          <w:p w:rsidR="00E30509" w:rsidRPr="00E30509" w:rsidRDefault="00E30509" w:rsidP="00093376">
            <w:pPr>
              <w:keepNext/>
              <w:keepLines/>
              <w:widowControl w:val="0"/>
              <w:ind w:left="-61" w:right="-39" w:firstLine="5"/>
              <w:jc w:val="center"/>
              <w:rPr>
                <w:b/>
              </w:rPr>
            </w:pPr>
            <w:r w:rsidRPr="00E30509">
              <w:rPr>
                <w:b/>
              </w:rPr>
              <w:lastRenderedPageBreak/>
              <w:t>Номер критерия</w:t>
            </w:r>
          </w:p>
        </w:tc>
        <w:tc>
          <w:tcPr>
            <w:tcW w:w="1579" w:type="pct"/>
            <w:textDirection w:val="btLr"/>
            <w:vAlign w:val="center"/>
          </w:tcPr>
          <w:p w:rsidR="00E30509" w:rsidRPr="00E30509" w:rsidRDefault="00E30509" w:rsidP="00093376">
            <w:pPr>
              <w:keepNext/>
              <w:keepLines/>
              <w:widowControl w:val="0"/>
              <w:ind w:left="-61" w:right="-39" w:firstLine="5"/>
              <w:jc w:val="center"/>
              <w:rPr>
                <w:b/>
              </w:rPr>
            </w:pPr>
            <w:r w:rsidRPr="00E30509">
              <w:rPr>
                <w:b/>
              </w:rPr>
              <w:t>Критерии оценки заявок</w:t>
            </w:r>
          </w:p>
          <w:p w:rsidR="00E30509" w:rsidRPr="00E30509" w:rsidRDefault="00E30509" w:rsidP="00093376">
            <w:pPr>
              <w:keepNext/>
              <w:keepLines/>
              <w:widowControl w:val="0"/>
              <w:ind w:left="-61" w:right="-39" w:firstLine="5"/>
              <w:jc w:val="center"/>
              <w:rPr>
                <w:b/>
              </w:rPr>
            </w:pPr>
            <w:r w:rsidRPr="00E30509">
              <w:rPr>
                <w:b/>
              </w:rPr>
              <w:t>на участие в открытом конкурсе в электронной форме</w:t>
            </w:r>
          </w:p>
        </w:tc>
        <w:tc>
          <w:tcPr>
            <w:tcW w:w="1987" w:type="pct"/>
            <w:textDirection w:val="btLr"/>
            <w:vAlign w:val="center"/>
          </w:tcPr>
          <w:p w:rsidR="00E30509" w:rsidRPr="00E30509" w:rsidRDefault="00E30509" w:rsidP="00093376">
            <w:pPr>
              <w:keepNext/>
              <w:keepLines/>
              <w:widowControl w:val="0"/>
              <w:ind w:left="-61" w:right="-39" w:firstLine="5"/>
              <w:jc w:val="center"/>
              <w:rPr>
                <w:b/>
              </w:rPr>
            </w:pPr>
            <w:r w:rsidRPr="00E30509">
              <w:rPr>
                <w:b/>
              </w:rPr>
              <w:t>Показатели критериев оценки заявок на участие в открытом конкурсе в электронной форме</w:t>
            </w:r>
          </w:p>
        </w:tc>
        <w:tc>
          <w:tcPr>
            <w:tcW w:w="294" w:type="pct"/>
            <w:textDirection w:val="btLr"/>
            <w:vAlign w:val="center"/>
          </w:tcPr>
          <w:p w:rsidR="00E30509" w:rsidRPr="00E30509" w:rsidRDefault="00E30509" w:rsidP="00093376">
            <w:pPr>
              <w:keepNext/>
              <w:keepLines/>
              <w:widowControl w:val="0"/>
              <w:ind w:left="-61" w:right="-39" w:firstLine="5"/>
              <w:jc w:val="center"/>
              <w:rPr>
                <w:b/>
              </w:rPr>
            </w:pPr>
            <w:r w:rsidRPr="00E30509">
              <w:rPr>
                <w:b/>
              </w:rPr>
              <w:t>Значимость критерия в (%)</w:t>
            </w:r>
          </w:p>
        </w:tc>
        <w:tc>
          <w:tcPr>
            <w:tcW w:w="442" w:type="pct"/>
            <w:textDirection w:val="btLr"/>
            <w:vAlign w:val="center"/>
          </w:tcPr>
          <w:p w:rsidR="00E30509" w:rsidRPr="00E30509" w:rsidRDefault="00E30509" w:rsidP="00093376">
            <w:pPr>
              <w:keepNext/>
              <w:keepLines/>
              <w:widowControl w:val="0"/>
              <w:ind w:left="-61" w:right="-39" w:firstLine="5"/>
              <w:jc w:val="center"/>
              <w:rPr>
                <w:b/>
              </w:rPr>
            </w:pPr>
            <w:r w:rsidRPr="00E30509">
              <w:rPr>
                <w:b/>
              </w:rPr>
              <w:t>Коэффициент значимости</w:t>
            </w:r>
          </w:p>
          <w:p w:rsidR="00E30509" w:rsidRPr="00E30509" w:rsidRDefault="00E30509" w:rsidP="00093376">
            <w:pPr>
              <w:keepNext/>
              <w:keepLines/>
              <w:widowControl w:val="0"/>
              <w:ind w:left="-61" w:right="-39" w:firstLine="5"/>
              <w:jc w:val="center"/>
              <w:rPr>
                <w:b/>
              </w:rPr>
            </w:pPr>
            <w:r w:rsidRPr="00E30509">
              <w:rPr>
                <w:b/>
              </w:rPr>
              <w:t>критерия/показателя</w:t>
            </w:r>
          </w:p>
        </w:tc>
        <w:tc>
          <w:tcPr>
            <w:tcW w:w="439" w:type="pct"/>
            <w:textDirection w:val="btLr"/>
            <w:vAlign w:val="center"/>
          </w:tcPr>
          <w:p w:rsidR="00E30509" w:rsidRPr="00E30509" w:rsidRDefault="00E30509" w:rsidP="00093376">
            <w:pPr>
              <w:keepNext/>
              <w:keepLines/>
              <w:widowControl w:val="0"/>
              <w:ind w:left="-61" w:right="-39" w:firstLine="5"/>
              <w:jc w:val="center"/>
              <w:rPr>
                <w:b/>
              </w:rPr>
            </w:pPr>
            <w:r w:rsidRPr="00E30509">
              <w:rPr>
                <w:b/>
              </w:rPr>
              <w:t>Обозначение рейтинга по критерию/показателю</w:t>
            </w:r>
          </w:p>
        </w:tc>
      </w:tr>
      <w:tr w:rsidR="00E30509" w:rsidRPr="00134D3D" w:rsidTr="00093376">
        <w:trPr>
          <w:trHeight w:val="423"/>
        </w:trPr>
        <w:tc>
          <w:tcPr>
            <w:tcW w:w="5000" w:type="pct"/>
            <w:gridSpan w:val="6"/>
            <w:vAlign w:val="center"/>
          </w:tcPr>
          <w:p w:rsidR="00E30509" w:rsidRPr="00E30509" w:rsidRDefault="00E30509" w:rsidP="00093376">
            <w:pPr>
              <w:keepNext/>
              <w:keepLines/>
              <w:widowControl w:val="0"/>
              <w:ind w:left="-61" w:right="-39" w:firstLine="5"/>
              <w:rPr>
                <w:b/>
              </w:rPr>
            </w:pPr>
            <w:r w:rsidRPr="00E30509">
              <w:rPr>
                <w:b/>
              </w:rPr>
              <w:t>Стоимостный критерий оценки</w:t>
            </w:r>
          </w:p>
        </w:tc>
      </w:tr>
      <w:tr w:rsidR="00E30509" w:rsidRPr="00134D3D" w:rsidTr="00093376">
        <w:tc>
          <w:tcPr>
            <w:tcW w:w="259" w:type="pct"/>
            <w:vAlign w:val="center"/>
          </w:tcPr>
          <w:p w:rsidR="00E30509" w:rsidRPr="00134D3D" w:rsidRDefault="00E30509" w:rsidP="00093376">
            <w:pPr>
              <w:keepNext/>
              <w:keepLines/>
              <w:widowControl w:val="0"/>
              <w:ind w:left="-61" w:right="-39" w:firstLine="5"/>
            </w:pPr>
            <w:r w:rsidRPr="00134D3D">
              <w:t>1.</w:t>
            </w:r>
          </w:p>
        </w:tc>
        <w:tc>
          <w:tcPr>
            <w:tcW w:w="1579" w:type="pct"/>
            <w:vAlign w:val="center"/>
          </w:tcPr>
          <w:p w:rsidR="00E30509" w:rsidRPr="00134D3D" w:rsidRDefault="00E30509" w:rsidP="00093376">
            <w:pPr>
              <w:keepNext/>
              <w:keepLines/>
              <w:widowControl w:val="0"/>
              <w:ind w:left="-61" w:right="-39" w:firstLine="5"/>
            </w:pPr>
            <w:r w:rsidRPr="00134D3D">
              <w:t>Цена государственного контракта</w:t>
            </w:r>
          </w:p>
        </w:tc>
        <w:tc>
          <w:tcPr>
            <w:tcW w:w="1987" w:type="pct"/>
            <w:vAlign w:val="center"/>
          </w:tcPr>
          <w:p w:rsidR="00E30509" w:rsidRPr="00134D3D" w:rsidRDefault="00E30509" w:rsidP="00093376">
            <w:pPr>
              <w:keepNext/>
              <w:keepLines/>
              <w:widowControl w:val="0"/>
              <w:ind w:left="-61" w:right="-39" w:firstLine="5"/>
            </w:pPr>
            <w:r w:rsidRPr="00134D3D">
              <w:t>Предложение участников закупки в отношении цены государственного контракта</w:t>
            </w:r>
          </w:p>
        </w:tc>
        <w:tc>
          <w:tcPr>
            <w:tcW w:w="294" w:type="pct"/>
            <w:vAlign w:val="center"/>
          </w:tcPr>
          <w:p w:rsidR="00E30509" w:rsidRPr="00134D3D" w:rsidRDefault="00E30509" w:rsidP="00E30509">
            <w:pPr>
              <w:keepNext/>
              <w:keepLines/>
              <w:widowControl w:val="0"/>
              <w:ind w:left="-61" w:right="-39" w:firstLine="5"/>
              <w:jc w:val="center"/>
              <w:rPr>
                <w:lang w:val="en-US"/>
              </w:rPr>
            </w:pPr>
            <w:r w:rsidRPr="00134D3D">
              <w:t>6</w:t>
            </w:r>
            <w:r w:rsidRPr="00134D3D">
              <w:rPr>
                <w:lang w:val="en-US"/>
              </w:rPr>
              <w:t>0</w:t>
            </w:r>
          </w:p>
        </w:tc>
        <w:tc>
          <w:tcPr>
            <w:tcW w:w="442" w:type="pct"/>
            <w:vAlign w:val="center"/>
          </w:tcPr>
          <w:p w:rsidR="00E30509" w:rsidRPr="00134D3D" w:rsidRDefault="00E30509" w:rsidP="00E30509">
            <w:pPr>
              <w:keepNext/>
              <w:keepLines/>
              <w:widowControl w:val="0"/>
              <w:ind w:left="-61" w:right="-39" w:firstLine="5"/>
              <w:jc w:val="center"/>
            </w:pPr>
            <w:r w:rsidRPr="00134D3D">
              <w:t>0,60</w:t>
            </w:r>
          </w:p>
        </w:tc>
        <w:tc>
          <w:tcPr>
            <w:tcW w:w="439" w:type="pct"/>
            <w:vAlign w:val="center"/>
          </w:tcPr>
          <w:p w:rsidR="00E30509" w:rsidRPr="00E30509" w:rsidRDefault="00E30509" w:rsidP="00E30509">
            <w:pPr>
              <w:keepNext/>
              <w:keepLines/>
              <w:widowControl w:val="0"/>
              <w:ind w:left="-61" w:right="-39" w:firstLine="5"/>
              <w:jc w:val="center"/>
              <w:rPr>
                <w:b/>
                <w:lang w:val="en-US"/>
              </w:rPr>
            </w:pPr>
            <w:r w:rsidRPr="00E30509">
              <w:rPr>
                <w:b/>
                <w:lang w:val="en-US"/>
              </w:rPr>
              <w:t>Ra</w:t>
            </w:r>
          </w:p>
        </w:tc>
      </w:tr>
      <w:tr w:rsidR="00E30509" w:rsidRPr="00134D3D" w:rsidTr="00093376">
        <w:trPr>
          <w:trHeight w:val="391"/>
        </w:trPr>
        <w:tc>
          <w:tcPr>
            <w:tcW w:w="5000" w:type="pct"/>
            <w:gridSpan w:val="6"/>
            <w:vAlign w:val="center"/>
          </w:tcPr>
          <w:p w:rsidR="00E30509" w:rsidRPr="00E30509" w:rsidRDefault="00E30509" w:rsidP="00093376">
            <w:pPr>
              <w:keepNext/>
              <w:keepLines/>
              <w:widowControl w:val="0"/>
              <w:ind w:left="-61" w:right="-39" w:firstLine="5"/>
              <w:rPr>
                <w:b/>
              </w:rPr>
            </w:pPr>
            <w:proofErr w:type="spellStart"/>
            <w:r w:rsidRPr="00E30509">
              <w:rPr>
                <w:b/>
              </w:rPr>
              <w:t>Нестоимостные</w:t>
            </w:r>
            <w:proofErr w:type="spellEnd"/>
            <w:r w:rsidRPr="00E30509">
              <w:rPr>
                <w:b/>
              </w:rPr>
              <w:t xml:space="preserve"> критерии оценки</w:t>
            </w:r>
          </w:p>
        </w:tc>
      </w:tr>
      <w:tr w:rsidR="00E30509" w:rsidRPr="00134D3D" w:rsidTr="00E30509">
        <w:trPr>
          <w:trHeight w:val="253"/>
        </w:trPr>
        <w:tc>
          <w:tcPr>
            <w:tcW w:w="259" w:type="pct"/>
            <w:vMerge w:val="restart"/>
            <w:vAlign w:val="center"/>
          </w:tcPr>
          <w:p w:rsidR="00E30509" w:rsidRPr="00134D3D" w:rsidRDefault="00E30509" w:rsidP="00093376">
            <w:pPr>
              <w:keepNext/>
              <w:keepLines/>
              <w:widowControl w:val="0"/>
              <w:ind w:left="-61" w:right="-39" w:firstLine="5"/>
            </w:pPr>
            <w:r w:rsidRPr="00134D3D">
              <w:t>2.</w:t>
            </w:r>
          </w:p>
        </w:tc>
        <w:tc>
          <w:tcPr>
            <w:tcW w:w="1579" w:type="pct"/>
            <w:vMerge w:val="restart"/>
            <w:vAlign w:val="center"/>
          </w:tcPr>
          <w:p w:rsidR="00E30509" w:rsidRPr="00134D3D" w:rsidRDefault="00E30509" w:rsidP="00093376">
            <w:pPr>
              <w:keepNext/>
              <w:keepLines/>
              <w:widowControl w:val="0"/>
              <w:ind w:left="-61" w:right="-39" w:firstLine="5"/>
            </w:pPr>
            <w:r w:rsidRPr="00134D3D">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987" w:type="pct"/>
            <w:vAlign w:val="center"/>
          </w:tcPr>
          <w:p w:rsidR="00E30509" w:rsidRPr="00134D3D" w:rsidRDefault="00E30509" w:rsidP="00E30509">
            <w:pPr>
              <w:keepNext/>
              <w:keepLines/>
              <w:widowControl w:val="0"/>
              <w:ind w:right="-39"/>
            </w:pPr>
          </w:p>
        </w:tc>
        <w:tc>
          <w:tcPr>
            <w:tcW w:w="294" w:type="pct"/>
            <w:vAlign w:val="center"/>
          </w:tcPr>
          <w:p w:rsidR="00E30509" w:rsidRPr="00134D3D" w:rsidRDefault="00E30509" w:rsidP="00E30509">
            <w:pPr>
              <w:keepNext/>
              <w:keepLines/>
              <w:widowControl w:val="0"/>
              <w:ind w:left="-61" w:right="-39" w:firstLine="5"/>
              <w:jc w:val="center"/>
              <w:rPr>
                <w:lang w:val="en-US"/>
              </w:rPr>
            </w:pPr>
            <w:r w:rsidRPr="00134D3D">
              <w:t>4</w:t>
            </w:r>
            <w:r w:rsidRPr="00134D3D">
              <w:rPr>
                <w:lang w:val="en-US"/>
              </w:rPr>
              <w:t>0</w:t>
            </w:r>
          </w:p>
        </w:tc>
        <w:tc>
          <w:tcPr>
            <w:tcW w:w="442" w:type="pct"/>
            <w:vAlign w:val="center"/>
          </w:tcPr>
          <w:p w:rsidR="00E30509" w:rsidRPr="00134D3D" w:rsidRDefault="00E30509" w:rsidP="00E30509">
            <w:pPr>
              <w:keepNext/>
              <w:keepLines/>
              <w:widowControl w:val="0"/>
              <w:ind w:left="-61" w:right="-39" w:firstLine="5"/>
              <w:jc w:val="center"/>
            </w:pPr>
            <w:r w:rsidRPr="00134D3D">
              <w:t>0,40</w:t>
            </w:r>
          </w:p>
        </w:tc>
        <w:tc>
          <w:tcPr>
            <w:tcW w:w="439" w:type="pct"/>
            <w:vAlign w:val="center"/>
          </w:tcPr>
          <w:p w:rsidR="00E30509" w:rsidRPr="00E30509" w:rsidRDefault="00E30509" w:rsidP="00E30509">
            <w:pPr>
              <w:keepNext/>
              <w:keepLines/>
              <w:widowControl w:val="0"/>
              <w:ind w:left="-61" w:right="-39" w:firstLine="5"/>
              <w:jc w:val="center"/>
              <w:rPr>
                <w:b/>
                <w:lang w:val="en-US"/>
              </w:rPr>
            </w:pPr>
            <w:proofErr w:type="spellStart"/>
            <w:r w:rsidRPr="00E30509">
              <w:rPr>
                <w:b/>
                <w:lang w:val="en-US"/>
              </w:rPr>
              <w:t>Rb</w:t>
            </w:r>
            <w:proofErr w:type="spellEnd"/>
          </w:p>
        </w:tc>
      </w:tr>
      <w:tr w:rsidR="00E30509" w:rsidRPr="00134D3D" w:rsidTr="00E30509">
        <w:trPr>
          <w:trHeight w:val="1483"/>
        </w:trPr>
        <w:tc>
          <w:tcPr>
            <w:tcW w:w="259" w:type="pct"/>
            <w:vMerge/>
            <w:vAlign w:val="center"/>
          </w:tcPr>
          <w:p w:rsidR="00E30509" w:rsidRPr="00134D3D" w:rsidRDefault="00E30509" w:rsidP="00093376">
            <w:pPr>
              <w:keepNext/>
              <w:keepLines/>
              <w:widowControl w:val="0"/>
              <w:ind w:left="-61" w:right="-39" w:firstLine="5"/>
            </w:pPr>
          </w:p>
        </w:tc>
        <w:tc>
          <w:tcPr>
            <w:tcW w:w="1579" w:type="pct"/>
            <w:vMerge/>
            <w:vAlign w:val="center"/>
          </w:tcPr>
          <w:p w:rsidR="00E30509" w:rsidRPr="00134D3D" w:rsidRDefault="00E30509" w:rsidP="00093376">
            <w:pPr>
              <w:keepNext/>
              <w:keepLines/>
              <w:widowControl w:val="0"/>
              <w:ind w:left="-61" w:right="-39" w:firstLine="5"/>
            </w:pPr>
          </w:p>
        </w:tc>
        <w:tc>
          <w:tcPr>
            <w:tcW w:w="1987" w:type="pct"/>
            <w:vAlign w:val="center"/>
          </w:tcPr>
          <w:p w:rsidR="00E30509" w:rsidRPr="00661F1A" w:rsidRDefault="00E30509" w:rsidP="00E30509">
            <w:pPr>
              <w:keepNext/>
              <w:keepLines/>
              <w:widowControl w:val="0"/>
              <w:ind w:left="-61" w:right="-39" w:firstLine="5"/>
              <w:rPr>
                <w:strike/>
                <w:color w:val="FF0000"/>
              </w:rPr>
            </w:pPr>
            <w:r w:rsidRPr="00661F1A">
              <w:t>2.1.1. Опыт участника закупки по успешному выполнению работ по изготовлению сложной ортопедической обуви сопоставимого характера и объема</w:t>
            </w:r>
          </w:p>
        </w:tc>
        <w:tc>
          <w:tcPr>
            <w:tcW w:w="294" w:type="pct"/>
            <w:vAlign w:val="center"/>
          </w:tcPr>
          <w:p w:rsidR="00E30509" w:rsidRPr="00661F1A" w:rsidRDefault="00E30509" w:rsidP="00E30509">
            <w:pPr>
              <w:keepNext/>
              <w:keepLines/>
              <w:widowControl w:val="0"/>
              <w:ind w:left="-61" w:right="-39" w:firstLine="5"/>
              <w:jc w:val="center"/>
            </w:pPr>
          </w:p>
        </w:tc>
        <w:tc>
          <w:tcPr>
            <w:tcW w:w="442" w:type="pct"/>
            <w:vAlign w:val="center"/>
          </w:tcPr>
          <w:p w:rsidR="00E30509" w:rsidRPr="00661F1A" w:rsidRDefault="00E30509" w:rsidP="00E30509">
            <w:pPr>
              <w:keepNext/>
              <w:keepLines/>
              <w:widowControl w:val="0"/>
              <w:ind w:left="-61" w:right="-39" w:firstLine="5"/>
              <w:jc w:val="center"/>
              <w:rPr>
                <w:strike/>
              </w:rPr>
            </w:pPr>
            <w:r w:rsidRPr="00661F1A">
              <w:rPr>
                <w:lang w:val="en-US"/>
              </w:rPr>
              <w:t>0</w:t>
            </w:r>
            <w:r w:rsidRPr="00661F1A">
              <w:t>,6</w:t>
            </w:r>
            <w:r w:rsidRPr="00661F1A">
              <w:rPr>
                <w:lang w:val="en-US"/>
              </w:rPr>
              <w:t>0</w:t>
            </w:r>
          </w:p>
        </w:tc>
        <w:tc>
          <w:tcPr>
            <w:tcW w:w="439" w:type="pct"/>
            <w:vAlign w:val="center"/>
          </w:tcPr>
          <w:p w:rsidR="00E30509" w:rsidRPr="00E30509" w:rsidRDefault="00E30509" w:rsidP="00E30509">
            <w:pPr>
              <w:keepNext/>
              <w:keepLines/>
              <w:widowControl w:val="0"/>
              <w:ind w:left="-61" w:right="-39" w:firstLine="5"/>
              <w:jc w:val="center"/>
              <w:rPr>
                <w:b/>
                <w:strike/>
              </w:rPr>
            </w:pPr>
            <w:r w:rsidRPr="00E30509">
              <w:rPr>
                <w:b/>
                <w:lang w:val="en-US"/>
              </w:rPr>
              <w:t>b1</w:t>
            </w:r>
          </w:p>
        </w:tc>
      </w:tr>
      <w:tr w:rsidR="00E30509" w:rsidRPr="00134D3D" w:rsidTr="00093376">
        <w:trPr>
          <w:trHeight w:val="2224"/>
        </w:trPr>
        <w:tc>
          <w:tcPr>
            <w:tcW w:w="259" w:type="pct"/>
            <w:vMerge/>
            <w:vAlign w:val="center"/>
          </w:tcPr>
          <w:p w:rsidR="00E30509" w:rsidRPr="00134D3D" w:rsidRDefault="00E30509" w:rsidP="00093376">
            <w:pPr>
              <w:keepNext/>
              <w:keepLines/>
              <w:widowControl w:val="0"/>
              <w:ind w:left="-61" w:right="-39" w:firstLine="5"/>
            </w:pPr>
          </w:p>
        </w:tc>
        <w:tc>
          <w:tcPr>
            <w:tcW w:w="1579" w:type="pct"/>
            <w:vMerge/>
            <w:vAlign w:val="center"/>
          </w:tcPr>
          <w:p w:rsidR="00E30509" w:rsidRPr="00134D3D" w:rsidRDefault="00E30509" w:rsidP="00093376">
            <w:pPr>
              <w:keepNext/>
              <w:keepLines/>
              <w:widowControl w:val="0"/>
              <w:ind w:left="-61" w:right="-39" w:firstLine="5"/>
            </w:pPr>
          </w:p>
        </w:tc>
        <w:tc>
          <w:tcPr>
            <w:tcW w:w="1987" w:type="pct"/>
            <w:vAlign w:val="center"/>
          </w:tcPr>
          <w:p w:rsidR="00E30509" w:rsidRPr="00661F1A" w:rsidRDefault="00E30509" w:rsidP="00E30509">
            <w:pPr>
              <w:keepNext/>
              <w:keepLines/>
              <w:widowControl w:val="0"/>
              <w:ind w:left="-61" w:right="-39" w:firstLine="5"/>
              <w:rPr>
                <w:i/>
                <w:iCs/>
                <w:sz w:val="16"/>
                <w:szCs w:val="16"/>
              </w:rPr>
            </w:pPr>
            <w:bookmarkStart w:id="2" w:name="_Hlk73550837"/>
            <w:r>
              <w:t>2.1.2.</w:t>
            </w:r>
            <w:r w:rsidR="007F2F85">
              <w:t xml:space="preserve"> </w:t>
            </w:r>
            <w:r w:rsidR="007F2F85" w:rsidRPr="007F2F85">
              <w:t>Обеспеченность участника закупки трудовыми ресурсами.</w:t>
            </w:r>
            <w:bookmarkEnd w:id="2"/>
          </w:p>
        </w:tc>
        <w:tc>
          <w:tcPr>
            <w:tcW w:w="294" w:type="pct"/>
            <w:vAlign w:val="center"/>
          </w:tcPr>
          <w:p w:rsidR="00E30509" w:rsidRPr="00661F1A" w:rsidRDefault="00E30509" w:rsidP="00E30509">
            <w:pPr>
              <w:keepNext/>
              <w:keepLines/>
              <w:widowControl w:val="0"/>
              <w:ind w:left="-61" w:right="-39" w:firstLine="5"/>
              <w:jc w:val="center"/>
            </w:pPr>
          </w:p>
        </w:tc>
        <w:tc>
          <w:tcPr>
            <w:tcW w:w="442" w:type="pct"/>
            <w:vAlign w:val="center"/>
          </w:tcPr>
          <w:p w:rsidR="00E30509" w:rsidRPr="00661F1A" w:rsidRDefault="00E30509" w:rsidP="00E30509">
            <w:pPr>
              <w:keepNext/>
              <w:keepLines/>
              <w:widowControl w:val="0"/>
              <w:ind w:left="-61" w:right="-39" w:firstLine="5"/>
              <w:jc w:val="center"/>
              <w:rPr>
                <w:lang w:val="en-US"/>
              </w:rPr>
            </w:pPr>
            <w:r w:rsidRPr="00661F1A">
              <w:t>0,40</w:t>
            </w:r>
          </w:p>
        </w:tc>
        <w:tc>
          <w:tcPr>
            <w:tcW w:w="439" w:type="pct"/>
            <w:vAlign w:val="center"/>
          </w:tcPr>
          <w:p w:rsidR="00E30509" w:rsidRPr="00E30509" w:rsidRDefault="00E30509" w:rsidP="00E30509">
            <w:pPr>
              <w:keepNext/>
              <w:keepLines/>
              <w:widowControl w:val="0"/>
              <w:ind w:left="-61" w:right="-39" w:firstLine="5"/>
              <w:jc w:val="center"/>
              <w:rPr>
                <w:b/>
              </w:rPr>
            </w:pPr>
            <w:r w:rsidRPr="00E30509">
              <w:rPr>
                <w:b/>
                <w:lang w:val="en-US"/>
              </w:rPr>
              <w:t>b2</w:t>
            </w:r>
          </w:p>
        </w:tc>
      </w:tr>
      <w:tr w:rsidR="00E30509" w:rsidRPr="00134D3D" w:rsidTr="00093376">
        <w:tc>
          <w:tcPr>
            <w:tcW w:w="1838" w:type="pct"/>
            <w:gridSpan w:val="2"/>
            <w:vAlign w:val="center"/>
          </w:tcPr>
          <w:p w:rsidR="00E30509" w:rsidRPr="00134D3D" w:rsidRDefault="00E30509" w:rsidP="00093376">
            <w:pPr>
              <w:keepNext/>
              <w:keepLines/>
              <w:widowControl w:val="0"/>
              <w:ind w:left="-61" w:right="-39" w:firstLine="5"/>
            </w:pPr>
            <w:r w:rsidRPr="00134D3D">
              <w:t>Совокупная значимость всех критериев в процентах</w:t>
            </w:r>
          </w:p>
        </w:tc>
        <w:tc>
          <w:tcPr>
            <w:tcW w:w="1987" w:type="pct"/>
            <w:vAlign w:val="center"/>
          </w:tcPr>
          <w:p w:rsidR="00E30509" w:rsidRPr="00134D3D" w:rsidRDefault="00E30509" w:rsidP="00093376">
            <w:pPr>
              <w:keepNext/>
              <w:keepLines/>
              <w:widowControl w:val="0"/>
              <w:ind w:left="-61" w:right="-39" w:firstLine="5"/>
            </w:pPr>
          </w:p>
        </w:tc>
        <w:tc>
          <w:tcPr>
            <w:tcW w:w="1175" w:type="pct"/>
            <w:gridSpan w:val="3"/>
            <w:vAlign w:val="center"/>
          </w:tcPr>
          <w:p w:rsidR="00E30509" w:rsidRPr="00134D3D" w:rsidRDefault="00E30509" w:rsidP="00E30509">
            <w:pPr>
              <w:keepNext/>
              <w:keepLines/>
              <w:widowControl w:val="0"/>
              <w:ind w:left="-61" w:right="-39" w:firstLine="5"/>
              <w:jc w:val="center"/>
            </w:pPr>
            <w:r w:rsidRPr="00134D3D">
              <w:t>100</w:t>
            </w:r>
          </w:p>
        </w:tc>
      </w:tr>
    </w:tbl>
    <w:p w:rsidR="00E30509" w:rsidRDefault="00E30509" w:rsidP="00E30509">
      <w:pPr>
        <w:keepNext/>
        <w:keepLines/>
        <w:widowControl w:val="0"/>
        <w:ind w:left="-61" w:right="-39" w:firstLine="5"/>
      </w:pPr>
    </w:p>
    <w:p w:rsidR="00E30509" w:rsidRPr="00134D3D" w:rsidRDefault="00E30509" w:rsidP="00E30509">
      <w:pPr>
        <w:keepNext/>
        <w:keepLines/>
        <w:widowControl w:val="0"/>
        <w:spacing w:after="0"/>
        <w:ind w:right="-39" w:firstLine="567"/>
        <w:rPr>
          <w:b/>
        </w:rPr>
      </w:pPr>
      <w:r w:rsidRPr="00134D3D">
        <w:rPr>
          <w:b/>
        </w:rPr>
        <w:t>Стоимостный критерий оценки</w:t>
      </w:r>
    </w:p>
    <w:p w:rsidR="00E30509" w:rsidRPr="00134D3D" w:rsidRDefault="00E30509" w:rsidP="00E30509">
      <w:pPr>
        <w:keepNext/>
        <w:keepLines/>
        <w:widowControl w:val="0"/>
        <w:spacing w:after="0"/>
        <w:ind w:right="-39" w:firstLine="567"/>
        <w:rPr>
          <w:b/>
        </w:rPr>
      </w:pPr>
      <w:r w:rsidRPr="00134D3D">
        <w:rPr>
          <w:b/>
        </w:rPr>
        <w:t>1. Оценка заявок по критерию «цена государственного контракта»</w:t>
      </w:r>
    </w:p>
    <w:p w:rsidR="00E30509" w:rsidRPr="00134D3D" w:rsidRDefault="00E30509" w:rsidP="00E30509">
      <w:pPr>
        <w:keepNext/>
        <w:keepLines/>
        <w:widowControl w:val="0"/>
        <w:spacing w:after="0"/>
        <w:ind w:right="-39" w:firstLine="567"/>
      </w:pPr>
      <w:r w:rsidRPr="00134D3D">
        <w:t>Величина значимости критерия оценки – 60 %</w:t>
      </w:r>
    </w:p>
    <w:p w:rsidR="00E30509" w:rsidRPr="00134D3D" w:rsidRDefault="00E30509" w:rsidP="00E30509">
      <w:pPr>
        <w:keepNext/>
        <w:keepLines/>
        <w:widowControl w:val="0"/>
        <w:spacing w:after="0"/>
        <w:ind w:right="-39" w:firstLine="567"/>
      </w:pPr>
      <w:r w:rsidRPr="00134D3D">
        <w:t>Коэффициент значимости критерия оценки – 0,6</w:t>
      </w:r>
    </w:p>
    <w:p w:rsidR="00E30509" w:rsidRPr="00134D3D" w:rsidRDefault="00E30509" w:rsidP="00E30509">
      <w:pPr>
        <w:keepNext/>
        <w:keepLines/>
        <w:widowControl w:val="0"/>
        <w:spacing w:after="0"/>
        <w:ind w:right="-39" w:firstLine="567"/>
      </w:pPr>
      <w:r w:rsidRPr="00134D3D">
        <w:t>Оценка критерия (баллы): – 100</w:t>
      </w:r>
    </w:p>
    <w:p w:rsidR="00E30509" w:rsidRPr="00134D3D" w:rsidRDefault="00E30509" w:rsidP="00E30509">
      <w:pPr>
        <w:keepNext/>
        <w:keepLines/>
        <w:widowControl w:val="0"/>
        <w:spacing w:after="0"/>
        <w:ind w:right="-39" w:firstLine="567"/>
      </w:pPr>
      <w:r w:rsidRPr="00134D3D">
        <w:t>Количество баллов, присуждаемых по критерию оценки «цена государственного контракта», определяется по формуле:</w:t>
      </w:r>
    </w:p>
    <w:p w:rsidR="00E30509" w:rsidRPr="00134D3D" w:rsidRDefault="00E30509" w:rsidP="00E30509">
      <w:pPr>
        <w:keepNext/>
        <w:keepLines/>
        <w:widowControl w:val="0"/>
        <w:spacing w:after="0"/>
        <w:ind w:right="-39" w:firstLine="567"/>
        <w:rPr>
          <w:lang w:val="x-none"/>
        </w:rPr>
      </w:pPr>
      <w:r w:rsidRPr="00134D3D">
        <w:t xml:space="preserve">а) </w:t>
      </w:r>
      <w:r w:rsidRPr="00134D3D">
        <w:rPr>
          <w:lang w:val="x-none"/>
        </w:rPr>
        <w:t xml:space="preserve">в случае </w:t>
      </w:r>
      <w:proofErr w:type="gramStart"/>
      <w:r w:rsidRPr="00134D3D">
        <w:rPr>
          <w:lang w:val="x-none"/>
        </w:rPr>
        <w:t xml:space="preserve">если </w:t>
      </w:r>
      <w:r w:rsidR="001347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5pt;visibility:visible;mso-wrap-style:square">
            <v:imagedata r:id="rId8" o:title=""/>
          </v:shape>
        </w:pict>
      </w:r>
      <w:r w:rsidRPr="00134D3D">
        <w:rPr>
          <w:lang w:val="x-none"/>
        </w:rPr>
        <w:t>&gt;</w:t>
      </w:r>
      <w:proofErr w:type="gramEnd"/>
      <w:r w:rsidRPr="00134D3D">
        <w:rPr>
          <w:lang w:val="x-none"/>
        </w:rPr>
        <w:t xml:space="preserve"> 0,</w:t>
      </w:r>
    </w:p>
    <w:p w:rsidR="00E30509" w:rsidRPr="00134D3D" w:rsidRDefault="00134798" w:rsidP="00E30509">
      <w:pPr>
        <w:keepNext/>
        <w:keepLines/>
        <w:widowControl w:val="0"/>
        <w:spacing w:after="0"/>
        <w:ind w:right="-39" w:firstLine="567"/>
      </w:pPr>
      <w:r>
        <w:rPr>
          <w:noProof/>
        </w:rPr>
        <w:pict>
          <v:shape id="_x0000_i1026" type="#_x0000_t75" style="width:112.5pt;height:39pt;visibility:visible;mso-wrap-style:square">
            <v:imagedata r:id="rId9" o:title=""/>
          </v:shape>
        </w:pict>
      </w:r>
      <w:r w:rsidR="00E30509" w:rsidRPr="00134D3D">
        <w:t>,</w:t>
      </w:r>
    </w:p>
    <w:p w:rsidR="00E30509" w:rsidRPr="00134D3D" w:rsidRDefault="00E30509" w:rsidP="00E30509">
      <w:pPr>
        <w:keepNext/>
        <w:keepLines/>
        <w:widowControl w:val="0"/>
        <w:spacing w:after="0"/>
        <w:ind w:right="-39" w:firstLine="567"/>
      </w:pPr>
      <w:r w:rsidRPr="00134D3D">
        <w:t>где:</w:t>
      </w:r>
    </w:p>
    <w:p w:rsidR="00E30509" w:rsidRPr="00134D3D" w:rsidRDefault="00E30509" w:rsidP="00E30509">
      <w:pPr>
        <w:keepNext/>
        <w:keepLines/>
        <w:widowControl w:val="0"/>
        <w:spacing w:after="0"/>
        <w:ind w:right="-39" w:firstLine="567"/>
      </w:pPr>
      <w:r w:rsidRPr="00134D3D">
        <w:t>ЦБ</w:t>
      </w:r>
      <w:proofErr w:type="spellStart"/>
      <w:r w:rsidRPr="00134D3D">
        <w:rPr>
          <w:vertAlign w:val="subscript"/>
          <w:lang w:val="en-US"/>
        </w:rPr>
        <w:t>i</w:t>
      </w:r>
      <w:proofErr w:type="spellEnd"/>
      <w:r w:rsidRPr="00134D3D">
        <w:t xml:space="preserve"> – количество баллов по критерию оценки «цена государственного контракта»;</w:t>
      </w:r>
    </w:p>
    <w:p w:rsidR="00E30509" w:rsidRPr="00661F1A" w:rsidRDefault="00134798" w:rsidP="00E30509">
      <w:pPr>
        <w:keepNext/>
        <w:keepLines/>
        <w:widowControl w:val="0"/>
        <w:spacing w:after="0"/>
        <w:ind w:right="-39" w:firstLine="567"/>
      </w:pPr>
      <w:r>
        <w:rPr>
          <w:noProof/>
        </w:rPr>
        <w:pict>
          <v:shape id="_x0000_i1027" type="#_x0000_t75" style="width:30pt;height:19.5pt;visibility:visible;mso-wrap-style:square">
            <v:imagedata r:id="rId8" o:title=""/>
          </v:shape>
        </w:pict>
      </w:r>
      <w:r w:rsidR="00E30509" w:rsidRPr="00134D3D">
        <w:t xml:space="preserve"> – минимальное предложение из предложений по критерию оценки, сделанных участниками закупки;</w:t>
      </w:r>
    </w:p>
    <w:p w:rsidR="00E30509" w:rsidRPr="00134D3D" w:rsidRDefault="00134798" w:rsidP="00E30509">
      <w:pPr>
        <w:keepNext/>
        <w:keepLines/>
        <w:widowControl w:val="0"/>
        <w:spacing w:after="0"/>
        <w:ind w:right="-39" w:firstLine="567"/>
      </w:pPr>
      <w:r>
        <w:rPr>
          <w:noProof/>
        </w:rPr>
        <w:pict>
          <v:shape id="_x0000_i1028" type="#_x0000_t75" style="width:17.25pt;height:19.5pt;visibility:visible;mso-wrap-style:square">
            <v:imagedata r:id="rId10" o:title=""/>
          </v:shape>
        </w:pict>
      </w:r>
      <w:r w:rsidR="00E30509" w:rsidRPr="00134D3D">
        <w:t xml:space="preserve"> – предложение участника закупки, заявка (предложение) которого оценивается.</w:t>
      </w:r>
    </w:p>
    <w:p w:rsidR="00E30509" w:rsidRPr="00134D3D" w:rsidRDefault="00E30509" w:rsidP="00E30509">
      <w:pPr>
        <w:keepNext/>
        <w:keepLines/>
        <w:widowControl w:val="0"/>
        <w:spacing w:after="0"/>
        <w:ind w:right="-39" w:firstLine="567"/>
      </w:pPr>
      <w:r w:rsidRPr="00134D3D">
        <w:t xml:space="preserve">б) в случае если </w:t>
      </w:r>
      <w:r w:rsidR="00134798">
        <w:rPr>
          <w:noProof/>
        </w:rPr>
        <w:pict>
          <v:shape id="_x0000_i1029" type="#_x0000_t75" style="width:30pt;height:19.5pt;visibility:visible;mso-wrap-style:square">
            <v:imagedata r:id="rId8" o:title=""/>
          </v:shape>
        </w:pict>
      </w:r>
      <w:r w:rsidRPr="00134D3D">
        <w:t>&lt;0,</w:t>
      </w:r>
    </w:p>
    <w:p w:rsidR="00E30509" w:rsidRPr="00134D3D" w:rsidRDefault="00134798" w:rsidP="00E30509">
      <w:pPr>
        <w:keepNext/>
        <w:keepLines/>
        <w:widowControl w:val="0"/>
        <w:spacing w:after="0"/>
        <w:ind w:right="-39" w:firstLine="567"/>
      </w:pPr>
      <w:r>
        <w:rPr>
          <w:noProof/>
        </w:rPr>
        <w:lastRenderedPageBreak/>
        <w:pict>
          <v:shape id="_x0000_i1030" type="#_x0000_t75" style="width:159pt;height:39pt;visibility:visible;mso-wrap-style:square">
            <v:imagedata r:id="rId11" o:title=""/>
          </v:shape>
        </w:pict>
      </w:r>
      <w:r w:rsidR="00E30509" w:rsidRPr="00134D3D">
        <w:t>,</w:t>
      </w:r>
    </w:p>
    <w:p w:rsidR="00E30509" w:rsidRPr="00134D3D" w:rsidRDefault="00E30509" w:rsidP="00E30509">
      <w:pPr>
        <w:keepNext/>
        <w:keepLines/>
        <w:widowControl w:val="0"/>
        <w:spacing w:after="0"/>
        <w:ind w:right="-39" w:firstLine="567"/>
      </w:pPr>
      <w:r w:rsidRPr="00134D3D">
        <w:t>где:</w:t>
      </w:r>
    </w:p>
    <w:p w:rsidR="00E30509" w:rsidRPr="00134D3D" w:rsidRDefault="00E30509" w:rsidP="00E30509">
      <w:pPr>
        <w:keepNext/>
        <w:keepLines/>
        <w:widowControl w:val="0"/>
        <w:spacing w:after="0"/>
        <w:ind w:right="-39" w:firstLine="567"/>
      </w:pPr>
      <w:r w:rsidRPr="00134D3D">
        <w:t>ЦБ</w:t>
      </w:r>
      <w:proofErr w:type="spellStart"/>
      <w:r w:rsidRPr="00134D3D">
        <w:rPr>
          <w:vertAlign w:val="subscript"/>
          <w:lang w:val="en-US"/>
        </w:rPr>
        <w:t>i</w:t>
      </w:r>
      <w:proofErr w:type="spellEnd"/>
      <w:r w:rsidRPr="00134D3D">
        <w:t xml:space="preserve"> – количество баллов по критерию оценки «цена государственного контракта»;</w:t>
      </w:r>
    </w:p>
    <w:p w:rsidR="00E30509" w:rsidRPr="00134D3D" w:rsidRDefault="00134798" w:rsidP="00E30509">
      <w:pPr>
        <w:keepNext/>
        <w:keepLines/>
        <w:widowControl w:val="0"/>
        <w:spacing w:after="0"/>
        <w:ind w:right="-39" w:firstLine="567"/>
      </w:pPr>
      <w:r>
        <w:rPr>
          <w:noProof/>
        </w:rPr>
        <w:pict>
          <v:shape id="_x0000_i1031" type="#_x0000_t75" style="width:31.5pt;height:21pt;visibility:visible;mso-wrap-style:square">
            <v:imagedata r:id="rId12" o:title=""/>
          </v:shape>
        </w:pict>
      </w:r>
      <w:r w:rsidR="00E30509" w:rsidRPr="00134D3D">
        <w:t>– максимальное предложение из предложений по критерию, сделанных участниками закупки.</w:t>
      </w:r>
    </w:p>
    <w:p w:rsidR="00E30509" w:rsidRPr="00134D3D" w:rsidRDefault="00134798" w:rsidP="00E30509">
      <w:pPr>
        <w:keepNext/>
        <w:keepLines/>
        <w:widowControl w:val="0"/>
        <w:spacing w:after="0"/>
        <w:ind w:right="-39" w:firstLine="567"/>
      </w:pPr>
      <w:r>
        <w:rPr>
          <w:noProof/>
        </w:rPr>
        <w:pict>
          <v:shape id="_x0000_i1032" type="#_x0000_t75" style="width:17.25pt;height:19.5pt;visibility:visible;mso-wrap-style:square">
            <v:imagedata r:id="rId13" o:title=""/>
          </v:shape>
        </w:pict>
      </w:r>
      <w:r w:rsidR="00E30509" w:rsidRPr="00134D3D">
        <w:t xml:space="preserve"> – предложение участника закупки, заявка (предложение) которого оценивается.</w:t>
      </w:r>
    </w:p>
    <w:p w:rsidR="00E30509" w:rsidRPr="00134D3D" w:rsidRDefault="00E30509" w:rsidP="00E30509">
      <w:pPr>
        <w:keepNext/>
        <w:keepLines/>
        <w:widowControl w:val="0"/>
        <w:spacing w:after="0"/>
        <w:ind w:right="-39" w:firstLine="567"/>
      </w:pPr>
      <w:r w:rsidRPr="00134D3D">
        <w:t>Для расчета рейтинга, присуждаемого i-й заявке по критерию "цена государственного контракта", количество баллов, присвоенных i-й заявке по указанному критерию, умножается на соответствующий указанному критерию коэффициент значимости:</w:t>
      </w:r>
    </w:p>
    <w:p w:rsidR="00E30509" w:rsidRPr="00134D3D" w:rsidRDefault="00E30509" w:rsidP="00E30509">
      <w:pPr>
        <w:keepNext/>
        <w:keepLines/>
        <w:widowControl w:val="0"/>
        <w:spacing w:after="0"/>
        <w:ind w:right="-39" w:firstLine="567"/>
      </w:pPr>
      <w:r w:rsidRPr="00134D3D">
        <w:rPr>
          <w:lang w:val="en-US"/>
        </w:rPr>
        <w:t>Ra</w:t>
      </w:r>
      <w:r w:rsidRPr="00134D3D">
        <w:t xml:space="preserve"> = ЦБ</w:t>
      </w:r>
      <w:proofErr w:type="spellStart"/>
      <w:r w:rsidRPr="00134D3D">
        <w:rPr>
          <w:lang w:val="en-US"/>
        </w:rPr>
        <w:t>i</w:t>
      </w:r>
      <w:proofErr w:type="spellEnd"/>
      <w:r w:rsidRPr="00134D3D">
        <w:t xml:space="preserve"> * 0</w:t>
      </w:r>
      <w:proofErr w:type="gramStart"/>
      <w:r w:rsidRPr="00134D3D">
        <w:t>,6</w:t>
      </w:r>
      <w:proofErr w:type="gramEnd"/>
    </w:p>
    <w:p w:rsidR="00E30509" w:rsidRPr="00134D3D" w:rsidRDefault="00E30509" w:rsidP="00E30509">
      <w:pPr>
        <w:keepNext/>
        <w:keepLines/>
        <w:widowControl w:val="0"/>
        <w:spacing w:after="0"/>
        <w:ind w:right="-39" w:firstLine="567"/>
      </w:pPr>
      <w:r w:rsidRPr="00134D3D">
        <w:t>где:</w:t>
      </w:r>
    </w:p>
    <w:p w:rsidR="00E30509" w:rsidRPr="00134D3D" w:rsidRDefault="00E30509" w:rsidP="00E30509">
      <w:pPr>
        <w:keepNext/>
        <w:keepLines/>
        <w:widowControl w:val="0"/>
        <w:spacing w:after="0"/>
        <w:ind w:right="-39" w:firstLine="567"/>
      </w:pPr>
      <w:proofErr w:type="spellStart"/>
      <w:r w:rsidRPr="00134D3D">
        <w:t>Ra</w:t>
      </w:r>
      <w:proofErr w:type="spellEnd"/>
      <w:r w:rsidRPr="00134D3D">
        <w:t>- рейтинг, присуждаемого i-й заявке по критерию "цена государственного контракта";</w:t>
      </w:r>
    </w:p>
    <w:p w:rsidR="00E30509" w:rsidRPr="00134D3D" w:rsidRDefault="00E30509" w:rsidP="00E30509">
      <w:pPr>
        <w:keepNext/>
        <w:keepLines/>
        <w:widowControl w:val="0"/>
        <w:spacing w:after="0"/>
        <w:ind w:right="-39" w:firstLine="567"/>
      </w:pPr>
      <w:r w:rsidRPr="00134D3D">
        <w:t>0,6 – коэффициент значимости указанного критерия.</w:t>
      </w:r>
    </w:p>
    <w:p w:rsidR="00E30509" w:rsidRPr="00134D3D" w:rsidRDefault="00E30509" w:rsidP="00E30509">
      <w:pPr>
        <w:keepNext/>
        <w:keepLines/>
        <w:widowControl w:val="0"/>
        <w:spacing w:after="0"/>
        <w:ind w:right="-39" w:firstLine="567"/>
      </w:pPr>
    </w:p>
    <w:p w:rsidR="00E30509" w:rsidRPr="00134D3D" w:rsidRDefault="00E30509" w:rsidP="00E30509">
      <w:pPr>
        <w:keepNext/>
        <w:keepLines/>
        <w:widowControl w:val="0"/>
        <w:spacing w:after="0"/>
        <w:ind w:right="-39" w:firstLine="567"/>
        <w:rPr>
          <w:b/>
        </w:rPr>
      </w:pPr>
      <w:proofErr w:type="spellStart"/>
      <w:r w:rsidRPr="00134D3D">
        <w:rPr>
          <w:b/>
        </w:rPr>
        <w:t>Нестоимостной</w:t>
      </w:r>
      <w:proofErr w:type="spellEnd"/>
      <w:r w:rsidRPr="00134D3D">
        <w:rPr>
          <w:b/>
        </w:rPr>
        <w:t xml:space="preserve"> критерий оценки:</w:t>
      </w:r>
    </w:p>
    <w:p w:rsidR="00E30509" w:rsidRPr="00134D3D" w:rsidRDefault="00E30509" w:rsidP="00E30509">
      <w:pPr>
        <w:keepNext/>
        <w:keepLines/>
        <w:widowControl w:val="0"/>
        <w:snapToGrid w:val="0"/>
        <w:spacing w:after="0"/>
        <w:ind w:right="-94" w:firstLine="567"/>
        <w:contextualSpacing/>
        <w:rPr>
          <w:b/>
        </w:rPr>
      </w:pPr>
      <w:r w:rsidRPr="00134D3D">
        <w:rPr>
          <w:b/>
        </w:rPr>
        <w:t>2. Оценка заявок по критерию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w:t>
      </w:r>
    </w:p>
    <w:p w:rsidR="00E30509" w:rsidRPr="00134D3D" w:rsidRDefault="00E30509" w:rsidP="00E30509">
      <w:pPr>
        <w:keepNext/>
        <w:keepLines/>
        <w:widowControl w:val="0"/>
        <w:spacing w:after="0"/>
        <w:ind w:right="-39" w:firstLine="567"/>
      </w:pPr>
      <w:r w:rsidRPr="00134D3D">
        <w:t>Величина значимости критерия – 40 %</w:t>
      </w:r>
    </w:p>
    <w:p w:rsidR="00E30509" w:rsidRPr="00134D3D" w:rsidRDefault="00E30509" w:rsidP="00E30509">
      <w:pPr>
        <w:keepNext/>
        <w:keepLines/>
        <w:widowControl w:val="0"/>
        <w:spacing w:after="0"/>
        <w:ind w:right="-39" w:firstLine="567"/>
      </w:pPr>
      <w:r w:rsidRPr="00134D3D">
        <w:t>Коэффициент значимости критерия оценки – 0,40</w:t>
      </w:r>
    </w:p>
    <w:p w:rsidR="00E30509" w:rsidRPr="00134D3D" w:rsidRDefault="00E30509" w:rsidP="00E30509">
      <w:pPr>
        <w:keepNext/>
        <w:keepLines/>
        <w:widowControl w:val="0"/>
        <w:snapToGrid w:val="0"/>
        <w:spacing w:after="0"/>
        <w:ind w:right="-94" w:firstLine="567"/>
        <w:contextualSpacing/>
      </w:pPr>
      <w:r w:rsidRPr="00134D3D">
        <w:t>В отношении данного критерия оценки предусматриваются показатели, раскрывающие его содержание и учитывающие особ</w:t>
      </w:r>
      <w:r>
        <w:t>енности оценки закупаемых работ.</w:t>
      </w:r>
    </w:p>
    <w:p w:rsidR="00E30509" w:rsidRDefault="00E30509" w:rsidP="00E30509">
      <w:pPr>
        <w:keepNext/>
        <w:keepLines/>
        <w:widowControl w:val="0"/>
        <w:spacing w:after="0"/>
        <w:ind w:right="-39" w:firstLine="567"/>
      </w:pPr>
      <w:r w:rsidRPr="00134D3D">
        <w:t>Применяемые показатели данного критерия оценки:</w:t>
      </w:r>
    </w:p>
    <w:p w:rsidR="00E30509" w:rsidRPr="00134D3D" w:rsidRDefault="00E30509" w:rsidP="00E30509">
      <w:pPr>
        <w:keepNext/>
        <w:keepLines/>
        <w:widowControl w:val="0"/>
        <w:spacing w:after="0"/>
        <w:ind w:right="-39" w:firstLine="567"/>
      </w:pPr>
    </w:p>
    <w:p w:rsidR="00E30509" w:rsidRPr="00DD2A22" w:rsidRDefault="00E30509" w:rsidP="00E30509">
      <w:pPr>
        <w:widowControl w:val="0"/>
        <w:spacing w:after="0"/>
        <w:ind w:right="-39" w:firstLine="567"/>
        <w:rPr>
          <w:b/>
        </w:rPr>
      </w:pPr>
      <w:r w:rsidRPr="00134D3D">
        <w:rPr>
          <w:b/>
        </w:rPr>
        <w:t>2.</w:t>
      </w:r>
      <w:r w:rsidRPr="00E455AE">
        <w:rPr>
          <w:b/>
        </w:rPr>
        <w:t>1</w:t>
      </w:r>
      <w:r w:rsidRPr="00134D3D">
        <w:rPr>
          <w:b/>
        </w:rPr>
        <w:t xml:space="preserve">. Опыт участника закупки по успешному выполнению работ по изготовлению </w:t>
      </w:r>
      <w:r>
        <w:rPr>
          <w:b/>
        </w:rPr>
        <w:t xml:space="preserve">сложной ортопедической обуви </w:t>
      </w:r>
      <w:r w:rsidRPr="00134D3D">
        <w:rPr>
          <w:b/>
        </w:rPr>
        <w:t>с</w:t>
      </w:r>
      <w:r>
        <w:rPr>
          <w:b/>
        </w:rPr>
        <w:t>опоставимого характера и объем</w:t>
      </w:r>
      <w:r w:rsidRPr="00DD2A22">
        <w:rPr>
          <w:b/>
        </w:rPr>
        <w:t>а.</w:t>
      </w:r>
    </w:p>
    <w:p w:rsidR="00E30509" w:rsidRPr="00DD2A22" w:rsidRDefault="00E30509" w:rsidP="00E30509">
      <w:pPr>
        <w:widowControl w:val="0"/>
        <w:spacing w:after="0"/>
        <w:ind w:right="-39" w:firstLine="567"/>
      </w:pPr>
      <w:r w:rsidRPr="00DD2A22">
        <w:t>Оценка показателя (баллы): 100 баллов</w:t>
      </w:r>
    </w:p>
    <w:p w:rsidR="00E30509" w:rsidRPr="00B14F56" w:rsidRDefault="00E30509" w:rsidP="00E30509">
      <w:pPr>
        <w:widowControl w:val="0"/>
        <w:spacing w:after="0"/>
        <w:ind w:right="-39" w:firstLine="567"/>
      </w:pPr>
      <w:r w:rsidRPr="00DD2A22">
        <w:t>Коэффициент значимости показателя: 0,60</w:t>
      </w:r>
    </w:p>
    <w:p w:rsidR="00E30509" w:rsidRPr="00134D3D" w:rsidRDefault="00E30509" w:rsidP="00E30509">
      <w:pPr>
        <w:widowControl w:val="0"/>
        <w:spacing w:after="0"/>
        <w:ind w:right="-39" w:firstLine="567"/>
      </w:pPr>
      <w:r w:rsidRPr="00134D3D">
        <w:t>По данному показателю оценивается:</w:t>
      </w:r>
    </w:p>
    <w:p w:rsidR="00E30509" w:rsidRDefault="00E30509" w:rsidP="00E30509">
      <w:pPr>
        <w:widowControl w:val="0"/>
        <w:spacing w:after="0"/>
        <w:ind w:right="-39" w:firstLine="567"/>
      </w:pPr>
      <w:r w:rsidRPr="00134D3D">
        <w:t xml:space="preserve">Наличие у участника закупки опыта по успешному выполнению работ по изготовлению </w:t>
      </w:r>
      <w:r w:rsidRPr="00414626">
        <w:t>сложной ортопедической обуви</w:t>
      </w:r>
      <w:r w:rsidRPr="00134D3D">
        <w:t xml:space="preserve"> сопоставимого характера и объема. Оценивается суммарный объем </w:t>
      </w:r>
      <w:r w:rsidRPr="00DD2A22">
        <w:t>выполненных</w:t>
      </w:r>
      <w:r w:rsidRPr="00134D3D">
        <w:t xml:space="preserve"> работ (а именно выполнение работ </w:t>
      </w:r>
      <w:r w:rsidRPr="00E455AE">
        <w:t>по изготовлению</w:t>
      </w:r>
      <w:r w:rsidRPr="00134D3D">
        <w:t xml:space="preserve"> </w:t>
      </w:r>
      <w:r w:rsidRPr="00414626">
        <w:t>сложной ортопедической обуви</w:t>
      </w:r>
      <w:r>
        <w:t xml:space="preserve">), </w:t>
      </w:r>
      <w:r w:rsidRPr="00357CFB">
        <w:rPr>
          <w:b/>
        </w:rPr>
        <w:t>исчисляемый в рублях</w:t>
      </w:r>
      <w:r>
        <w:t xml:space="preserve"> по </w:t>
      </w:r>
      <w:r w:rsidRPr="00134D3D">
        <w:t>контрактам</w:t>
      </w:r>
      <w:r>
        <w:t>,</w:t>
      </w:r>
      <w:r w:rsidRPr="00134D3D">
        <w:t xml:space="preserve"> заключенным </w:t>
      </w:r>
      <w:r w:rsidRPr="00CF21A2">
        <w:t>за последние 3 года, предшествующих дате окончания срока подачи заявок на участие в настоя</w:t>
      </w:r>
      <w:r w:rsidRPr="00134D3D">
        <w:t xml:space="preserve">щем конкурсе </w:t>
      </w:r>
      <w:r w:rsidRPr="00DD2A22">
        <w:t>и исполненных до даты подачи заявки на участие в настоящем конкурсе</w:t>
      </w:r>
      <w:r w:rsidRPr="00134D3D">
        <w:t xml:space="preserve">. При этом объем выполняемых работ (а именно выполнение работ по изготовлению </w:t>
      </w:r>
      <w:r w:rsidRPr="00414626">
        <w:t>сложной ортопедической обуви</w:t>
      </w:r>
      <w:r w:rsidRPr="00134D3D">
        <w:t>) исчисляемый в рублях, в каждом к</w:t>
      </w:r>
      <w:r>
        <w:t xml:space="preserve">онтракте должен быть </w:t>
      </w:r>
      <w:r w:rsidRPr="00D21021">
        <w:t xml:space="preserve">не менее </w:t>
      </w:r>
      <w:r w:rsidR="003F178F">
        <w:t>10 000 000</w:t>
      </w:r>
      <w:r w:rsidRPr="00D21021">
        <w:t xml:space="preserve"> рублей.</w:t>
      </w:r>
    </w:p>
    <w:p w:rsidR="00E30509" w:rsidRPr="00D21021" w:rsidRDefault="00E30509" w:rsidP="00E30509">
      <w:pPr>
        <w:widowControl w:val="0"/>
        <w:spacing w:after="0"/>
        <w:ind w:right="-39" w:firstLine="567"/>
      </w:pPr>
      <w:r w:rsidRPr="00E455AE">
        <w:t xml:space="preserve">Сведения о наличии опыта участника подтверждаются копиями государственных </w:t>
      </w:r>
      <w:r>
        <w:t xml:space="preserve">и муниципальных </w:t>
      </w:r>
      <w:r w:rsidRPr="00DD2A22">
        <w:t>контрактов</w:t>
      </w:r>
      <w:r>
        <w:t xml:space="preserve">, </w:t>
      </w:r>
      <w:r w:rsidR="005A47CE">
        <w:t>исполненных</w:t>
      </w:r>
      <w:r w:rsidRPr="00DD2A22">
        <w:t xml:space="preserve"> в полном объеме</w:t>
      </w:r>
      <w:r w:rsidR="005A47CE">
        <w:t>,</w:t>
      </w:r>
      <w:r w:rsidRPr="00DD2A22">
        <w:t xml:space="preserve"> (включая приложения) (с актами выполненных работ /оказанных услуг/ акты сдачи-приемки), заключенных в соответствии с Федеральным законом № 44-ФЗ,</w:t>
      </w:r>
      <w:r w:rsidRPr="00E455AE">
        <w:t xml:space="preserve"> опубликованных на официальном сайте </w:t>
      </w:r>
      <w:r w:rsidRPr="00E455AE">
        <w:rPr>
          <w:lang w:val="en-US"/>
        </w:rPr>
        <w:t>www</w:t>
      </w:r>
      <w:r w:rsidRPr="00E455AE">
        <w:t>.</w:t>
      </w:r>
      <w:proofErr w:type="spellStart"/>
      <w:r w:rsidRPr="00E455AE">
        <w:rPr>
          <w:lang w:val="en-US"/>
        </w:rPr>
        <w:t>zakupki</w:t>
      </w:r>
      <w:proofErr w:type="spellEnd"/>
      <w:r w:rsidRPr="00E455AE">
        <w:t>.</w:t>
      </w:r>
      <w:proofErr w:type="spellStart"/>
      <w:r w:rsidRPr="00E455AE">
        <w:rPr>
          <w:lang w:val="en-US"/>
        </w:rPr>
        <w:t>gov</w:t>
      </w:r>
      <w:proofErr w:type="spellEnd"/>
      <w:r w:rsidRPr="00E455AE">
        <w:t>.</w:t>
      </w:r>
      <w:proofErr w:type="spellStart"/>
      <w:r w:rsidRPr="00E455AE">
        <w:rPr>
          <w:lang w:val="en-US"/>
        </w:rPr>
        <w:t>ru</w:t>
      </w:r>
      <w:proofErr w:type="spellEnd"/>
      <w:r w:rsidRPr="00E455AE">
        <w:t>, содержащих сведе</w:t>
      </w:r>
      <w:r>
        <w:t xml:space="preserve">ния об объеме выполненных работ, а также </w:t>
      </w:r>
      <w:r w:rsidRPr="00E455AE">
        <w:t xml:space="preserve">копиями </w:t>
      </w:r>
      <w:r w:rsidRPr="00DD2A22">
        <w:t>контрактов</w:t>
      </w:r>
      <w:r>
        <w:t xml:space="preserve"> (договоров)</w:t>
      </w:r>
      <w:r w:rsidR="005A47CE">
        <w:t xml:space="preserve">, исполненных </w:t>
      </w:r>
      <w:r w:rsidRPr="00DD2A22">
        <w:t>в полном объеме</w:t>
      </w:r>
      <w:r w:rsidR="005A47CE">
        <w:t>,</w:t>
      </w:r>
      <w:r w:rsidRPr="00DD2A22">
        <w:t xml:space="preserve"> (включая приложения) (с актами выполненных работ /оказанных услуг/ акты сдачи-приемки), заключенных в соответствии с Федеральным законом № </w:t>
      </w:r>
      <w:r>
        <w:t>223</w:t>
      </w:r>
      <w:r w:rsidRPr="00DD2A22">
        <w:t>-ФЗ,</w:t>
      </w:r>
      <w:r w:rsidRPr="00E455AE">
        <w:t xml:space="preserve"> </w:t>
      </w:r>
      <w:r>
        <w:t xml:space="preserve">сведения о которых </w:t>
      </w:r>
      <w:r w:rsidRPr="00E455AE">
        <w:t xml:space="preserve">опубликованы на официальном сайте </w:t>
      </w:r>
      <w:r w:rsidRPr="00E455AE">
        <w:rPr>
          <w:lang w:val="en-US"/>
        </w:rPr>
        <w:t>www</w:t>
      </w:r>
      <w:r w:rsidRPr="00E455AE">
        <w:t>.</w:t>
      </w:r>
      <w:proofErr w:type="spellStart"/>
      <w:r w:rsidRPr="00E455AE">
        <w:rPr>
          <w:lang w:val="en-US"/>
        </w:rPr>
        <w:t>zakupki</w:t>
      </w:r>
      <w:proofErr w:type="spellEnd"/>
      <w:r w:rsidRPr="00E455AE">
        <w:t>.</w:t>
      </w:r>
      <w:proofErr w:type="spellStart"/>
      <w:r w:rsidRPr="00E455AE">
        <w:rPr>
          <w:lang w:val="en-US"/>
        </w:rPr>
        <w:t>gov</w:t>
      </w:r>
      <w:proofErr w:type="spellEnd"/>
      <w:r w:rsidRPr="00E455AE">
        <w:t>.</w:t>
      </w:r>
      <w:proofErr w:type="spellStart"/>
      <w:r w:rsidRPr="00E455AE">
        <w:rPr>
          <w:lang w:val="en-US"/>
        </w:rPr>
        <w:t>ru</w:t>
      </w:r>
      <w:proofErr w:type="spellEnd"/>
      <w:r>
        <w:t>.</w:t>
      </w:r>
    </w:p>
    <w:p w:rsidR="005A47CE" w:rsidRDefault="005A47CE" w:rsidP="00E30509">
      <w:pPr>
        <w:widowControl w:val="0"/>
        <w:snapToGrid w:val="0"/>
        <w:spacing w:after="0"/>
        <w:ind w:right="-94" w:firstLine="567"/>
        <w:contextualSpacing/>
        <w:rPr>
          <w:i/>
        </w:rPr>
      </w:pPr>
      <w:r w:rsidRPr="005A47CE">
        <w:rPr>
          <w:i/>
        </w:rPr>
        <w:t>Сводные сведения по данному показателю дополнительно могут быть указаны участником и представлены в составе вторых частей заявок с использованием рекомендуемой формы (Приложение</w:t>
      </w:r>
      <w:r w:rsidR="00C34422">
        <w:rPr>
          <w:i/>
        </w:rPr>
        <w:t>, таблица 1</w:t>
      </w:r>
      <w:r w:rsidRPr="005A47CE">
        <w:rPr>
          <w:i/>
        </w:rPr>
        <w:t>).</w:t>
      </w:r>
    </w:p>
    <w:p w:rsidR="001031CF" w:rsidRDefault="001031CF" w:rsidP="001031CF">
      <w:pPr>
        <w:widowControl w:val="0"/>
        <w:snapToGrid w:val="0"/>
        <w:spacing w:after="0"/>
        <w:ind w:right="-94" w:firstLine="567"/>
        <w:contextualSpacing/>
      </w:pPr>
      <w:r w:rsidRPr="00E455AE">
        <w:rPr>
          <w:w w:val="105"/>
        </w:rPr>
        <w:lastRenderedPageBreak/>
        <w:t>Не представление</w:t>
      </w:r>
      <w:r w:rsidRPr="00E455AE">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rsidR="001031CF" w:rsidRPr="001031CF" w:rsidRDefault="001031CF" w:rsidP="00E30509">
      <w:pPr>
        <w:widowControl w:val="0"/>
        <w:snapToGrid w:val="0"/>
        <w:spacing w:after="0"/>
        <w:ind w:right="-94" w:firstLine="567"/>
        <w:contextualSpacing/>
      </w:pPr>
    </w:p>
    <w:p w:rsidR="00E30509" w:rsidRPr="00134D3D" w:rsidRDefault="00E30509" w:rsidP="00E30509">
      <w:pPr>
        <w:widowControl w:val="0"/>
        <w:spacing w:after="0"/>
        <w:ind w:right="-39" w:firstLine="567"/>
      </w:pPr>
      <w:r w:rsidRPr="00134D3D">
        <w:t>Данный показатель рассчитывается следующим образом:</w:t>
      </w:r>
    </w:p>
    <w:p w:rsidR="00E30509" w:rsidRPr="00DD2A22" w:rsidRDefault="00E30509" w:rsidP="00E30509">
      <w:pPr>
        <w:widowControl w:val="0"/>
        <w:autoSpaceDE w:val="0"/>
        <w:autoSpaceDN w:val="0"/>
        <w:adjustRightInd w:val="0"/>
        <w:spacing w:after="0"/>
        <w:ind w:firstLine="567"/>
        <w:outlineLvl w:val="1"/>
        <w:rPr>
          <w:rFonts w:cs="Arial"/>
          <w:color w:val="0D0D0D"/>
        </w:rPr>
      </w:pPr>
      <w:r w:rsidRPr="00DD2A22">
        <w:rPr>
          <w:rFonts w:cs="Arial"/>
          <w:color w:val="0D0D0D"/>
        </w:rPr>
        <w:t>Количество баллов, присуждаемых по данному показателю (</w:t>
      </w:r>
      <w:r w:rsidRPr="00DD2A22">
        <w:rPr>
          <w:rFonts w:cs="Arial"/>
          <w:color w:val="0D0D0D"/>
          <w:lang w:val="en-US"/>
        </w:rPr>
        <w:t>b</w:t>
      </w:r>
      <w:r w:rsidRPr="00DD2A22">
        <w:rPr>
          <w:rFonts w:cs="Arial"/>
          <w:color w:val="0D0D0D"/>
        </w:rPr>
        <w:t>1), определяется по формуле:</w:t>
      </w:r>
    </w:p>
    <w:p w:rsidR="00E30509" w:rsidRPr="00DD2A22" w:rsidRDefault="00E30509" w:rsidP="00E30509">
      <w:pPr>
        <w:widowControl w:val="0"/>
        <w:autoSpaceDE w:val="0"/>
        <w:autoSpaceDN w:val="0"/>
        <w:adjustRightInd w:val="0"/>
        <w:spacing w:after="0"/>
        <w:ind w:firstLine="567"/>
        <w:outlineLvl w:val="1"/>
        <w:rPr>
          <w:rFonts w:cs="Arial"/>
          <w:color w:val="0D0D0D"/>
        </w:rPr>
      </w:pPr>
      <w:r w:rsidRPr="00DD2A22">
        <w:rPr>
          <w:rFonts w:cs="Arial"/>
          <w:color w:val="0D0D0D"/>
        </w:rPr>
        <w:t>b1 = КЗ x 100 x (</w:t>
      </w:r>
      <w:proofErr w:type="spellStart"/>
      <w:r w:rsidRPr="00DD2A22">
        <w:rPr>
          <w:rFonts w:cs="Arial"/>
          <w:color w:val="0D0D0D"/>
        </w:rPr>
        <w:t>Кi</w:t>
      </w:r>
      <w:proofErr w:type="spellEnd"/>
      <w:r w:rsidRPr="00DD2A22">
        <w:rPr>
          <w:rFonts w:cs="Arial"/>
          <w:color w:val="0D0D0D"/>
        </w:rPr>
        <w:t xml:space="preserve"> / </w:t>
      </w:r>
      <w:proofErr w:type="spellStart"/>
      <w:r w:rsidRPr="00DD2A22">
        <w:rPr>
          <w:rFonts w:cs="Arial"/>
          <w:color w:val="0D0D0D"/>
        </w:rPr>
        <w:t>Кmax</w:t>
      </w:r>
      <w:proofErr w:type="spellEnd"/>
      <w:r w:rsidRPr="00DD2A22">
        <w:rPr>
          <w:rFonts w:cs="Arial"/>
          <w:color w:val="0D0D0D"/>
        </w:rPr>
        <w:t>)</w:t>
      </w:r>
    </w:p>
    <w:p w:rsidR="00E30509" w:rsidRPr="00DD2A22" w:rsidRDefault="00E30509" w:rsidP="00E30509">
      <w:pPr>
        <w:widowControl w:val="0"/>
        <w:autoSpaceDE w:val="0"/>
        <w:autoSpaceDN w:val="0"/>
        <w:adjustRightInd w:val="0"/>
        <w:spacing w:after="0"/>
        <w:ind w:firstLine="567"/>
        <w:outlineLvl w:val="1"/>
        <w:rPr>
          <w:rFonts w:cs="Arial"/>
          <w:color w:val="0D0D0D"/>
        </w:rPr>
      </w:pPr>
      <w:r w:rsidRPr="00DD2A22">
        <w:rPr>
          <w:rFonts w:cs="Arial"/>
          <w:color w:val="0D0D0D"/>
        </w:rPr>
        <w:t>КЗ - коэффициент значимости показателя, КЗ = 0,</w:t>
      </w:r>
      <w:r>
        <w:rPr>
          <w:rFonts w:cs="Arial"/>
          <w:color w:val="0D0D0D"/>
        </w:rPr>
        <w:t>6</w:t>
      </w:r>
      <w:r w:rsidRPr="00DD2A22">
        <w:rPr>
          <w:rFonts w:cs="Arial"/>
          <w:color w:val="0D0D0D"/>
        </w:rPr>
        <w:t>;</w:t>
      </w:r>
    </w:p>
    <w:p w:rsidR="00E30509" w:rsidRPr="00DD2A22" w:rsidRDefault="00E30509" w:rsidP="00E30509">
      <w:pPr>
        <w:widowControl w:val="0"/>
        <w:autoSpaceDE w:val="0"/>
        <w:autoSpaceDN w:val="0"/>
        <w:adjustRightInd w:val="0"/>
        <w:spacing w:after="0"/>
        <w:ind w:firstLine="567"/>
        <w:outlineLvl w:val="1"/>
        <w:rPr>
          <w:rFonts w:cs="Arial"/>
          <w:color w:val="0D0D0D"/>
        </w:rPr>
      </w:pPr>
      <w:r w:rsidRPr="00DD2A22">
        <w:rPr>
          <w:rFonts w:cs="Arial"/>
          <w:color w:val="0D0D0D"/>
        </w:rPr>
        <w:t>К</w:t>
      </w:r>
      <w:proofErr w:type="spellStart"/>
      <w:r w:rsidRPr="00DD2A22">
        <w:rPr>
          <w:rFonts w:cs="Arial"/>
          <w:color w:val="0D0D0D"/>
          <w:vertAlign w:val="subscript"/>
          <w:lang w:val="en-US"/>
        </w:rPr>
        <w:t>i</w:t>
      </w:r>
      <w:proofErr w:type="spellEnd"/>
      <w:r w:rsidRPr="00DD2A22">
        <w:rPr>
          <w:rFonts w:cs="Arial"/>
          <w:color w:val="0D0D0D"/>
        </w:rPr>
        <w:t xml:space="preserve"> - предложение участника закупки, заявка (предложение) которого оценивается;</w:t>
      </w:r>
    </w:p>
    <w:p w:rsidR="00E30509" w:rsidRPr="00F41B17" w:rsidRDefault="00E30509" w:rsidP="00E30509">
      <w:pPr>
        <w:spacing w:after="0"/>
        <w:ind w:firstLine="567"/>
        <w:rPr>
          <w:color w:val="0D0D0D"/>
        </w:rPr>
      </w:pPr>
      <w:r w:rsidRPr="00DD2A22">
        <w:rPr>
          <w:color w:val="0D0D0D"/>
        </w:rPr>
        <w:t>К</w:t>
      </w:r>
      <w:r w:rsidRPr="00DD2A22">
        <w:rPr>
          <w:color w:val="0D0D0D"/>
          <w:vertAlign w:val="subscript"/>
          <w:lang w:val="en-US"/>
        </w:rPr>
        <w:t>max</w:t>
      </w:r>
      <w:r w:rsidRPr="00DD2A22">
        <w:rPr>
          <w:color w:val="0D0D0D"/>
        </w:rPr>
        <w:t xml:space="preserve"> - максимальное предложение из предложений по показателю, сделанных участниками закупки.</w:t>
      </w:r>
    </w:p>
    <w:p w:rsidR="00E30509" w:rsidRPr="00F41B17" w:rsidRDefault="00E30509" w:rsidP="00E30509">
      <w:pPr>
        <w:widowControl w:val="0"/>
        <w:autoSpaceDE w:val="0"/>
        <w:autoSpaceDN w:val="0"/>
        <w:adjustRightInd w:val="0"/>
        <w:spacing w:after="0"/>
        <w:ind w:right="-39" w:firstLine="567"/>
        <w:rPr>
          <w:strike/>
        </w:rPr>
      </w:pPr>
    </w:p>
    <w:p w:rsidR="00E30509" w:rsidRDefault="00E30509" w:rsidP="00E30509">
      <w:pPr>
        <w:widowControl w:val="0"/>
        <w:spacing w:after="0"/>
        <w:ind w:right="-39" w:firstLine="567"/>
        <w:rPr>
          <w:highlight w:val="yellow"/>
        </w:rPr>
      </w:pPr>
    </w:p>
    <w:p w:rsidR="00E30509" w:rsidRPr="007756B4" w:rsidRDefault="00E30509" w:rsidP="00E30509">
      <w:pPr>
        <w:widowControl w:val="0"/>
        <w:spacing w:after="0"/>
        <w:ind w:right="-39" w:firstLine="567"/>
        <w:rPr>
          <w:rFonts w:eastAsia="Arial"/>
          <w:b/>
        </w:rPr>
      </w:pPr>
      <w:r w:rsidRPr="007756B4">
        <w:rPr>
          <w:rFonts w:eastAsia="Arial"/>
          <w:b/>
        </w:rPr>
        <w:t>2.2. Обеспеченность участника закупки трудовыми ресурсами.</w:t>
      </w:r>
    </w:p>
    <w:p w:rsidR="00E30509" w:rsidRPr="00C07FD5" w:rsidRDefault="00E30509" w:rsidP="00E30509">
      <w:pPr>
        <w:widowControl w:val="0"/>
        <w:spacing w:after="0"/>
        <w:ind w:right="-39" w:firstLine="567"/>
      </w:pPr>
      <w:r w:rsidRPr="00C07FD5">
        <w:t>Оценка показателя (баллы): 100 баллов</w:t>
      </w:r>
    </w:p>
    <w:p w:rsidR="00E30509" w:rsidRPr="00C07FD5" w:rsidRDefault="00E30509" w:rsidP="00E30509">
      <w:pPr>
        <w:widowControl w:val="0"/>
        <w:spacing w:after="0"/>
        <w:ind w:right="-39" w:firstLine="567"/>
      </w:pPr>
      <w:r w:rsidRPr="00C07FD5">
        <w:t>Коэффициент значимости показателя: 0,</w:t>
      </w:r>
      <w:r>
        <w:t>4</w:t>
      </w:r>
      <w:r w:rsidRPr="00C07FD5">
        <w:t>0</w:t>
      </w:r>
    </w:p>
    <w:p w:rsidR="00E30509" w:rsidRPr="00C07FD5" w:rsidRDefault="00E30509" w:rsidP="00E30509">
      <w:pPr>
        <w:widowControl w:val="0"/>
        <w:spacing w:after="0"/>
        <w:ind w:right="-39" w:firstLine="567"/>
      </w:pPr>
      <w:r w:rsidRPr="00C07FD5">
        <w:t>По данному показателю оценивается:</w:t>
      </w:r>
    </w:p>
    <w:p w:rsidR="00E30509" w:rsidRPr="00C07FD5" w:rsidRDefault="00E30509" w:rsidP="00E30509">
      <w:pPr>
        <w:widowControl w:val="0"/>
        <w:spacing w:after="0"/>
        <w:ind w:right="-39" w:firstLine="567"/>
      </w:pPr>
      <w:r w:rsidRPr="00C07FD5">
        <w:t xml:space="preserve">Предложение участника закупки по наличию следующих работников в организации: </w:t>
      </w:r>
    </w:p>
    <w:p w:rsidR="00E30509" w:rsidRPr="00C07FD5" w:rsidRDefault="00E30509" w:rsidP="00E30509">
      <w:pPr>
        <w:widowControl w:val="0"/>
        <w:spacing w:after="0"/>
        <w:ind w:right="-39" w:firstLine="567"/>
      </w:pPr>
      <w:r w:rsidRPr="00C07FD5">
        <w:t>- врач-ортопед (врач травматолог-ортопед);</w:t>
      </w:r>
    </w:p>
    <w:p w:rsidR="00E30509" w:rsidRPr="00C07FD5" w:rsidRDefault="00E30509" w:rsidP="00E30509">
      <w:pPr>
        <w:widowControl w:val="0"/>
        <w:spacing w:after="0"/>
        <w:ind w:right="-39" w:firstLine="567"/>
      </w:pPr>
      <w:r w:rsidRPr="00C07FD5">
        <w:t xml:space="preserve">- инженер-протезист (техник-протезист, техник); </w:t>
      </w:r>
    </w:p>
    <w:p w:rsidR="00E30509" w:rsidRPr="00C07FD5" w:rsidRDefault="00E30509" w:rsidP="00E30509">
      <w:pPr>
        <w:widowControl w:val="0"/>
        <w:spacing w:after="0"/>
        <w:ind w:right="-39" w:firstLine="567"/>
      </w:pPr>
      <w:r w:rsidRPr="00C07FD5">
        <w:t>- модельер колодок (инженер-технолог).</w:t>
      </w:r>
    </w:p>
    <w:p w:rsidR="00E30509" w:rsidRPr="00C07FD5" w:rsidRDefault="00064441" w:rsidP="00E30509">
      <w:pPr>
        <w:widowControl w:val="0"/>
        <w:spacing w:after="0"/>
        <w:ind w:right="-39" w:firstLine="567"/>
      </w:pPr>
      <w:r>
        <w:t xml:space="preserve">Оценке подлежат </w:t>
      </w:r>
      <w:r w:rsidR="00E30509" w:rsidRPr="00C07FD5">
        <w:t xml:space="preserve">заявки участников, имеющих </w:t>
      </w:r>
      <w:r w:rsidR="00E30509">
        <w:t>работников</w:t>
      </w:r>
      <w:r w:rsidR="00E30509" w:rsidRPr="00C07FD5">
        <w:t xml:space="preserve"> одновременно всех перечисленных выше профессий</w:t>
      </w:r>
      <w:r w:rsidR="00E30509">
        <w:t xml:space="preserve"> (далее - специалисты)</w:t>
      </w:r>
      <w:r w:rsidR="00E30509" w:rsidRPr="00C07FD5">
        <w:t>.</w:t>
      </w:r>
    </w:p>
    <w:p w:rsidR="00E30509" w:rsidRPr="00C07FD5" w:rsidRDefault="00E30509" w:rsidP="00E30509">
      <w:pPr>
        <w:widowControl w:val="0"/>
        <w:spacing w:after="0"/>
        <w:ind w:right="-39" w:firstLine="567"/>
      </w:pPr>
      <w:r w:rsidRPr="00C07FD5">
        <w:t>Предоставленные сведения подтверждаются</w:t>
      </w:r>
      <w:r>
        <w:t xml:space="preserve"> для каждого работника из </w:t>
      </w:r>
      <w:r w:rsidR="002F3553">
        <w:t xml:space="preserve">вышеперечисленных </w:t>
      </w:r>
      <w:r>
        <w:t>специалистов</w:t>
      </w:r>
      <w:r w:rsidRPr="00C07FD5">
        <w:t>:</w:t>
      </w:r>
    </w:p>
    <w:p w:rsidR="00E30509" w:rsidRPr="00C07FD5" w:rsidRDefault="00E30509" w:rsidP="00E30509">
      <w:pPr>
        <w:widowControl w:val="0"/>
        <w:tabs>
          <w:tab w:val="left" w:pos="284"/>
        </w:tabs>
        <w:spacing w:after="0"/>
        <w:ind w:right="-39" w:firstLine="567"/>
      </w:pPr>
      <w:r>
        <w:t>1</w:t>
      </w:r>
      <w:r w:rsidRPr="00C07FD5">
        <w:t>)</w:t>
      </w:r>
      <w:r w:rsidRPr="00C07FD5">
        <w:tab/>
        <w:t>копи</w:t>
      </w:r>
      <w:r>
        <w:t>ей</w:t>
      </w:r>
      <w:r w:rsidRPr="00C07FD5">
        <w:t xml:space="preserve"> формы «Сведения о застрахованных лицах (форма СЗВ-М)» с документом, подтверждающим направление и принятие данных свед</w:t>
      </w:r>
      <w:bookmarkStart w:id="3" w:name="_GoBack"/>
      <w:bookmarkEnd w:id="3"/>
      <w:r w:rsidRPr="00C07FD5">
        <w:t>ений ПФР РФ за отчетный период, предшествующий последнему отчетному периоду на момен</w:t>
      </w:r>
      <w:r>
        <w:t>т окончания срока подачи заявок;</w:t>
      </w:r>
      <w:r w:rsidRPr="00C07FD5">
        <w:t xml:space="preserve"> </w:t>
      </w:r>
    </w:p>
    <w:p w:rsidR="00E30509" w:rsidRPr="00C07FD5" w:rsidRDefault="00E30509" w:rsidP="00E30509">
      <w:pPr>
        <w:widowControl w:val="0"/>
        <w:tabs>
          <w:tab w:val="left" w:pos="284"/>
        </w:tabs>
        <w:spacing w:after="0"/>
        <w:ind w:right="-39" w:firstLine="567"/>
      </w:pPr>
      <w:r>
        <w:t>2</w:t>
      </w:r>
      <w:r w:rsidRPr="00C07FD5">
        <w:t>)</w:t>
      </w:r>
      <w:r w:rsidRPr="00C07FD5">
        <w:tab/>
      </w:r>
      <w:r w:rsidRPr="00976186">
        <w:t>копией трудовой книжки с копией приказа о приеме на работу или копией трудового договора с копией приказа о приеме на работу</w:t>
      </w:r>
      <w:r>
        <w:t>;</w:t>
      </w:r>
    </w:p>
    <w:p w:rsidR="00E30509" w:rsidRDefault="00E30509" w:rsidP="00E30509">
      <w:pPr>
        <w:widowControl w:val="0"/>
        <w:spacing w:after="0"/>
        <w:ind w:right="-39" w:firstLine="567"/>
      </w:pPr>
      <w:r>
        <w:t>3) д</w:t>
      </w:r>
      <w:r w:rsidRPr="00C64D3B">
        <w:t>ипломо</w:t>
      </w:r>
      <w:r>
        <w:t xml:space="preserve">м </w:t>
      </w:r>
      <w:r w:rsidRPr="00D21021">
        <w:t>о профессиональном образовании в области ортопедии (или смежных областях)</w:t>
      </w:r>
      <w:r w:rsidRPr="008C1EFF">
        <w:rPr>
          <w:color w:val="FF0000"/>
        </w:rPr>
        <w:t xml:space="preserve"> </w:t>
      </w:r>
      <w:r w:rsidRPr="00C64D3B">
        <w:t>и</w:t>
      </w:r>
      <w:r>
        <w:t>ли</w:t>
      </w:r>
      <w:r w:rsidRPr="00C64D3B">
        <w:t xml:space="preserve"> документо</w:t>
      </w:r>
      <w:r>
        <w:t>м</w:t>
      </w:r>
      <w:r w:rsidRPr="00C64D3B">
        <w:t>, подтверждающи</w:t>
      </w:r>
      <w:r>
        <w:t>м</w:t>
      </w:r>
      <w:r w:rsidRPr="00C64D3B">
        <w:t xml:space="preserve"> прохождение повышения квалификации (переподготовки)</w:t>
      </w:r>
      <w:r>
        <w:t xml:space="preserve"> </w:t>
      </w:r>
      <w:r w:rsidRPr="00F721BB">
        <w:t xml:space="preserve">в области </w:t>
      </w:r>
      <w:r w:rsidR="006E45D8">
        <w:t>выполнения работ</w:t>
      </w:r>
      <w:r w:rsidRPr="00F721BB">
        <w:t xml:space="preserve"> по </w:t>
      </w:r>
      <w:r w:rsidR="006E45D8">
        <w:t>изготовлению сложной ортопедической обуви</w:t>
      </w:r>
      <w:r w:rsidRPr="00F721BB">
        <w:t>.</w:t>
      </w:r>
      <w:r w:rsidRPr="00C64D3B">
        <w:t xml:space="preserve"> </w:t>
      </w:r>
    </w:p>
    <w:p w:rsidR="00E30509" w:rsidRPr="00C07FD5" w:rsidRDefault="00E30509" w:rsidP="002F3553">
      <w:pPr>
        <w:widowControl w:val="0"/>
        <w:spacing w:after="0"/>
        <w:ind w:right="-39" w:firstLine="567"/>
      </w:pPr>
      <w:r w:rsidRPr="00C07FD5">
        <w:t xml:space="preserve">При оценке по данному </w:t>
      </w:r>
      <w:r w:rsidR="00F515B1">
        <w:t>показателю</w:t>
      </w:r>
      <w:r w:rsidRPr="00C07FD5">
        <w:t xml:space="preserve"> не будут учтены работники, в отношении которых не предоставлены какие-либо из выше</w:t>
      </w:r>
      <w:r w:rsidR="00F515B1">
        <w:t>перечисленных документов</w:t>
      </w:r>
      <w:r w:rsidRPr="00C07FD5">
        <w:t>.</w:t>
      </w:r>
      <w:r w:rsidR="002F3553">
        <w:t xml:space="preserve"> </w:t>
      </w:r>
      <w:r w:rsidRPr="00C07FD5">
        <w:t xml:space="preserve">При этом представленные документы должны быть в виде неповторяющихся, </w:t>
      </w:r>
      <w:proofErr w:type="spellStart"/>
      <w:r w:rsidRPr="00C07FD5">
        <w:t>полночитаемых</w:t>
      </w:r>
      <w:proofErr w:type="spellEnd"/>
      <w:r w:rsidRPr="00C07FD5">
        <w:t xml:space="preserve"> копий, на которых видны необходимые сведения, подписи и печати.</w:t>
      </w:r>
    </w:p>
    <w:p w:rsidR="005A47CE" w:rsidRDefault="005A47CE" w:rsidP="005A47CE">
      <w:pPr>
        <w:widowControl w:val="0"/>
        <w:spacing w:after="0"/>
        <w:ind w:right="-39" w:firstLine="567"/>
        <w:rPr>
          <w:i/>
        </w:rPr>
      </w:pPr>
      <w:r w:rsidRPr="005A47CE">
        <w:rPr>
          <w:i/>
        </w:rPr>
        <w:t>Сводные сведения по данному показателю дополнительно могут быть указаны участником и представлены в составе вторых частей заявок с использованием рекомендуемой формы (Приложение</w:t>
      </w:r>
      <w:r w:rsidR="00C34422">
        <w:rPr>
          <w:i/>
        </w:rPr>
        <w:t>, таблица 2</w:t>
      </w:r>
      <w:r w:rsidRPr="005A47CE">
        <w:rPr>
          <w:i/>
        </w:rPr>
        <w:t>).</w:t>
      </w:r>
    </w:p>
    <w:p w:rsidR="001031CF" w:rsidRDefault="001031CF" w:rsidP="001031CF">
      <w:pPr>
        <w:widowControl w:val="0"/>
        <w:spacing w:after="0"/>
        <w:ind w:right="-39" w:firstLine="567"/>
      </w:pPr>
      <w:r w:rsidRPr="00C07FD5">
        <w:t>Не представление в составе заявки на участие в конкурсе таких документов не является основанием для отказа в допуске к участию в конкурсе,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конкурсе.</w:t>
      </w:r>
    </w:p>
    <w:p w:rsidR="001031CF" w:rsidRPr="001031CF" w:rsidRDefault="001031CF" w:rsidP="005A47CE">
      <w:pPr>
        <w:widowControl w:val="0"/>
        <w:spacing w:after="0"/>
        <w:ind w:right="-39" w:firstLine="567"/>
      </w:pPr>
    </w:p>
    <w:p w:rsidR="00E30509" w:rsidRDefault="00E30509" w:rsidP="00E30509">
      <w:pPr>
        <w:widowControl w:val="0"/>
        <w:spacing w:after="0"/>
        <w:ind w:right="-39" w:firstLine="567"/>
      </w:pPr>
      <w:r w:rsidRPr="00E70A27">
        <w:t>Данный показатель рассчитывается следующим образом:</w:t>
      </w:r>
    </w:p>
    <w:p w:rsidR="00E30509" w:rsidRDefault="00E30509" w:rsidP="00E30509">
      <w:pPr>
        <w:widowControl w:val="0"/>
        <w:spacing w:after="0"/>
        <w:ind w:right="-39" w:firstLine="567"/>
      </w:pPr>
      <w:r w:rsidRPr="00733A1E">
        <w:t xml:space="preserve">Наличие у участника закупки </w:t>
      </w:r>
      <w:r>
        <w:t>специалистов, указанных выше:</w:t>
      </w:r>
    </w:p>
    <w:p w:rsidR="00E30509" w:rsidRDefault="00E30509" w:rsidP="00E30509">
      <w:pPr>
        <w:widowControl w:val="0"/>
        <w:spacing w:after="0"/>
        <w:ind w:right="-39" w:firstLine="567"/>
      </w:pPr>
      <w:r>
        <w:t>- от 41 до 50 и более специалистов – 100 баллов;</w:t>
      </w:r>
    </w:p>
    <w:p w:rsidR="00E30509" w:rsidRDefault="00E30509" w:rsidP="00E30509">
      <w:pPr>
        <w:widowControl w:val="0"/>
        <w:spacing w:after="0"/>
        <w:ind w:right="-39" w:firstLine="567"/>
      </w:pPr>
      <w:r>
        <w:t>- от 31 до 40 специалистов – 80 баллов;</w:t>
      </w:r>
    </w:p>
    <w:p w:rsidR="00E30509" w:rsidRDefault="00E30509" w:rsidP="00E30509">
      <w:pPr>
        <w:widowControl w:val="0"/>
        <w:spacing w:after="0"/>
        <w:ind w:right="-39" w:firstLine="567"/>
      </w:pPr>
      <w:r>
        <w:t>- от 21 до 30 специалистов – 60 баллов;</w:t>
      </w:r>
    </w:p>
    <w:p w:rsidR="00E30509" w:rsidRDefault="00E30509" w:rsidP="00E30509">
      <w:pPr>
        <w:widowControl w:val="0"/>
        <w:spacing w:after="0"/>
        <w:ind w:right="-39" w:firstLine="567"/>
      </w:pPr>
      <w:r>
        <w:lastRenderedPageBreak/>
        <w:t>- от 11 до 20 специалистов – 40 баллов;</w:t>
      </w:r>
    </w:p>
    <w:p w:rsidR="00E30509" w:rsidRDefault="00E30509" w:rsidP="00E30509">
      <w:pPr>
        <w:widowControl w:val="0"/>
        <w:spacing w:after="0"/>
        <w:ind w:right="-39" w:firstLine="567"/>
      </w:pPr>
      <w:r>
        <w:t>- от 1 до 10 специалистов – 20 баллов;</w:t>
      </w:r>
    </w:p>
    <w:p w:rsidR="00E30509" w:rsidRDefault="00E30509" w:rsidP="00E30509">
      <w:pPr>
        <w:pStyle w:val="aff0"/>
        <w:spacing w:before="2" w:after="0"/>
        <w:ind w:right="126" w:firstLine="567"/>
      </w:pPr>
      <w:r>
        <w:t>- отсутствие у участника закупки специалистов – 0 баллов;</w:t>
      </w:r>
    </w:p>
    <w:p w:rsidR="00E30509" w:rsidRDefault="00E30509" w:rsidP="00E30509">
      <w:pPr>
        <w:widowControl w:val="0"/>
        <w:autoSpaceDE w:val="0"/>
        <w:autoSpaceDN w:val="0"/>
        <w:adjustRightInd w:val="0"/>
        <w:spacing w:after="0"/>
        <w:ind w:firstLine="567"/>
        <w:outlineLvl w:val="1"/>
        <w:rPr>
          <w:rFonts w:cs="Arial"/>
          <w:color w:val="0D0D0D"/>
        </w:rPr>
      </w:pPr>
    </w:p>
    <w:p w:rsidR="00E30509" w:rsidRPr="00DD2A22" w:rsidRDefault="00E30509" w:rsidP="00E30509">
      <w:pPr>
        <w:widowControl w:val="0"/>
        <w:autoSpaceDE w:val="0"/>
        <w:autoSpaceDN w:val="0"/>
        <w:adjustRightInd w:val="0"/>
        <w:spacing w:after="0"/>
        <w:ind w:firstLine="567"/>
        <w:outlineLvl w:val="1"/>
        <w:rPr>
          <w:rFonts w:cs="Arial"/>
          <w:color w:val="0D0D0D"/>
        </w:rPr>
      </w:pPr>
      <w:r w:rsidRPr="00DD2A22">
        <w:rPr>
          <w:rFonts w:cs="Arial"/>
          <w:color w:val="0D0D0D"/>
        </w:rPr>
        <w:t>Количество баллов, присуждаемых по данному показателю (</w:t>
      </w:r>
      <w:r w:rsidRPr="00DD2A22">
        <w:rPr>
          <w:rFonts w:cs="Arial"/>
          <w:color w:val="0D0D0D"/>
          <w:lang w:val="en-US"/>
        </w:rPr>
        <w:t>b</w:t>
      </w:r>
      <w:r>
        <w:rPr>
          <w:rFonts w:cs="Arial"/>
          <w:color w:val="0D0D0D"/>
        </w:rPr>
        <w:t>2</w:t>
      </w:r>
      <w:r w:rsidRPr="00DD2A22">
        <w:rPr>
          <w:rFonts w:cs="Arial"/>
          <w:color w:val="0D0D0D"/>
        </w:rPr>
        <w:t>), определяется по формуле:</w:t>
      </w:r>
    </w:p>
    <w:p w:rsidR="00E30509" w:rsidRPr="00DD2A22" w:rsidRDefault="00E30509" w:rsidP="00E30509">
      <w:pPr>
        <w:widowControl w:val="0"/>
        <w:autoSpaceDE w:val="0"/>
        <w:autoSpaceDN w:val="0"/>
        <w:adjustRightInd w:val="0"/>
        <w:spacing w:after="0"/>
        <w:ind w:firstLine="567"/>
        <w:outlineLvl w:val="1"/>
        <w:rPr>
          <w:rFonts w:cs="Arial"/>
          <w:color w:val="0D0D0D"/>
        </w:rPr>
      </w:pPr>
      <w:r>
        <w:rPr>
          <w:rFonts w:cs="Arial"/>
          <w:color w:val="0D0D0D"/>
        </w:rPr>
        <w:t>b2</w:t>
      </w:r>
      <w:r w:rsidRPr="00DD2A22">
        <w:rPr>
          <w:rFonts w:cs="Arial"/>
          <w:color w:val="0D0D0D"/>
        </w:rPr>
        <w:t xml:space="preserve"> = КЗ x </w:t>
      </w:r>
      <w:proofErr w:type="spellStart"/>
      <w:r w:rsidRPr="00DD2A22">
        <w:rPr>
          <w:rFonts w:cs="Arial"/>
          <w:color w:val="0D0D0D"/>
        </w:rPr>
        <w:t>Кi</w:t>
      </w:r>
      <w:proofErr w:type="spellEnd"/>
      <w:r w:rsidRPr="00DD2A22">
        <w:rPr>
          <w:rFonts w:cs="Arial"/>
          <w:color w:val="0D0D0D"/>
        </w:rPr>
        <w:t xml:space="preserve"> </w:t>
      </w:r>
    </w:p>
    <w:p w:rsidR="00E30509" w:rsidRPr="00DD2A22" w:rsidRDefault="00E30509" w:rsidP="00E30509">
      <w:pPr>
        <w:widowControl w:val="0"/>
        <w:autoSpaceDE w:val="0"/>
        <w:autoSpaceDN w:val="0"/>
        <w:adjustRightInd w:val="0"/>
        <w:spacing w:after="0"/>
        <w:ind w:firstLine="567"/>
        <w:outlineLvl w:val="1"/>
        <w:rPr>
          <w:rFonts w:cs="Arial"/>
          <w:color w:val="0D0D0D"/>
        </w:rPr>
      </w:pPr>
      <w:r w:rsidRPr="00DD2A22">
        <w:rPr>
          <w:rFonts w:cs="Arial"/>
          <w:color w:val="0D0D0D"/>
        </w:rPr>
        <w:t>КЗ - коэффициент значимости показателя, КЗ = 0,</w:t>
      </w:r>
      <w:r>
        <w:rPr>
          <w:rFonts w:cs="Arial"/>
          <w:color w:val="0D0D0D"/>
        </w:rPr>
        <w:t>4</w:t>
      </w:r>
      <w:r w:rsidRPr="00DD2A22">
        <w:rPr>
          <w:rFonts w:cs="Arial"/>
          <w:color w:val="0D0D0D"/>
        </w:rPr>
        <w:t>;</w:t>
      </w:r>
    </w:p>
    <w:p w:rsidR="00E30509" w:rsidRPr="00DD2A22" w:rsidRDefault="00E30509" w:rsidP="00E30509">
      <w:pPr>
        <w:widowControl w:val="0"/>
        <w:autoSpaceDE w:val="0"/>
        <w:autoSpaceDN w:val="0"/>
        <w:adjustRightInd w:val="0"/>
        <w:spacing w:after="0"/>
        <w:ind w:firstLine="567"/>
        <w:outlineLvl w:val="1"/>
        <w:rPr>
          <w:rFonts w:cs="Arial"/>
          <w:color w:val="0D0D0D"/>
        </w:rPr>
      </w:pPr>
      <w:r w:rsidRPr="00DD2A22">
        <w:rPr>
          <w:rFonts w:cs="Arial"/>
          <w:color w:val="0D0D0D"/>
        </w:rPr>
        <w:t>К</w:t>
      </w:r>
      <w:proofErr w:type="spellStart"/>
      <w:r w:rsidRPr="00DD2A22">
        <w:rPr>
          <w:rFonts w:cs="Arial"/>
          <w:color w:val="0D0D0D"/>
          <w:vertAlign w:val="subscript"/>
          <w:lang w:val="en-US"/>
        </w:rPr>
        <w:t>i</w:t>
      </w:r>
      <w:proofErr w:type="spellEnd"/>
      <w:r w:rsidRPr="00DD2A22">
        <w:rPr>
          <w:rFonts w:cs="Arial"/>
          <w:color w:val="0D0D0D"/>
        </w:rPr>
        <w:t xml:space="preserve"> - предложение участника закупки, заявка (предложение) которого оценивается</w:t>
      </w:r>
      <w:r>
        <w:rPr>
          <w:rFonts w:cs="Arial"/>
          <w:color w:val="0D0D0D"/>
        </w:rPr>
        <w:t>.</w:t>
      </w:r>
    </w:p>
    <w:p w:rsidR="00E30509" w:rsidRDefault="00E30509" w:rsidP="00E30509">
      <w:pPr>
        <w:widowControl w:val="0"/>
        <w:spacing w:after="0"/>
        <w:ind w:right="-39" w:firstLine="567"/>
        <w:rPr>
          <w:b/>
          <w:bCs/>
        </w:rPr>
      </w:pPr>
    </w:p>
    <w:p w:rsidR="00E30509" w:rsidRDefault="00E30509" w:rsidP="00E30509">
      <w:pPr>
        <w:widowControl w:val="0"/>
        <w:spacing w:after="0"/>
        <w:ind w:right="-39" w:firstLine="567"/>
        <w:rPr>
          <w:b/>
          <w:bCs/>
        </w:rPr>
      </w:pPr>
    </w:p>
    <w:p w:rsidR="00E30509" w:rsidRPr="00134D3D" w:rsidRDefault="00E30509" w:rsidP="00E30509">
      <w:pPr>
        <w:widowControl w:val="0"/>
        <w:spacing w:after="0"/>
        <w:ind w:right="-39" w:firstLine="567"/>
        <w:rPr>
          <w:b/>
        </w:rPr>
      </w:pPr>
      <w:r w:rsidRPr="00134D3D">
        <w:rPr>
          <w:b/>
        </w:rPr>
        <w:t>Формула расчета рейтинга, присуждаемого заявке по данному критерию оценки:</w:t>
      </w:r>
    </w:p>
    <w:p w:rsidR="00E30509" w:rsidRPr="00480A8E" w:rsidRDefault="00E30509" w:rsidP="00E30509">
      <w:pPr>
        <w:widowControl w:val="0"/>
        <w:spacing w:after="0"/>
        <w:ind w:right="-39" w:firstLine="567"/>
      </w:pPr>
      <w:proofErr w:type="spellStart"/>
      <w:r w:rsidRPr="00134D3D">
        <w:t>Rb</w:t>
      </w:r>
      <w:proofErr w:type="spellEnd"/>
      <w:r w:rsidRPr="00134D3D">
        <w:t xml:space="preserve"> = КЗ х (b1 + b2</w:t>
      </w:r>
      <w:r w:rsidRPr="00480A8E">
        <w:t>)</w:t>
      </w:r>
    </w:p>
    <w:p w:rsidR="00E30509" w:rsidRPr="00480A8E" w:rsidRDefault="00E30509" w:rsidP="00E30509">
      <w:pPr>
        <w:widowControl w:val="0"/>
        <w:spacing w:after="0"/>
        <w:ind w:right="-39" w:firstLine="567"/>
      </w:pPr>
      <w:r w:rsidRPr="00480A8E">
        <w:t>где:</w:t>
      </w:r>
    </w:p>
    <w:p w:rsidR="00E30509" w:rsidRPr="00480A8E" w:rsidRDefault="00E30509" w:rsidP="00E30509">
      <w:pPr>
        <w:widowControl w:val="0"/>
        <w:spacing w:after="0"/>
        <w:ind w:right="-39" w:firstLine="567"/>
      </w:pPr>
      <w:r w:rsidRPr="00480A8E">
        <w:t>КЗ -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E30509" w:rsidRPr="00134D3D" w:rsidRDefault="00E30509" w:rsidP="00E30509">
      <w:pPr>
        <w:widowControl w:val="0"/>
        <w:spacing w:after="0"/>
        <w:ind w:right="-39" w:firstLine="567"/>
      </w:pPr>
      <w:r w:rsidRPr="00480A8E">
        <w:t>b1, b2 - рейтинги по показателям критерия оценки «Квалификация участников закупки, в том числе наличие</w:t>
      </w:r>
      <w:r w:rsidRPr="00134D3D">
        <w:t xml:space="preserve">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E30509" w:rsidRPr="00134D3D" w:rsidRDefault="00E30509" w:rsidP="00E30509">
      <w:pPr>
        <w:widowControl w:val="0"/>
        <w:spacing w:after="0"/>
        <w:ind w:right="-39" w:firstLine="567"/>
      </w:pPr>
      <w:proofErr w:type="spellStart"/>
      <w:r w:rsidRPr="00134D3D">
        <w:t>Rb</w:t>
      </w:r>
      <w:proofErr w:type="spellEnd"/>
      <w:r w:rsidRPr="00134D3D">
        <w:t xml:space="preserve"> - рейтинг (количество баллов) i-й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E30509" w:rsidRPr="00134D3D" w:rsidRDefault="00E30509" w:rsidP="00E30509">
      <w:pPr>
        <w:widowControl w:val="0"/>
        <w:spacing w:after="0"/>
        <w:ind w:right="-39" w:firstLine="567"/>
        <w:rPr>
          <w:b/>
        </w:rPr>
      </w:pPr>
    </w:p>
    <w:p w:rsidR="00E30509" w:rsidRPr="00134D3D" w:rsidRDefault="00E30509" w:rsidP="00E30509">
      <w:pPr>
        <w:widowControl w:val="0"/>
        <w:spacing w:after="0"/>
        <w:ind w:right="-39" w:firstLine="567"/>
        <w:rPr>
          <w:b/>
        </w:rPr>
      </w:pPr>
      <w:r w:rsidRPr="00134D3D">
        <w:rPr>
          <w:b/>
        </w:rPr>
        <w:t>Расчет итогового рейтинга</w:t>
      </w:r>
    </w:p>
    <w:p w:rsidR="00E30509" w:rsidRPr="00134D3D" w:rsidRDefault="00E30509" w:rsidP="00E30509">
      <w:pPr>
        <w:widowControl w:val="0"/>
        <w:spacing w:after="0"/>
        <w:ind w:right="-39" w:firstLine="567"/>
      </w:pPr>
      <w:r w:rsidRPr="00134D3D">
        <w:t>Итоговый рейтинг заявки вычисляется как сумма рейтингов по каждому критерию оценки заявки:</w:t>
      </w:r>
    </w:p>
    <w:p w:rsidR="00E30509" w:rsidRPr="00134D3D" w:rsidRDefault="00134798" w:rsidP="00E30509">
      <w:pPr>
        <w:widowControl w:val="0"/>
        <w:autoSpaceDE w:val="0"/>
        <w:autoSpaceDN w:val="0"/>
        <w:adjustRightInd w:val="0"/>
        <w:spacing w:after="0"/>
        <w:ind w:right="-39" w:firstLine="567"/>
      </w:pPr>
      <w:r>
        <w:rPr>
          <w:noProof/>
        </w:rPr>
        <w:pict>
          <v:rect id="Прямоугольник 40" o:spid="_x0000_s1036" style="position:absolute;left:0;text-align:left;margin-left:183.3pt;margin-top:12.05pt;width:5.45pt;height:27.4pt;z-index: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" filled="f" stroked="f">
            <v:textbox style="mso-next-textbox:#Прямоугольник 40" inset="0,0,0,0">
              <w:txbxContent>
                <w:p w:rsidR="00343153" w:rsidRDefault="00343153" w:rsidP="00E30509"/>
              </w:txbxContent>
            </v:textbox>
          </v:rect>
        </w:pict>
      </w:r>
      <w:r w:rsidR="00E30509" w:rsidRPr="00134D3D">
        <w:rPr>
          <w:lang w:val="en-US"/>
        </w:rPr>
        <w:t>R</w:t>
      </w:r>
      <w:r w:rsidR="00E30509" w:rsidRPr="00134D3D">
        <w:t xml:space="preserve"> итог = </w:t>
      </w:r>
      <w:r w:rsidR="00E30509" w:rsidRPr="00134D3D">
        <w:rPr>
          <w:lang w:val="en-US"/>
        </w:rPr>
        <w:t>Ra</w:t>
      </w:r>
      <w:r w:rsidR="00E30509" w:rsidRPr="00134D3D">
        <w:t xml:space="preserve"> + </w:t>
      </w:r>
      <w:proofErr w:type="spellStart"/>
      <w:r w:rsidR="00E30509" w:rsidRPr="00134D3D">
        <w:rPr>
          <w:lang w:val="en-US"/>
        </w:rPr>
        <w:t>Rb</w:t>
      </w:r>
      <w:proofErr w:type="spellEnd"/>
    </w:p>
    <w:p w:rsidR="00E30509" w:rsidRPr="00134D3D" w:rsidRDefault="00E30509" w:rsidP="00E30509">
      <w:pPr>
        <w:widowControl w:val="0"/>
        <w:spacing w:after="0"/>
        <w:ind w:right="-39" w:firstLine="567"/>
      </w:pPr>
      <w:r w:rsidRPr="00134D3D">
        <w:t>где:</w:t>
      </w:r>
    </w:p>
    <w:p w:rsidR="00E30509" w:rsidRPr="00134D3D" w:rsidRDefault="00E30509" w:rsidP="00E30509">
      <w:pPr>
        <w:widowControl w:val="0"/>
        <w:tabs>
          <w:tab w:val="left" w:pos="1243"/>
        </w:tabs>
        <w:spacing w:after="0"/>
        <w:ind w:right="-39" w:firstLine="567"/>
      </w:pPr>
      <w:r w:rsidRPr="00134D3D">
        <w:rPr>
          <w:lang w:val="en-US"/>
        </w:rPr>
        <w:t>R</w:t>
      </w:r>
      <w:r w:rsidRPr="00134D3D">
        <w:t xml:space="preserve"> итог – итоговый рейтинг, присуждаемый i-й заявке;</w:t>
      </w:r>
    </w:p>
    <w:p w:rsidR="00E30509" w:rsidRPr="00134D3D" w:rsidRDefault="00E30509" w:rsidP="00E30509">
      <w:pPr>
        <w:widowControl w:val="0"/>
        <w:ind w:right="-39" w:firstLine="567"/>
      </w:pPr>
      <w:proofErr w:type="spellStart"/>
      <w:r w:rsidRPr="00134D3D">
        <w:t>Ra</w:t>
      </w:r>
      <w:proofErr w:type="spellEnd"/>
      <w:r w:rsidRPr="00134D3D">
        <w:t xml:space="preserve"> – рейтинг, присуждаемый i-ой заявке по критерию «цена государственного контракта»;</w:t>
      </w:r>
    </w:p>
    <w:p w:rsidR="00E30509" w:rsidRPr="00134D3D" w:rsidRDefault="00E30509" w:rsidP="00E30509">
      <w:pPr>
        <w:widowControl w:val="0"/>
        <w:ind w:right="-39" w:firstLine="567"/>
      </w:pPr>
      <w:proofErr w:type="spellStart"/>
      <w:r w:rsidRPr="00134D3D">
        <w:t>Rb</w:t>
      </w:r>
      <w:proofErr w:type="spellEnd"/>
      <w:r w:rsidRPr="00134D3D">
        <w:t>-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E30509" w:rsidRDefault="00E30509" w:rsidP="00E30509">
      <w:pPr>
        <w:widowControl w:val="0"/>
        <w:autoSpaceDE w:val="0"/>
        <w:ind w:right="-39" w:firstLine="567"/>
      </w:pPr>
      <w:r w:rsidRPr="00134D3D">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E30509" w:rsidRDefault="00E30509" w:rsidP="00E30509">
      <w:pPr>
        <w:widowControl w:val="0"/>
        <w:autoSpaceDE w:val="0"/>
        <w:ind w:right="-39" w:firstLine="567"/>
      </w:pPr>
    </w:p>
    <w:p w:rsidR="00E30509" w:rsidRDefault="00E30509" w:rsidP="00E30509">
      <w:pPr>
        <w:widowControl w:val="0"/>
        <w:autoSpaceDE w:val="0"/>
        <w:ind w:right="-39" w:firstLine="567"/>
      </w:pPr>
    </w:p>
    <w:p w:rsidR="00E30509" w:rsidRDefault="00E30509" w:rsidP="00E30509">
      <w:pPr>
        <w:widowControl w:val="0"/>
        <w:autoSpaceDE w:val="0"/>
        <w:ind w:right="-39" w:firstLine="5"/>
      </w:pPr>
    </w:p>
    <w:p w:rsidR="00E30509" w:rsidRDefault="00E30509" w:rsidP="00E30509">
      <w:pPr>
        <w:widowControl w:val="0"/>
        <w:autoSpaceDE w:val="0"/>
        <w:ind w:right="-39" w:firstLine="5"/>
      </w:pPr>
    </w:p>
    <w:p w:rsidR="00E30509" w:rsidRDefault="00E30509" w:rsidP="00E30509">
      <w:pPr>
        <w:widowControl w:val="0"/>
        <w:autoSpaceDE w:val="0"/>
        <w:ind w:right="-39" w:firstLine="5"/>
      </w:pPr>
    </w:p>
    <w:p w:rsidR="00E30509" w:rsidRDefault="00E30509" w:rsidP="00E30509">
      <w:pPr>
        <w:widowControl w:val="0"/>
        <w:autoSpaceDE w:val="0"/>
        <w:ind w:right="-39" w:firstLine="5"/>
      </w:pPr>
    </w:p>
    <w:p w:rsidR="0079125A" w:rsidRDefault="0079125A" w:rsidP="006E45D8">
      <w:pPr>
        <w:widowControl w:val="0"/>
        <w:autoSpaceDE w:val="0"/>
        <w:ind w:right="-39"/>
      </w:pPr>
    </w:p>
    <w:p w:rsidR="005A47CE" w:rsidRDefault="005A47CE" w:rsidP="00E30509">
      <w:pPr>
        <w:autoSpaceDE w:val="0"/>
        <w:autoSpaceDN w:val="0"/>
        <w:adjustRightInd w:val="0"/>
        <w:ind w:firstLine="709"/>
        <w:jc w:val="right"/>
      </w:pPr>
      <w:r>
        <w:lastRenderedPageBreak/>
        <w:t>Приложение</w:t>
      </w:r>
    </w:p>
    <w:p w:rsidR="005A47CE" w:rsidRDefault="005A47CE" w:rsidP="00E30509">
      <w:pPr>
        <w:autoSpaceDE w:val="0"/>
        <w:autoSpaceDN w:val="0"/>
        <w:adjustRightInd w:val="0"/>
        <w:ind w:firstLine="709"/>
        <w:jc w:val="right"/>
      </w:pPr>
    </w:p>
    <w:p w:rsidR="00E30509" w:rsidRPr="00C34422" w:rsidRDefault="00E30509" w:rsidP="00C34422">
      <w:pPr>
        <w:autoSpaceDE w:val="0"/>
        <w:autoSpaceDN w:val="0"/>
        <w:adjustRightInd w:val="0"/>
        <w:ind w:firstLine="709"/>
        <w:jc w:val="center"/>
      </w:pPr>
      <w:r>
        <w:t>Рекомендуем</w:t>
      </w:r>
      <w:r w:rsidR="005A47CE">
        <w:t>ые</w:t>
      </w:r>
      <w:r>
        <w:t xml:space="preserve"> </w:t>
      </w:r>
      <w:r w:rsidRPr="00C34422">
        <w:t>Форм</w:t>
      </w:r>
      <w:r w:rsidR="005A47CE" w:rsidRPr="00C34422">
        <w:t>ы</w:t>
      </w:r>
    </w:p>
    <w:p w:rsidR="00E30509" w:rsidRPr="00587CC8" w:rsidRDefault="00E30509" w:rsidP="00E30509">
      <w:pPr>
        <w:jc w:val="center"/>
        <w:rPr>
          <w:i/>
          <w:kern w:val="28"/>
          <w:sz w:val="25"/>
          <w:szCs w:val="25"/>
          <w:u w:val="single"/>
        </w:rPr>
      </w:pPr>
    </w:p>
    <w:p w:rsidR="00E30509" w:rsidRDefault="00E30509" w:rsidP="00E30509">
      <w:pPr>
        <w:widowControl w:val="0"/>
        <w:ind w:left="283"/>
        <w:jc w:val="right"/>
      </w:pPr>
    </w:p>
    <w:p w:rsidR="00C34422" w:rsidRDefault="00C34422" w:rsidP="00C34422">
      <w:pPr>
        <w:widowControl w:val="0"/>
        <w:rPr>
          <w:b/>
        </w:rPr>
      </w:pPr>
      <w:r w:rsidRPr="00DE5238">
        <w:rPr>
          <w:b/>
          <w:i/>
        </w:rPr>
        <w:t xml:space="preserve">Таблица </w:t>
      </w:r>
      <w:r>
        <w:rPr>
          <w:b/>
          <w:i/>
        </w:rPr>
        <w:t>1</w:t>
      </w:r>
      <w:r w:rsidRPr="00DE5238">
        <w:rPr>
          <w:b/>
          <w:i/>
        </w:rPr>
        <w:t xml:space="preserve">. </w:t>
      </w:r>
      <w:r w:rsidR="001031CF">
        <w:rPr>
          <w:b/>
          <w:i/>
        </w:rPr>
        <w:t>Сводные сведения «</w:t>
      </w:r>
      <w:r w:rsidRPr="00E30509">
        <w:rPr>
          <w:b/>
          <w:i/>
        </w:rPr>
        <w:t>Опыт участника закупки по успешному выполнению работ по изготовлению сложной ортопедической обуви сопоставимого характера и объема</w:t>
      </w:r>
      <w:r w:rsidR="001031CF">
        <w:rPr>
          <w:b/>
          <w:i/>
        </w:rPr>
        <w:t>»</w:t>
      </w:r>
    </w:p>
    <w:p w:rsidR="00C34422" w:rsidRPr="00625660" w:rsidRDefault="00C34422" w:rsidP="00C34422">
      <w:pPr>
        <w:widowControl w:val="0"/>
        <w:rPr>
          <w:sz w:val="27"/>
          <w:szCs w:val="27"/>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3874"/>
        <w:gridCol w:w="5179"/>
      </w:tblGrid>
      <w:tr w:rsidR="00C34422" w:rsidRPr="00625660" w:rsidTr="00A022B7">
        <w:trPr>
          <w:trHeight w:val="361"/>
        </w:trPr>
        <w:tc>
          <w:tcPr>
            <w:tcW w:w="587" w:type="dxa"/>
            <w:tcBorders>
              <w:top w:val="single" w:sz="4" w:space="0" w:color="auto"/>
              <w:left w:val="single" w:sz="4" w:space="0" w:color="auto"/>
              <w:bottom w:val="single" w:sz="4" w:space="0" w:color="auto"/>
              <w:right w:val="single" w:sz="4" w:space="0" w:color="auto"/>
            </w:tcBorders>
            <w:vAlign w:val="center"/>
          </w:tcPr>
          <w:p w:rsidR="00C34422" w:rsidRPr="00E30509" w:rsidRDefault="00C34422" w:rsidP="00A022B7">
            <w:pPr>
              <w:rPr>
                <w:color w:val="000000"/>
                <w:sz w:val="20"/>
                <w:lang w:eastAsia="en-US"/>
              </w:rPr>
            </w:pPr>
            <w:r w:rsidRPr="00E30509">
              <w:rPr>
                <w:color w:val="000000"/>
                <w:sz w:val="20"/>
                <w:lang w:eastAsia="en-US"/>
              </w:rPr>
              <w:t>№</w:t>
            </w:r>
          </w:p>
        </w:tc>
        <w:tc>
          <w:tcPr>
            <w:tcW w:w="3874" w:type="dxa"/>
            <w:tcBorders>
              <w:top w:val="single" w:sz="4" w:space="0" w:color="auto"/>
              <w:left w:val="single" w:sz="4" w:space="0" w:color="auto"/>
              <w:bottom w:val="single" w:sz="4" w:space="0" w:color="auto"/>
              <w:right w:val="single" w:sz="4" w:space="0" w:color="auto"/>
            </w:tcBorders>
            <w:vAlign w:val="center"/>
          </w:tcPr>
          <w:p w:rsidR="00C34422" w:rsidRPr="00E30509" w:rsidRDefault="001031CF" w:rsidP="00A022B7">
            <w:pPr>
              <w:pStyle w:val="afffffffa"/>
              <w:widowControl w:val="0"/>
              <w:ind w:left="0" w:firstLine="0"/>
              <w:jc w:val="center"/>
              <w:rPr>
                <w:b/>
                <w:sz w:val="20"/>
                <w:szCs w:val="24"/>
              </w:rPr>
            </w:pPr>
            <w:r>
              <w:rPr>
                <w:b/>
                <w:sz w:val="20"/>
                <w:szCs w:val="24"/>
              </w:rPr>
              <w:t>Реквизиты контракта (договора)</w:t>
            </w:r>
          </w:p>
        </w:tc>
        <w:tc>
          <w:tcPr>
            <w:tcW w:w="5179" w:type="dxa"/>
            <w:tcBorders>
              <w:top w:val="single" w:sz="4" w:space="0" w:color="auto"/>
              <w:left w:val="single" w:sz="4" w:space="0" w:color="auto"/>
              <w:bottom w:val="single" w:sz="4" w:space="0" w:color="auto"/>
              <w:right w:val="single" w:sz="4" w:space="0" w:color="auto"/>
            </w:tcBorders>
            <w:vAlign w:val="center"/>
          </w:tcPr>
          <w:p w:rsidR="00C34422" w:rsidRPr="00E30509" w:rsidRDefault="001031CF" w:rsidP="001031CF">
            <w:pPr>
              <w:pStyle w:val="afffffffa"/>
              <w:widowControl w:val="0"/>
              <w:ind w:left="0" w:firstLine="0"/>
              <w:jc w:val="center"/>
              <w:rPr>
                <w:sz w:val="20"/>
                <w:szCs w:val="24"/>
              </w:rPr>
            </w:pPr>
            <w:r>
              <w:rPr>
                <w:b/>
                <w:sz w:val="20"/>
                <w:szCs w:val="24"/>
              </w:rPr>
              <w:t>Цена контракта (договора)</w:t>
            </w:r>
          </w:p>
        </w:tc>
      </w:tr>
      <w:tr w:rsidR="00C34422" w:rsidRPr="00625660" w:rsidTr="00A022B7">
        <w:trPr>
          <w:trHeight w:val="361"/>
        </w:trPr>
        <w:tc>
          <w:tcPr>
            <w:tcW w:w="587" w:type="dxa"/>
            <w:tcBorders>
              <w:top w:val="single" w:sz="4" w:space="0" w:color="auto"/>
              <w:left w:val="single" w:sz="4" w:space="0" w:color="auto"/>
              <w:bottom w:val="single" w:sz="4" w:space="0" w:color="auto"/>
              <w:right w:val="single" w:sz="4" w:space="0" w:color="auto"/>
            </w:tcBorders>
            <w:vAlign w:val="center"/>
          </w:tcPr>
          <w:p w:rsidR="00C34422" w:rsidRPr="00AA4D2F" w:rsidRDefault="00C34422" w:rsidP="00A022B7">
            <w:pPr>
              <w:rPr>
                <w:color w:val="000000"/>
                <w:lang w:eastAsia="en-US"/>
              </w:rPr>
            </w:pPr>
            <w:r w:rsidRPr="00AA4D2F">
              <w:rPr>
                <w:color w:val="000000"/>
                <w:lang w:eastAsia="en-US"/>
              </w:rPr>
              <w:t>1.</w:t>
            </w:r>
          </w:p>
        </w:tc>
        <w:tc>
          <w:tcPr>
            <w:tcW w:w="3874" w:type="dxa"/>
            <w:tcBorders>
              <w:top w:val="single" w:sz="4" w:space="0" w:color="auto"/>
              <w:left w:val="single" w:sz="4" w:space="0" w:color="auto"/>
              <w:bottom w:val="single" w:sz="4" w:space="0" w:color="auto"/>
              <w:right w:val="single" w:sz="4" w:space="0" w:color="auto"/>
            </w:tcBorders>
          </w:tcPr>
          <w:p w:rsidR="00C34422" w:rsidRPr="00A54331" w:rsidRDefault="00C34422" w:rsidP="00A022B7">
            <w:pPr>
              <w:rPr>
                <w:color w:val="000000"/>
              </w:rPr>
            </w:pPr>
          </w:p>
        </w:tc>
        <w:tc>
          <w:tcPr>
            <w:tcW w:w="5179" w:type="dxa"/>
            <w:tcBorders>
              <w:top w:val="single" w:sz="4" w:space="0" w:color="auto"/>
              <w:left w:val="single" w:sz="4" w:space="0" w:color="auto"/>
              <w:bottom w:val="single" w:sz="4" w:space="0" w:color="auto"/>
              <w:right w:val="single" w:sz="4" w:space="0" w:color="auto"/>
            </w:tcBorders>
          </w:tcPr>
          <w:p w:rsidR="00C34422" w:rsidRPr="00A242B5" w:rsidRDefault="00C34422" w:rsidP="00A022B7">
            <w:pPr>
              <w:rPr>
                <w:iCs/>
                <w:color w:val="000000"/>
                <w:sz w:val="22"/>
                <w:szCs w:val="22"/>
              </w:rPr>
            </w:pPr>
          </w:p>
        </w:tc>
      </w:tr>
      <w:tr w:rsidR="00C34422" w:rsidRPr="00625660" w:rsidTr="00A022B7">
        <w:trPr>
          <w:trHeight w:val="361"/>
        </w:trPr>
        <w:tc>
          <w:tcPr>
            <w:tcW w:w="587" w:type="dxa"/>
            <w:tcBorders>
              <w:top w:val="single" w:sz="4" w:space="0" w:color="auto"/>
              <w:left w:val="single" w:sz="4" w:space="0" w:color="auto"/>
              <w:bottom w:val="single" w:sz="4" w:space="0" w:color="auto"/>
              <w:right w:val="single" w:sz="4" w:space="0" w:color="auto"/>
            </w:tcBorders>
            <w:vAlign w:val="center"/>
          </w:tcPr>
          <w:p w:rsidR="00C34422" w:rsidRPr="00AA4D2F" w:rsidRDefault="001031CF" w:rsidP="00A022B7">
            <w:pPr>
              <w:rPr>
                <w:color w:val="000000"/>
                <w:lang w:eastAsia="en-US"/>
              </w:rPr>
            </w:pPr>
            <w:r>
              <w:rPr>
                <w:color w:val="000000"/>
                <w:lang w:eastAsia="en-US"/>
              </w:rPr>
              <w:t>..</w:t>
            </w:r>
            <w:r w:rsidR="00C34422" w:rsidRPr="00AA4D2F">
              <w:rPr>
                <w:color w:val="000000"/>
                <w:lang w:eastAsia="en-US"/>
              </w:rPr>
              <w:t>.</w:t>
            </w:r>
          </w:p>
        </w:tc>
        <w:tc>
          <w:tcPr>
            <w:tcW w:w="3874" w:type="dxa"/>
            <w:tcBorders>
              <w:top w:val="single" w:sz="4" w:space="0" w:color="auto"/>
              <w:left w:val="single" w:sz="4" w:space="0" w:color="auto"/>
              <w:bottom w:val="single" w:sz="4" w:space="0" w:color="auto"/>
              <w:right w:val="single" w:sz="4" w:space="0" w:color="auto"/>
            </w:tcBorders>
          </w:tcPr>
          <w:p w:rsidR="00C34422" w:rsidRPr="00A54331" w:rsidRDefault="00C34422" w:rsidP="00A022B7">
            <w:pPr>
              <w:rPr>
                <w:color w:val="000000"/>
              </w:rPr>
            </w:pPr>
          </w:p>
        </w:tc>
        <w:tc>
          <w:tcPr>
            <w:tcW w:w="5179" w:type="dxa"/>
            <w:tcBorders>
              <w:top w:val="single" w:sz="4" w:space="0" w:color="auto"/>
              <w:left w:val="single" w:sz="4" w:space="0" w:color="auto"/>
              <w:bottom w:val="single" w:sz="4" w:space="0" w:color="auto"/>
              <w:right w:val="single" w:sz="4" w:space="0" w:color="auto"/>
            </w:tcBorders>
          </w:tcPr>
          <w:p w:rsidR="00C34422" w:rsidRPr="00A242B5" w:rsidRDefault="00C34422" w:rsidP="00A022B7">
            <w:pPr>
              <w:rPr>
                <w:sz w:val="22"/>
                <w:szCs w:val="22"/>
              </w:rPr>
            </w:pPr>
          </w:p>
        </w:tc>
      </w:tr>
    </w:tbl>
    <w:p w:rsidR="005A47CE" w:rsidRDefault="005A47CE" w:rsidP="00E30509">
      <w:pPr>
        <w:widowControl w:val="0"/>
        <w:rPr>
          <w:b/>
          <w:i/>
        </w:rPr>
      </w:pPr>
    </w:p>
    <w:p w:rsidR="00C34422" w:rsidRDefault="00C34422" w:rsidP="00E30509">
      <w:pPr>
        <w:widowControl w:val="0"/>
        <w:rPr>
          <w:b/>
          <w:i/>
        </w:rPr>
      </w:pPr>
    </w:p>
    <w:p w:rsidR="00C34422" w:rsidRDefault="00C34422" w:rsidP="00E30509">
      <w:pPr>
        <w:widowControl w:val="0"/>
        <w:rPr>
          <w:b/>
          <w:i/>
        </w:rPr>
      </w:pPr>
    </w:p>
    <w:p w:rsidR="00C34422" w:rsidRDefault="00C34422" w:rsidP="00E30509">
      <w:pPr>
        <w:widowControl w:val="0"/>
        <w:rPr>
          <w:b/>
          <w:i/>
        </w:rPr>
      </w:pPr>
    </w:p>
    <w:p w:rsidR="00E30509" w:rsidRPr="00DE5238" w:rsidRDefault="00E30509" w:rsidP="00E30509">
      <w:pPr>
        <w:widowControl w:val="0"/>
        <w:rPr>
          <w:b/>
          <w:i/>
          <w:szCs w:val="26"/>
          <w:lang w:eastAsia="en-US"/>
        </w:rPr>
      </w:pPr>
      <w:r w:rsidRPr="00DE5238">
        <w:rPr>
          <w:b/>
          <w:i/>
        </w:rPr>
        <w:t xml:space="preserve">Таблица </w:t>
      </w:r>
      <w:r w:rsidR="00C34422">
        <w:rPr>
          <w:b/>
          <w:i/>
        </w:rPr>
        <w:t>2</w:t>
      </w:r>
      <w:r w:rsidRPr="00DE5238">
        <w:rPr>
          <w:b/>
          <w:i/>
        </w:rPr>
        <w:t xml:space="preserve">. </w:t>
      </w:r>
      <w:r w:rsidRPr="0012589B">
        <w:rPr>
          <w:b/>
          <w:i/>
          <w:szCs w:val="26"/>
          <w:lang w:eastAsia="en-US"/>
        </w:rPr>
        <w:t xml:space="preserve">Сводные сведения </w:t>
      </w:r>
      <w:r w:rsidR="001031CF">
        <w:rPr>
          <w:b/>
          <w:i/>
          <w:szCs w:val="26"/>
          <w:lang w:eastAsia="en-US"/>
        </w:rPr>
        <w:t>«</w:t>
      </w:r>
      <w:r w:rsidR="001031CF" w:rsidRPr="001031CF">
        <w:rPr>
          <w:b/>
          <w:i/>
          <w:szCs w:val="26"/>
          <w:lang w:eastAsia="en-US"/>
        </w:rPr>
        <w:t>Обеспеченность участника закупки трудовыми ресурсами</w:t>
      </w:r>
      <w:r w:rsidR="001031CF">
        <w:rPr>
          <w:b/>
          <w:i/>
          <w:szCs w:val="26"/>
          <w:lang w:eastAsia="en-US"/>
        </w:rPr>
        <w:t>»</w:t>
      </w:r>
    </w:p>
    <w:p w:rsidR="00E30509" w:rsidRPr="00DE5238" w:rsidRDefault="00E30509" w:rsidP="00E30509">
      <w:pPr>
        <w:widowControl w:val="0"/>
        <w:rPr>
          <w:szCs w:val="26"/>
          <w:lang w:eastAsia="en-US"/>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681"/>
        <w:gridCol w:w="2647"/>
        <w:gridCol w:w="2268"/>
        <w:gridCol w:w="2693"/>
      </w:tblGrid>
      <w:tr w:rsidR="00E30509" w:rsidRPr="00DE5238" w:rsidTr="001031CF">
        <w:trPr>
          <w:trHeight w:val="323"/>
        </w:trPr>
        <w:tc>
          <w:tcPr>
            <w:tcW w:w="554" w:type="dxa"/>
            <w:tcBorders>
              <w:top w:val="single" w:sz="4" w:space="0" w:color="auto"/>
              <w:left w:val="single" w:sz="4" w:space="0" w:color="auto"/>
              <w:bottom w:val="single" w:sz="4" w:space="0" w:color="auto"/>
              <w:right w:val="single" w:sz="4" w:space="0" w:color="auto"/>
            </w:tcBorders>
            <w:vAlign w:val="center"/>
            <w:hideMark/>
          </w:tcPr>
          <w:p w:rsidR="00E30509" w:rsidRPr="00DE5238" w:rsidRDefault="00E30509" w:rsidP="00093376">
            <w:pPr>
              <w:autoSpaceDE w:val="0"/>
              <w:autoSpaceDN w:val="0"/>
              <w:adjustRightInd w:val="0"/>
              <w:spacing w:line="240" w:lineRule="atLeast"/>
              <w:jc w:val="center"/>
              <w:rPr>
                <w:b/>
                <w:color w:val="000000"/>
                <w:sz w:val="20"/>
                <w:szCs w:val="20"/>
                <w:lang w:eastAsia="en-US"/>
              </w:rPr>
            </w:pPr>
            <w:r w:rsidRPr="00DE5238">
              <w:rPr>
                <w:b/>
                <w:bCs/>
                <w:color w:val="000000"/>
                <w:sz w:val="20"/>
                <w:szCs w:val="20"/>
                <w:lang w:eastAsia="en-US"/>
              </w:rPr>
              <w:t>№</w:t>
            </w:r>
          </w:p>
          <w:p w:rsidR="00E30509" w:rsidRPr="00DE5238" w:rsidRDefault="00E30509" w:rsidP="00093376">
            <w:pPr>
              <w:autoSpaceDE w:val="0"/>
              <w:autoSpaceDN w:val="0"/>
              <w:adjustRightInd w:val="0"/>
              <w:spacing w:line="240" w:lineRule="atLeast"/>
              <w:jc w:val="center"/>
              <w:rPr>
                <w:b/>
                <w:color w:val="000000"/>
                <w:sz w:val="20"/>
                <w:szCs w:val="20"/>
                <w:lang w:eastAsia="en-US"/>
              </w:rPr>
            </w:pPr>
            <w:r w:rsidRPr="00DE5238">
              <w:rPr>
                <w:b/>
                <w:bCs/>
                <w:color w:val="000000"/>
                <w:sz w:val="20"/>
                <w:szCs w:val="20"/>
                <w:lang w:eastAsia="en-US"/>
              </w:rPr>
              <w:t>п/п</w:t>
            </w:r>
          </w:p>
        </w:tc>
        <w:tc>
          <w:tcPr>
            <w:tcW w:w="1681" w:type="dxa"/>
            <w:tcBorders>
              <w:top w:val="single" w:sz="4" w:space="0" w:color="auto"/>
              <w:left w:val="single" w:sz="4" w:space="0" w:color="auto"/>
              <w:bottom w:val="single" w:sz="4" w:space="0" w:color="auto"/>
              <w:right w:val="single" w:sz="4" w:space="0" w:color="auto"/>
            </w:tcBorders>
            <w:vAlign w:val="center"/>
            <w:hideMark/>
          </w:tcPr>
          <w:p w:rsidR="00E30509" w:rsidRPr="00DE5238" w:rsidRDefault="00E30509" w:rsidP="00064441">
            <w:pPr>
              <w:autoSpaceDE w:val="0"/>
              <w:autoSpaceDN w:val="0"/>
              <w:adjustRightInd w:val="0"/>
              <w:spacing w:line="240" w:lineRule="atLeast"/>
              <w:jc w:val="center"/>
              <w:rPr>
                <w:b/>
                <w:color w:val="000000"/>
                <w:sz w:val="20"/>
                <w:szCs w:val="20"/>
                <w:lang w:eastAsia="en-US"/>
              </w:rPr>
            </w:pPr>
            <w:r w:rsidRPr="00DE5238">
              <w:rPr>
                <w:b/>
                <w:bCs/>
                <w:color w:val="000000"/>
                <w:sz w:val="20"/>
                <w:szCs w:val="20"/>
                <w:lang w:eastAsia="en-US"/>
              </w:rPr>
              <w:t>Фамилия, имя, отчество</w:t>
            </w:r>
            <w:r w:rsidR="001031CF">
              <w:rPr>
                <w:b/>
                <w:bCs/>
                <w:color w:val="000000"/>
                <w:sz w:val="20"/>
                <w:szCs w:val="20"/>
                <w:lang w:eastAsia="en-US"/>
              </w:rPr>
              <w:t xml:space="preserve">, </w:t>
            </w:r>
            <w:r w:rsidR="00064441">
              <w:rPr>
                <w:b/>
                <w:bCs/>
                <w:color w:val="000000"/>
                <w:sz w:val="20"/>
                <w:szCs w:val="20"/>
                <w:lang w:eastAsia="en-US"/>
              </w:rPr>
              <w:t>профессия</w:t>
            </w:r>
            <w:r w:rsidRPr="00DE5238">
              <w:rPr>
                <w:b/>
                <w:bCs/>
                <w:color w:val="000000"/>
                <w:sz w:val="20"/>
                <w:szCs w:val="20"/>
                <w:lang w:eastAsia="en-US"/>
              </w:rPr>
              <w:t xml:space="preserve"> </w:t>
            </w:r>
          </w:p>
        </w:tc>
        <w:tc>
          <w:tcPr>
            <w:tcW w:w="2647" w:type="dxa"/>
            <w:tcBorders>
              <w:top w:val="single" w:sz="4" w:space="0" w:color="auto"/>
              <w:left w:val="single" w:sz="4" w:space="0" w:color="auto"/>
              <w:bottom w:val="single" w:sz="4" w:space="0" w:color="auto"/>
              <w:right w:val="single" w:sz="4" w:space="0" w:color="auto"/>
            </w:tcBorders>
            <w:vAlign w:val="center"/>
            <w:hideMark/>
          </w:tcPr>
          <w:p w:rsidR="00E30509" w:rsidRPr="00DE5238" w:rsidRDefault="00E30509" w:rsidP="00093376">
            <w:pPr>
              <w:autoSpaceDE w:val="0"/>
              <w:autoSpaceDN w:val="0"/>
              <w:adjustRightInd w:val="0"/>
              <w:spacing w:line="240" w:lineRule="atLeast"/>
              <w:jc w:val="center"/>
              <w:rPr>
                <w:b/>
                <w:sz w:val="20"/>
                <w:szCs w:val="20"/>
                <w:lang w:eastAsia="en-US"/>
              </w:rPr>
            </w:pPr>
            <w:r>
              <w:rPr>
                <w:b/>
                <w:bCs/>
                <w:color w:val="000000"/>
                <w:sz w:val="20"/>
                <w:szCs w:val="20"/>
                <w:lang w:eastAsia="en-US"/>
              </w:rPr>
              <w:t xml:space="preserve">Наличие </w:t>
            </w:r>
            <w:r w:rsidRPr="0012589B">
              <w:rPr>
                <w:b/>
                <w:bCs/>
                <w:color w:val="000000"/>
                <w:sz w:val="20"/>
                <w:szCs w:val="20"/>
                <w:lang w:eastAsia="en-US"/>
              </w:rPr>
              <w:t>формы «Сведения о застрахованных лицах (форма СЗВ-М)»</w:t>
            </w:r>
          </w:p>
        </w:tc>
        <w:tc>
          <w:tcPr>
            <w:tcW w:w="2268" w:type="dxa"/>
            <w:tcBorders>
              <w:top w:val="single" w:sz="4" w:space="0" w:color="auto"/>
              <w:left w:val="single" w:sz="4" w:space="0" w:color="auto"/>
              <w:bottom w:val="single" w:sz="4" w:space="0" w:color="auto"/>
              <w:right w:val="single" w:sz="4" w:space="0" w:color="auto"/>
            </w:tcBorders>
          </w:tcPr>
          <w:p w:rsidR="00E30509" w:rsidRPr="00DE5238" w:rsidRDefault="00E30509" w:rsidP="00093376">
            <w:pPr>
              <w:autoSpaceDE w:val="0"/>
              <w:autoSpaceDN w:val="0"/>
              <w:adjustRightInd w:val="0"/>
              <w:spacing w:line="240" w:lineRule="atLeast"/>
              <w:jc w:val="center"/>
              <w:rPr>
                <w:b/>
                <w:bCs/>
                <w:color w:val="000000"/>
                <w:sz w:val="20"/>
                <w:szCs w:val="20"/>
                <w:lang w:eastAsia="en-US"/>
              </w:rPr>
            </w:pPr>
            <w:proofErr w:type="gramStart"/>
            <w:r>
              <w:rPr>
                <w:b/>
                <w:bCs/>
                <w:color w:val="000000"/>
                <w:sz w:val="20"/>
                <w:szCs w:val="20"/>
                <w:lang w:eastAsia="en-US"/>
              </w:rPr>
              <w:t xml:space="preserve">Реквизиты </w:t>
            </w:r>
            <w:r w:rsidRPr="00DE5238">
              <w:rPr>
                <w:b/>
                <w:bCs/>
                <w:color w:val="000000"/>
                <w:sz w:val="20"/>
                <w:szCs w:val="20"/>
                <w:lang w:eastAsia="en-US"/>
              </w:rPr>
              <w:t xml:space="preserve"> </w:t>
            </w:r>
            <w:r>
              <w:rPr>
                <w:b/>
                <w:bCs/>
                <w:color w:val="000000"/>
                <w:sz w:val="20"/>
                <w:szCs w:val="20"/>
                <w:lang w:eastAsia="en-US"/>
              </w:rPr>
              <w:t>документов</w:t>
            </w:r>
            <w:proofErr w:type="gramEnd"/>
            <w:r>
              <w:rPr>
                <w:b/>
                <w:bCs/>
                <w:color w:val="000000"/>
                <w:sz w:val="20"/>
                <w:szCs w:val="20"/>
                <w:lang w:eastAsia="en-US"/>
              </w:rPr>
              <w:t xml:space="preserve"> о приеме на работу</w:t>
            </w:r>
          </w:p>
        </w:tc>
        <w:tc>
          <w:tcPr>
            <w:tcW w:w="2693" w:type="dxa"/>
            <w:tcBorders>
              <w:top w:val="single" w:sz="4" w:space="0" w:color="auto"/>
              <w:left w:val="single" w:sz="4" w:space="0" w:color="auto"/>
              <w:bottom w:val="single" w:sz="4" w:space="0" w:color="auto"/>
              <w:right w:val="single" w:sz="4" w:space="0" w:color="auto"/>
            </w:tcBorders>
            <w:hideMark/>
          </w:tcPr>
          <w:p w:rsidR="00E30509" w:rsidRPr="00DE5238" w:rsidRDefault="00E30509" w:rsidP="00093376">
            <w:pPr>
              <w:autoSpaceDE w:val="0"/>
              <w:autoSpaceDN w:val="0"/>
              <w:adjustRightInd w:val="0"/>
              <w:spacing w:line="240" w:lineRule="atLeast"/>
              <w:jc w:val="center"/>
              <w:rPr>
                <w:b/>
                <w:bCs/>
                <w:color w:val="000000"/>
                <w:sz w:val="20"/>
                <w:szCs w:val="20"/>
                <w:lang w:eastAsia="en-US"/>
              </w:rPr>
            </w:pPr>
            <w:r>
              <w:rPr>
                <w:b/>
                <w:bCs/>
                <w:color w:val="000000"/>
                <w:sz w:val="20"/>
                <w:szCs w:val="20"/>
                <w:lang w:eastAsia="en-US"/>
              </w:rPr>
              <w:t>Реквизиты документов об обучении</w:t>
            </w:r>
            <w:r w:rsidRPr="00DE5238">
              <w:rPr>
                <w:b/>
                <w:sz w:val="20"/>
                <w:szCs w:val="20"/>
                <w:lang w:eastAsia="en-US"/>
              </w:rPr>
              <w:t xml:space="preserve"> </w:t>
            </w:r>
          </w:p>
        </w:tc>
      </w:tr>
      <w:tr w:rsidR="00E30509" w:rsidRPr="00DE5238" w:rsidTr="001031CF">
        <w:trPr>
          <w:trHeight w:val="208"/>
        </w:trPr>
        <w:tc>
          <w:tcPr>
            <w:tcW w:w="554" w:type="dxa"/>
            <w:tcBorders>
              <w:top w:val="single" w:sz="4" w:space="0" w:color="auto"/>
              <w:left w:val="single" w:sz="4" w:space="0" w:color="auto"/>
              <w:bottom w:val="single" w:sz="4" w:space="0" w:color="auto"/>
              <w:right w:val="single" w:sz="4" w:space="0" w:color="auto"/>
            </w:tcBorders>
            <w:hideMark/>
          </w:tcPr>
          <w:p w:rsidR="00E30509" w:rsidRPr="00DE5238" w:rsidRDefault="00E30509" w:rsidP="00093376">
            <w:pPr>
              <w:autoSpaceDE w:val="0"/>
              <w:autoSpaceDN w:val="0"/>
              <w:adjustRightInd w:val="0"/>
              <w:spacing w:line="240" w:lineRule="atLeast"/>
              <w:jc w:val="center"/>
              <w:rPr>
                <w:b/>
                <w:color w:val="000000"/>
                <w:sz w:val="20"/>
                <w:szCs w:val="20"/>
                <w:lang w:eastAsia="en-US"/>
              </w:rPr>
            </w:pPr>
            <w:r w:rsidRPr="00DE5238">
              <w:rPr>
                <w:b/>
                <w:bCs/>
                <w:color w:val="000000"/>
                <w:sz w:val="20"/>
                <w:szCs w:val="20"/>
                <w:lang w:eastAsia="en-US"/>
              </w:rPr>
              <w:t>1</w:t>
            </w:r>
          </w:p>
        </w:tc>
        <w:tc>
          <w:tcPr>
            <w:tcW w:w="1681" w:type="dxa"/>
            <w:tcBorders>
              <w:top w:val="single" w:sz="4" w:space="0" w:color="auto"/>
              <w:left w:val="single" w:sz="4" w:space="0" w:color="auto"/>
              <w:bottom w:val="single" w:sz="4" w:space="0" w:color="auto"/>
              <w:right w:val="single" w:sz="4" w:space="0" w:color="auto"/>
            </w:tcBorders>
          </w:tcPr>
          <w:p w:rsidR="00E30509" w:rsidRPr="00DE5238" w:rsidRDefault="00E30509" w:rsidP="00093376">
            <w:pPr>
              <w:autoSpaceDE w:val="0"/>
              <w:autoSpaceDN w:val="0"/>
              <w:adjustRightInd w:val="0"/>
              <w:spacing w:line="240" w:lineRule="atLeast"/>
              <w:rPr>
                <w:b/>
                <w:color w:val="000000"/>
                <w:sz w:val="20"/>
                <w:szCs w:val="20"/>
                <w:lang w:eastAsia="en-US"/>
              </w:rPr>
            </w:pPr>
          </w:p>
        </w:tc>
        <w:tc>
          <w:tcPr>
            <w:tcW w:w="2647" w:type="dxa"/>
            <w:tcBorders>
              <w:top w:val="single" w:sz="4" w:space="0" w:color="auto"/>
              <w:left w:val="single" w:sz="4" w:space="0" w:color="auto"/>
              <w:bottom w:val="single" w:sz="4" w:space="0" w:color="auto"/>
              <w:right w:val="single" w:sz="4" w:space="0" w:color="auto"/>
            </w:tcBorders>
          </w:tcPr>
          <w:p w:rsidR="00E30509" w:rsidRPr="00DE5238" w:rsidRDefault="00E30509" w:rsidP="00093376">
            <w:pPr>
              <w:autoSpaceDE w:val="0"/>
              <w:autoSpaceDN w:val="0"/>
              <w:adjustRightInd w:val="0"/>
              <w:spacing w:line="240" w:lineRule="atLeast"/>
              <w:rPr>
                <w:b/>
                <w:color w:val="000000"/>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30509" w:rsidRPr="00DE5238" w:rsidRDefault="00E30509" w:rsidP="00093376">
            <w:pPr>
              <w:autoSpaceDE w:val="0"/>
              <w:autoSpaceDN w:val="0"/>
              <w:adjustRightInd w:val="0"/>
              <w:spacing w:line="240" w:lineRule="atLeast"/>
              <w:rPr>
                <w:b/>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E30509" w:rsidRPr="00DE5238" w:rsidRDefault="00E30509" w:rsidP="00093376">
            <w:pPr>
              <w:autoSpaceDE w:val="0"/>
              <w:autoSpaceDN w:val="0"/>
              <w:adjustRightInd w:val="0"/>
              <w:spacing w:line="240" w:lineRule="atLeast"/>
              <w:rPr>
                <w:b/>
                <w:color w:val="000000"/>
                <w:sz w:val="20"/>
                <w:szCs w:val="20"/>
                <w:lang w:eastAsia="en-US"/>
              </w:rPr>
            </w:pPr>
          </w:p>
        </w:tc>
      </w:tr>
      <w:tr w:rsidR="00E30509" w:rsidRPr="00DE5238" w:rsidTr="001031CF">
        <w:trPr>
          <w:trHeight w:val="208"/>
        </w:trPr>
        <w:tc>
          <w:tcPr>
            <w:tcW w:w="554" w:type="dxa"/>
            <w:tcBorders>
              <w:top w:val="single" w:sz="4" w:space="0" w:color="auto"/>
              <w:left w:val="single" w:sz="4" w:space="0" w:color="auto"/>
              <w:bottom w:val="single" w:sz="4" w:space="0" w:color="auto"/>
              <w:right w:val="single" w:sz="4" w:space="0" w:color="auto"/>
            </w:tcBorders>
            <w:hideMark/>
          </w:tcPr>
          <w:p w:rsidR="00E30509" w:rsidRPr="00DE5238" w:rsidRDefault="00E30509" w:rsidP="00093376">
            <w:pPr>
              <w:autoSpaceDE w:val="0"/>
              <w:autoSpaceDN w:val="0"/>
              <w:adjustRightInd w:val="0"/>
              <w:spacing w:line="240" w:lineRule="atLeast"/>
              <w:jc w:val="center"/>
              <w:rPr>
                <w:b/>
                <w:bCs/>
                <w:color w:val="000000"/>
                <w:sz w:val="20"/>
                <w:szCs w:val="20"/>
                <w:lang w:eastAsia="en-US"/>
              </w:rPr>
            </w:pPr>
            <w:r w:rsidRPr="00DE5238">
              <w:rPr>
                <w:b/>
                <w:bCs/>
                <w:color w:val="000000"/>
                <w:sz w:val="20"/>
                <w:szCs w:val="20"/>
                <w:lang w:eastAsia="en-US"/>
              </w:rPr>
              <w:t>…</w:t>
            </w:r>
          </w:p>
        </w:tc>
        <w:tc>
          <w:tcPr>
            <w:tcW w:w="1681" w:type="dxa"/>
            <w:tcBorders>
              <w:top w:val="single" w:sz="4" w:space="0" w:color="auto"/>
              <w:left w:val="single" w:sz="4" w:space="0" w:color="auto"/>
              <w:bottom w:val="single" w:sz="4" w:space="0" w:color="auto"/>
              <w:right w:val="single" w:sz="4" w:space="0" w:color="auto"/>
            </w:tcBorders>
          </w:tcPr>
          <w:p w:rsidR="00E30509" w:rsidRPr="00DE5238" w:rsidRDefault="00E30509" w:rsidP="00093376">
            <w:pPr>
              <w:autoSpaceDE w:val="0"/>
              <w:autoSpaceDN w:val="0"/>
              <w:adjustRightInd w:val="0"/>
              <w:spacing w:line="240" w:lineRule="atLeast"/>
              <w:rPr>
                <w:b/>
                <w:bCs/>
                <w:color w:val="000000"/>
                <w:sz w:val="20"/>
                <w:szCs w:val="20"/>
                <w:lang w:eastAsia="en-US"/>
              </w:rPr>
            </w:pPr>
          </w:p>
        </w:tc>
        <w:tc>
          <w:tcPr>
            <w:tcW w:w="2647" w:type="dxa"/>
            <w:tcBorders>
              <w:top w:val="single" w:sz="4" w:space="0" w:color="auto"/>
              <w:left w:val="single" w:sz="4" w:space="0" w:color="auto"/>
              <w:bottom w:val="single" w:sz="4" w:space="0" w:color="auto"/>
              <w:right w:val="single" w:sz="4" w:space="0" w:color="auto"/>
            </w:tcBorders>
          </w:tcPr>
          <w:p w:rsidR="00E30509" w:rsidRPr="00DE5238" w:rsidRDefault="00E30509" w:rsidP="00093376">
            <w:pPr>
              <w:autoSpaceDE w:val="0"/>
              <w:autoSpaceDN w:val="0"/>
              <w:adjustRightInd w:val="0"/>
              <w:spacing w:line="240" w:lineRule="atLeast"/>
              <w:rPr>
                <w:b/>
                <w:bCs/>
                <w:color w:val="000000"/>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30509" w:rsidRPr="00DE5238" w:rsidRDefault="00E30509" w:rsidP="00093376">
            <w:pPr>
              <w:autoSpaceDE w:val="0"/>
              <w:autoSpaceDN w:val="0"/>
              <w:adjustRightInd w:val="0"/>
              <w:spacing w:line="240" w:lineRule="atLeast"/>
              <w:rPr>
                <w:b/>
                <w:bCs/>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E30509" w:rsidRPr="00DE5238" w:rsidRDefault="00E30509" w:rsidP="00093376">
            <w:pPr>
              <w:autoSpaceDE w:val="0"/>
              <w:autoSpaceDN w:val="0"/>
              <w:adjustRightInd w:val="0"/>
              <w:spacing w:line="240" w:lineRule="atLeast"/>
              <w:rPr>
                <w:b/>
                <w:bCs/>
                <w:color w:val="000000"/>
                <w:sz w:val="20"/>
                <w:szCs w:val="20"/>
                <w:lang w:eastAsia="en-US"/>
              </w:rPr>
            </w:pPr>
          </w:p>
        </w:tc>
      </w:tr>
    </w:tbl>
    <w:p w:rsidR="00E30509" w:rsidRDefault="00E30509" w:rsidP="00E30509">
      <w:pPr>
        <w:widowControl w:val="0"/>
        <w:autoSpaceDE w:val="0"/>
        <w:ind w:right="-39" w:firstLine="5"/>
        <w:rPr>
          <w:b/>
          <w:sz w:val="26"/>
          <w:szCs w:val="26"/>
        </w:rPr>
      </w:pPr>
    </w:p>
    <w:p w:rsidR="00E30509" w:rsidRDefault="00E30509" w:rsidP="00E30509">
      <w:pPr>
        <w:widowControl w:val="0"/>
        <w:autoSpaceDE w:val="0"/>
        <w:ind w:right="-39" w:firstLine="5"/>
        <w:rPr>
          <w:b/>
          <w:sz w:val="26"/>
          <w:szCs w:val="26"/>
        </w:rPr>
      </w:pPr>
    </w:p>
    <w:p w:rsidR="00E30509" w:rsidRPr="00E30509" w:rsidRDefault="00E30509" w:rsidP="00E30509">
      <w:pPr>
        <w:rPr>
          <w:lang w:eastAsia="x-none"/>
        </w:rPr>
      </w:pPr>
    </w:p>
    <w:p w:rsidR="00A54331" w:rsidRDefault="00A54331" w:rsidP="00A54331">
      <w:pPr>
        <w:autoSpaceDE w:val="0"/>
        <w:autoSpaceDN w:val="0"/>
        <w:adjustRightInd w:val="0"/>
        <w:ind w:firstLine="709"/>
      </w:pPr>
    </w:p>
    <w:p w:rsidR="00A54331" w:rsidRDefault="00A54331" w:rsidP="00092FAE">
      <w:pPr>
        <w:widowControl w:val="0"/>
        <w:spacing w:after="0"/>
        <w:ind w:firstLine="720"/>
        <w:jc w:val="right"/>
      </w:pPr>
    </w:p>
    <w:p w:rsidR="00A54331" w:rsidRDefault="00A54331" w:rsidP="00092FAE">
      <w:pPr>
        <w:widowControl w:val="0"/>
        <w:spacing w:after="0"/>
        <w:ind w:firstLine="720"/>
        <w:jc w:val="right"/>
      </w:pPr>
    </w:p>
    <w:p w:rsidR="00A54331" w:rsidRDefault="00A54331" w:rsidP="00092FAE">
      <w:pPr>
        <w:widowControl w:val="0"/>
        <w:spacing w:after="0"/>
        <w:ind w:firstLine="720"/>
        <w:jc w:val="right"/>
      </w:pPr>
    </w:p>
    <w:bookmarkEnd w:id="0"/>
    <w:p w:rsidR="00587CC8" w:rsidRPr="00587CC8" w:rsidRDefault="00587CC8" w:rsidP="0079125A">
      <w:pPr>
        <w:widowControl w:val="0"/>
        <w:spacing w:after="0"/>
        <w:ind w:firstLine="720"/>
        <w:jc w:val="right"/>
        <w:rPr>
          <w:sz w:val="25"/>
          <w:szCs w:val="25"/>
        </w:rPr>
      </w:pPr>
    </w:p>
    <w:sectPr w:rsidR="00587CC8" w:rsidRPr="00587CC8" w:rsidSect="0079125A">
      <w:headerReference w:type="default" r:id="rId14"/>
      <w:footerReference w:type="first" r:id="rId15"/>
      <w:pgSz w:w="11906" w:h="16838"/>
      <w:pgMar w:top="1134" w:right="1134" w:bottom="851"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98" w:rsidRDefault="00134798">
      <w:r>
        <w:separator/>
      </w:r>
    </w:p>
  </w:endnote>
  <w:endnote w:type="continuationSeparator" w:id="0">
    <w:p w:rsidR="00134798" w:rsidRDefault="0013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53" w:rsidRDefault="00343153">
    <w:pPr>
      <w:pStyle w:val="af"/>
      <w:jc w:val="center"/>
    </w:pPr>
  </w:p>
  <w:p w:rsidR="00343153" w:rsidRDefault="0034315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98" w:rsidRDefault="00134798">
      <w:r>
        <w:separator/>
      </w:r>
    </w:p>
  </w:footnote>
  <w:footnote w:type="continuationSeparator" w:id="0">
    <w:p w:rsidR="00134798" w:rsidRDefault="00134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53" w:rsidRDefault="00343153" w:rsidP="00981669">
    <w:pPr>
      <w:pStyle w:val="af3"/>
      <w:jc w:val="center"/>
    </w:pPr>
    <w:r w:rsidRPr="00981669">
      <w:rPr>
        <w:rFonts w:ascii="Times New Roman" w:hAnsi="Times New Roman"/>
        <w:sz w:val="20"/>
      </w:rPr>
      <w:fldChar w:fldCharType="begin"/>
    </w:r>
    <w:r w:rsidRPr="00981669">
      <w:rPr>
        <w:rFonts w:ascii="Times New Roman" w:hAnsi="Times New Roman"/>
        <w:sz w:val="20"/>
      </w:rPr>
      <w:instrText>PAGE   \* MERGEFORMAT</w:instrText>
    </w:r>
    <w:r w:rsidRPr="00981669">
      <w:rPr>
        <w:rFonts w:ascii="Times New Roman" w:hAnsi="Times New Roman"/>
        <w:sz w:val="20"/>
      </w:rPr>
      <w:fldChar w:fldCharType="separate"/>
    </w:r>
    <w:r w:rsidR="002F3553" w:rsidRPr="002F3553">
      <w:rPr>
        <w:rFonts w:ascii="Times New Roman" w:hAnsi="Times New Roman"/>
        <w:sz w:val="20"/>
        <w:lang w:val="ru-RU"/>
      </w:rPr>
      <w:t>4</w:t>
    </w:r>
    <w:r w:rsidRPr="00981669">
      <w:rPr>
        <w:rFonts w:ascii="Times New Roman" w:hAnsi="Times New Roman"/>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lvl>
  </w:abstractNum>
  <w:abstractNum w:abstractNumId="6">
    <w:nsid w:val="00000001"/>
    <w:multiLevelType w:val="singleLevel"/>
    <w:tmpl w:val="00000001"/>
    <w:name w:val="WW8Num4"/>
    <w:lvl w:ilvl="0">
      <w:start w:val="1"/>
      <w:numFmt w:val="bullet"/>
      <w:lvlText w:val=""/>
      <w:lvlJc w:val="left"/>
      <w:pPr>
        <w:tabs>
          <w:tab w:val="num" w:pos="0"/>
        </w:tabs>
        <w:ind w:left="1429" w:hanging="360"/>
      </w:pPr>
      <w:rPr>
        <w:rFonts w:ascii="Symbol" w:hAnsi="Symbol" w:cs="Symbol" w:hint="default"/>
      </w:rPr>
    </w:lvl>
  </w:abstractNum>
  <w:abstractNum w:abstractNumId="7">
    <w:nsid w:val="00000003"/>
    <w:multiLevelType w:val="singleLevel"/>
    <w:tmpl w:val="00000003"/>
    <w:name w:val="WW8Num6"/>
    <w:lvl w:ilvl="0">
      <w:start w:val="1"/>
      <w:numFmt w:val="bullet"/>
      <w:lvlText w:val=""/>
      <w:lvlJc w:val="left"/>
      <w:pPr>
        <w:tabs>
          <w:tab w:val="num" w:pos="0"/>
        </w:tabs>
        <w:ind w:left="1429" w:hanging="360"/>
      </w:pPr>
      <w:rPr>
        <w:rFonts w:ascii="Symbol" w:hAnsi="Symbol" w:cs="Symbol" w:hint="default"/>
      </w:rPr>
    </w:lvl>
  </w:abstractNum>
  <w:abstractNum w:abstractNumId="8">
    <w:nsid w:val="00000004"/>
    <w:multiLevelType w:val="multilevel"/>
    <w:tmpl w:val="00000004"/>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rPr>
        <w:sz w:val="28"/>
        <w:szCs w:val="28"/>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5"/>
    <w:multiLevelType w:val="singleLevel"/>
    <w:tmpl w:val="00000005"/>
    <w:name w:val="WW8Num8"/>
    <w:lvl w:ilvl="0">
      <w:start w:val="1"/>
      <w:numFmt w:val="bullet"/>
      <w:lvlText w:val=""/>
      <w:lvlJc w:val="left"/>
      <w:pPr>
        <w:tabs>
          <w:tab w:val="num" w:pos="0"/>
        </w:tabs>
        <w:ind w:left="1429" w:hanging="360"/>
      </w:pPr>
      <w:rPr>
        <w:rFonts w:ascii="Symbol" w:hAnsi="Symbol" w:cs="Symbol" w:hint="default"/>
      </w:rPr>
    </w:lvl>
  </w:abstractNum>
  <w:abstractNum w:abstractNumId="10">
    <w:nsid w:val="00000006"/>
    <w:multiLevelType w:val="singleLevel"/>
    <w:tmpl w:val="00000006"/>
    <w:name w:val="WW8Num9"/>
    <w:lvl w:ilvl="0">
      <w:start w:val="1"/>
      <w:numFmt w:val="bullet"/>
      <w:lvlText w:val=""/>
      <w:lvlJc w:val="left"/>
      <w:pPr>
        <w:tabs>
          <w:tab w:val="num" w:pos="-359"/>
        </w:tabs>
        <w:ind w:left="1070" w:hanging="360"/>
      </w:pPr>
      <w:rPr>
        <w:rFonts w:ascii="Symbol" w:hAnsi="Symbol" w:cs="Symbol" w:hint="default"/>
      </w:rPr>
    </w:lvl>
  </w:abstractNum>
  <w:abstractNum w:abstractNumId="11">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2">
    <w:nsid w:val="0085159C"/>
    <w:multiLevelType w:val="multilevel"/>
    <w:tmpl w:val="5CE09B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14">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19">
    <w:nsid w:val="0C0C4FFF"/>
    <w:multiLevelType w:val="hybridMultilevel"/>
    <w:tmpl w:val="110A2A6C"/>
    <w:lvl w:ilvl="0" w:tplc="F1A84CCC">
      <w:start w:val="1"/>
      <w:numFmt w:val="decimal"/>
      <w:pStyle w:val="20"/>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1">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0E767B59"/>
    <w:multiLevelType w:val="multilevel"/>
    <w:tmpl w:val="0419001D"/>
    <w:styleLink w:val="2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0">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2">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1CC31C28"/>
    <w:multiLevelType w:val="hybridMultilevel"/>
    <w:tmpl w:val="6B6C9658"/>
    <w:lvl w:ilvl="0" w:tplc="0BD4164A">
      <w:start w:val="1"/>
      <w:numFmt w:val="decimal"/>
      <w:lvlText w:val="%1."/>
      <w:lvlJc w:val="left"/>
      <w:pPr>
        <w:ind w:left="1998" w:hanging="360"/>
      </w:pPr>
      <w:rPr>
        <w:rFonts w:hint="default"/>
        <w:b/>
      </w:r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36">
    <w:nsid w:val="1DFC020E"/>
    <w:multiLevelType w:val="multilevel"/>
    <w:tmpl w:val="3E6E7B10"/>
    <w:styleLink w:val="21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1E7E04D5"/>
    <w:multiLevelType w:val="singleLevel"/>
    <w:tmpl w:val="D34A6FD8"/>
    <w:styleLink w:val="41"/>
    <w:lvl w:ilvl="0">
      <w:start w:val="1"/>
      <w:numFmt w:val="decimal"/>
      <w:pStyle w:val="a3"/>
      <w:lvlText w:val="%1."/>
      <w:lvlJc w:val="left"/>
      <w:pPr>
        <w:tabs>
          <w:tab w:val="num" w:pos="360"/>
        </w:tabs>
        <w:ind w:left="360" w:hanging="360"/>
      </w:pPr>
    </w:lvl>
  </w:abstractNum>
  <w:abstractNum w:abstractNumId="39">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40">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1">
    <w:nsid w:val="23F100FD"/>
    <w:multiLevelType w:val="multilevel"/>
    <w:tmpl w:val="05C0D8D8"/>
    <w:styleLink w:val="5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3">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4">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5">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46">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47">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50">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3">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5">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nsid w:val="3D6A58A2"/>
    <w:multiLevelType w:val="hybridMultilevel"/>
    <w:tmpl w:val="F86AC32A"/>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0">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417B543D"/>
    <w:multiLevelType w:val="multilevel"/>
    <w:tmpl w:val="BF8E24A0"/>
    <w:styleLink w:val="1341"/>
    <w:lvl w:ilvl="0">
      <w:start w:val="1"/>
      <w:numFmt w:val="decimal"/>
      <w:pStyle w:val="a7"/>
      <w:lvlText w:val="%1."/>
      <w:lvlJc w:val="left"/>
      <w:pPr>
        <w:tabs>
          <w:tab w:val="num" w:pos="360"/>
        </w:tabs>
        <w:ind w:left="360" w:hanging="360"/>
      </w:pPr>
      <w:rPr>
        <w:rFonts w:hint="default"/>
        <w:b/>
      </w:rPr>
    </w:lvl>
    <w:lvl w:ilvl="1">
      <w:start w:val="1"/>
      <w:numFmt w:val="decimal"/>
      <w:pStyle w:val="a8"/>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67">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4D8C2A72"/>
    <w:multiLevelType w:val="multilevel"/>
    <w:tmpl w:val="339C51B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0">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2">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74">
    <w:nsid w:val="566C369A"/>
    <w:multiLevelType w:val="hybridMultilevel"/>
    <w:tmpl w:val="BF965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76">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7">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1">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5">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75F7BA3"/>
    <w:multiLevelType w:val="multilevel"/>
    <w:tmpl w:val="0419001D"/>
    <w:styleLink w:val="46"/>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8">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89">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9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7">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7"/>
  </w:num>
  <w:num w:numId="2">
    <w:abstractNumId w:val="13"/>
  </w:num>
  <w:num w:numId="3">
    <w:abstractNumId w:val="4"/>
  </w:num>
  <w:num w:numId="4">
    <w:abstractNumId w:val="3"/>
  </w:num>
  <w:num w:numId="5">
    <w:abstractNumId w:val="2"/>
  </w:num>
  <w:num w:numId="6">
    <w:abstractNumId w:val="5"/>
  </w:num>
  <w:num w:numId="7">
    <w:abstractNumId w:val="1"/>
  </w:num>
  <w:num w:numId="8">
    <w:abstractNumId w:val="0"/>
  </w:num>
  <w:num w:numId="9">
    <w:abstractNumId w:val="94"/>
  </w:num>
  <w:num w:numId="10">
    <w:abstractNumId w:val="38"/>
  </w:num>
  <w:num w:numId="11">
    <w:abstractNumId w:val="22"/>
  </w:num>
  <w:num w:numId="12">
    <w:abstractNumId w:val="86"/>
  </w:num>
  <w:num w:numId="13">
    <w:abstractNumId w:val="42"/>
  </w:num>
  <w:num w:numId="14">
    <w:abstractNumId w:val="46"/>
  </w:num>
  <w:num w:numId="15">
    <w:abstractNumId w:val="32"/>
  </w:num>
  <w:num w:numId="16">
    <w:abstractNumId w:val="50"/>
  </w:num>
  <w:num w:numId="17">
    <w:abstractNumId w:val="28"/>
  </w:num>
  <w:num w:numId="18">
    <w:abstractNumId w:val="73"/>
  </w:num>
  <w:num w:numId="19">
    <w:abstractNumId w:val="18"/>
  </w:num>
  <w:num w:numId="20">
    <w:abstractNumId w:val="55"/>
  </w:num>
  <w:num w:numId="21">
    <w:abstractNumId w:val="77"/>
  </w:num>
  <w:num w:numId="22">
    <w:abstractNumId w:val="81"/>
  </w:num>
  <w:num w:numId="23">
    <w:abstractNumId w:val="79"/>
  </w:num>
  <w:num w:numId="24">
    <w:abstractNumId w:val="51"/>
  </w:num>
  <w:num w:numId="25">
    <w:abstractNumId w:val="58"/>
  </w:num>
  <w:num w:numId="26">
    <w:abstractNumId w:val="63"/>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 w:numId="27">
    <w:abstractNumId w:val="66"/>
  </w:num>
  <w:num w:numId="28">
    <w:abstractNumId w:val="92"/>
  </w:num>
  <w:num w:numId="29">
    <w:abstractNumId w:val="75"/>
  </w:num>
  <w:num w:numId="30">
    <w:abstractNumId w:val="49"/>
  </w:num>
  <w:num w:numId="31">
    <w:abstractNumId w:val="17"/>
  </w:num>
  <w:num w:numId="32">
    <w:abstractNumId w:val="15"/>
  </w:num>
  <w:num w:numId="33">
    <w:abstractNumId w:val="97"/>
  </w:num>
  <w:num w:numId="34">
    <w:abstractNumId w:val="33"/>
  </w:num>
  <w:num w:numId="35">
    <w:abstractNumId w:val="26"/>
  </w:num>
  <w:num w:numId="36">
    <w:abstractNumId w:val="62"/>
  </w:num>
  <w:num w:numId="37">
    <w:abstractNumId w:val="27"/>
  </w:num>
  <w:num w:numId="38">
    <w:abstractNumId w:val="21"/>
  </w:num>
  <w:num w:numId="39">
    <w:abstractNumId w:val="34"/>
  </w:num>
  <w:num w:numId="40">
    <w:abstractNumId w:val="95"/>
  </w:num>
  <w:num w:numId="41">
    <w:abstractNumId w:val="91"/>
  </w:num>
  <w:num w:numId="42">
    <w:abstractNumId w:val="61"/>
  </w:num>
  <w:num w:numId="43">
    <w:abstractNumId w:val="60"/>
  </w:num>
  <w:num w:numId="44">
    <w:abstractNumId w:val="41"/>
  </w:num>
  <w:num w:numId="45">
    <w:abstractNumId w:val="78"/>
  </w:num>
  <w:num w:numId="46">
    <w:abstractNumId w:val="53"/>
  </w:num>
  <w:num w:numId="47">
    <w:abstractNumId w:val="36"/>
  </w:num>
  <w:num w:numId="48">
    <w:abstractNumId w:val="65"/>
  </w:num>
  <w:num w:numId="49">
    <w:abstractNumId w:val="70"/>
  </w:num>
  <w:num w:numId="50">
    <w:abstractNumId w:val="90"/>
  </w:num>
  <w:num w:numId="51">
    <w:abstractNumId w:val="68"/>
  </w:num>
  <w:num w:numId="52">
    <w:abstractNumId w:val="47"/>
  </w:num>
  <w:num w:numId="53">
    <w:abstractNumId w:val="89"/>
  </w:num>
  <w:num w:numId="54">
    <w:abstractNumId w:val="57"/>
  </w:num>
  <w:num w:numId="55">
    <w:abstractNumId w:val="16"/>
  </w:num>
  <w:num w:numId="56">
    <w:abstractNumId w:val="63"/>
  </w:num>
  <w:num w:numId="57">
    <w:abstractNumId w:val="82"/>
  </w:num>
  <w:num w:numId="58">
    <w:abstractNumId w:val="20"/>
  </w:num>
  <w:num w:numId="59">
    <w:abstractNumId w:val="80"/>
  </w:num>
  <w:num w:numId="60">
    <w:abstractNumId w:val="40"/>
  </w:num>
  <w:num w:numId="61">
    <w:abstractNumId w:val="44"/>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num>
  <w:num w:numId="63">
    <w:abstractNumId w:val="83"/>
  </w:num>
  <w:num w:numId="64">
    <w:abstractNumId w:val="23"/>
  </w:num>
  <w:num w:numId="65">
    <w:abstractNumId w:val="45"/>
  </w:num>
  <w:num w:numId="66">
    <w:abstractNumId w:val="88"/>
  </w:num>
  <w:num w:numId="67">
    <w:abstractNumId w:val="14"/>
  </w:num>
  <w:num w:numId="68">
    <w:abstractNumId w:val="56"/>
  </w:num>
  <w:num w:numId="69">
    <w:abstractNumId w:val="71"/>
  </w:num>
  <w:num w:numId="70">
    <w:abstractNumId w:val="43"/>
  </w:num>
  <w:num w:numId="71">
    <w:abstractNumId w:val="64"/>
  </w:num>
  <w:num w:numId="72">
    <w:abstractNumId w:val="48"/>
  </w:num>
  <w:num w:numId="73">
    <w:abstractNumId w:val="93"/>
  </w:num>
  <w:num w:numId="74">
    <w:abstractNumId w:val="87"/>
  </w:num>
  <w:num w:numId="75">
    <w:abstractNumId w:val="96"/>
  </w:num>
  <w:num w:numId="76">
    <w:abstractNumId w:val="52"/>
  </w:num>
  <w:num w:numId="77">
    <w:abstractNumId w:val="31"/>
  </w:num>
  <w:num w:numId="78">
    <w:abstractNumId w:val="29"/>
  </w:num>
  <w:num w:numId="79">
    <w:abstractNumId w:val="39"/>
  </w:num>
  <w:num w:numId="80">
    <w:abstractNumId w:val="25"/>
  </w:num>
  <w:num w:numId="81">
    <w:abstractNumId w:val="84"/>
  </w:num>
  <w:num w:numId="82">
    <w:abstractNumId w:val="19"/>
  </w:num>
  <w:num w:numId="83">
    <w:abstractNumId w:val="54"/>
  </w:num>
  <w:num w:numId="84">
    <w:abstractNumId w:val="76"/>
  </w:num>
  <w:num w:numId="85">
    <w:abstractNumId w:val="30"/>
  </w:num>
  <w:num w:numId="86">
    <w:abstractNumId w:val="72"/>
  </w:num>
  <w:num w:numId="87">
    <w:abstractNumId w:val="24"/>
  </w:num>
  <w:num w:numId="88">
    <w:abstractNumId w:val="74"/>
  </w:num>
  <w:num w:numId="89">
    <w:abstractNumId w:val="59"/>
  </w:num>
  <w:num w:numId="90">
    <w:abstractNumId w:val="12"/>
  </w:num>
  <w:num w:numId="91">
    <w:abstractNumId w:val="69"/>
  </w:num>
  <w:num w:numId="92">
    <w:abstractNumId w:val="35"/>
  </w:num>
  <w:num w:numId="93">
    <w:abstractNumId w:val="8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ECD"/>
    <w:rsid w:val="00000095"/>
    <w:rsid w:val="000002FB"/>
    <w:rsid w:val="000009D9"/>
    <w:rsid w:val="00000A8F"/>
    <w:rsid w:val="00000E7C"/>
    <w:rsid w:val="00000EE3"/>
    <w:rsid w:val="00000FBA"/>
    <w:rsid w:val="000014F1"/>
    <w:rsid w:val="0000159D"/>
    <w:rsid w:val="00001754"/>
    <w:rsid w:val="00001A1C"/>
    <w:rsid w:val="00001D7B"/>
    <w:rsid w:val="00002259"/>
    <w:rsid w:val="000023AA"/>
    <w:rsid w:val="0000291F"/>
    <w:rsid w:val="000031DC"/>
    <w:rsid w:val="000035C0"/>
    <w:rsid w:val="00004161"/>
    <w:rsid w:val="00004C24"/>
    <w:rsid w:val="00004C8D"/>
    <w:rsid w:val="00004F94"/>
    <w:rsid w:val="00004F99"/>
    <w:rsid w:val="000054F9"/>
    <w:rsid w:val="00005AA4"/>
    <w:rsid w:val="00005DC1"/>
    <w:rsid w:val="00006449"/>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46E"/>
    <w:rsid w:val="00012715"/>
    <w:rsid w:val="00012F51"/>
    <w:rsid w:val="000130DF"/>
    <w:rsid w:val="0001339F"/>
    <w:rsid w:val="00013D9C"/>
    <w:rsid w:val="00013FD7"/>
    <w:rsid w:val="00014154"/>
    <w:rsid w:val="00014231"/>
    <w:rsid w:val="000144B1"/>
    <w:rsid w:val="000149C8"/>
    <w:rsid w:val="000149D6"/>
    <w:rsid w:val="00014C24"/>
    <w:rsid w:val="00014C4F"/>
    <w:rsid w:val="00014D1E"/>
    <w:rsid w:val="00014F7E"/>
    <w:rsid w:val="00014FC7"/>
    <w:rsid w:val="000156FF"/>
    <w:rsid w:val="00015823"/>
    <w:rsid w:val="00015FCC"/>
    <w:rsid w:val="0001651D"/>
    <w:rsid w:val="00016686"/>
    <w:rsid w:val="00016CC4"/>
    <w:rsid w:val="00017237"/>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5C4"/>
    <w:rsid w:val="00023771"/>
    <w:rsid w:val="000237D1"/>
    <w:rsid w:val="0002386B"/>
    <w:rsid w:val="00023D4D"/>
    <w:rsid w:val="00023E77"/>
    <w:rsid w:val="00024A79"/>
    <w:rsid w:val="00024ACF"/>
    <w:rsid w:val="00024B30"/>
    <w:rsid w:val="00024CC9"/>
    <w:rsid w:val="00024F45"/>
    <w:rsid w:val="000250BD"/>
    <w:rsid w:val="000250FF"/>
    <w:rsid w:val="000256C1"/>
    <w:rsid w:val="000258E1"/>
    <w:rsid w:val="00025D6A"/>
    <w:rsid w:val="00025E1A"/>
    <w:rsid w:val="000270FF"/>
    <w:rsid w:val="00027478"/>
    <w:rsid w:val="00027514"/>
    <w:rsid w:val="00027584"/>
    <w:rsid w:val="00027871"/>
    <w:rsid w:val="000300EC"/>
    <w:rsid w:val="000302C1"/>
    <w:rsid w:val="000303C1"/>
    <w:rsid w:val="0003068F"/>
    <w:rsid w:val="000306A6"/>
    <w:rsid w:val="000306F2"/>
    <w:rsid w:val="00030B81"/>
    <w:rsid w:val="00030D94"/>
    <w:rsid w:val="00030EC9"/>
    <w:rsid w:val="0003116E"/>
    <w:rsid w:val="00031303"/>
    <w:rsid w:val="000313B4"/>
    <w:rsid w:val="000318B5"/>
    <w:rsid w:val="00031C60"/>
    <w:rsid w:val="00031F2B"/>
    <w:rsid w:val="00032156"/>
    <w:rsid w:val="0003232A"/>
    <w:rsid w:val="00032999"/>
    <w:rsid w:val="00032DB9"/>
    <w:rsid w:val="000332DF"/>
    <w:rsid w:val="000337DB"/>
    <w:rsid w:val="00033AB7"/>
    <w:rsid w:val="00033E3B"/>
    <w:rsid w:val="00033E7E"/>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A5"/>
    <w:rsid w:val="000409A6"/>
    <w:rsid w:val="000409F9"/>
    <w:rsid w:val="00040BD4"/>
    <w:rsid w:val="00040CE9"/>
    <w:rsid w:val="00040DA2"/>
    <w:rsid w:val="00040E36"/>
    <w:rsid w:val="00040F09"/>
    <w:rsid w:val="0004107E"/>
    <w:rsid w:val="000410C3"/>
    <w:rsid w:val="000411DB"/>
    <w:rsid w:val="00041F00"/>
    <w:rsid w:val="00042036"/>
    <w:rsid w:val="000420B9"/>
    <w:rsid w:val="000420FD"/>
    <w:rsid w:val="00042310"/>
    <w:rsid w:val="0004239B"/>
    <w:rsid w:val="00042567"/>
    <w:rsid w:val="0004257E"/>
    <w:rsid w:val="0004290D"/>
    <w:rsid w:val="0004323F"/>
    <w:rsid w:val="0004328C"/>
    <w:rsid w:val="00043325"/>
    <w:rsid w:val="000439A3"/>
    <w:rsid w:val="00043B7A"/>
    <w:rsid w:val="00043E37"/>
    <w:rsid w:val="0004458A"/>
    <w:rsid w:val="00044718"/>
    <w:rsid w:val="00044D6B"/>
    <w:rsid w:val="00045461"/>
    <w:rsid w:val="000454F7"/>
    <w:rsid w:val="000455AC"/>
    <w:rsid w:val="000456FD"/>
    <w:rsid w:val="0004598D"/>
    <w:rsid w:val="0004617D"/>
    <w:rsid w:val="00046332"/>
    <w:rsid w:val="000466E4"/>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93C"/>
    <w:rsid w:val="00051E57"/>
    <w:rsid w:val="00052215"/>
    <w:rsid w:val="0005227B"/>
    <w:rsid w:val="000524F3"/>
    <w:rsid w:val="00052505"/>
    <w:rsid w:val="00052654"/>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4E0"/>
    <w:rsid w:val="00057A70"/>
    <w:rsid w:val="00057DC3"/>
    <w:rsid w:val="00057F8E"/>
    <w:rsid w:val="000602FB"/>
    <w:rsid w:val="00060434"/>
    <w:rsid w:val="00060490"/>
    <w:rsid w:val="00060B04"/>
    <w:rsid w:val="0006141B"/>
    <w:rsid w:val="00061581"/>
    <w:rsid w:val="000615FB"/>
    <w:rsid w:val="000619DE"/>
    <w:rsid w:val="00061C33"/>
    <w:rsid w:val="0006231F"/>
    <w:rsid w:val="000624F7"/>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441"/>
    <w:rsid w:val="0006456B"/>
    <w:rsid w:val="000647BB"/>
    <w:rsid w:val="00064CE7"/>
    <w:rsid w:val="000652FB"/>
    <w:rsid w:val="000656B8"/>
    <w:rsid w:val="00065A68"/>
    <w:rsid w:val="00065B41"/>
    <w:rsid w:val="00065C2A"/>
    <w:rsid w:val="00065E3A"/>
    <w:rsid w:val="000661B8"/>
    <w:rsid w:val="0006626E"/>
    <w:rsid w:val="000662AE"/>
    <w:rsid w:val="000669F5"/>
    <w:rsid w:val="00066D72"/>
    <w:rsid w:val="0006745D"/>
    <w:rsid w:val="000679CB"/>
    <w:rsid w:val="00067BF2"/>
    <w:rsid w:val="00067CA0"/>
    <w:rsid w:val="000704A7"/>
    <w:rsid w:val="000705CF"/>
    <w:rsid w:val="000713DC"/>
    <w:rsid w:val="000715DA"/>
    <w:rsid w:val="000715F9"/>
    <w:rsid w:val="0007162B"/>
    <w:rsid w:val="0007182F"/>
    <w:rsid w:val="00071D34"/>
    <w:rsid w:val="0007217E"/>
    <w:rsid w:val="0007226E"/>
    <w:rsid w:val="00072455"/>
    <w:rsid w:val="000725B7"/>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01D"/>
    <w:rsid w:val="00077DE6"/>
    <w:rsid w:val="00077F26"/>
    <w:rsid w:val="00077F44"/>
    <w:rsid w:val="000801C5"/>
    <w:rsid w:val="000802CA"/>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6117"/>
    <w:rsid w:val="0008631D"/>
    <w:rsid w:val="000865AA"/>
    <w:rsid w:val="0008660E"/>
    <w:rsid w:val="000869BC"/>
    <w:rsid w:val="0008702F"/>
    <w:rsid w:val="00087149"/>
    <w:rsid w:val="00087482"/>
    <w:rsid w:val="00087B1C"/>
    <w:rsid w:val="00087C65"/>
    <w:rsid w:val="00087DB8"/>
    <w:rsid w:val="00087F30"/>
    <w:rsid w:val="00087FC9"/>
    <w:rsid w:val="0009014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2FAE"/>
    <w:rsid w:val="00093306"/>
    <w:rsid w:val="00093376"/>
    <w:rsid w:val="00093523"/>
    <w:rsid w:val="000935F0"/>
    <w:rsid w:val="00093C0B"/>
    <w:rsid w:val="00093D9E"/>
    <w:rsid w:val="00093FC1"/>
    <w:rsid w:val="00094345"/>
    <w:rsid w:val="000943B1"/>
    <w:rsid w:val="000947CD"/>
    <w:rsid w:val="000948C7"/>
    <w:rsid w:val="0009497F"/>
    <w:rsid w:val="00094A6C"/>
    <w:rsid w:val="00094CD7"/>
    <w:rsid w:val="00094E06"/>
    <w:rsid w:val="00095006"/>
    <w:rsid w:val="0009549A"/>
    <w:rsid w:val="0009587E"/>
    <w:rsid w:val="000959A9"/>
    <w:rsid w:val="0009615E"/>
    <w:rsid w:val="00096314"/>
    <w:rsid w:val="00096540"/>
    <w:rsid w:val="0009690C"/>
    <w:rsid w:val="00097073"/>
    <w:rsid w:val="000972D3"/>
    <w:rsid w:val="000972FC"/>
    <w:rsid w:val="00097821"/>
    <w:rsid w:val="000979DA"/>
    <w:rsid w:val="00097F28"/>
    <w:rsid w:val="000A05BF"/>
    <w:rsid w:val="000A0829"/>
    <w:rsid w:val="000A10D7"/>
    <w:rsid w:val="000A11FE"/>
    <w:rsid w:val="000A1585"/>
    <w:rsid w:val="000A172A"/>
    <w:rsid w:val="000A1A3A"/>
    <w:rsid w:val="000A1C39"/>
    <w:rsid w:val="000A23B7"/>
    <w:rsid w:val="000A23E4"/>
    <w:rsid w:val="000A2490"/>
    <w:rsid w:val="000A27EF"/>
    <w:rsid w:val="000A299E"/>
    <w:rsid w:val="000A2F99"/>
    <w:rsid w:val="000A312A"/>
    <w:rsid w:val="000A35CB"/>
    <w:rsid w:val="000A3680"/>
    <w:rsid w:val="000A4055"/>
    <w:rsid w:val="000A40BF"/>
    <w:rsid w:val="000A41A6"/>
    <w:rsid w:val="000A42E4"/>
    <w:rsid w:val="000A4733"/>
    <w:rsid w:val="000A5334"/>
    <w:rsid w:val="000A5455"/>
    <w:rsid w:val="000A5BCF"/>
    <w:rsid w:val="000A5C79"/>
    <w:rsid w:val="000A5E81"/>
    <w:rsid w:val="000A5FE7"/>
    <w:rsid w:val="000A60A2"/>
    <w:rsid w:val="000A654A"/>
    <w:rsid w:val="000A654B"/>
    <w:rsid w:val="000A6884"/>
    <w:rsid w:val="000A6D77"/>
    <w:rsid w:val="000A6EC9"/>
    <w:rsid w:val="000A6F09"/>
    <w:rsid w:val="000A7016"/>
    <w:rsid w:val="000A70F6"/>
    <w:rsid w:val="000A7588"/>
    <w:rsid w:val="000A75C5"/>
    <w:rsid w:val="000A7A40"/>
    <w:rsid w:val="000A7CBD"/>
    <w:rsid w:val="000B0931"/>
    <w:rsid w:val="000B0B27"/>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944"/>
    <w:rsid w:val="000B2A80"/>
    <w:rsid w:val="000B2F0E"/>
    <w:rsid w:val="000B300F"/>
    <w:rsid w:val="000B3603"/>
    <w:rsid w:val="000B3DBF"/>
    <w:rsid w:val="000B3F0E"/>
    <w:rsid w:val="000B3FC6"/>
    <w:rsid w:val="000B419C"/>
    <w:rsid w:val="000B429B"/>
    <w:rsid w:val="000B45E1"/>
    <w:rsid w:val="000B4879"/>
    <w:rsid w:val="000B4A00"/>
    <w:rsid w:val="000B4C5A"/>
    <w:rsid w:val="000B4CC8"/>
    <w:rsid w:val="000B512D"/>
    <w:rsid w:val="000B53A3"/>
    <w:rsid w:val="000B53B9"/>
    <w:rsid w:val="000B53ED"/>
    <w:rsid w:val="000B6F24"/>
    <w:rsid w:val="000B7216"/>
    <w:rsid w:val="000C00E9"/>
    <w:rsid w:val="000C01E4"/>
    <w:rsid w:val="000C0560"/>
    <w:rsid w:val="000C0A25"/>
    <w:rsid w:val="000C0C33"/>
    <w:rsid w:val="000C0F51"/>
    <w:rsid w:val="000C114A"/>
    <w:rsid w:val="000C12E1"/>
    <w:rsid w:val="000C198C"/>
    <w:rsid w:val="000C1C44"/>
    <w:rsid w:val="000C1D9E"/>
    <w:rsid w:val="000C1F30"/>
    <w:rsid w:val="000C1F49"/>
    <w:rsid w:val="000C2648"/>
    <w:rsid w:val="000C26AB"/>
    <w:rsid w:val="000C27C4"/>
    <w:rsid w:val="000C29BE"/>
    <w:rsid w:val="000C2C57"/>
    <w:rsid w:val="000C3E4D"/>
    <w:rsid w:val="000C41D3"/>
    <w:rsid w:val="000C45CF"/>
    <w:rsid w:val="000C461C"/>
    <w:rsid w:val="000C47B6"/>
    <w:rsid w:val="000C4982"/>
    <w:rsid w:val="000C49AB"/>
    <w:rsid w:val="000C4B8E"/>
    <w:rsid w:val="000C5A09"/>
    <w:rsid w:val="000C5D57"/>
    <w:rsid w:val="000C6193"/>
    <w:rsid w:val="000C6665"/>
    <w:rsid w:val="000C669B"/>
    <w:rsid w:val="000C6852"/>
    <w:rsid w:val="000C6BC4"/>
    <w:rsid w:val="000C6E5D"/>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B73"/>
    <w:rsid w:val="000D4CE2"/>
    <w:rsid w:val="000D5120"/>
    <w:rsid w:val="000D55EC"/>
    <w:rsid w:val="000D5692"/>
    <w:rsid w:val="000D58F3"/>
    <w:rsid w:val="000D5A64"/>
    <w:rsid w:val="000D5B30"/>
    <w:rsid w:val="000D5BAB"/>
    <w:rsid w:val="000D5EB9"/>
    <w:rsid w:val="000D6174"/>
    <w:rsid w:val="000D63A2"/>
    <w:rsid w:val="000D6AB4"/>
    <w:rsid w:val="000D73B4"/>
    <w:rsid w:val="000D7688"/>
    <w:rsid w:val="000D776A"/>
    <w:rsid w:val="000D77C0"/>
    <w:rsid w:val="000D7AA1"/>
    <w:rsid w:val="000D7DCE"/>
    <w:rsid w:val="000D7EAA"/>
    <w:rsid w:val="000E037F"/>
    <w:rsid w:val="000E0533"/>
    <w:rsid w:val="000E087C"/>
    <w:rsid w:val="000E0B2C"/>
    <w:rsid w:val="000E1095"/>
    <w:rsid w:val="000E1436"/>
    <w:rsid w:val="000E1FB3"/>
    <w:rsid w:val="000E267D"/>
    <w:rsid w:val="000E2728"/>
    <w:rsid w:val="000E3637"/>
    <w:rsid w:val="000E36BC"/>
    <w:rsid w:val="000E37A7"/>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2D8"/>
    <w:rsid w:val="000E7781"/>
    <w:rsid w:val="000E79FA"/>
    <w:rsid w:val="000E7A46"/>
    <w:rsid w:val="000E7F5C"/>
    <w:rsid w:val="000F0145"/>
    <w:rsid w:val="000F02C2"/>
    <w:rsid w:val="000F0B13"/>
    <w:rsid w:val="000F0BE5"/>
    <w:rsid w:val="000F0CD3"/>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2AB"/>
    <w:rsid w:val="00102B10"/>
    <w:rsid w:val="001031CF"/>
    <w:rsid w:val="001035F7"/>
    <w:rsid w:val="00103DD0"/>
    <w:rsid w:val="00103FC1"/>
    <w:rsid w:val="001040DB"/>
    <w:rsid w:val="0010464E"/>
    <w:rsid w:val="00104739"/>
    <w:rsid w:val="00105017"/>
    <w:rsid w:val="001054CA"/>
    <w:rsid w:val="00105EF0"/>
    <w:rsid w:val="00105F6A"/>
    <w:rsid w:val="00106365"/>
    <w:rsid w:val="00106615"/>
    <w:rsid w:val="00106667"/>
    <w:rsid w:val="00106864"/>
    <w:rsid w:val="00106A9D"/>
    <w:rsid w:val="00106C76"/>
    <w:rsid w:val="00106EEE"/>
    <w:rsid w:val="00106FEB"/>
    <w:rsid w:val="0010700A"/>
    <w:rsid w:val="001072ED"/>
    <w:rsid w:val="0010740A"/>
    <w:rsid w:val="0010751A"/>
    <w:rsid w:val="00107544"/>
    <w:rsid w:val="0010755A"/>
    <w:rsid w:val="0010790F"/>
    <w:rsid w:val="00107A1D"/>
    <w:rsid w:val="00107C12"/>
    <w:rsid w:val="00107C30"/>
    <w:rsid w:val="00107C39"/>
    <w:rsid w:val="00107FB1"/>
    <w:rsid w:val="00110195"/>
    <w:rsid w:val="00110F46"/>
    <w:rsid w:val="001110F4"/>
    <w:rsid w:val="001112E2"/>
    <w:rsid w:val="00111360"/>
    <w:rsid w:val="001114D8"/>
    <w:rsid w:val="0011163C"/>
    <w:rsid w:val="00111EE9"/>
    <w:rsid w:val="001120C0"/>
    <w:rsid w:val="00112457"/>
    <w:rsid w:val="0011246A"/>
    <w:rsid w:val="00112739"/>
    <w:rsid w:val="001129AD"/>
    <w:rsid w:val="00113C7E"/>
    <w:rsid w:val="00113DC6"/>
    <w:rsid w:val="00114093"/>
    <w:rsid w:val="00114A12"/>
    <w:rsid w:val="00115695"/>
    <w:rsid w:val="001157C3"/>
    <w:rsid w:val="001157D1"/>
    <w:rsid w:val="00115D89"/>
    <w:rsid w:val="00115F38"/>
    <w:rsid w:val="0011657B"/>
    <w:rsid w:val="00116888"/>
    <w:rsid w:val="00116EE6"/>
    <w:rsid w:val="0011717B"/>
    <w:rsid w:val="001172D3"/>
    <w:rsid w:val="00117741"/>
    <w:rsid w:val="001179F9"/>
    <w:rsid w:val="00117A42"/>
    <w:rsid w:val="00117BAE"/>
    <w:rsid w:val="0012013A"/>
    <w:rsid w:val="001204CD"/>
    <w:rsid w:val="00120644"/>
    <w:rsid w:val="0012069E"/>
    <w:rsid w:val="00120A18"/>
    <w:rsid w:val="00120BFF"/>
    <w:rsid w:val="00120DF0"/>
    <w:rsid w:val="001212D7"/>
    <w:rsid w:val="001215FE"/>
    <w:rsid w:val="00121A9B"/>
    <w:rsid w:val="00121A9C"/>
    <w:rsid w:val="00121F6B"/>
    <w:rsid w:val="00122589"/>
    <w:rsid w:val="00122702"/>
    <w:rsid w:val="00122972"/>
    <w:rsid w:val="00122DAF"/>
    <w:rsid w:val="00122FBD"/>
    <w:rsid w:val="001236CC"/>
    <w:rsid w:val="00123946"/>
    <w:rsid w:val="001243CC"/>
    <w:rsid w:val="0012454A"/>
    <w:rsid w:val="0012470A"/>
    <w:rsid w:val="0012472D"/>
    <w:rsid w:val="00125373"/>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316"/>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59"/>
    <w:rsid w:val="00134579"/>
    <w:rsid w:val="00134667"/>
    <w:rsid w:val="00134798"/>
    <w:rsid w:val="001347D0"/>
    <w:rsid w:val="00134F0C"/>
    <w:rsid w:val="0013533E"/>
    <w:rsid w:val="001353E0"/>
    <w:rsid w:val="00135427"/>
    <w:rsid w:val="00135F67"/>
    <w:rsid w:val="00135FDB"/>
    <w:rsid w:val="001362C7"/>
    <w:rsid w:val="001367E1"/>
    <w:rsid w:val="00136BAE"/>
    <w:rsid w:val="001373FB"/>
    <w:rsid w:val="0013768F"/>
    <w:rsid w:val="001376A3"/>
    <w:rsid w:val="001377D6"/>
    <w:rsid w:val="00137A03"/>
    <w:rsid w:val="00137B33"/>
    <w:rsid w:val="00137C49"/>
    <w:rsid w:val="00140180"/>
    <w:rsid w:val="00140677"/>
    <w:rsid w:val="001408B5"/>
    <w:rsid w:val="00140A76"/>
    <w:rsid w:val="00140FBC"/>
    <w:rsid w:val="001412B2"/>
    <w:rsid w:val="0014136B"/>
    <w:rsid w:val="001416C8"/>
    <w:rsid w:val="001418E4"/>
    <w:rsid w:val="00141CB1"/>
    <w:rsid w:val="00141DAE"/>
    <w:rsid w:val="00141EFB"/>
    <w:rsid w:val="00142CD1"/>
    <w:rsid w:val="00143309"/>
    <w:rsid w:val="00143522"/>
    <w:rsid w:val="00143550"/>
    <w:rsid w:val="00143852"/>
    <w:rsid w:val="001438A5"/>
    <w:rsid w:val="00143BDB"/>
    <w:rsid w:val="00143C87"/>
    <w:rsid w:val="001442CF"/>
    <w:rsid w:val="00144462"/>
    <w:rsid w:val="0014466E"/>
    <w:rsid w:val="001448A4"/>
    <w:rsid w:val="001448D9"/>
    <w:rsid w:val="00144D9A"/>
    <w:rsid w:val="001456A2"/>
    <w:rsid w:val="001458A3"/>
    <w:rsid w:val="00145AFE"/>
    <w:rsid w:val="00145BCE"/>
    <w:rsid w:val="00146288"/>
    <w:rsid w:val="0014660B"/>
    <w:rsid w:val="001467B9"/>
    <w:rsid w:val="00146909"/>
    <w:rsid w:val="00146C9D"/>
    <w:rsid w:val="0014762D"/>
    <w:rsid w:val="00147DD2"/>
    <w:rsid w:val="00147EFA"/>
    <w:rsid w:val="00150419"/>
    <w:rsid w:val="0015066F"/>
    <w:rsid w:val="001507F8"/>
    <w:rsid w:val="00150CE3"/>
    <w:rsid w:val="00150D7A"/>
    <w:rsid w:val="00150EAF"/>
    <w:rsid w:val="0015102C"/>
    <w:rsid w:val="001510BB"/>
    <w:rsid w:val="00151136"/>
    <w:rsid w:val="001511C6"/>
    <w:rsid w:val="00151DCF"/>
    <w:rsid w:val="00152053"/>
    <w:rsid w:val="0015209C"/>
    <w:rsid w:val="00152B71"/>
    <w:rsid w:val="00152DE8"/>
    <w:rsid w:val="001537FA"/>
    <w:rsid w:val="00154071"/>
    <w:rsid w:val="00154298"/>
    <w:rsid w:val="001543FF"/>
    <w:rsid w:val="001545B5"/>
    <w:rsid w:val="00154B7C"/>
    <w:rsid w:val="00154CA9"/>
    <w:rsid w:val="00154EAD"/>
    <w:rsid w:val="00154ECB"/>
    <w:rsid w:val="00154EFA"/>
    <w:rsid w:val="0015526F"/>
    <w:rsid w:val="00155E70"/>
    <w:rsid w:val="00155F4F"/>
    <w:rsid w:val="0015646D"/>
    <w:rsid w:val="00156710"/>
    <w:rsid w:val="00156798"/>
    <w:rsid w:val="0015688F"/>
    <w:rsid w:val="00156977"/>
    <w:rsid w:val="00156C8E"/>
    <w:rsid w:val="00157050"/>
    <w:rsid w:val="001570B8"/>
    <w:rsid w:val="00160124"/>
    <w:rsid w:val="001602D8"/>
    <w:rsid w:val="001602E6"/>
    <w:rsid w:val="0016039A"/>
    <w:rsid w:val="00160BE7"/>
    <w:rsid w:val="00160C5A"/>
    <w:rsid w:val="00160F8F"/>
    <w:rsid w:val="00161491"/>
    <w:rsid w:val="00161534"/>
    <w:rsid w:val="001616A0"/>
    <w:rsid w:val="00161701"/>
    <w:rsid w:val="00161908"/>
    <w:rsid w:val="00161917"/>
    <w:rsid w:val="00161B8A"/>
    <w:rsid w:val="00161C8B"/>
    <w:rsid w:val="0016224F"/>
    <w:rsid w:val="001628C1"/>
    <w:rsid w:val="00162F03"/>
    <w:rsid w:val="0016367B"/>
    <w:rsid w:val="0016394F"/>
    <w:rsid w:val="00163A28"/>
    <w:rsid w:val="00163CB5"/>
    <w:rsid w:val="00163CD7"/>
    <w:rsid w:val="00163CE3"/>
    <w:rsid w:val="00163D52"/>
    <w:rsid w:val="00164AC8"/>
    <w:rsid w:val="001650CE"/>
    <w:rsid w:val="00165130"/>
    <w:rsid w:val="00165845"/>
    <w:rsid w:val="00165954"/>
    <w:rsid w:val="00165B02"/>
    <w:rsid w:val="00165C65"/>
    <w:rsid w:val="00165CA9"/>
    <w:rsid w:val="00165D7A"/>
    <w:rsid w:val="001660FE"/>
    <w:rsid w:val="0016615A"/>
    <w:rsid w:val="001664B4"/>
    <w:rsid w:val="001664C7"/>
    <w:rsid w:val="001665B1"/>
    <w:rsid w:val="0016679C"/>
    <w:rsid w:val="001668B9"/>
    <w:rsid w:val="00166905"/>
    <w:rsid w:val="00166A90"/>
    <w:rsid w:val="00166C64"/>
    <w:rsid w:val="00166CDA"/>
    <w:rsid w:val="00167072"/>
    <w:rsid w:val="001670A9"/>
    <w:rsid w:val="0016716A"/>
    <w:rsid w:val="00167848"/>
    <w:rsid w:val="00167A00"/>
    <w:rsid w:val="00170837"/>
    <w:rsid w:val="00170D87"/>
    <w:rsid w:val="00171195"/>
    <w:rsid w:val="00171333"/>
    <w:rsid w:val="001713E7"/>
    <w:rsid w:val="001714BC"/>
    <w:rsid w:val="00171713"/>
    <w:rsid w:val="00171A17"/>
    <w:rsid w:val="00171E52"/>
    <w:rsid w:val="00172512"/>
    <w:rsid w:val="00172E59"/>
    <w:rsid w:val="00173637"/>
    <w:rsid w:val="00173A28"/>
    <w:rsid w:val="00173C8D"/>
    <w:rsid w:val="00173E15"/>
    <w:rsid w:val="00173F84"/>
    <w:rsid w:val="001741D9"/>
    <w:rsid w:val="00174440"/>
    <w:rsid w:val="001747D9"/>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B68"/>
    <w:rsid w:val="00180140"/>
    <w:rsid w:val="00180A5C"/>
    <w:rsid w:val="00180BD6"/>
    <w:rsid w:val="001816B3"/>
    <w:rsid w:val="00181742"/>
    <w:rsid w:val="00181A02"/>
    <w:rsid w:val="00181D1F"/>
    <w:rsid w:val="00181E40"/>
    <w:rsid w:val="001827E1"/>
    <w:rsid w:val="00182DDC"/>
    <w:rsid w:val="00183056"/>
    <w:rsid w:val="00183589"/>
    <w:rsid w:val="001837D8"/>
    <w:rsid w:val="00183D12"/>
    <w:rsid w:val="00183D94"/>
    <w:rsid w:val="00183F98"/>
    <w:rsid w:val="001840A9"/>
    <w:rsid w:val="00184574"/>
    <w:rsid w:val="001846CB"/>
    <w:rsid w:val="001848BE"/>
    <w:rsid w:val="00184C4E"/>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FA8"/>
    <w:rsid w:val="001940CA"/>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F"/>
    <w:rsid w:val="001A0405"/>
    <w:rsid w:val="001A04A6"/>
    <w:rsid w:val="001A0F18"/>
    <w:rsid w:val="001A1117"/>
    <w:rsid w:val="001A119B"/>
    <w:rsid w:val="001A1364"/>
    <w:rsid w:val="001A14CE"/>
    <w:rsid w:val="001A1D67"/>
    <w:rsid w:val="001A1D89"/>
    <w:rsid w:val="001A1EEE"/>
    <w:rsid w:val="001A247B"/>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93A"/>
    <w:rsid w:val="001A5B01"/>
    <w:rsid w:val="001A5C8D"/>
    <w:rsid w:val="001A5EC7"/>
    <w:rsid w:val="001A5F62"/>
    <w:rsid w:val="001A6157"/>
    <w:rsid w:val="001A61CD"/>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EAB"/>
    <w:rsid w:val="001B2F3B"/>
    <w:rsid w:val="001B2FDE"/>
    <w:rsid w:val="001B3745"/>
    <w:rsid w:val="001B3956"/>
    <w:rsid w:val="001B3F90"/>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3A"/>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134"/>
    <w:rsid w:val="001C38C1"/>
    <w:rsid w:val="001C3BF9"/>
    <w:rsid w:val="001C3CC3"/>
    <w:rsid w:val="001C3E1D"/>
    <w:rsid w:val="001C3E5E"/>
    <w:rsid w:val="001C439D"/>
    <w:rsid w:val="001C459E"/>
    <w:rsid w:val="001C4614"/>
    <w:rsid w:val="001C48B8"/>
    <w:rsid w:val="001C4A39"/>
    <w:rsid w:val="001C4E58"/>
    <w:rsid w:val="001C5307"/>
    <w:rsid w:val="001C586A"/>
    <w:rsid w:val="001C620F"/>
    <w:rsid w:val="001C622A"/>
    <w:rsid w:val="001C6232"/>
    <w:rsid w:val="001C6843"/>
    <w:rsid w:val="001C6D44"/>
    <w:rsid w:val="001C70F2"/>
    <w:rsid w:val="001C7269"/>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8EF"/>
    <w:rsid w:val="001D3E55"/>
    <w:rsid w:val="001D432B"/>
    <w:rsid w:val="001D448C"/>
    <w:rsid w:val="001D4CE2"/>
    <w:rsid w:val="001D4F92"/>
    <w:rsid w:val="001D501A"/>
    <w:rsid w:val="001D504F"/>
    <w:rsid w:val="001D5695"/>
    <w:rsid w:val="001D57E5"/>
    <w:rsid w:val="001D587E"/>
    <w:rsid w:val="001D5D92"/>
    <w:rsid w:val="001D6ABF"/>
    <w:rsid w:val="001D6BA2"/>
    <w:rsid w:val="001D6D77"/>
    <w:rsid w:val="001D6E0D"/>
    <w:rsid w:val="001D746C"/>
    <w:rsid w:val="001D7976"/>
    <w:rsid w:val="001D7B1D"/>
    <w:rsid w:val="001E0977"/>
    <w:rsid w:val="001E09CD"/>
    <w:rsid w:val="001E0D42"/>
    <w:rsid w:val="001E17CD"/>
    <w:rsid w:val="001E1A59"/>
    <w:rsid w:val="001E1A73"/>
    <w:rsid w:val="001E1D93"/>
    <w:rsid w:val="001E20B0"/>
    <w:rsid w:val="001E25B1"/>
    <w:rsid w:val="001E28B2"/>
    <w:rsid w:val="001E2A32"/>
    <w:rsid w:val="001E2B88"/>
    <w:rsid w:val="001E2C1D"/>
    <w:rsid w:val="001E2C4D"/>
    <w:rsid w:val="001E36D2"/>
    <w:rsid w:val="001E37FB"/>
    <w:rsid w:val="001E39E4"/>
    <w:rsid w:val="001E469F"/>
    <w:rsid w:val="001E4ADE"/>
    <w:rsid w:val="001E4B98"/>
    <w:rsid w:val="001E50A8"/>
    <w:rsid w:val="001E53C9"/>
    <w:rsid w:val="001E595B"/>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0B91"/>
    <w:rsid w:val="001F10B3"/>
    <w:rsid w:val="001F1236"/>
    <w:rsid w:val="001F179C"/>
    <w:rsid w:val="001F1C37"/>
    <w:rsid w:val="001F1EE8"/>
    <w:rsid w:val="001F1F69"/>
    <w:rsid w:val="001F2062"/>
    <w:rsid w:val="001F2598"/>
    <w:rsid w:val="001F2748"/>
    <w:rsid w:val="001F2823"/>
    <w:rsid w:val="001F2B4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119"/>
    <w:rsid w:val="001F7DE1"/>
    <w:rsid w:val="002001F2"/>
    <w:rsid w:val="002002E2"/>
    <w:rsid w:val="0020054A"/>
    <w:rsid w:val="00200D9B"/>
    <w:rsid w:val="00201C03"/>
    <w:rsid w:val="00201CEF"/>
    <w:rsid w:val="0020243D"/>
    <w:rsid w:val="00202908"/>
    <w:rsid w:val="00202ABD"/>
    <w:rsid w:val="00202B73"/>
    <w:rsid w:val="00203749"/>
    <w:rsid w:val="00203A20"/>
    <w:rsid w:val="00203E4E"/>
    <w:rsid w:val="00203F65"/>
    <w:rsid w:val="002040A7"/>
    <w:rsid w:val="002042D0"/>
    <w:rsid w:val="0020475F"/>
    <w:rsid w:val="002056E3"/>
    <w:rsid w:val="00205806"/>
    <w:rsid w:val="00205DB2"/>
    <w:rsid w:val="00205FE7"/>
    <w:rsid w:val="0020625E"/>
    <w:rsid w:val="00206319"/>
    <w:rsid w:val="00206651"/>
    <w:rsid w:val="002067D7"/>
    <w:rsid w:val="002068DE"/>
    <w:rsid w:val="002069CB"/>
    <w:rsid w:val="00206C46"/>
    <w:rsid w:val="00207806"/>
    <w:rsid w:val="0020785F"/>
    <w:rsid w:val="00207DE9"/>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A9E"/>
    <w:rsid w:val="00215DC5"/>
    <w:rsid w:val="002167AD"/>
    <w:rsid w:val="00216990"/>
    <w:rsid w:val="00216A5F"/>
    <w:rsid w:val="00217132"/>
    <w:rsid w:val="0021741D"/>
    <w:rsid w:val="002176CB"/>
    <w:rsid w:val="00217704"/>
    <w:rsid w:val="00217A38"/>
    <w:rsid w:val="00217CD8"/>
    <w:rsid w:val="00217E9E"/>
    <w:rsid w:val="00220328"/>
    <w:rsid w:val="00220B7E"/>
    <w:rsid w:val="00221394"/>
    <w:rsid w:val="002213DA"/>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8AD"/>
    <w:rsid w:val="00223988"/>
    <w:rsid w:val="00223D82"/>
    <w:rsid w:val="00224359"/>
    <w:rsid w:val="00224994"/>
    <w:rsid w:val="002249F1"/>
    <w:rsid w:val="00224E04"/>
    <w:rsid w:val="00225244"/>
    <w:rsid w:val="00225FC9"/>
    <w:rsid w:val="0022651E"/>
    <w:rsid w:val="00226CB9"/>
    <w:rsid w:val="00226E32"/>
    <w:rsid w:val="00226E45"/>
    <w:rsid w:val="00226EFD"/>
    <w:rsid w:val="00227C13"/>
    <w:rsid w:val="00227C91"/>
    <w:rsid w:val="00227F36"/>
    <w:rsid w:val="00227FD6"/>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9F5"/>
    <w:rsid w:val="0023719C"/>
    <w:rsid w:val="002373B3"/>
    <w:rsid w:val="002374E2"/>
    <w:rsid w:val="00237617"/>
    <w:rsid w:val="002377D7"/>
    <w:rsid w:val="00237ADA"/>
    <w:rsid w:val="00237C88"/>
    <w:rsid w:val="00240255"/>
    <w:rsid w:val="00240710"/>
    <w:rsid w:val="00240899"/>
    <w:rsid w:val="00240D19"/>
    <w:rsid w:val="00241256"/>
    <w:rsid w:val="00241517"/>
    <w:rsid w:val="00241545"/>
    <w:rsid w:val="0024197D"/>
    <w:rsid w:val="00242149"/>
    <w:rsid w:val="0024244D"/>
    <w:rsid w:val="00242818"/>
    <w:rsid w:val="00242EBA"/>
    <w:rsid w:val="0024307D"/>
    <w:rsid w:val="0024377F"/>
    <w:rsid w:val="0024396B"/>
    <w:rsid w:val="0024436A"/>
    <w:rsid w:val="002445B4"/>
    <w:rsid w:val="00244CEC"/>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4AA"/>
    <w:rsid w:val="00250F01"/>
    <w:rsid w:val="00251378"/>
    <w:rsid w:val="00251B71"/>
    <w:rsid w:val="00252262"/>
    <w:rsid w:val="00252B15"/>
    <w:rsid w:val="00252C59"/>
    <w:rsid w:val="00253B2D"/>
    <w:rsid w:val="00253CA6"/>
    <w:rsid w:val="00253D99"/>
    <w:rsid w:val="00253DEA"/>
    <w:rsid w:val="00253E5F"/>
    <w:rsid w:val="00254111"/>
    <w:rsid w:val="0025415D"/>
    <w:rsid w:val="0025435A"/>
    <w:rsid w:val="002553E6"/>
    <w:rsid w:val="0025550F"/>
    <w:rsid w:val="00255C4B"/>
    <w:rsid w:val="0025603B"/>
    <w:rsid w:val="00256246"/>
    <w:rsid w:val="00256607"/>
    <w:rsid w:val="00257775"/>
    <w:rsid w:val="00257ACF"/>
    <w:rsid w:val="00257AEB"/>
    <w:rsid w:val="00257C0D"/>
    <w:rsid w:val="00257CEC"/>
    <w:rsid w:val="00257F87"/>
    <w:rsid w:val="002601BA"/>
    <w:rsid w:val="002602DD"/>
    <w:rsid w:val="00260357"/>
    <w:rsid w:val="00260AD5"/>
    <w:rsid w:val="0026104B"/>
    <w:rsid w:val="002611B7"/>
    <w:rsid w:val="0026124B"/>
    <w:rsid w:val="002612E7"/>
    <w:rsid w:val="0026168B"/>
    <w:rsid w:val="00261B1B"/>
    <w:rsid w:val="002624F4"/>
    <w:rsid w:val="002625B5"/>
    <w:rsid w:val="002629ED"/>
    <w:rsid w:val="0026365A"/>
    <w:rsid w:val="0026387A"/>
    <w:rsid w:val="0026444A"/>
    <w:rsid w:val="002648E9"/>
    <w:rsid w:val="00264A0A"/>
    <w:rsid w:val="00264D95"/>
    <w:rsid w:val="00264DDF"/>
    <w:rsid w:val="00264EEE"/>
    <w:rsid w:val="00265280"/>
    <w:rsid w:val="002656F2"/>
    <w:rsid w:val="002659A0"/>
    <w:rsid w:val="002660D8"/>
    <w:rsid w:val="0026619C"/>
    <w:rsid w:val="00266898"/>
    <w:rsid w:val="00266B1D"/>
    <w:rsid w:val="00266B5D"/>
    <w:rsid w:val="00266C32"/>
    <w:rsid w:val="00266E3A"/>
    <w:rsid w:val="00267454"/>
    <w:rsid w:val="00267640"/>
    <w:rsid w:val="002679DC"/>
    <w:rsid w:val="00267E21"/>
    <w:rsid w:val="00270272"/>
    <w:rsid w:val="00270298"/>
    <w:rsid w:val="00270362"/>
    <w:rsid w:val="00270470"/>
    <w:rsid w:val="002705A9"/>
    <w:rsid w:val="002706FD"/>
    <w:rsid w:val="002708C8"/>
    <w:rsid w:val="00270A0A"/>
    <w:rsid w:val="00270F57"/>
    <w:rsid w:val="0027167B"/>
    <w:rsid w:val="002719ED"/>
    <w:rsid w:val="00271AAA"/>
    <w:rsid w:val="00271AD2"/>
    <w:rsid w:val="00271ADE"/>
    <w:rsid w:val="00271B9F"/>
    <w:rsid w:val="00271CF1"/>
    <w:rsid w:val="0027245C"/>
    <w:rsid w:val="0027251B"/>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5CD3"/>
    <w:rsid w:val="00276598"/>
    <w:rsid w:val="00276903"/>
    <w:rsid w:val="00276AD3"/>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B9"/>
    <w:rsid w:val="002827B2"/>
    <w:rsid w:val="00282827"/>
    <w:rsid w:val="00282B16"/>
    <w:rsid w:val="00283113"/>
    <w:rsid w:val="002834B6"/>
    <w:rsid w:val="00283549"/>
    <w:rsid w:val="00283956"/>
    <w:rsid w:val="00283ACE"/>
    <w:rsid w:val="00283E23"/>
    <w:rsid w:val="002840EE"/>
    <w:rsid w:val="00284237"/>
    <w:rsid w:val="002843E0"/>
    <w:rsid w:val="002843ED"/>
    <w:rsid w:val="002844C3"/>
    <w:rsid w:val="00284640"/>
    <w:rsid w:val="00284698"/>
    <w:rsid w:val="0028476D"/>
    <w:rsid w:val="0028486B"/>
    <w:rsid w:val="00284FE5"/>
    <w:rsid w:val="00285424"/>
    <w:rsid w:val="00285482"/>
    <w:rsid w:val="00285897"/>
    <w:rsid w:val="00285E95"/>
    <w:rsid w:val="00285ED5"/>
    <w:rsid w:val="00285F15"/>
    <w:rsid w:val="00286822"/>
    <w:rsid w:val="00286A9D"/>
    <w:rsid w:val="00286C8B"/>
    <w:rsid w:val="002873D5"/>
    <w:rsid w:val="002878A4"/>
    <w:rsid w:val="002878F0"/>
    <w:rsid w:val="00287B96"/>
    <w:rsid w:val="00287C6D"/>
    <w:rsid w:val="00287F1C"/>
    <w:rsid w:val="00287FC9"/>
    <w:rsid w:val="0029027F"/>
    <w:rsid w:val="00290B40"/>
    <w:rsid w:val="00290F1E"/>
    <w:rsid w:val="00291250"/>
    <w:rsid w:val="002915E1"/>
    <w:rsid w:val="0029172C"/>
    <w:rsid w:val="00292036"/>
    <w:rsid w:val="00292105"/>
    <w:rsid w:val="0029213A"/>
    <w:rsid w:val="002926D6"/>
    <w:rsid w:val="00293562"/>
    <w:rsid w:val="002936C9"/>
    <w:rsid w:val="002937DD"/>
    <w:rsid w:val="00293A82"/>
    <w:rsid w:val="00294889"/>
    <w:rsid w:val="00294968"/>
    <w:rsid w:val="002949D5"/>
    <w:rsid w:val="00294F1B"/>
    <w:rsid w:val="00294FF5"/>
    <w:rsid w:val="002951A9"/>
    <w:rsid w:val="00295BBA"/>
    <w:rsid w:val="00295C81"/>
    <w:rsid w:val="00295D87"/>
    <w:rsid w:val="0029602C"/>
    <w:rsid w:val="002963CB"/>
    <w:rsid w:val="00296411"/>
    <w:rsid w:val="00296424"/>
    <w:rsid w:val="0029658B"/>
    <w:rsid w:val="00296DE8"/>
    <w:rsid w:val="0029701A"/>
    <w:rsid w:val="002972AA"/>
    <w:rsid w:val="00297B77"/>
    <w:rsid w:val="00297F54"/>
    <w:rsid w:val="002A00D2"/>
    <w:rsid w:val="002A0366"/>
    <w:rsid w:val="002A045F"/>
    <w:rsid w:val="002A0AFA"/>
    <w:rsid w:val="002A0C38"/>
    <w:rsid w:val="002A127A"/>
    <w:rsid w:val="002A12B4"/>
    <w:rsid w:val="002A1740"/>
    <w:rsid w:val="002A18E8"/>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BB"/>
    <w:rsid w:val="002B084A"/>
    <w:rsid w:val="002B0898"/>
    <w:rsid w:val="002B0C84"/>
    <w:rsid w:val="002B0D77"/>
    <w:rsid w:val="002B1E02"/>
    <w:rsid w:val="002B202E"/>
    <w:rsid w:val="002B203A"/>
    <w:rsid w:val="002B2058"/>
    <w:rsid w:val="002B249A"/>
    <w:rsid w:val="002B25DB"/>
    <w:rsid w:val="002B2646"/>
    <w:rsid w:val="002B2862"/>
    <w:rsid w:val="002B2AC3"/>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22C"/>
    <w:rsid w:val="002B5540"/>
    <w:rsid w:val="002B55A5"/>
    <w:rsid w:val="002B587B"/>
    <w:rsid w:val="002B58AA"/>
    <w:rsid w:val="002B5A78"/>
    <w:rsid w:val="002B5DB1"/>
    <w:rsid w:val="002B6309"/>
    <w:rsid w:val="002B64C6"/>
    <w:rsid w:val="002B6653"/>
    <w:rsid w:val="002B6B09"/>
    <w:rsid w:val="002B6D1B"/>
    <w:rsid w:val="002B6F69"/>
    <w:rsid w:val="002B719E"/>
    <w:rsid w:val="002B74FD"/>
    <w:rsid w:val="002B78DA"/>
    <w:rsid w:val="002B78E9"/>
    <w:rsid w:val="002B7B6B"/>
    <w:rsid w:val="002B7EC7"/>
    <w:rsid w:val="002C007C"/>
    <w:rsid w:val="002C02C8"/>
    <w:rsid w:val="002C0392"/>
    <w:rsid w:val="002C03EE"/>
    <w:rsid w:val="002C0430"/>
    <w:rsid w:val="002C0931"/>
    <w:rsid w:val="002C0B6F"/>
    <w:rsid w:val="002C0C39"/>
    <w:rsid w:val="002C0D7A"/>
    <w:rsid w:val="002C0DD2"/>
    <w:rsid w:val="002C0E2B"/>
    <w:rsid w:val="002C100C"/>
    <w:rsid w:val="002C158A"/>
    <w:rsid w:val="002C16FF"/>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7C8"/>
    <w:rsid w:val="002C4CD9"/>
    <w:rsid w:val="002C4EC9"/>
    <w:rsid w:val="002C52BD"/>
    <w:rsid w:val="002C57DF"/>
    <w:rsid w:val="002C5810"/>
    <w:rsid w:val="002C5AB0"/>
    <w:rsid w:val="002C5E78"/>
    <w:rsid w:val="002C5FF0"/>
    <w:rsid w:val="002C6571"/>
    <w:rsid w:val="002C6CAA"/>
    <w:rsid w:val="002C6CF2"/>
    <w:rsid w:val="002C7AD8"/>
    <w:rsid w:val="002D016F"/>
    <w:rsid w:val="002D0CC0"/>
    <w:rsid w:val="002D0DC1"/>
    <w:rsid w:val="002D10A5"/>
    <w:rsid w:val="002D1258"/>
    <w:rsid w:val="002D1910"/>
    <w:rsid w:val="002D1CE5"/>
    <w:rsid w:val="002D2626"/>
    <w:rsid w:val="002D2766"/>
    <w:rsid w:val="002D2F5D"/>
    <w:rsid w:val="002D328A"/>
    <w:rsid w:val="002D364F"/>
    <w:rsid w:val="002D396B"/>
    <w:rsid w:val="002D3B84"/>
    <w:rsid w:val="002D3E17"/>
    <w:rsid w:val="002D4464"/>
    <w:rsid w:val="002D4612"/>
    <w:rsid w:val="002D4E43"/>
    <w:rsid w:val="002D520F"/>
    <w:rsid w:val="002D526A"/>
    <w:rsid w:val="002D52E2"/>
    <w:rsid w:val="002D581E"/>
    <w:rsid w:val="002D5D1C"/>
    <w:rsid w:val="002D63B8"/>
    <w:rsid w:val="002D6B72"/>
    <w:rsid w:val="002D6C35"/>
    <w:rsid w:val="002D719B"/>
    <w:rsid w:val="002D71DC"/>
    <w:rsid w:val="002D71E0"/>
    <w:rsid w:val="002D7414"/>
    <w:rsid w:val="002D74DF"/>
    <w:rsid w:val="002D76FA"/>
    <w:rsid w:val="002D7795"/>
    <w:rsid w:val="002D78EC"/>
    <w:rsid w:val="002D7D11"/>
    <w:rsid w:val="002D7EB7"/>
    <w:rsid w:val="002E0165"/>
    <w:rsid w:val="002E09A7"/>
    <w:rsid w:val="002E0AAB"/>
    <w:rsid w:val="002E0B63"/>
    <w:rsid w:val="002E15AB"/>
    <w:rsid w:val="002E1804"/>
    <w:rsid w:val="002E1898"/>
    <w:rsid w:val="002E1A49"/>
    <w:rsid w:val="002E1AD8"/>
    <w:rsid w:val="002E1D1D"/>
    <w:rsid w:val="002E1D59"/>
    <w:rsid w:val="002E1F25"/>
    <w:rsid w:val="002E2274"/>
    <w:rsid w:val="002E2439"/>
    <w:rsid w:val="002E2649"/>
    <w:rsid w:val="002E265B"/>
    <w:rsid w:val="002E27F8"/>
    <w:rsid w:val="002E2C2F"/>
    <w:rsid w:val="002E3275"/>
    <w:rsid w:val="002E3348"/>
    <w:rsid w:val="002E3C40"/>
    <w:rsid w:val="002E3C98"/>
    <w:rsid w:val="002E3DA4"/>
    <w:rsid w:val="002E3F0A"/>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0C7"/>
    <w:rsid w:val="002E747F"/>
    <w:rsid w:val="002E7866"/>
    <w:rsid w:val="002E7B98"/>
    <w:rsid w:val="002F02F5"/>
    <w:rsid w:val="002F03D7"/>
    <w:rsid w:val="002F06A0"/>
    <w:rsid w:val="002F087E"/>
    <w:rsid w:val="002F0A3A"/>
    <w:rsid w:val="002F0CA8"/>
    <w:rsid w:val="002F0E74"/>
    <w:rsid w:val="002F11EA"/>
    <w:rsid w:val="002F13B0"/>
    <w:rsid w:val="002F1EB6"/>
    <w:rsid w:val="002F21B5"/>
    <w:rsid w:val="002F24D4"/>
    <w:rsid w:val="002F2508"/>
    <w:rsid w:val="002F2A73"/>
    <w:rsid w:val="002F2B52"/>
    <w:rsid w:val="002F2BCC"/>
    <w:rsid w:val="002F2CFA"/>
    <w:rsid w:val="002F2E8D"/>
    <w:rsid w:val="002F2F42"/>
    <w:rsid w:val="002F3101"/>
    <w:rsid w:val="002F3553"/>
    <w:rsid w:val="002F3911"/>
    <w:rsid w:val="002F3B22"/>
    <w:rsid w:val="002F40E8"/>
    <w:rsid w:val="002F4763"/>
    <w:rsid w:val="002F491A"/>
    <w:rsid w:val="002F49D4"/>
    <w:rsid w:val="002F4AA5"/>
    <w:rsid w:val="002F4BA9"/>
    <w:rsid w:val="002F4ECD"/>
    <w:rsid w:val="002F52B2"/>
    <w:rsid w:val="002F5542"/>
    <w:rsid w:val="002F55EF"/>
    <w:rsid w:val="002F5760"/>
    <w:rsid w:val="002F58F2"/>
    <w:rsid w:val="002F60C8"/>
    <w:rsid w:val="002F638C"/>
    <w:rsid w:val="002F6689"/>
    <w:rsid w:val="002F699B"/>
    <w:rsid w:val="002F6D5C"/>
    <w:rsid w:val="002F703C"/>
    <w:rsid w:val="002F723A"/>
    <w:rsid w:val="002F7904"/>
    <w:rsid w:val="002F794F"/>
    <w:rsid w:val="003001C4"/>
    <w:rsid w:val="00300226"/>
    <w:rsid w:val="00300362"/>
    <w:rsid w:val="00300BFC"/>
    <w:rsid w:val="00300D42"/>
    <w:rsid w:val="00300E7E"/>
    <w:rsid w:val="00301C8A"/>
    <w:rsid w:val="00301F4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181"/>
    <w:rsid w:val="003062D3"/>
    <w:rsid w:val="00306331"/>
    <w:rsid w:val="00306841"/>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67D"/>
    <w:rsid w:val="00311721"/>
    <w:rsid w:val="00311821"/>
    <w:rsid w:val="00311A68"/>
    <w:rsid w:val="00311C10"/>
    <w:rsid w:val="00311FD5"/>
    <w:rsid w:val="00312B8D"/>
    <w:rsid w:val="00312FA5"/>
    <w:rsid w:val="00313201"/>
    <w:rsid w:val="00313868"/>
    <w:rsid w:val="00313F42"/>
    <w:rsid w:val="00313F88"/>
    <w:rsid w:val="003142D7"/>
    <w:rsid w:val="0031440B"/>
    <w:rsid w:val="00314889"/>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9AA"/>
    <w:rsid w:val="00324E9F"/>
    <w:rsid w:val="00324EB9"/>
    <w:rsid w:val="00325523"/>
    <w:rsid w:val="00325680"/>
    <w:rsid w:val="003256A6"/>
    <w:rsid w:val="0032611E"/>
    <w:rsid w:val="003265E0"/>
    <w:rsid w:val="00326646"/>
    <w:rsid w:val="00326D51"/>
    <w:rsid w:val="00326E2B"/>
    <w:rsid w:val="0032713F"/>
    <w:rsid w:val="003272CC"/>
    <w:rsid w:val="00327593"/>
    <w:rsid w:val="0032795F"/>
    <w:rsid w:val="003279EC"/>
    <w:rsid w:val="00327A53"/>
    <w:rsid w:val="00327B1B"/>
    <w:rsid w:val="00327C00"/>
    <w:rsid w:val="00327DAD"/>
    <w:rsid w:val="00330393"/>
    <w:rsid w:val="003306BC"/>
    <w:rsid w:val="00330988"/>
    <w:rsid w:val="00330BB1"/>
    <w:rsid w:val="00330FCC"/>
    <w:rsid w:val="00331E64"/>
    <w:rsid w:val="00331F38"/>
    <w:rsid w:val="00331F3E"/>
    <w:rsid w:val="00332094"/>
    <w:rsid w:val="003320A0"/>
    <w:rsid w:val="00332447"/>
    <w:rsid w:val="00332E2F"/>
    <w:rsid w:val="00332FF2"/>
    <w:rsid w:val="00333357"/>
    <w:rsid w:val="003338FF"/>
    <w:rsid w:val="003339E4"/>
    <w:rsid w:val="00333C14"/>
    <w:rsid w:val="00333C78"/>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153"/>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D28"/>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158"/>
    <w:rsid w:val="0036219A"/>
    <w:rsid w:val="00362218"/>
    <w:rsid w:val="003623CC"/>
    <w:rsid w:val="00362E63"/>
    <w:rsid w:val="00362F42"/>
    <w:rsid w:val="003630B1"/>
    <w:rsid w:val="00363474"/>
    <w:rsid w:val="00363477"/>
    <w:rsid w:val="00363849"/>
    <w:rsid w:val="00363E9F"/>
    <w:rsid w:val="00364047"/>
    <w:rsid w:val="00364386"/>
    <w:rsid w:val="003643E5"/>
    <w:rsid w:val="003649B3"/>
    <w:rsid w:val="00364DBC"/>
    <w:rsid w:val="00364F39"/>
    <w:rsid w:val="00364FF6"/>
    <w:rsid w:val="003654AE"/>
    <w:rsid w:val="0036580D"/>
    <w:rsid w:val="00365E00"/>
    <w:rsid w:val="003664AF"/>
    <w:rsid w:val="003664DE"/>
    <w:rsid w:val="0036680B"/>
    <w:rsid w:val="00366D14"/>
    <w:rsid w:val="00366E8C"/>
    <w:rsid w:val="00367532"/>
    <w:rsid w:val="00367588"/>
    <w:rsid w:val="003675C9"/>
    <w:rsid w:val="0036769C"/>
    <w:rsid w:val="00367970"/>
    <w:rsid w:val="00367A1C"/>
    <w:rsid w:val="00367BF7"/>
    <w:rsid w:val="00370130"/>
    <w:rsid w:val="003703AD"/>
    <w:rsid w:val="003707C5"/>
    <w:rsid w:val="003707D5"/>
    <w:rsid w:val="003709E9"/>
    <w:rsid w:val="00370B8F"/>
    <w:rsid w:val="00371237"/>
    <w:rsid w:val="003716D6"/>
    <w:rsid w:val="003722CC"/>
    <w:rsid w:val="00372885"/>
    <w:rsid w:val="0037303D"/>
    <w:rsid w:val="003734DD"/>
    <w:rsid w:val="00373BDB"/>
    <w:rsid w:val="00373FEB"/>
    <w:rsid w:val="003740C5"/>
    <w:rsid w:val="003742F4"/>
    <w:rsid w:val="00374FCF"/>
    <w:rsid w:val="00375689"/>
    <w:rsid w:val="003757EF"/>
    <w:rsid w:val="00375AB2"/>
    <w:rsid w:val="00375F8C"/>
    <w:rsid w:val="003765B4"/>
    <w:rsid w:val="00376657"/>
    <w:rsid w:val="00376E6C"/>
    <w:rsid w:val="00376F7F"/>
    <w:rsid w:val="0037756D"/>
    <w:rsid w:val="003778E0"/>
    <w:rsid w:val="00377922"/>
    <w:rsid w:val="00377C69"/>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4E"/>
    <w:rsid w:val="0038247F"/>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123"/>
    <w:rsid w:val="003841B6"/>
    <w:rsid w:val="00384392"/>
    <w:rsid w:val="0038498D"/>
    <w:rsid w:val="003849D0"/>
    <w:rsid w:val="00384AC1"/>
    <w:rsid w:val="00384D28"/>
    <w:rsid w:val="003850B2"/>
    <w:rsid w:val="00385C8E"/>
    <w:rsid w:val="00385EA6"/>
    <w:rsid w:val="0038602A"/>
    <w:rsid w:val="00386346"/>
    <w:rsid w:val="003869BF"/>
    <w:rsid w:val="00386C0B"/>
    <w:rsid w:val="00386D67"/>
    <w:rsid w:val="00386DF5"/>
    <w:rsid w:val="003874EE"/>
    <w:rsid w:val="003875C3"/>
    <w:rsid w:val="00387A19"/>
    <w:rsid w:val="00387B20"/>
    <w:rsid w:val="00387B39"/>
    <w:rsid w:val="00387BDF"/>
    <w:rsid w:val="0039008F"/>
    <w:rsid w:val="0039021A"/>
    <w:rsid w:val="003902C5"/>
    <w:rsid w:val="00390328"/>
    <w:rsid w:val="00390391"/>
    <w:rsid w:val="00390604"/>
    <w:rsid w:val="0039083E"/>
    <w:rsid w:val="00390840"/>
    <w:rsid w:val="00390991"/>
    <w:rsid w:val="00390D23"/>
    <w:rsid w:val="00390DDD"/>
    <w:rsid w:val="00390E87"/>
    <w:rsid w:val="003910E0"/>
    <w:rsid w:val="00391127"/>
    <w:rsid w:val="003915F0"/>
    <w:rsid w:val="003916CB"/>
    <w:rsid w:val="00392849"/>
    <w:rsid w:val="00392856"/>
    <w:rsid w:val="003928E7"/>
    <w:rsid w:val="003939E1"/>
    <w:rsid w:val="00393B84"/>
    <w:rsid w:val="00393F6B"/>
    <w:rsid w:val="003940EF"/>
    <w:rsid w:val="003941CB"/>
    <w:rsid w:val="003941D7"/>
    <w:rsid w:val="0039425F"/>
    <w:rsid w:val="003949FD"/>
    <w:rsid w:val="00395558"/>
    <w:rsid w:val="00395778"/>
    <w:rsid w:val="00396146"/>
    <w:rsid w:val="003961E2"/>
    <w:rsid w:val="003962D7"/>
    <w:rsid w:val="0039705B"/>
    <w:rsid w:val="003978E7"/>
    <w:rsid w:val="00397912"/>
    <w:rsid w:val="00397B84"/>
    <w:rsid w:val="00397BC9"/>
    <w:rsid w:val="00397D33"/>
    <w:rsid w:val="00397E09"/>
    <w:rsid w:val="00397F79"/>
    <w:rsid w:val="003A00EF"/>
    <w:rsid w:val="003A0392"/>
    <w:rsid w:val="003A0785"/>
    <w:rsid w:val="003A0C8E"/>
    <w:rsid w:val="003A0D30"/>
    <w:rsid w:val="003A10AD"/>
    <w:rsid w:val="003A131F"/>
    <w:rsid w:val="003A1427"/>
    <w:rsid w:val="003A196E"/>
    <w:rsid w:val="003A1ADC"/>
    <w:rsid w:val="003A1DE4"/>
    <w:rsid w:val="003A26E1"/>
    <w:rsid w:val="003A29DA"/>
    <w:rsid w:val="003A2BC3"/>
    <w:rsid w:val="003A2BC4"/>
    <w:rsid w:val="003A2F62"/>
    <w:rsid w:val="003A2F7F"/>
    <w:rsid w:val="003A2FD2"/>
    <w:rsid w:val="003A308A"/>
    <w:rsid w:val="003A3BAF"/>
    <w:rsid w:val="003A4001"/>
    <w:rsid w:val="003A43CB"/>
    <w:rsid w:val="003A4789"/>
    <w:rsid w:val="003A47C5"/>
    <w:rsid w:val="003A4A54"/>
    <w:rsid w:val="003A4DDF"/>
    <w:rsid w:val="003A4FDE"/>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D08"/>
    <w:rsid w:val="003B0EC4"/>
    <w:rsid w:val="003B127E"/>
    <w:rsid w:val="003B1800"/>
    <w:rsid w:val="003B1B0D"/>
    <w:rsid w:val="003B1CB2"/>
    <w:rsid w:val="003B1DCE"/>
    <w:rsid w:val="003B1FA3"/>
    <w:rsid w:val="003B20E1"/>
    <w:rsid w:val="003B21D3"/>
    <w:rsid w:val="003B255E"/>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E64"/>
    <w:rsid w:val="003B621C"/>
    <w:rsid w:val="003B6766"/>
    <w:rsid w:val="003B68FF"/>
    <w:rsid w:val="003B6E1E"/>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F85"/>
    <w:rsid w:val="003C347D"/>
    <w:rsid w:val="003C34B8"/>
    <w:rsid w:val="003C34E7"/>
    <w:rsid w:val="003C3CA1"/>
    <w:rsid w:val="003C3FEB"/>
    <w:rsid w:val="003C4038"/>
    <w:rsid w:val="003C4135"/>
    <w:rsid w:val="003C41D6"/>
    <w:rsid w:val="003C41E7"/>
    <w:rsid w:val="003C4487"/>
    <w:rsid w:val="003C492C"/>
    <w:rsid w:val="003C4B0D"/>
    <w:rsid w:val="003C4E6B"/>
    <w:rsid w:val="003C4EAC"/>
    <w:rsid w:val="003C4F00"/>
    <w:rsid w:val="003C4F93"/>
    <w:rsid w:val="003C517B"/>
    <w:rsid w:val="003C527A"/>
    <w:rsid w:val="003C56D3"/>
    <w:rsid w:val="003C5732"/>
    <w:rsid w:val="003C597A"/>
    <w:rsid w:val="003C5E44"/>
    <w:rsid w:val="003C5F65"/>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7EA"/>
    <w:rsid w:val="003D287B"/>
    <w:rsid w:val="003D2CD0"/>
    <w:rsid w:val="003D2E9B"/>
    <w:rsid w:val="003D2F6D"/>
    <w:rsid w:val="003D31EF"/>
    <w:rsid w:val="003D33D3"/>
    <w:rsid w:val="003D34BB"/>
    <w:rsid w:val="003D43BF"/>
    <w:rsid w:val="003D4562"/>
    <w:rsid w:val="003D4710"/>
    <w:rsid w:val="003D4801"/>
    <w:rsid w:val="003D4D19"/>
    <w:rsid w:val="003D4F5A"/>
    <w:rsid w:val="003D4F96"/>
    <w:rsid w:val="003D503F"/>
    <w:rsid w:val="003D5054"/>
    <w:rsid w:val="003D56E9"/>
    <w:rsid w:val="003D57DA"/>
    <w:rsid w:val="003D58DB"/>
    <w:rsid w:val="003D5A0D"/>
    <w:rsid w:val="003D619F"/>
    <w:rsid w:val="003D61A6"/>
    <w:rsid w:val="003D6692"/>
    <w:rsid w:val="003D682E"/>
    <w:rsid w:val="003D6C5C"/>
    <w:rsid w:val="003D6C70"/>
    <w:rsid w:val="003D6D1E"/>
    <w:rsid w:val="003D6ECA"/>
    <w:rsid w:val="003D71BF"/>
    <w:rsid w:val="003D7474"/>
    <w:rsid w:val="003D7E57"/>
    <w:rsid w:val="003E0106"/>
    <w:rsid w:val="003E015D"/>
    <w:rsid w:val="003E0262"/>
    <w:rsid w:val="003E03AE"/>
    <w:rsid w:val="003E05EF"/>
    <w:rsid w:val="003E08AB"/>
    <w:rsid w:val="003E0CC1"/>
    <w:rsid w:val="003E0E6E"/>
    <w:rsid w:val="003E1074"/>
    <w:rsid w:val="003E107F"/>
    <w:rsid w:val="003E15D1"/>
    <w:rsid w:val="003E177D"/>
    <w:rsid w:val="003E1822"/>
    <w:rsid w:val="003E197D"/>
    <w:rsid w:val="003E1A38"/>
    <w:rsid w:val="003E1BE9"/>
    <w:rsid w:val="003E1C34"/>
    <w:rsid w:val="003E2055"/>
    <w:rsid w:val="003E20D2"/>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39"/>
    <w:rsid w:val="003E648E"/>
    <w:rsid w:val="003E67D1"/>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8F"/>
    <w:rsid w:val="003F17D7"/>
    <w:rsid w:val="003F1AA1"/>
    <w:rsid w:val="003F1AEB"/>
    <w:rsid w:val="003F1B24"/>
    <w:rsid w:val="003F1D15"/>
    <w:rsid w:val="003F1DCA"/>
    <w:rsid w:val="003F2287"/>
    <w:rsid w:val="003F23D9"/>
    <w:rsid w:val="003F2552"/>
    <w:rsid w:val="003F27FB"/>
    <w:rsid w:val="003F2CA1"/>
    <w:rsid w:val="003F3005"/>
    <w:rsid w:val="003F3197"/>
    <w:rsid w:val="003F3315"/>
    <w:rsid w:val="003F3772"/>
    <w:rsid w:val="003F3892"/>
    <w:rsid w:val="003F38B2"/>
    <w:rsid w:val="003F3BB8"/>
    <w:rsid w:val="003F4696"/>
    <w:rsid w:val="003F47A8"/>
    <w:rsid w:val="003F4928"/>
    <w:rsid w:val="003F4DB9"/>
    <w:rsid w:val="003F55EC"/>
    <w:rsid w:val="003F5B7B"/>
    <w:rsid w:val="003F5D13"/>
    <w:rsid w:val="003F5F70"/>
    <w:rsid w:val="003F6675"/>
    <w:rsid w:val="003F6A01"/>
    <w:rsid w:val="003F6A73"/>
    <w:rsid w:val="003F6E24"/>
    <w:rsid w:val="003F7181"/>
    <w:rsid w:val="003F757E"/>
    <w:rsid w:val="004000A7"/>
    <w:rsid w:val="00400708"/>
    <w:rsid w:val="00400736"/>
    <w:rsid w:val="00400CBF"/>
    <w:rsid w:val="00400D64"/>
    <w:rsid w:val="00400EEB"/>
    <w:rsid w:val="00401134"/>
    <w:rsid w:val="004012BB"/>
    <w:rsid w:val="0040151B"/>
    <w:rsid w:val="00401AA8"/>
    <w:rsid w:val="00401DD9"/>
    <w:rsid w:val="004020B1"/>
    <w:rsid w:val="0040210C"/>
    <w:rsid w:val="004021ED"/>
    <w:rsid w:val="00402752"/>
    <w:rsid w:val="00402CD3"/>
    <w:rsid w:val="00402DBC"/>
    <w:rsid w:val="00402EAA"/>
    <w:rsid w:val="00402EE9"/>
    <w:rsid w:val="00403027"/>
    <w:rsid w:val="004035D4"/>
    <w:rsid w:val="00403863"/>
    <w:rsid w:val="00403995"/>
    <w:rsid w:val="00403D29"/>
    <w:rsid w:val="00404779"/>
    <w:rsid w:val="00404CB9"/>
    <w:rsid w:val="004051B9"/>
    <w:rsid w:val="004054AC"/>
    <w:rsid w:val="004059E1"/>
    <w:rsid w:val="00405DE0"/>
    <w:rsid w:val="00405E4E"/>
    <w:rsid w:val="00406137"/>
    <w:rsid w:val="004061C8"/>
    <w:rsid w:val="00406950"/>
    <w:rsid w:val="00406DD4"/>
    <w:rsid w:val="00407227"/>
    <w:rsid w:val="004073D7"/>
    <w:rsid w:val="0040747C"/>
    <w:rsid w:val="004076A9"/>
    <w:rsid w:val="00407D9E"/>
    <w:rsid w:val="00410091"/>
    <w:rsid w:val="00410975"/>
    <w:rsid w:val="00411573"/>
    <w:rsid w:val="004115C5"/>
    <w:rsid w:val="004116BD"/>
    <w:rsid w:val="004118AF"/>
    <w:rsid w:val="004118E1"/>
    <w:rsid w:val="00411A49"/>
    <w:rsid w:val="00411BF9"/>
    <w:rsid w:val="00411F78"/>
    <w:rsid w:val="0041210D"/>
    <w:rsid w:val="00412873"/>
    <w:rsid w:val="00413362"/>
    <w:rsid w:val="004133B6"/>
    <w:rsid w:val="00413806"/>
    <w:rsid w:val="00413C32"/>
    <w:rsid w:val="00413CDF"/>
    <w:rsid w:val="004140FF"/>
    <w:rsid w:val="00414151"/>
    <w:rsid w:val="00414180"/>
    <w:rsid w:val="00414184"/>
    <w:rsid w:val="00415337"/>
    <w:rsid w:val="004153A2"/>
    <w:rsid w:val="00415463"/>
    <w:rsid w:val="004154E0"/>
    <w:rsid w:val="004154E1"/>
    <w:rsid w:val="0041579E"/>
    <w:rsid w:val="00415917"/>
    <w:rsid w:val="00415B84"/>
    <w:rsid w:val="004165AC"/>
    <w:rsid w:val="004168C9"/>
    <w:rsid w:val="004169CF"/>
    <w:rsid w:val="0041739A"/>
    <w:rsid w:val="004176FD"/>
    <w:rsid w:val="00417EE2"/>
    <w:rsid w:val="00417FF4"/>
    <w:rsid w:val="0042017C"/>
    <w:rsid w:val="00420256"/>
    <w:rsid w:val="00420420"/>
    <w:rsid w:val="004208D8"/>
    <w:rsid w:val="00420C6F"/>
    <w:rsid w:val="00420D49"/>
    <w:rsid w:val="0042107B"/>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D2F"/>
    <w:rsid w:val="00425E96"/>
    <w:rsid w:val="0042604B"/>
    <w:rsid w:val="00426DB1"/>
    <w:rsid w:val="004270DD"/>
    <w:rsid w:val="00427646"/>
    <w:rsid w:val="004278EC"/>
    <w:rsid w:val="00427C42"/>
    <w:rsid w:val="00427D5E"/>
    <w:rsid w:val="00427DB7"/>
    <w:rsid w:val="004303D9"/>
    <w:rsid w:val="004307A2"/>
    <w:rsid w:val="00430F23"/>
    <w:rsid w:val="004313BF"/>
    <w:rsid w:val="0043155B"/>
    <w:rsid w:val="00431946"/>
    <w:rsid w:val="0043196A"/>
    <w:rsid w:val="00431A22"/>
    <w:rsid w:val="00431E68"/>
    <w:rsid w:val="00431F84"/>
    <w:rsid w:val="004324CD"/>
    <w:rsid w:val="0043262A"/>
    <w:rsid w:val="00432A5D"/>
    <w:rsid w:val="004332F3"/>
    <w:rsid w:val="0043335C"/>
    <w:rsid w:val="0043348A"/>
    <w:rsid w:val="00433D43"/>
    <w:rsid w:val="00433D67"/>
    <w:rsid w:val="004340A9"/>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90"/>
    <w:rsid w:val="004360EC"/>
    <w:rsid w:val="0043618A"/>
    <w:rsid w:val="004361A8"/>
    <w:rsid w:val="004362FF"/>
    <w:rsid w:val="00436762"/>
    <w:rsid w:val="0043681B"/>
    <w:rsid w:val="00436ACF"/>
    <w:rsid w:val="00436FD7"/>
    <w:rsid w:val="00437260"/>
    <w:rsid w:val="0043757E"/>
    <w:rsid w:val="0043768B"/>
    <w:rsid w:val="004377D1"/>
    <w:rsid w:val="00437F62"/>
    <w:rsid w:val="0044074B"/>
    <w:rsid w:val="00440824"/>
    <w:rsid w:val="00440A74"/>
    <w:rsid w:val="00440AFC"/>
    <w:rsid w:val="00440E62"/>
    <w:rsid w:val="004418C7"/>
    <w:rsid w:val="00441999"/>
    <w:rsid w:val="00441BDD"/>
    <w:rsid w:val="00441CA3"/>
    <w:rsid w:val="00442008"/>
    <w:rsid w:val="00442B7D"/>
    <w:rsid w:val="00442FDA"/>
    <w:rsid w:val="004431BE"/>
    <w:rsid w:val="004437A1"/>
    <w:rsid w:val="0044386A"/>
    <w:rsid w:val="00443894"/>
    <w:rsid w:val="00443AC6"/>
    <w:rsid w:val="00443BE8"/>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321"/>
    <w:rsid w:val="00450401"/>
    <w:rsid w:val="00450943"/>
    <w:rsid w:val="00450B7A"/>
    <w:rsid w:val="00450CA6"/>
    <w:rsid w:val="0045162F"/>
    <w:rsid w:val="00451661"/>
    <w:rsid w:val="0045198D"/>
    <w:rsid w:val="0045207C"/>
    <w:rsid w:val="00452750"/>
    <w:rsid w:val="004528F0"/>
    <w:rsid w:val="00452B10"/>
    <w:rsid w:val="00452CB5"/>
    <w:rsid w:val="00452D24"/>
    <w:rsid w:val="00452E83"/>
    <w:rsid w:val="004530A3"/>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A1D"/>
    <w:rsid w:val="00455E31"/>
    <w:rsid w:val="00455F05"/>
    <w:rsid w:val="004560B2"/>
    <w:rsid w:val="00456197"/>
    <w:rsid w:val="004561EA"/>
    <w:rsid w:val="00456232"/>
    <w:rsid w:val="004563F0"/>
    <w:rsid w:val="0045664C"/>
    <w:rsid w:val="00456917"/>
    <w:rsid w:val="00456C12"/>
    <w:rsid w:val="00456E14"/>
    <w:rsid w:val="0045767D"/>
    <w:rsid w:val="00457772"/>
    <w:rsid w:val="00457E18"/>
    <w:rsid w:val="0046057C"/>
    <w:rsid w:val="004606CC"/>
    <w:rsid w:val="00460AF2"/>
    <w:rsid w:val="00460BB2"/>
    <w:rsid w:val="0046120B"/>
    <w:rsid w:val="00461225"/>
    <w:rsid w:val="0046141D"/>
    <w:rsid w:val="004614AB"/>
    <w:rsid w:val="00462114"/>
    <w:rsid w:val="004623D5"/>
    <w:rsid w:val="0046243E"/>
    <w:rsid w:val="0046250E"/>
    <w:rsid w:val="00462706"/>
    <w:rsid w:val="0046291C"/>
    <w:rsid w:val="00462AAC"/>
    <w:rsid w:val="00462D89"/>
    <w:rsid w:val="00462EF7"/>
    <w:rsid w:val="00462FC0"/>
    <w:rsid w:val="0046323B"/>
    <w:rsid w:val="0046360D"/>
    <w:rsid w:val="00463F78"/>
    <w:rsid w:val="0046524C"/>
    <w:rsid w:val="0046537F"/>
    <w:rsid w:val="00465678"/>
    <w:rsid w:val="0046568C"/>
    <w:rsid w:val="00465A86"/>
    <w:rsid w:val="00465DCE"/>
    <w:rsid w:val="004662CD"/>
    <w:rsid w:val="004664BC"/>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85"/>
    <w:rsid w:val="00473B23"/>
    <w:rsid w:val="00473D1E"/>
    <w:rsid w:val="004744EF"/>
    <w:rsid w:val="00474AFB"/>
    <w:rsid w:val="00474B64"/>
    <w:rsid w:val="00475162"/>
    <w:rsid w:val="0047531B"/>
    <w:rsid w:val="00475441"/>
    <w:rsid w:val="0047550D"/>
    <w:rsid w:val="00475889"/>
    <w:rsid w:val="00475964"/>
    <w:rsid w:val="004759C0"/>
    <w:rsid w:val="00475C1B"/>
    <w:rsid w:val="00476AB0"/>
    <w:rsid w:val="00477225"/>
    <w:rsid w:val="00477523"/>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57C"/>
    <w:rsid w:val="00485582"/>
    <w:rsid w:val="00485676"/>
    <w:rsid w:val="00485797"/>
    <w:rsid w:val="00485ECE"/>
    <w:rsid w:val="004862AF"/>
    <w:rsid w:val="004864BF"/>
    <w:rsid w:val="00486996"/>
    <w:rsid w:val="004871C2"/>
    <w:rsid w:val="00487692"/>
    <w:rsid w:val="004900B9"/>
    <w:rsid w:val="00490509"/>
    <w:rsid w:val="0049086E"/>
    <w:rsid w:val="00490B2F"/>
    <w:rsid w:val="00490BC6"/>
    <w:rsid w:val="00491104"/>
    <w:rsid w:val="00491972"/>
    <w:rsid w:val="004920D4"/>
    <w:rsid w:val="00492388"/>
    <w:rsid w:val="00492577"/>
    <w:rsid w:val="004929FD"/>
    <w:rsid w:val="00492EF7"/>
    <w:rsid w:val="004932DD"/>
    <w:rsid w:val="004933C0"/>
    <w:rsid w:val="0049357F"/>
    <w:rsid w:val="00493A3D"/>
    <w:rsid w:val="00493D20"/>
    <w:rsid w:val="0049411E"/>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9A5"/>
    <w:rsid w:val="004A0B01"/>
    <w:rsid w:val="004A0FA8"/>
    <w:rsid w:val="004A12C4"/>
    <w:rsid w:val="004A18E9"/>
    <w:rsid w:val="004A1AF1"/>
    <w:rsid w:val="004A1DFC"/>
    <w:rsid w:val="004A2313"/>
    <w:rsid w:val="004A26EE"/>
    <w:rsid w:val="004A29AE"/>
    <w:rsid w:val="004A2BC6"/>
    <w:rsid w:val="004A33E0"/>
    <w:rsid w:val="004A35CD"/>
    <w:rsid w:val="004A38BE"/>
    <w:rsid w:val="004A3AF1"/>
    <w:rsid w:val="004A3D28"/>
    <w:rsid w:val="004A449A"/>
    <w:rsid w:val="004A5079"/>
    <w:rsid w:val="004A5236"/>
    <w:rsid w:val="004A56DB"/>
    <w:rsid w:val="004A58E4"/>
    <w:rsid w:val="004A5A64"/>
    <w:rsid w:val="004A5CDF"/>
    <w:rsid w:val="004A6541"/>
    <w:rsid w:val="004A6632"/>
    <w:rsid w:val="004A66D4"/>
    <w:rsid w:val="004A71EE"/>
    <w:rsid w:val="004A720C"/>
    <w:rsid w:val="004A75ED"/>
    <w:rsid w:val="004A7937"/>
    <w:rsid w:val="004A7E3F"/>
    <w:rsid w:val="004A7FF6"/>
    <w:rsid w:val="004B0040"/>
    <w:rsid w:val="004B019C"/>
    <w:rsid w:val="004B04E0"/>
    <w:rsid w:val="004B05F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C6"/>
    <w:rsid w:val="004B2BEF"/>
    <w:rsid w:val="004B2DF6"/>
    <w:rsid w:val="004B2F4A"/>
    <w:rsid w:val="004B2FF9"/>
    <w:rsid w:val="004B340C"/>
    <w:rsid w:val="004B362E"/>
    <w:rsid w:val="004B3935"/>
    <w:rsid w:val="004B3C20"/>
    <w:rsid w:val="004B3F67"/>
    <w:rsid w:val="004B3F7F"/>
    <w:rsid w:val="004B408C"/>
    <w:rsid w:val="004B4399"/>
    <w:rsid w:val="004B47F1"/>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B7D1F"/>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393"/>
    <w:rsid w:val="004C6B1D"/>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0AD"/>
    <w:rsid w:val="004D3290"/>
    <w:rsid w:val="004D34E2"/>
    <w:rsid w:val="004D3515"/>
    <w:rsid w:val="004D3793"/>
    <w:rsid w:val="004D38C9"/>
    <w:rsid w:val="004D3C6C"/>
    <w:rsid w:val="004D3EB2"/>
    <w:rsid w:val="004D3ED9"/>
    <w:rsid w:val="004D4317"/>
    <w:rsid w:val="004D4842"/>
    <w:rsid w:val="004D4C44"/>
    <w:rsid w:val="004D55E1"/>
    <w:rsid w:val="004D5C98"/>
    <w:rsid w:val="004D5D19"/>
    <w:rsid w:val="004D62B5"/>
    <w:rsid w:val="004D6472"/>
    <w:rsid w:val="004D671E"/>
    <w:rsid w:val="004D694D"/>
    <w:rsid w:val="004D6BC7"/>
    <w:rsid w:val="004D70E5"/>
    <w:rsid w:val="004D716C"/>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6510"/>
    <w:rsid w:val="004E65FE"/>
    <w:rsid w:val="004E6747"/>
    <w:rsid w:val="004E67DD"/>
    <w:rsid w:val="004E6A06"/>
    <w:rsid w:val="004E6AD7"/>
    <w:rsid w:val="004E6C79"/>
    <w:rsid w:val="004E70EB"/>
    <w:rsid w:val="004E716B"/>
    <w:rsid w:val="004E719F"/>
    <w:rsid w:val="004E7739"/>
    <w:rsid w:val="004E782B"/>
    <w:rsid w:val="004F03DA"/>
    <w:rsid w:val="004F05AB"/>
    <w:rsid w:val="004F0922"/>
    <w:rsid w:val="004F0BEC"/>
    <w:rsid w:val="004F0D19"/>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0D73"/>
    <w:rsid w:val="00500E1A"/>
    <w:rsid w:val="00501171"/>
    <w:rsid w:val="0050142A"/>
    <w:rsid w:val="00501859"/>
    <w:rsid w:val="00501AB3"/>
    <w:rsid w:val="00501DF2"/>
    <w:rsid w:val="0050227B"/>
    <w:rsid w:val="00502491"/>
    <w:rsid w:val="005025F2"/>
    <w:rsid w:val="005029EE"/>
    <w:rsid w:val="005031A9"/>
    <w:rsid w:val="00503504"/>
    <w:rsid w:val="0050350B"/>
    <w:rsid w:val="00503703"/>
    <w:rsid w:val="0050377E"/>
    <w:rsid w:val="00503885"/>
    <w:rsid w:val="00503E8E"/>
    <w:rsid w:val="00503EFC"/>
    <w:rsid w:val="00503F4F"/>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A6"/>
    <w:rsid w:val="00506DC8"/>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98D"/>
    <w:rsid w:val="00514D35"/>
    <w:rsid w:val="00514E75"/>
    <w:rsid w:val="00515386"/>
    <w:rsid w:val="00515654"/>
    <w:rsid w:val="00515A16"/>
    <w:rsid w:val="00515B04"/>
    <w:rsid w:val="00515B57"/>
    <w:rsid w:val="00515D1B"/>
    <w:rsid w:val="005160E2"/>
    <w:rsid w:val="0051639D"/>
    <w:rsid w:val="005164EB"/>
    <w:rsid w:val="005166B1"/>
    <w:rsid w:val="00516AD6"/>
    <w:rsid w:val="00516AFB"/>
    <w:rsid w:val="00516B78"/>
    <w:rsid w:val="00517149"/>
    <w:rsid w:val="00517712"/>
    <w:rsid w:val="00517B26"/>
    <w:rsid w:val="00517D48"/>
    <w:rsid w:val="0052067B"/>
    <w:rsid w:val="00520AD8"/>
    <w:rsid w:val="0052109B"/>
    <w:rsid w:val="005210AD"/>
    <w:rsid w:val="00521B8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3DEC"/>
    <w:rsid w:val="005240BA"/>
    <w:rsid w:val="005241BB"/>
    <w:rsid w:val="00524A15"/>
    <w:rsid w:val="00524E7E"/>
    <w:rsid w:val="00525164"/>
    <w:rsid w:val="00525551"/>
    <w:rsid w:val="00525777"/>
    <w:rsid w:val="00525C9F"/>
    <w:rsid w:val="00525D1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F31"/>
    <w:rsid w:val="005332E1"/>
    <w:rsid w:val="00533733"/>
    <w:rsid w:val="0053397F"/>
    <w:rsid w:val="00533CD3"/>
    <w:rsid w:val="00533F8F"/>
    <w:rsid w:val="0053432F"/>
    <w:rsid w:val="00534479"/>
    <w:rsid w:val="00534CC2"/>
    <w:rsid w:val="0053532D"/>
    <w:rsid w:val="00535A03"/>
    <w:rsid w:val="00536291"/>
    <w:rsid w:val="005364F3"/>
    <w:rsid w:val="00536616"/>
    <w:rsid w:val="00536745"/>
    <w:rsid w:val="005369C8"/>
    <w:rsid w:val="00537618"/>
    <w:rsid w:val="00537978"/>
    <w:rsid w:val="00537DC8"/>
    <w:rsid w:val="00540838"/>
    <w:rsid w:val="00540982"/>
    <w:rsid w:val="00540FB7"/>
    <w:rsid w:val="005413C9"/>
    <w:rsid w:val="00541AF8"/>
    <w:rsid w:val="00541B6E"/>
    <w:rsid w:val="00541E63"/>
    <w:rsid w:val="00542E5A"/>
    <w:rsid w:val="005431B8"/>
    <w:rsid w:val="005432D8"/>
    <w:rsid w:val="005438F4"/>
    <w:rsid w:val="00543CFC"/>
    <w:rsid w:val="00543E4E"/>
    <w:rsid w:val="00544944"/>
    <w:rsid w:val="00544CC3"/>
    <w:rsid w:val="005453CA"/>
    <w:rsid w:val="0054560E"/>
    <w:rsid w:val="005457BC"/>
    <w:rsid w:val="00545952"/>
    <w:rsid w:val="00545999"/>
    <w:rsid w:val="00545AB0"/>
    <w:rsid w:val="00545F48"/>
    <w:rsid w:val="00545F56"/>
    <w:rsid w:val="005464DB"/>
    <w:rsid w:val="00547599"/>
    <w:rsid w:val="0054780C"/>
    <w:rsid w:val="00547A63"/>
    <w:rsid w:val="00547CFC"/>
    <w:rsid w:val="00550482"/>
    <w:rsid w:val="00550496"/>
    <w:rsid w:val="00550598"/>
    <w:rsid w:val="005506D6"/>
    <w:rsid w:val="005507C4"/>
    <w:rsid w:val="00550B34"/>
    <w:rsid w:val="00550FE8"/>
    <w:rsid w:val="0055119A"/>
    <w:rsid w:val="0055131F"/>
    <w:rsid w:val="00551A6D"/>
    <w:rsid w:val="00551B69"/>
    <w:rsid w:val="00551DDA"/>
    <w:rsid w:val="00551F64"/>
    <w:rsid w:val="00552BD6"/>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222C"/>
    <w:rsid w:val="005622B2"/>
    <w:rsid w:val="00562347"/>
    <w:rsid w:val="0056265C"/>
    <w:rsid w:val="00562CC4"/>
    <w:rsid w:val="00563052"/>
    <w:rsid w:val="005635F9"/>
    <w:rsid w:val="00563F05"/>
    <w:rsid w:val="0056401F"/>
    <w:rsid w:val="005641BA"/>
    <w:rsid w:val="005641D2"/>
    <w:rsid w:val="005652F0"/>
    <w:rsid w:val="005653C5"/>
    <w:rsid w:val="005654A7"/>
    <w:rsid w:val="00565565"/>
    <w:rsid w:val="005657CB"/>
    <w:rsid w:val="00565D02"/>
    <w:rsid w:val="00565F61"/>
    <w:rsid w:val="00565F78"/>
    <w:rsid w:val="0056608F"/>
    <w:rsid w:val="005665BD"/>
    <w:rsid w:val="00566746"/>
    <w:rsid w:val="005668FE"/>
    <w:rsid w:val="0056693F"/>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3F1"/>
    <w:rsid w:val="00573693"/>
    <w:rsid w:val="005739C9"/>
    <w:rsid w:val="00573B50"/>
    <w:rsid w:val="00573EC1"/>
    <w:rsid w:val="00573FD2"/>
    <w:rsid w:val="00573FEE"/>
    <w:rsid w:val="005740B0"/>
    <w:rsid w:val="0057448C"/>
    <w:rsid w:val="0057487B"/>
    <w:rsid w:val="005749E3"/>
    <w:rsid w:val="00574B99"/>
    <w:rsid w:val="00575025"/>
    <w:rsid w:val="005759ED"/>
    <w:rsid w:val="00575D76"/>
    <w:rsid w:val="00576038"/>
    <w:rsid w:val="005760E7"/>
    <w:rsid w:val="0057615D"/>
    <w:rsid w:val="00576CAB"/>
    <w:rsid w:val="00576D40"/>
    <w:rsid w:val="00577086"/>
    <w:rsid w:val="005770D9"/>
    <w:rsid w:val="005772E3"/>
    <w:rsid w:val="0057749D"/>
    <w:rsid w:val="005774EE"/>
    <w:rsid w:val="005775D2"/>
    <w:rsid w:val="0058003A"/>
    <w:rsid w:val="00580325"/>
    <w:rsid w:val="0058039D"/>
    <w:rsid w:val="005803DE"/>
    <w:rsid w:val="00580739"/>
    <w:rsid w:val="005807E7"/>
    <w:rsid w:val="0058092D"/>
    <w:rsid w:val="00580B15"/>
    <w:rsid w:val="005812C1"/>
    <w:rsid w:val="005812F0"/>
    <w:rsid w:val="0058184D"/>
    <w:rsid w:val="0058235B"/>
    <w:rsid w:val="0058235D"/>
    <w:rsid w:val="00582395"/>
    <w:rsid w:val="00582E94"/>
    <w:rsid w:val="00582FC3"/>
    <w:rsid w:val="0058307B"/>
    <w:rsid w:val="0058317B"/>
    <w:rsid w:val="005839B6"/>
    <w:rsid w:val="00583A6B"/>
    <w:rsid w:val="00583BBB"/>
    <w:rsid w:val="00583E24"/>
    <w:rsid w:val="00583E2D"/>
    <w:rsid w:val="005842ED"/>
    <w:rsid w:val="00584316"/>
    <w:rsid w:val="00584686"/>
    <w:rsid w:val="00584802"/>
    <w:rsid w:val="00584873"/>
    <w:rsid w:val="00584CC4"/>
    <w:rsid w:val="00584CC9"/>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87CC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61B"/>
    <w:rsid w:val="00593C6D"/>
    <w:rsid w:val="00593CC1"/>
    <w:rsid w:val="00593EFE"/>
    <w:rsid w:val="005945AE"/>
    <w:rsid w:val="00594B3D"/>
    <w:rsid w:val="00594D20"/>
    <w:rsid w:val="005952C0"/>
    <w:rsid w:val="00595416"/>
    <w:rsid w:val="0059546C"/>
    <w:rsid w:val="00595685"/>
    <w:rsid w:val="005959E3"/>
    <w:rsid w:val="0059648B"/>
    <w:rsid w:val="005965EC"/>
    <w:rsid w:val="0059668D"/>
    <w:rsid w:val="00596AF2"/>
    <w:rsid w:val="00596C32"/>
    <w:rsid w:val="005976BE"/>
    <w:rsid w:val="00597799"/>
    <w:rsid w:val="00597972"/>
    <w:rsid w:val="00597A7B"/>
    <w:rsid w:val="005A0457"/>
    <w:rsid w:val="005A09EB"/>
    <w:rsid w:val="005A0B55"/>
    <w:rsid w:val="005A0C5E"/>
    <w:rsid w:val="005A0F08"/>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70"/>
    <w:rsid w:val="005A3EF4"/>
    <w:rsid w:val="005A40DA"/>
    <w:rsid w:val="005A465C"/>
    <w:rsid w:val="005A47CE"/>
    <w:rsid w:val="005A491A"/>
    <w:rsid w:val="005A4AFE"/>
    <w:rsid w:val="005A4D76"/>
    <w:rsid w:val="005A4F0A"/>
    <w:rsid w:val="005A57DE"/>
    <w:rsid w:val="005A5982"/>
    <w:rsid w:val="005A5D97"/>
    <w:rsid w:val="005A5DB3"/>
    <w:rsid w:val="005A6604"/>
    <w:rsid w:val="005A6A87"/>
    <w:rsid w:val="005A6ACD"/>
    <w:rsid w:val="005A7530"/>
    <w:rsid w:val="005A7A41"/>
    <w:rsid w:val="005A7ADF"/>
    <w:rsid w:val="005A7DE4"/>
    <w:rsid w:val="005A7F27"/>
    <w:rsid w:val="005B01E7"/>
    <w:rsid w:val="005B030D"/>
    <w:rsid w:val="005B0345"/>
    <w:rsid w:val="005B0766"/>
    <w:rsid w:val="005B0D70"/>
    <w:rsid w:val="005B0FCF"/>
    <w:rsid w:val="005B1018"/>
    <w:rsid w:val="005B11DB"/>
    <w:rsid w:val="005B1735"/>
    <w:rsid w:val="005B1746"/>
    <w:rsid w:val="005B18D9"/>
    <w:rsid w:val="005B1AD0"/>
    <w:rsid w:val="005B1FE6"/>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E01"/>
    <w:rsid w:val="005B4E53"/>
    <w:rsid w:val="005B5068"/>
    <w:rsid w:val="005B53B1"/>
    <w:rsid w:val="005B54C0"/>
    <w:rsid w:val="005B5D31"/>
    <w:rsid w:val="005B6131"/>
    <w:rsid w:val="005B64AC"/>
    <w:rsid w:val="005B6A6C"/>
    <w:rsid w:val="005B722E"/>
    <w:rsid w:val="005B7996"/>
    <w:rsid w:val="005B7DFE"/>
    <w:rsid w:val="005B7EC3"/>
    <w:rsid w:val="005B7FBA"/>
    <w:rsid w:val="005C0257"/>
    <w:rsid w:val="005C02B3"/>
    <w:rsid w:val="005C02E5"/>
    <w:rsid w:val="005C05AA"/>
    <w:rsid w:val="005C07B5"/>
    <w:rsid w:val="005C0E63"/>
    <w:rsid w:val="005C0E7E"/>
    <w:rsid w:val="005C0F45"/>
    <w:rsid w:val="005C189B"/>
    <w:rsid w:val="005C1985"/>
    <w:rsid w:val="005C2485"/>
    <w:rsid w:val="005C24AE"/>
    <w:rsid w:val="005C2D21"/>
    <w:rsid w:val="005C2F1F"/>
    <w:rsid w:val="005C3093"/>
    <w:rsid w:val="005C3927"/>
    <w:rsid w:val="005C3970"/>
    <w:rsid w:val="005C3C9B"/>
    <w:rsid w:val="005C3EA4"/>
    <w:rsid w:val="005C42BD"/>
    <w:rsid w:val="005C4503"/>
    <w:rsid w:val="005C4D5B"/>
    <w:rsid w:val="005C4D9D"/>
    <w:rsid w:val="005C4E07"/>
    <w:rsid w:val="005C4E73"/>
    <w:rsid w:val="005C57DC"/>
    <w:rsid w:val="005C5865"/>
    <w:rsid w:val="005C5A39"/>
    <w:rsid w:val="005C5DBA"/>
    <w:rsid w:val="005C6584"/>
    <w:rsid w:val="005C66BC"/>
    <w:rsid w:val="005C688D"/>
    <w:rsid w:val="005C6A49"/>
    <w:rsid w:val="005C70AD"/>
    <w:rsid w:val="005C7223"/>
    <w:rsid w:val="005C729F"/>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2D"/>
    <w:rsid w:val="005D4742"/>
    <w:rsid w:val="005D48EA"/>
    <w:rsid w:val="005D4F3E"/>
    <w:rsid w:val="005D4F56"/>
    <w:rsid w:val="005D535E"/>
    <w:rsid w:val="005D57E6"/>
    <w:rsid w:val="005D5AAF"/>
    <w:rsid w:val="005D6AD0"/>
    <w:rsid w:val="005D6B92"/>
    <w:rsid w:val="005D6CE6"/>
    <w:rsid w:val="005D6D4A"/>
    <w:rsid w:val="005D756E"/>
    <w:rsid w:val="005D7585"/>
    <w:rsid w:val="005D77BA"/>
    <w:rsid w:val="005D78BE"/>
    <w:rsid w:val="005D79C9"/>
    <w:rsid w:val="005D7A8E"/>
    <w:rsid w:val="005D7C70"/>
    <w:rsid w:val="005D7D1B"/>
    <w:rsid w:val="005E00D6"/>
    <w:rsid w:val="005E01F8"/>
    <w:rsid w:val="005E0304"/>
    <w:rsid w:val="005E05C6"/>
    <w:rsid w:val="005E0E6C"/>
    <w:rsid w:val="005E1212"/>
    <w:rsid w:val="005E1255"/>
    <w:rsid w:val="005E1E46"/>
    <w:rsid w:val="005E20CB"/>
    <w:rsid w:val="005E21A1"/>
    <w:rsid w:val="005E24CC"/>
    <w:rsid w:val="005E28F8"/>
    <w:rsid w:val="005E2CE2"/>
    <w:rsid w:val="005E2D9F"/>
    <w:rsid w:val="005E3003"/>
    <w:rsid w:val="005E34A4"/>
    <w:rsid w:val="005E39F6"/>
    <w:rsid w:val="005E3A67"/>
    <w:rsid w:val="005E3AC3"/>
    <w:rsid w:val="005E3D47"/>
    <w:rsid w:val="005E41BC"/>
    <w:rsid w:val="005E453C"/>
    <w:rsid w:val="005E4623"/>
    <w:rsid w:val="005E47EB"/>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374"/>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CC8"/>
    <w:rsid w:val="005F3D78"/>
    <w:rsid w:val="005F4083"/>
    <w:rsid w:val="005F4734"/>
    <w:rsid w:val="005F485B"/>
    <w:rsid w:val="005F4C11"/>
    <w:rsid w:val="005F51E2"/>
    <w:rsid w:val="005F5876"/>
    <w:rsid w:val="005F5AA7"/>
    <w:rsid w:val="005F6327"/>
    <w:rsid w:val="005F6379"/>
    <w:rsid w:val="005F65C5"/>
    <w:rsid w:val="005F669F"/>
    <w:rsid w:val="005F680B"/>
    <w:rsid w:val="005F6A42"/>
    <w:rsid w:val="005F6C18"/>
    <w:rsid w:val="005F70C7"/>
    <w:rsid w:val="005F7550"/>
    <w:rsid w:val="005F793E"/>
    <w:rsid w:val="00600034"/>
    <w:rsid w:val="006000D7"/>
    <w:rsid w:val="00600244"/>
    <w:rsid w:val="0060035A"/>
    <w:rsid w:val="0060042C"/>
    <w:rsid w:val="00600989"/>
    <w:rsid w:val="00600ABC"/>
    <w:rsid w:val="0060161A"/>
    <w:rsid w:val="00601867"/>
    <w:rsid w:val="006018F3"/>
    <w:rsid w:val="00602266"/>
    <w:rsid w:val="006024F7"/>
    <w:rsid w:val="00602EDE"/>
    <w:rsid w:val="00603672"/>
    <w:rsid w:val="0060393A"/>
    <w:rsid w:val="00603B6B"/>
    <w:rsid w:val="00603CF2"/>
    <w:rsid w:val="00603F41"/>
    <w:rsid w:val="006044AA"/>
    <w:rsid w:val="0060474D"/>
    <w:rsid w:val="0060484F"/>
    <w:rsid w:val="00604BA6"/>
    <w:rsid w:val="00604BB9"/>
    <w:rsid w:val="00604D29"/>
    <w:rsid w:val="00604F29"/>
    <w:rsid w:val="00605ADD"/>
    <w:rsid w:val="00605F2C"/>
    <w:rsid w:val="006060CC"/>
    <w:rsid w:val="0060643F"/>
    <w:rsid w:val="006064A6"/>
    <w:rsid w:val="0060673C"/>
    <w:rsid w:val="00606BA3"/>
    <w:rsid w:val="0060716D"/>
    <w:rsid w:val="006073B0"/>
    <w:rsid w:val="0060754B"/>
    <w:rsid w:val="0060774D"/>
    <w:rsid w:val="00607AA5"/>
    <w:rsid w:val="00607DE4"/>
    <w:rsid w:val="0061012C"/>
    <w:rsid w:val="00610177"/>
    <w:rsid w:val="0061058C"/>
    <w:rsid w:val="006107FD"/>
    <w:rsid w:val="00610D7B"/>
    <w:rsid w:val="00610F73"/>
    <w:rsid w:val="00611044"/>
    <w:rsid w:val="00611177"/>
    <w:rsid w:val="006118CB"/>
    <w:rsid w:val="00611B74"/>
    <w:rsid w:val="00611E45"/>
    <w:rsid w:val="0061219F"/>
    <w:rsid w:val="0061269C"/>
    <w:rsid w:val="00612744"/>
    <w:rsid w:val="00612F59"/>
    <w:rsid w:val="00612FE6"/>
    <w:rsid w:val="0061337A"/>
    <w:rsid w:val="00613426"/>
    <w:rsid w:val="006135D3"/>
    <w:rsid w:val="00614A0E"/>
    <w:rsid w:val="006151C7"/>
    <w:rsid w:val="006151F2"/>
    <w:rsid w:val="006157C1"/>
    <w:rsid w:val="00616365"/>
    <w:rsid w:val="00616495"/>
    <w:rsid w:val="0061695B"/>
    <w:rsid w:val="00616ACB"/>
    <w:rsid w:val="00616B74"/>
    <w:rsid w:val="00616DE3"/>
    <w:rsid w:val="006170AC"/>
    <w:rsid w:val="0061725F"/>
    <w:rsid w:val="0061762B"/>
    <w:rsid w:val="00617972"/>
    <w:rsid w:val="00617B1B"/>
    <w:rsid w:val="00617B5E"/>
    <w:rsid w:val="00617CAE"/>
    <w:rsid w:val="00617D1C"/>
    <w:rsid w:val="00620083"/>
    <w:rsid w:val="00620349"/>
    <w:rsid w:val="0062060C"/>
    <w:rsid w:val="00620773"/>
    <w:rsid w:val="00620AB2"/>
    <w:rsid w:val="00621108"/>
    <w:rsid w:val="006211B2"/>
    <w:rsid w:val="006211EC"/>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4065"/>
    <w:rsid w:val="00625186"/>
    <w:rsid w:val="00625709"/>
    <w:rsid w:val="00625B87"/>
    <w:rsid w:val="00625C6F"/>
    <w:rsid w:val="00625CBC"/>
    <w:rsid w:val="0062642B"/>
    <w:rsid w:val="00626449"/>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1CF6"/>
    <w:rsid w:val="0063207B"/>
    <w:rsid w:val="006324BF"/>
    <w:rsid w:val="006326EE"/>
    <w:rsid w:val="00632788"/>
    <w:rsid w:val="00632E42"/>
    <w:rsid w:val="00632F6B"/>
    <w:rsid w:val="00633284"/>
    <w:rsid w:val="00633540"/>
    <w:rsid w:val="00633641"/>
    <w:rsid w:val="0063389D"/>
    <w:rsid w:val="00633950"/>
    <w:rsid w:val="00633A29"/>
    <w:rsid w:val="00633CEE"/>
    <w:rsid w:val="006344E9"/>
    <w:rsid w:val="00634599"/>
    <w:rsid w:val="006345E6"/>
    <w:rsid w:val="00634663"/>
    <w:rsid w:val="00634787"/>
    <w:rsid w:val="006349B4"/>
    <w:rsid w:val="00634A1E"/>
    <w:rsid w:val="00634C66"/>
    <w:rsid w:val="00635338"/>
    <w:rsid w:val="00635645"/>
    <w:rsid w:val="006359E0"/>
    <w:rsid w:val="00635AAE"/>
    <w:rsid w:val="00635F8B"/>
    <w:rsid w:val="00635FA5"/>
    <w:rsid w:val="00636015"/>
    <w:rsid w:val="0063684A"/>
    <w:rsid w:val="00636B67"/>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7DF"/>
    <w:rsid w:val="00641890"/>
    <w:rsid w:val="00641C60"/>
    <w:rsid w:val="006424EF"/>
    <w:rsid w:val="00642585"/>
    <w:rsid w:val="006425EE"/>
    <w:rsid w:val="00642EE3"/>
    <w:rsid w:val="00642FFC"/>
    <w:rsid w:val="0064321C"/>
    <w:rsid w:val="00643249"/>
    <w:rsid w:val="0064326A"/>
    <w:rsid w:val="00643858"/>
    <w:rsid w:val="006439A7"/>
    <w:rsid w:val="00643A87"/>
    <w:rsid w:val="00643A96"/>
    <w:rsid w:val="00643B0E"/>
    <w:rsid w:val="00643F4B"/>
    <w:rsid w:val="006440E8"/>
    <w:rsid w:val="00644160"/>
    <w:rsid w:val="00644BF1"/>
    <w:rsid w:val="00645599"/>
    <w:rsid w:val="00645B48"/>
    <w:rsid w:val="00645DBA"/>
    <w:rsid w:val="00645EE4"/>
    <w:rsid w:val="006466DB"/>
    <w:rsid w:val="006469B2"/>
    <w:rsid w:val="00646A5D"/>
    <w:rsid w:val="00646B0B"/>
    <w:rsid w:val="00646D3C"/>
    <w:rsid w:val="00646E8F"/>
    <w:rsid w:val="00646F2D"/>
    <w:rsid w:val="00647392"/>
    <w:rsid w:val="00647447"/>
    <w:rsid w:val="00647847"/>
    <w:rsid w:val="00647B0F"/>
    <w:rsid w:val="00647DD9"/>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54"/>
    <w:rsid w:val="00654B40"/>
    <w:rsid w:val="00654B47"/>
    <w:rsid w:val="00655505"/>
    <w:rsid w:val="006558EB"/>
    <w:rsid w:val="00655CC4"/>
    <w:rsid w:val="00656022"/>
    <w:rsid w:val="006562C3"/>
    <w:rsid w:val="006565BB"/>
    <w:rsid w:val="006568A5"/>
    <w:rsid w:val="00656B0C"/>
    <w:rsid w:val="00656D31"/>
    <w:rsid w:val="00656D33"/>
    <w:rsid w:val="0065716B"/>
    <w:rsid w:val="00657BC4"/>
    <w:rsid w:val="00657C3A"/>
    <w:rsid w:val="00657E6C"/>
    <w:rsid w:val="00660118"/>
    <w:rsid w:val="00660955"/>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6B"/>
    <w:rsid w:val="006648E9"/>
    <w:rsid w:val="00664A1D"/>
    <w:rsid w:val="00664A35"/>
    <w:rsid w:val="00664CDA"/>
    <w:rsid w:val="0066512E"/>
    <w:rsid w:val="006653D0"/>
    <w:rsid w:val="00665674"/>
    <w:rsid w:val="006662CE"/>
    <w:rsid w:val="006662FA"/>
    <w:rsid w:val="006663DA"/>
    <w:rsid w:val="0066644F"/>
    <w:rsid w:val="006665FE"/>
    <w:rsid w:val="00666D35"/>
    <w:rsid w:val="006673D9"/>
    <w:rsid w:val="0066781F"/>
    <w:rsid w:val="00667962"/>
    <w:rsid w:val="006679B9"/>
    <w:rsid w:val="006700FB"/>
    <w:rsid w:val="006703CB"/>
    <w:rsid w:val="00670664"/>
    <w:rsid w:val="0067096C"/>
    <w:rsid w:val="00670D66"/>
    <w:rsid w:val="00670E3C"/>
    <w:rsid w:val="00670FD6"/>
    <w:rsid w:val="00671361"/>
    <w:rsid w:val="00671556"/>
    <w:rsid w:val="00671856"/>
    <w:rsid w:val="00672112"/>
    <w:rsid w:val="00672206"/>
    <w:rsid w:val="0067248C"/>
    <w:rsid w:val="006725F9"/>
    <w:rsid w:val="00673453"/>
    <w:rsid w:val="006739BE"/>
    <w:rsid w:val="00673D18"/>
    <w:rsid w:val="00673D8A"/>
    <w:rsid w:val="00673E0C"/>
    <w:rsid w:val="00673E55"/>
    <w:rsid w:val="0067431A"/>
    <w:rsid w:val="0067488E"/>
    <w:rsid w:val="00674ABC"/>
    <w:rsid w:val="00674DDC"/>
    <w:rsid w:val="00675AED"/>
    <w:rsid w:val="00675B74"/>
    <w:rsid w:val="00675F1B"/>
    <w:rsid w:val="00676120"/>
    <w:rsid w:val="00676209"/>
    <w:rsid w:val="00676EF0"/>
    <w:rsid w:val="0067741B"/>
    <w:rsid w:val="00677547"/>
    <w:rsid w:val="006776F3"/>
    <w:rsid w:val="0067772E"/>
    <w:rsid w:val="0067783F"/>
    <w:rsid w:val="00677D39"/>
    <w:rsid w:val="00680130"/>
    <w:rsid w:val="0068019E"/>
    <w:rsid w:val="006801D8"/>
    <w:rsid w:val="00680527"/>
    <w:rsid w:val="006805AA"/>
    <w:rsid w:val="0068072D"/>
    <w:rsid w:val="006808E6"/>
    <w:rsid w:val="00680C1F"/>
    <w:rsid w:val="00680FA3"/>
    <w:rsid w:val="00681004"/>
    <w:rsid w:val="0068107B"/>
    <w:rsid w:val="0068114B"/>
    <w:rsid w:val="0068160E"/>
    <w:rsid w:val="00681870"/>
    <w:rsid w:val="0068236C"/>
    <w:rsid w:val="00682694"/>
    <w:rsid w:val="0068274D"/>
    <w:rsid w:val="00682A1A"/>
    <w:rsid w:val="006838A3"/>
    <w:rsid w:val="006839B4"/>
    <w:rsid w:val="00683AB9"/>
    <w:rsid w:val="00683EC2"/>
    <w:rsid w:val="00683F92"/>
    <w:rsid w:val="0068445F"/>
    <w:rsid w:val="0068466D"/>
    <w:rsid w:val="00684AF7"/>
    <w:rsid w:val="00684DFD"/>
    <w:rsid w:val="00684F05"/>
    <w:rsid w:val="00685878"/>
    <w:rsid w:val="00685DA0"/>
    <w:rsid w:val="006863D6"/>
    <w:rsid w:val="006864CC"/>
    <w:rsid w:val="006865EC"/>
    <w:rsid w:val="00686B62"/>
    <w:rsid w:val="00686DB1"/>
    <w:rsid w:val="00687793"/>
    <w:rsid w:val="00687803"/>
    <w:rsid w:val="00687AC3"/>
    <w:rsid w:val="00687B8D"/>
    <w:rsid w:val="00687EAC"/>
    <w:rsid w:val="006904B3"/>
    <w:rsid w:val="00690593"/>
    <w:rsid w:val="0069075D"/>
    <w:rsid w:val="006907C4"/>
    <w:rsid w:val="00690930"/>
    <w:rsid w:val="00690BEB"/>
    <w:rsid w:val="00690F83"/>
    <w:rsid w:val="00691204"/>
    <w:rsid w:val="006912BF"/>
    <w:rsid w:val="0069132A"/>
    <w:rsid w:val="006916DA"/>
    <w:rsid w:val="006916FF"/>
    <w:rsid w:val="00691A5E"/>
    <w:rsid w:val="00691CB7"/>
    <w:rsid w:val="00691E45"/>
    <w:rsid w:val="0069201B"/>
    <w:rsid w:val="00692329"/>
    <w:rsid w:val="006929D2"/>
    <w:rsid w:val="006932A0"/>
    <w:rsid w:val="006932A9"/>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DFF"/>
    <w:rsid w:val="006A0EB8"/>
    <w:rsid w:val="006A0F6E"/>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50A9"/>
    <w:rsid w:val="006A533E"/>
    <w:rsid w:val="006A5552"/>
    <w:rsid w:val="006A5CD2"/>
    <w:rsid w:val="006A6AFD"/>
    <w:rsid w:val="006A7369"/>
    <w:rsid w:val="006A7471"/>
    <w:rsid w:val="006A758A"/>
    <w:rsid w:val="006A7F49"/>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AE6"/>
    <w:rsid w:val="006B3CD8"/>
    <w:rsid w:val="006B4472"/>
    <w:rsid w:val="006B44E6"/>
    <w:rsid w:val="006B46DD"/>
    <w:rsid w:val="006B4BCF"/>
    <w:rsid w:val="006B4F08"/>
    <w:rsid w:val="006B4F67"/>
    <w:rsid w:val="006B5C48"/>
    <w:rsid w:val="006B6409"/>
    <w:rsid w:val="006B6571"/>
    <w:rsid w:val="006B66E0"/>
    <w:rsid w:val="006B6796"/>
    <w:rsid w:val="006B7697"/>
    <w:rsid w:val="006B77E0"/>
    <w:rsid w:val="006B7AC7"/>
    <w:rsid w:val="006C009A"/>
    <w:rsid w:val="006C01A5"/>
    <w:rsid w:val="006C0651"/>
    <w:rsid w:val="006C06E3"/>
    <w:rsid w:val="006C06FC"/>
    <w:rsid w:val="006C0789"/>
    <w:rsid w:val="006C0E02"/>
    <w:rsid w:val="006C10CA"/>
    <w:rsid w:val="006C10FA"/>
    <w:rsid w:val="006C1350"/>
    <w:rsid w:val="006C1593"/>
    <w:rsid w:val="006C1CD0"/>
    <w:rsid w:val="006C1D8F"/>
    <w:rsid w:val="006C1F18"/>
    <w:rsid w:val="006C21AA"/>
    <w:rsid w:val="006C25E8"/>
    <w:rsid w:val="006C2D19"/>
    <w:rsid w:val="006C2E68"/>
    <w:rsid w:val="006C2F59"/>
    <w:rsid w:val="006C3585"/>
    <w:rsid w:val="006C3AE8"/>
    <w:rsid w:val="006C3E9E"/>
    <w:rsid w:val="006C3F6A"/>
    <w:rsid w:val="006C3F78"/>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75D"/>
    <w:rsid w:val="006C7A8D"/>
    <w:rsid w:val="006C7CD5"/>
    <w:rsid w:val="006C7DD4"/>
    <w:rsid w:val="006D0DBB"/>
    <w:rsid w:val="006D1673"/>
    <w:rsid w:val="006D1C28"/>
    <w:rsid w:val="006D21F1"/>
    <w:rsid w:val="006D29E3"/>
    <w:rsid w:val="006D3217"/>
    <w:rsid w:val="006D33FA"/>
    <w:rsid w:val="006D380E"/>
    <w:rsid w:val="006D39CB"/>
    <w:rsid w:val="006D39E8"/>
    <w:rsid w:val="006D3DF7"/>
    <w:rsid w:val="006D3F9C"/>
    <w:rsid w:val="006D474C"/>
    <w:rsid w:val="006D49C4"/>
    <w:rsid w:val="006D4CB0"/>
    <w:rsid w:val="006D4F75"/>
    <w:rsid w:val="006D550C"/>
    <w:rsid w:val="006D55EA"/>
    <w:rsid w:val="006D56B0"/>
    <w:rsid w:val="006D5A9C"/>
    <w:rsid w:val="006D65BB"/>
    <w:rsid w:val="006D678F"/>
    <w:rsid w:val="006D6DF7"/>
    <w:rsid w:val="006D6E0A"/>
    <w:rsid w:val="006D6F05"/>
    <w:rsid w:val="006D7260"/>
    <w:rsid w:val="006D74FD"/>
    <w:rsid w:val="006D76C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EC8"/>
    <w:rsid w:val="006E3F29"/>
    <w:rsid w:val="006E3F86"/>
    <w:rsid w:val="006E441A"/>
    <w:rsid w:val="006E44F3"/>
    <w:rsid w:val="006E45D8"/>
    <w:rsid w:val="006E46BB"/>
    <w:rsid w:val="006E4745"/>
    <w:rsid w:val="006E4819"/>
    <w:rsid w:val="006E49AF"/>
    <w:rsid w:val="006E4C25"/>
    <w:rsid w:val="006E4E3A"/>
    <w:rsid w:val="006E4E49"/>
    <w:rsid w:val="006E4E56"/>
    <w:rsid w:val="006E561D"/>
    <w:rsid w:val="006E5678"/>
    <w:rsid w:val="006E597F"/>
    <w:rsid w:val="006E620F"/>
    <w:rsid w:val="006E6650"/>
    <w:rsid w:val="006E675F"/>
    <w:rsid w:val="006E6C8D"/>
    <w:rsid w:val="006E77B9"/>
    <w:rsid w:val="006E7A8F"/>
    <w:rsid w:val="006F042A"/>
    <w:rsid w:val="006F0590"/>
    <w:rsid w:val="006F0836"/>
    <w:rsid w:val="006F0BCB"/>
    <w:rsid w:val="006F0C6E"/>
    <w:rsid w:val="006F0DB0"/>
    <w:rsid w:val="006F1397"/>
    <w:rsid w:val="006F1413"/>
    <w:rsid w:val="006F1BEA"/>
    <w:rsid w:val="006F1D9F"/>
    <w:rsid w:val="006F1E1D"/>
    <w:rsid w:val="006F2593"/>
    <w:rsid w:val="006F2DB9"/>
    <w:rsid w:val="006F2E94"/>
    <w:rsid w:val="006F33B7"/>
    <w:rsid w:val="006F36B4"/>
    <w:rsid w:val="006F39E2"/>
    <w:rsid w:val="006F3B08"/>
    <w:rsid w:val="006F3B54"/>
    <w:rsid w:val="006F3BF8"/>
    <w:rsid w:val="006F3E5F"/>
    <w:rsid w:val="006F3E9B"/>
    <w:rsid w:val="006F4263"/>
    <w:rsid w:val="006F457C"/>
    <w:rsid w:val="006F4FC4"/>
    <w:rsid w:val="006F56FC"/>
    <w:rsid w:val="006F585F"/>
    <w:rsid w:val="006F5D42"/>
    <w:rsid w:val="006F5ED0"/>
    <w:rsid w:val="006F6039"/>
    <w:rsid w:val="006F6508"/>
    <w:rsid w:val="006F6719"/>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959"/>
    <w:rsid w:val="00711A1E"/>
    <w:rsid w:val="00711DEB"/>
    <w:rsid w:val="00711F93"/>
    <w:rsid w:val="00712104"/>
    <w:rsid w:val="00712822"/>
    <w:rsid w:val="0071289E"/>
    <w:rsid w:val="0071299D"/>
    <w:rsid w:val="00712A51"/>
    <w:rsid w:val="00712B29"/>
    <w:rsid w:val="00712B8A"/>
    <w:rsid w:val="00712CAF"/>
    <w:rsid w:val="00712DC6"/>
    <w:rsid w:val="00713B61"/>
    <w:rsid w:val="007143B9"/>
    <w:rsid w:val="00714400"/>
    <w:rsid w:val="00714620"/>
    <w:rsid w:val="00714766"/>
    <w:rsid w:val="00714866"/>
    <w:rsid w:val="00714C6A"/>
    <w:rsid w:val="00714C9D"/>
    <w:rsid w:val="00714F21"/>
    <w:rsid w:val="0071506E"/>
    <w:rsid w:val="007150E3"/>
    <w:rsid w:val="007153D8"/>
    <w:rsid w:val="007155F1"/>
    <w:rsid w:val="007156B0"/>
    <w:rsid w:val="00715715"/>
    <w:rsid w:val="007157A1"/>
    <w:rsid w:val="00715896"/>
    <w:rsid w:val="00715CB6"/>
    <w:rsid w:val="00715D2D"/>
    <w:rsid w:val="00716208"/>
    <w:rsid w:val="007167FE"/>
    <w:rsid w:val="00716CCE"/>
    <w:rsid w:val="0071747F"/>
    <w:rsid w:val="007174BA"/>
    <w:rsid w:val="00717ED0"/>
    <w:rsid w:val="007201EE"/>
    <w:rsid w:val="00720653"/>
    <w:rsid w:val="00720770"/>
    <w:rsid w:val="00720CAF"/>
    <w:rsid w:val="00720EC4"/>
    <w:rsid w:val="00720EFA"/>
    <w:rsid w:val="007210B5"/>
    <w:rsid w:val="007210D4"/>
    <w:rsid w:val="0072114A"/>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3C6"/>
    <w:rsid w:val="00723813"/>
    <w:rsid w:val="00723864"/>
    <w:rsid w:val="00723D0E"/>
    <w:rsid w:val="00723D12"/>
    <w:rsid w:val="00723D17"/>
    <w:rsid w:val="0072427D"/>
    <w:rsid w:val="0072431E"/>
    <w:rsid w:val="0072433D"/>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9C0"/>
    <w:rsid w:val="00726B6E"/>
    <w:rsid w:val="007271F8"/>
    <w:rsid w:val="0072797F"/>
    <w:rsid w:val="00727E91"/>
    <w:rsid w:val="0073079F"/>
    <w:rsid w:val="00730C28"/>
    <w:rsid w:val="00730E73"/>
    <w:rsid w:val="007315B8"/>
    <w:rsid w:val="00731AFE"/>
    <w:rsid w:val="00731C11"/>
    <w:rsid w:val="00731D9D"/>
    <w:rsid w:val="0073291B"/>
    <w:rsid w:val="00732C36"/>
    <w:rsid w:val="007330DE"/>
    <w:rsid w:val="007330FA"/>
    <w:rsid w:val="00733326"/>
    <w:rsid w:val="0073349C"/>
    <w:rsid w:val="007339F4"/>
    <w:rsid w:val="00733B31"/>
    <w:rsid w:val="00733E79"/>
    <w:rsid w:val="007340B2"/>
    <w:rsid w:val="00734208"/>
    <w:rsid w:val="007349C4"/>
    <w:rsid w:val="00734B94"/>
    <w:rsid w:val="00734C2E"/>
    <w:rsid w:val="00734EDD"/>
    <w:rsid w:val="00734F27"/>
    <w:rsid w:val="00734F78"/>
    <w:rsid w:val="007350F6"/>
    <w:rsid w:val="007356A5"/>
    <w:rsid w:val="0073595E"/>
    <w:rsid w:val="00735B2F"/>
    <w:rsid w:val="0073611D"/>
    <w:rsid w:val="007363A2"/>
    <w:rsid w:val="00736576"/>
    <w:rsid w:val="007368D1"/>
    <w:rsid w:val="007368F4"/>
    <w:rsid w:val="00736C5C"/>
    <w:rsid w:val="00736D3C"/>
    <w:rsid w:val="00736D3D"/>
    <w:rsid w:val="00736DFE"/>
    <w:rsid w:val="0073731D"/>
    <w:rsid w:val="007373DB"/>
    <w:rsid w:val="007377F9"/>
    <w:rsid w:val="007378BE"/>
    <w:rsid w:val="00737BD9"/>
    <w:rsid w:val="00740984"/>
    <w:rsid w:val="00740B2D"/>
    <w:rsid w:val="007410C8"/>
    <w:rsid w:val="00741507"/>
    <w:rsid w:val="00741537"/>
    <w:rsid w:val="00741BC4"/>
    <w:rsid w:val="00741E8A"/>
    <w:rsid w:val="0074203B"/>
    <w:rsid w:val="00742326"/>
    <w:rsid w:val="00742FA9"/>
    <w:rsid w:val="00743863"/>
    <w:rsid w:val="00743D46"/>
    <w:rsid w:val="00743FDC"/>
    <w:rsid w:val="00744171"/>
    <w:rsid w:val="007441B7"/>
    <w:rsid w:val="0074456B"/>
    <w:rsid w:val="007446D8"/>
    <w:rsid w:val="00744874"/>
    <w:rsid w:val="00744AF9"/>
    <w:rsid w:val="00744E67"/>
    <w:rsid w:val="00744E80"/>
    <w:rsid w:val="00745C12"/>
    <w:rsid w:val="00745C90"/>
    <w:rsid w:val="00745DE5"/>
    <w:rsid w:val="00745E56"/>
    <w:rsid w:val="00745F3F"/>
    <w:rsid w:val="007461B1"/>
    <w:rsid w:val="00746F90"/>
    <w:rsid w:val="0074725B"/>
    <w:rsid w:val="00747701"/>
    <w:rsid w:val="0074782F"/>
    <w:rsid w:val="00747C3A"/>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867"/>
    <w:rsid w:val="00757F4E"/>
    <w:rsid w:val="00757F94"/>
    <w:rsid w:val="0076025F"/>
    <w:rsid w:val="00760BB6"/>
    <w:rsid w:val="00760CC4"/>
    <w:rsid w:val="00761349"/>
    <w:rsid w:val="007614A5"/>
    <w:rsid w:val="00761A65"/>
    <w:rsid w:val="00762175"/>
    <w:rsid w:val="0076293B"/>
    <w:rsid w:val="00762C6D"/>
    <w:rsid w:val="00762F5B"/>
    <w:rsid w:val="00762F5F"/>
    <w:rsid w:val="00763160"/>
    <w:rsid w:val="00763702"/>
    <w:rsid w:val="00763928"/>
    <w:rsid w:val="007639A4"/>
    <w:rsid w:val="007640B7"/>
    <w:rsid w:val="00764977"/>
    <w:rsid w:val="00764A2C"/>
    <w:rsid w:val="00765850"/>
    <w:rsid w:val="00765B3E"/>
    <w:rsid w:val="00765CC1"/>
    <w:rsid w:val="00765EB0"/>
    <w:rsid w:val="00766432"/>
    <w:rsid w:val="007665AB"/>
    <w:rsid w:val="00766966"/>
    <w:rsid w:val="00766E1C"/>
    <w:rsid w:val="007677DB"/>
    <w:rsid w:val="007702E4"/>
    <w:rsid w:val="00770318"/>
    <w:rsid w:val="007709D7"/>
    <w:rsid w:val="00770FA9"/>
    <w:rsid w:val="007711F0"/>
    <w:rsid w:val="007712D0"/>
    <w:rsid w:val="0077141F"/>
    <w:rsid w:val="00771562"/>
    <w:rsid w:val="0077168E"/>
    <w:rsid w:val="00771A84"/>
    <w:rsid w:val="00771F97"/>
    <w:rsid w:val="00771FC8"/>
    <w:rsid w:val="00772CD7"/>
    <w:rsid w:val="00772ED7"/>
    <w:rsid w:val="00773456"/>
    <w:rsid w:val="007734DA"/>
    <w:rsid w:val="00773B8E"/>
    <w:rsid w:val="00774099"/>
    <w:rsid w:val="0077412F"/>
    <w:rsid w:val="0077414D"/>
    <w:rsid w:val="007741CA"/>
    <w:rsid w:val="00774CAD"/>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4CEE"/>
    <w:rsid w:val="00785BFB"/>
    <w:rsid w:val="00786213"/>
    <w:rsid w:val="00786314"/>
    <w:rsid w:val="00786833"/>
    <w:rsid w:val="00787226"/>
    <w:rsid w:val="00787230"/>
    <w:rsid w:val="007876A8"/>
    <w:rsid w:val="0078789C"/>
    <w:rsid w:val="00787915"/>
    <w:rsid w:val="00787DBC"/>
    <w:rsid w:val="00787ECB"/>
    <w:rsid w:val="0079025C"/>
    <w:rsid w:val="0079045B"/>
    <w:rsid w:val="0079048A"/>
    <w:rsid w:val="00790926"/>
    <w:rsid w:val="00790BC6"/>
    <w:rsid w:val="00790D62"/>
    <w:rsid w:val="00790DB2"/>
    <w:rsid w:val="00790F79"/>
    <w:rsid w:val="0079125A"/>
    <w:rsid w:val="0079135D"/>
    <w:rsid w:val="007916F2"/>
    <w:rsid w:val="00791956"/>
    <w:rsid w:val="00791975"/>
    <w:rsid w:val="00791AC2"/>
    <w:rsid w:val="00791B5E"/>
    <w:rsid w:val="00791C12"/>
    <w:rsid w:val="00791C5A"/>
    <w:rsid w:val="0079220F"/>
    <w:rsid w:val="00792352"/>
    <w:rsid w:val="00793112"/>
    <w:rsid w:val="007939C5"/>
    <w:rsid w:val="007940A4"/>
    <w:rsid w:val="007942B2"/>
    <w:rsid w:val="00794373"/>
    <w:rsid w:val="007944C6"/>
    <w:rsid w:val="0079486B"/>
    <w:rsid w:val="00794A79"/>
    <w:rsid w:val="00794FE4"/>
    <w:rsid w:val="007954C6"/>
    <w:rsid w:val="0079590F"/>
    <w:rsid w:val="00795AFF"/>
    <w:rsid w:val="00795EDD"/>
    <w:rsid w:val="00795FFD"/>
    <w:rsid w:val="0079619B"/>
    <w:rsid w:val="007961ED"/>
    <w:rsid w:val="0079640A"/>
    <w:rsid w:val="00796429"/>
    <w:rsid w:val="007968E1"/>
    <w:rsid w:val="00796BCD"/>
    <w:rsid w:val="00796CCC"/>
    <w:rsid w:val="00796D15"/>
    <w:rsid w:val="00796ED2"/>
    <w:rsid w:val="007971DB"/>
    <w:rsid w:val="007973A1"/>
    <w:rsid w:val="007973E9"/>
    <w:rsid w:val="007977F8"/>
    <w:rsid w:val="00797B08"/>
    <w:rsid w:val="00797CB6"/>
    <w:rsid w:val="007A001F"/>
    <w:rsid w:val="007A026E"/>
    <w:rsid w:val="007A0277"/>
    <w:rsid w:val="007A02A2"/>
    <w:rsid w:val="007A0BDA"/>
    <w:rsid w:val="007A0C68"/>
    <w:rsid w:val="007A0F1F"/>
    <w:rsid w:val="007A1649"/>
    <w:rsid w:val="007A179D"/>
    <w:rsid w:val="007A1E89"/>
    <w:rsid w:val="007A1FB0"/>
    <w:rsid w:val="007A21FA"/>
    <w:rsid w:val="007A2556"/>
    <w:rsid w:val="007A27D1"/>
    <w:rsid w:val="007A351B"/>
    <w:rsid w:val="007A3A4D"/>
    <w:rsid w:val="007A4002"/>
    <w:rsid w:val="007A4796"/>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AD3"/>
    <w:rsid w:val="007B1CE2"/>
    <w:rsid w:val="007B21AD"/>
    <w:rsid w:val="007B226A"/>
    <w:rsid w:val="007B22DC"/>
    <w:rsid w:val="007B254A"/>
    <w:rsid w:val="007B256D"/>
    <w:rsid w:val="007B2653"/>
    <w:rsid w:val="007B2837"/>
    <w:rsid w:val="007B2950"/>
    <w:rsid w:val="007B2E3F"/>
    <w:rsid w:val="007B3021"/>
    <w:rsid w:val="007B30C5"/>
    <w:rsid w:val="007B3169"/>
    <w:rsid w:val="007B31F8"/>
    <w:rsid w:val="007B348C"/>
    <w:rsid w:val="007B348F"/>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433"/>
    <w:rsid w:val="007B77AE"/>
    <w:rsid w:val="007B7CE5"/>
    <w:rsid w:val="007C02F4"/>
    <w:rsid w:val="007C0C8C"/>
    <w:rsid w:val="007C0F5E"/>
    <w:rsid w:val="007C16AD"/>
    <w:rsid w:val="007C1AFB"/>
    <w:rsid w:val="007C1D27"/>
    <w:rsid w:val="007C24D0"/>
    <w:rsid w:val="007C26B2"/>
    <w:rsid w:val="007C2738"/>
    <w:rsid w:val="007C2BC6"/>
    <w:rsid w:val="007C2C0E"/>
    <w:rsid w:val="007C2F5F"/>
    <w:rsid w:val="007C359C"/>
    <w:rsid w:val="007C38CB"/>
    <w:rsid w:val="007C3C0A"/>
    <w:rsid w:val="007C457D"/>
    <w:rsid w:val="007C4C4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0EE"/>
    <w:rsid w:val="007D1319"/>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D99"/>
    <w:rsid w:val="007E1DD4"/>
    <w:rsid w:val="007E229B"/>
    <w:rsid w:val="007E274C"/>
    <w:rsid w:val="007E279D"/>
    <w:rsid w:val="007E2C72"/>
    <w:rsid w:val="007E2CCC"/>
    <w:rsid w:val="007E2D35"/>
    <w:rsid w:val="007E2DE2"/>
    <w:rsid w:val="007E33D4"/>
    <w:rsid w:val="007E3676"/>
    <w:rsid w:val="007E3884"/>
    <w:rsid w:val="007E3954"/>
    <w:rsid w:val="007E3BAC"/>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C38"/>
    <w:rsid w:val="007E7251"/>
    <w:rsid w:val="007E756B"/>
    <w:rsid w:val="007F070D"/>
    <w:rsid w:val="007F0924"/>
    <w:rsid w:val="007F0A91"/>
    <w:rsid w:val="007F0F6E"/>
    <w:rsid w:val="007F1710"/>
    <w:rsid w:val="007F1C3C"/>
    <w:rsid w:val="007F1F56"/>
    <w:rsid w:val="007F2DE8"/>
    <w:rsid w:val="007F2F4B"/>
    <w:rsid w:val="007F2F85"/>
    <w:rsid w:val="007F3144"/>
    <w:rsid w:val="007F3A99"/>
    <w:rsid w:val="007F3C91"/>
    <w:rsid w:val="007F3CCF"/>
    <w:rsid w:val="007F3FEF"/>
    <w:rsid w:val="007F40B1"/>
    <w:rsid w:val="007F5AC9"/>
    <w:rsid w:val="007F5B4F"/>
    <w:rsid w:val="007F6FD6"/>
    <w:rsid w:val="007F7A22"/>
    <w:rsid w:val="007F7A25"/>
    <w:rsid w:val="007F7B0D"/>
    <w:rsid w:val="007F7F1F"/>
    <w:rsid w:val="00800588"/>
    <w:rsid w:val="00800A9E"/>
    <w:rsid w:val="00800AC4"/>
    <w:rsid w:val="00800B5F"/>
    <w:rsid w:val="00800EBA"/>
    <w:rsid w:val="00801479"/>
    <w:rsid w:val="0080147D"/>
    <w:rsid w:val="008017C1"/>
    <w:rsid w:val="00801CAE"/>
    <w:rsid w:val="00801CB3"/>
    <w:rsid w:val="00802371"/>
    <w:rsid w:val="0080267C"/>
    <w:rsid w:val="00802888"/>
    <w:rsid w:val="00802A4B"/>
    <w:rsid w:val="00802AC1"/>
    <w:rsid w:val="00802EDF"/>
    <w:rsid w:val="00802F37"/>
    <w:rsid w:val="008032E9"/>
    <w:rsid w:val="0080364B"/>
    <w:rsid w:val="00803CF4"/>
    <w:rsid w:val="00803D81"/>
    <w:rsid w:val="00803DFB"/>
    <w:rsid w:val="00804149"/>
    <w:rsid w:val="0080438D"/>
    <w:rsid w:val="008044BD"/>
    <w:rsid w:val="008048EE"/>
    <w:rsid w:val="00804AA5"/>
    <w:rsid w:val="00804AC7"/>
    <w:rsid w:val="0080507D"/>
    <w:rsid w:val="008050DD"/>
    <w:rsid w:val="008051F4"/>
    <w:rsid w:val="00805FD7"/>
    <w:rsid w:val="00806550"/>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557"/>
    <w:rsid w:val="008115FA"/>
    <w:rsid w:val="008124EA"/>
    <w:rsid w:val="00812632"/>
    <w:rsid w:val="00812E79"/>
    <w:rsid w:val="00812F21"/>
    <w:rsid w:val="00812FC2"/>
    <w:rsid w:val="008132AC"/>
    <w:rsid w:val="008133C7"/>
    <w:rsid w:val="00813747"/>
    <w:rsid w:val="008138D1"/>
    <w:rsid w:val="00813936"/>
    <w:rsid w:val="00813B9C"/>
    <w:rsid w:val="00813E4B"/>
    <w:rsid w:val="00814753"/>
    <w:rsid w:val="00814FC0"/>
    <w:rsid w:val="00815469"/>
    <w:rsid w:val="00815725"/>
    <w:rsid w:val="00815864"/>
    <w:rsid w:val="00815BBF"/>
    <w:rsid w:val="00815C53"/>
    <w:rsid w:val="00815E69"/>
    <w:rsid w:val="0081612F"/>
    <w:rsid w:val="0081619E"/>
    <w:rsid w:val="00817580"/>
    <w:rsid w:val="00817E5E"/>
    <w:rsid w:val="008200A5"/>
    <w:rsid w:val="0082016F"/>
    <w:rsid w:val="00820268"/>
    <w:rsid w:val="008202D6"/>
    <w:rsid w:val="008203CA"/>
    <w:rsid w:val="0082040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3E39"/>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5E"/>
    <w:rsid w:val="00837408"/>
    <w:rsid w:val="00837D3A"/>
    <w:rsid w:val="0084007A"/>
    <w:rsid w:val="00840291"/>
    <w:rsid w:val="0084055A"/>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3160"/>
    <w:rsid w:val="0084352E"/>
    <w:rsid w:val="008438FB"/>
    <w:rsid w:val="00843F77"/>
    <w:rsid w:val="0084404D"/>
    <w:rsid w:val="00844241"/>
    <w:rsid w:val="00844A4D"/>
    <w:rsid w:val="00844CB2"/>
    <w:rsid w:val="00844DED"/>
    <w:rsid w:val="00844E9E"/>
    <w:rsid w:val="00844F44"/>
    <w:rsid w:val="008451F4"/>
    <w:rsid w:val="0084591C"/>
    <w:rsid w:val="00845AFA"/>
    <w:rsid w:val="00845C56"/>
    <w:rsid w:val="00845D2A"/>
    <w:rsid w:val="00845D93"/>
    <w:rsid w:val="008465CA"/>
    <w:rsid w:val="00846AD5"/>
    <w:rsid w:val="00847414"/>
    <w:rsid w:val="00847563"/>
    <w:rsid w:val="0084786D"/>
    <w:rsid w:val="00847AA5"/>
    <w:rsid w:val="00850102"/>
    <w:rsid w:val="00850878"/>
    <w:rsid w:val="00850892"/>
    <w:rsid w:val="00850FCF"/>
    <w:rsid w:val="00850FD2"/>
    <w:rsid w:val="008512E6"/>
    <w:rsid w:val="00851A1B"/>
    <w:rsid w:val="00851C4F"/>
    <w:rsid w:val="0085207C"/>
    <w:rsid w:val="00852985"/>
    <w:rsid w:val="00852A03"/>
    <w:rsid w:val="00853117"/>
    <w:rsid w:val="008533DA"/>
    <w:rsid w:val="0085364B"/>
    <w:rsid w:val="0085392B"/>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71E5"/>
    <w:rsid w:val="0085733A"/>
    <w:rsid w:val="00857577"/>
    <w:rsid w:val="008579C7"/>
    <w:rsid w:val="008602DF"/>
    <w:rsid w:val="00860C00"/>
    <w:rsid w:val="00860CD1"/>
    <w:rsid w:val="00861711"/>
    <w:rsid w:val="008618DA"/>
    <w:rsid w:val="00861992"/>
    <w:rsid w:val="00861DFB"/>
    <w:rsid w:val="00861EF4"/>
    <w:rsid w:val="008620BA"/>
    <w:rsid w:val="00862425"/>
    <w:rsid w:val="00862E7F"/>
    <w:rsid w:val="008630C8"/>
    <w:rsid w:val="008630D8"/>
    <w:rsid w:val="008632B1"/>
    <w:rsid w:val="00863452"/>
    <w:rsid w:val="00863531"/>
    <w:rsid w:val="008637F3"/>
    <w:rsid w:val="008639A7"/>
    <w:rsid w:val="008646AE"/>
    <w:rsid w:val="00864A6A"/>
    <w:rsid w:val="00864EF8"/>
    <w:rsid w:val="008653CD"/>
    <w:rsid w:val="008656BB"/>
    <w:rsid w:val="008659E8"/>
    <w:rsid w:val="00865B79"/>
    <w:rsid w:val="00866103"/>
    <w:rsid w:val="008661B5"/>
    <w:rsid w:val="0086635E"/>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260"/>
    <w:rsid w:val="008743C0"/>
    <w:rsid w:val="00874877"/>
    <w:rsid w:val="00874D57"/>
    <w:rsid w:val="008754DF"/>
    <w:rsid w:val="008756DB"/>
    <w:rsid w:val="00875762"/>
    <w:rsid w:val="00875F20"/>
    <w:rsid w:val="00875FD3"/>
    <w:rsid w:val="00876099"/>
    <w:rsid w:val="008766D3"/>
    <w:rsid w:val="00876940"/>
    <w:rsid w:val="00876945"/>
    <w:rsid w:val="00876CF3"/>
    <w:rsid w:val="00876D64"/>
    <w:rsid w:val="00876DAB"/>
    <w:rsid w:val="00877920"/>
    <w:rsid w:val="00877F4B"/>
    <w:rsid w:val="00880116"/>
    <w:rsid w:val="0088014B"/>
    <w:rsid w:val="00880201"/>
    <w:rsid w:val="00880431"/>
    <w:rsid w:val="008806C4"/>
    <w:rsid w:val="00880E58"/>
    <w:rsid w:val="0088169F"/>
    <w:rsid w:val="00881865"/>
    <w:rsid w:val="00881C7D"/>
    <w:rsid w:val="00882324"/>
    <w:rsid w:val="00882597"/>
    <w:rsid w:val="008827CF"/>
    <w:rsid w:val="00882F3D"/>
    <w:rsid w:val="0088323D"/>
    <w:rsid w:val="008835C6"/>
    <w:rsid w:val="008835E4"/>
    <w:rsid w:val="0088362F"/>
    <w:rsid w:val="00883A1F"/>
    <w:rsid w:val="008840D2"/>
    <w:rsid w:val="008843B3"/>
    <w:rsid w:val="00884976"/>
    <w:rsid w:val="008849E5"/>
    <w:rsid w:val="00884B91"/>
    <w:rsid w:val="00884BD0"/>
    <w:rsid w:val="00884E19"/>
    <w:rsid w:val="00884F6C"/>
    <w:rsid w:val="008853C4"/>
    <w:rsid w:val="00885543"/>
    <w:rsid w:val="008855D2"/>
    <w:rsid w:val="008855EA"/>
    <w:rsid w:val="008857C8"/>
    <w:rsid w:val="0088593F"/>
    <w:rsid w:val="00885E36"/>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0FB7"/>
    <w:rsid w:val="00891082"/>
    <w:rsid w:val="008913B5"/>
    <w:rsid w:val="00891408"/>
    <w:rsid w:val="0089142F"/>
    <w:rsid w:val="008916A7"/>
    <w:rsid w:val="00892056"/>
    <w:rsid w:val="008921BD"/>
    <w:rsid w:val="0089224E"/>
    <w:rsid w:val="0089235E"/>
    <w:rsid w:val="008925CB"/>
    <w:rsid w:val="008926A6"/>
    <w:rsid w:val="00892850"/>
    <w:rsid w:val="008928B9"/>
    <w:rsid w:val="00892BC2"/>
    <w:rsid w:val="00892D53"/>
    <w:rsid w:val="00892D74"/>
    <w:rsid w:val="00892E0D"/>
    <w:rsid w:val="008933E6"/>
    <w:rsid w:val="008934C8"/>
    <w:rsid w:val="0089384B"/>
    <w:rsid w:val="00893EDD"/>
    <w:rsid w:val="008940DB"/>
    <w:rsid w:val="00894400"/>
    <w:rsid w:val="00894B4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E86"/>
    <w:rsid w:val="008A0164"/>
    <w:rsid w:val="008A0245"/>
    <w:rsid w:val="008A0263"/>
    <w:rsid w:val="008A050D"/>
    <w:rsid w:val="008A075D"/>
    <w:rsid w:val="008A0A5F"/>
    <w:rsid w:val="008A0F83"/>
    <w:rsid w:val="008A15F5"/>
    <w:rsid w:val="008A1715"/>
    <w:rsid w:val="008A1845"/>
    <w:rsid w:val="008A1958"/>
    <w:rsid w:val="008A1990"/>
    <w:rsid w:val="008A1A84"/>
    <w:rsid w:val="008A208B"/>
    <w:rsid w:val="008A2120"/>
    <w:rsid w:val="008A2123"/>
    <w:rsid w:val="008A251D"/>
    <w:rsid w:val="008A2C1A"/>
    <w:rsid w:val="008A2D26"/>
    <w:rsid w:val="008A351E"/>
    <w:rsid w:val="008A3B03"/>
    <w:rsid w:val="008A3C82"/>
    <w:rsid w:val="008A3DA4"/>
    <w:rsid w:val="008A474D"/>
    <w:rsid w:val="008A5070"/>
    <w:rsid w:val="008A5DAD"/>
    <w:rsid w:val="008A6617"/>
    <w:rsid w:val="008A6660"/>
    <w:rsid w:val="008A66F6"/>
    <w:rsid w:val="008A6906"/>
    <w:rsid w:val="008A6948"/>
    <w:rsid w:val="008A6A2E"/>
    <w:rsid w:val="008A6A40"/>
    <w:rsid w:val="008A6A87"/>
    <w:rsid w:val="008A6B35"/>
    <w:rsid w:val="008A75AA"/>
    <w:rsid w:val="008A786B"/>
    <w:rsid w:val="008A7A9E"/>
    <w:rsid w:val="008A7D85"/>
    <w:rsid w:val="008B0164"/>
    <w:rsid w:val="008B03B2"/>
    <w:rsid w:val="008B08C4"/>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5CE0"/>
    <w:rsid w:val="008B5EB3"/>
    <w:rsid w:val="008B5FD3"/>
    <w:rsid w:val="008B6478"/>
    <w:rsid w:val="008B6785"/>
    <w:rsid w:val="008B6913"/>
    <w:rsid w:val="008B7527"/>
    <w:rsid w:val="008B76EA"/>
    <w:rsid w:val="008B773C"/>
    <w:rsid w:val="008B7A45"/>
    <w:rsid w:val="008B7B52"/>
    <w:rsid w:val="008B7B6A"/>
    <w:rsid w:val="008B7C8A"/>
    <w:rsid w:val="008B7D5B"/>
    <w:rsid w:val="008C0205"/>
    <w:rsid w:val="008C0769"/>
    <w:rsid w:val="008C0BB2"/>
    <w:rsid w:val="008C10A9"/>
    <w:rsid w:val="008C1848"/>
    <w:rsid w:val="008C1BE1"/>
    <w:rsid w:val="008C1DA4"/>
    <w:rsid w:val="008C219C"/>
    <w:rsid w:val="008C2246"/>
    <w:rsid w:val="008C2415"/>
    <w:rsid w:val="008C2685"/>
    <w:rsid w:val="008C29CD"/>
    <w:rsid w:val="008C3025"/>
    <w:rsid w:val="008C3071"/>
    <w:rsid w:val="008C3116"/>
    <w:rsid w:val="008C34B5"/>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5DD"/>
    <w:rsid w:val="008D68C8"/>
    <w:rsid w:val="008D6CF4"/>
    <w:rsid w:val="008D70BA"/>
    <w:rsid w:val="008D70DC"/>
    <w:rsid w:val="008D723B"/>
    <w:rsid w:val="008D7425"/>
    <w:rsid w:val="008D7D47"/>
    <w:rsid w:val="008D7F03"/>
    <w:rsid w:val="008E025C"/>
    <w:rsid w:val="008E0664"/>
    <w:rsid w:val="008E0802"/>
    <w:rsid w:val="008E0DC6"/>
    <w:rsid w:val="008E0F7B"/>
    <w:rsid w:val="008E1049"/>
    <w:rsid w:val="008E1238"/>
    <w:rsid w:val="008E1322"/>
    <w:rsid w:val="008E136E"/>
    <w:rsid w:val="008E174A"/>
    <w:rsid w:val="008E17AF"/>
    <w:rsid w:val="008E19AA"/>
    <w:rsid w:val="008E1B08"/>
    <w:rsid w:val="008E1B3B"/>
    <w:rsid w:val="008E1CD1"/>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2F4"/>
    <w:rsid w:val="008F089C"/>
    <w:rsid w:val="008F0A03"/>
    <w:rsid w:val="008F0DFD"/>
    <w:rsid w:val="008F0F82"/>
    <w:rsid w:val="008F0FA2"/>
    <w:rsid w:val="008F1605"/>
    <w:rsid w:val="008F1723"/>
    <w:rsid w:val="008F17D8"/>
    <w:rsid w:val="008F18F7"/>
    <w:rsid w:val="008F1930"/>
    <w:rsid w:val="008F1EF4"/>
    <w:rsid w:val="008F2188"/>
    <w:rsid w:val="008F23F1"/>
    <w:rsid w:val="008F251D"/>
    <w:rsid w:val="008F262F"/>
    <w:rsid w:val="008F274D"/>
    <w:rsid w:val="008F2C2B"/>
    <w:rsid w:val="008F305D"/>
    <w:rsid w:val="008F31DD"/>
    <w:rsid w:val="008F3357"/>
    <w:rsid w:val="008F3378"/>
    <w:rsid w:val="008F4368"/>
    <w:rsid w:val="008F4918"/>
    <w:rsid w:val="008F49F3"/>
    <w:rsid w:val="008F4BA9"/>
    <w:rsid w:val="008F4EEB"/>
    <w:rsid w:val="008F4FF1"/>
    <w:rsid w:val="008F50AD"/>
    <w:rsid w:val="008F5A1C"/>
    <w:rsid w:val="008F5C6D"/>
    <w:rsid w:val="008F6126"/>
    <w:rsid w:val="008F61C6"/>
    <w:rsid w:val="008F6BE2"/>
    <w:rsid w:val="008F6C94"/>
    <w:rsid w:val="008F7025"/>
    <w:rsid w:val="008F74E3"/>
    <w:rsid w:val="008F7775"/>
    <w:rsid w:val="008F77F9"/>
    <w:rsid w:val="008F7BB2"/>
    <w:rsid w:val="008F7EEA"/>
    <w:rsid w:val="0090046C"/>
    <w:rsid w:val="009009C8"/>
    <w:rsid w:val="00900BB2"/>
    <w:rsid w:val="00901379"/>
    <w:rsid w:val="00901650"/>
    <w:rsid w:val="00901FB0"/>
    <w:rsid w:val="00901FD5"/>
    <w:rsid w:val="0090201D"/>
    <w:rsid w:val="00902478"/>
    <w:rsid w:val="00902627"/>
    <w:rsid w:val="00902651"/>
    <w:rsid w:val="00902729"/>
    <w:rsid w:val="009027B5"/>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6817"/>
    <w:rsid w:val="009069CE"/>
    <w:rsid w:val="00906CE5"/>
    <w:rsid w:val="00906D30"/>
    <w:rsid w:val="009070BF"/>
    <w:rsid w:val="0090748B"/>
    <w:rsid w:val="009074B3"/>
    <w:rsid w:val="0090770E"/>
    <w:rsid w:val="00907AC6"/>
    <w:rsid w:val="00907B4A"/>
    <w:rsid w:val="00907C54"/>
    <w:rsid w:val="00907D34"/>
    <w:rsid w:val="00907D48"/>
    <w:rsid w:val="009101F0"/>
    <w:rsid w:val="0091093F"/>
    <w:rsid w:val="009109B4"/>
    <w:rsid w:val="00910A77"/>
    <w:rsid w:val="00910F14"/>
    <w:rsid w:val="0091110A"/>
    <w:rsid w:val="00911165"/>
    <w:rsid w:val="009126DC"/>
    <w:rsid w:val="00912737"/>
    <w:rsid w:val="00912ED9"/>
    <w:rsid w:val="00912EE1"/>
    <w:rsid w:val="00913948"/>
    <w:rsid w:val="00913A3C"/>
    <w:rsid w:val="00913C51"/>
    <w:rsid w:val="00914290"/>
    <w:rsid w:val="00914D7A"/>
    <w:rsid w:val="0091553F"/>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1C50"/>
    <w:rsid w:val="009222C7"/>
    <w:rsid w:val="00922F92"/>
    <w:rsid w:val="00923255"/>
    <w:rsid w:val="009236CF"/>
    <w:rsid w:val="009236D5"/>
    <w:rsid w:val="00923D54"/>
    <w:rsid w:val="00923F41"/>
    <w:rsid w:val="009243F1"/>
    <w:rsid w:val="009248BF"/>
    <w:rsid w:val="009248D8"/>
    <w:rsid w:val="00925172"/>
    <w:rsid w:val="00925294"/>
    <w:rsid w:val="00925438"/>
    <w:rsid w:val="0092578E"/>
    <w:rsid w:val="00925A02"/>
    <w:rsid w:val="00925B25"/>
    <w:rsid w:val="00925E41"/>
    <w:rsid w:val="009263C4"/>
    <w:rsid w:val="0092689C"/>
    <w:rsid w:val="00926C18"/>
    <w:rsid w:val="009272FC"/>
    <w:rsid w:val="009277B4"/>
    <w:rsid w:val="00927D28"/>
    <w:rsid w:val="00927FCB"/>
    <w:rsid w:val="00930469"/>
    <w:rsid w:val="00930E82"/>
    <w:rsid w:val="009312BC"/>
    <w:rsid w:val="00931D8A"/>
    <w:rsid w:val="00931E66"/>
    <w:rsid w:val="00932304"/>
    <w:rsid w:val="0093237F"/>
    <w:rsid w:val="009323AC"/>
    <w:rsid w:val="009324C4"/>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525F"/>
    <w:rsid w:val="00935DA8"/>
    <w:rsid w:val="009361C3"/>
    <w:rsid w:val="009362CE"/>
    <w:rsid w:val="009364A7"/>
    <w:rsid w:val="00936513"/>
    <w:rsid w:val="00936718"/>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46B"/>
    <w:rsid w:val="0094279F"/>
    <w:rsid w:val="009427A4"/>
    <w:rsid w:val="00942D12"/>
    <w:rsid w:val="00942E8A"/>
    <w:rsid w:val="009438FE"/>
    <w:rsid w:val="00943C9C"/>
    <w:rsid w:val="00943CEC"/>
    <w:rsid w:val="00943D96"/>
    <w:rsid w:val="009441CE"/>
    <w:rsid w:val="00944838"/>
    <w:rsid w:val="00944DCB"/>
    <w:rsid w:val="00944FEF"/>
    <w:rsid w:val="00945077"/>
    <w:rsid w:val="009454D5"/>
    <w:rsid w:val="009459BB"/>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5060B"/>
    <w:rsid w:val="009506AD"/>
    <w:rsid w:val="0095075E"/>
    <w:rsid w:val="00950797"/>
    <w:rsid w:val="00950B06"/>
    <w:rsid w:val="0095157F"/>
    <w:rsid w:val="009515F2"/>
    <w:rsid w:val="009517A8"/>
    <w:rsid w:val="00951825"/>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671"/>
    <w:rsid w:val="00955AAA"/>
    <w:rsid w:val="00955B35"/>
    <w:rsid w:val="00955CCD"/>
    <w:rsid w:val="00955DF4"/>
    <w:rsid w:val="00955F54"/>
    <w:rsid w:val="0095685B"/>
    <w:rsid w:val="00956918"/>
    <w:rsid w:val="00956A7B"/>
    <w:rsid w:val="00956E85"/>
    <w:rsid w:val="00957525"/>
    <w:rsid w:val="0095766F"/>
    <w:rsid w:val="0095770A"/>
    <w:rsid w:val="009578DE"/>
    <w:rsid w:val="009579E8"/>
    <w:rsid w:val="00957EAF"/>
    <w:rsid w:val="00960234"/>
    <w:rsid w:val="00960260"/>
    <w:rsid w:val="009603AE"/>
    <w:rsid w:val="009604BC"/>
    <w:rsid w:val="009605A1"/>
    <w:rsid w:val="00960780"/>
    <w:rsid w:val="009609CB"/>
    <w:rsid w:val="00960ABA"/>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054"/>
    <w:rsid w:val="00964BDF"/>
    <w:rsid w:val="00964E44"/>
    <w:rsid w:val="00964ECE"/>
    <w:rsid w:val="0096527D"/>
    <w:rsid w:val="0096536B"/>
    <w:rsid w:val="009654C7"/>
    <w:rsid w:val="009654E8"/>
    <w:rsid w:val="00965EC6"/>
    <w:rsid w:val="00965FC4"/>
    <w:rsid w:val="00966484"/>
    <w:rsid w:val="00966692"/>
    <w:rsid w:val="00966702"/>
    <w:rsid w:val="00966735"/>
    <w:rsid w:val="00966AB1"/>
    <w:rsid w:val="00966C2A"/>
    <w:rsid w:val="0096705D"/>
    <w:rsid w:val="00967526"/>
    <w:rsid w:val="00967556"/>
    <w:rsid w:val="0096787E"/>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CA5"/>
    <w:rsid w:val="00973DED"/>
    <w:rsid w:val="00974537"/>
    <w:rsid w:val="00974852"/>
    <w:rsid w:val="00974936"/>
    <w:rsid w:val="00975A84"/>
    <w:rsid w:val="0097615B"/>
    <w:rsid w:val="00976261"/>
    <w:rsid w:val="009763F4"/>
    <w:rsid w:val="00976BCE"/>
    <w:rsid w:val="00976DD2"/>
    <w:rsid w:val="009770D6"/>
    <w:rsid w:val="00977699"/>
    <w:rsid w:val="009777E8"/>
    <w:rsid w:val="00977A64"/>
    <w:rsid w:val="00977E4A"/>
    <w:rsid w:val="00980744"/>
    <w:rsid w:val="00980BDC"/>
    <w:rsid w:val="009815E1"/>
    <w:rsid w:val="00981669"/>
    <w:rsid w:val="00981873"/>
    <w:rsid w:val="00981C41"/>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682"/>
    <w:rsid w:val="00983785"/>
    <w:rsid w:val="0098390C"/>
    <w:rsid w:val="00983BDF"/>
    <w:rsid w:val="00983C47"/>
    <w:rsid w:val="00983D77"/>
    <w:rsid w:val="00983EC3"/>
    <w:rsid w:val="00984478"/>
    <w:rsid w:val="0098449B"/>
    <w:rsid w:val="0098483A"/>
    <w:rsid w:val="009850FA"/>
    <w:rsid w:val="00985A01"/>
    <w:rsid w:val="00985C86"/>
    <w:rsid w:val="00985D74"/>
    <w:rsid w:val="00985FA2"/>
    <w:rsid w:val="0098655D"/>
    <w:rsid w:val="00986951"/>
    <w:rsid w:val="00986BA6"/>
    <w:rsid w:val="00986C7B"/>
    <w:rsid w:val="00986E78"/>
    <w:rsid w:val="00986EA7"/>
    <w:rsid w:val="0098714C"/>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B63"/>
    <w:rsid w:val="00991C29"/>
    <w:rsid w:val="00992801"/>
    <w:rsid w:val="00992880"/>
    <w:rsid w:val="00992910"/>
    <w:rsid w:val="00992995"/>
    <w:rsid w:val="009937B4"/>
    <w:rsid w:val="00993B2F"/>
    <w:rsid w:val="00993FAD"/>
    <w:rsid w:val="009944B7"/>
    <w:rsid w:val="00995068"/>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907"/>
    <w:rsid w:val="00997B56"/>
    <w:rsid w:val="00997C82"/>
    <w:rsid w:val="009A00E0"/>
    <w:rsid w:val="009A01A6"/>
    <w:rsid w:val="009A01AA"/>
    <w:rsid w:val="009A0709"/>
    <w:rsid w:val="009A09CE"/>
    <w:rsid w:val="009A1065"/>
    <w:rsid w:val="009A10D6"/>
    <w:rsid w:val="009A1731"/>
    <w:rsid w:val="009A1C57"/>
    <w:rsid w:val="009A1E65"/>
    <w:rsid w:val="009A28F9"/>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627"/>
    <w:rsid w:val="009B190E"/>
    <w:rsid w:val="009B19AE"/>
    <w:rsid w:val="009B19E0"/>
    <w:rsid w:val="009B1DBC"/>
    <w:rsid w:val="009B2337"/>
    <w:rsid w:val="009B23E9"/>
    <w:rsid w:val="009B263B"/>
    <w:rsid w:val="009B28A4"/>
    <w:rsid w:val="009B291A"/>
    <w:rsid w:val="009B2950"/>
    <w:rsid w:val="009B29AD"/>
    <w:rsid w:val="009B4162"/>
    <w:rsid w:val="009B43FC"/>
    <w:rsid w:val="009B4429"/>
    <w:rsid w:val="009B4532"/>
    <w:rsid w:val="009B45F7"/>
    <w:rsid w:val="009B5092"/>
    <w:rsid w:val="009B515A"/>
    <w:rsid w:val="009B542A"/>
    <w:rsid w:val="009B552B"/>
    <w:rsid w:val="009B56CD"/>
    <w:rsid w:val="009B59B0"/>
    <w:rsid w:val="009B5AC9"/>
    <w:rsid w:val="009B5F56"/>
    <w:rsid w:val="009B6325"/>
    <w:rsid w:val="009B64C4"/>
    <w:rsid w:val="009B6E1F"/>
    <w:rsid w:val="009B71CA"/>
    <w:rsid w:val="009B72D7"/>
    <w:rsid w:val="009B7E06"/>
    <w:rsid w:val="009C02CC"/>
    <w:rsid w:val="009C03BF"/>
    <w:rsid w:val="009C0615"/>
    <w:rsid w:val="009C09DD"/>
    <w:rsid w:val="009C0DA5"/>
    <w:rsid w:val="009C107D"/>
    <w:rsid w:val="009C1585"/>
    <w:rsid w:val="009C1AA7"/>
    <w:rsid w:val="009C1E01"/>
    <w:rsid w:val="009C1E9F"/>
    <w:rsid w:val="009C2036"/>
    <w:rsid w:val="009C2947"/>
    <w:rsid w:val="009C3082"/>
    <w:rsid w:val="009C310B"/>
    <w:rsid w:val="009C39B3"/>
    <w:rsid w:val="009C3B88"/>
    <w:rsid w:val="009C3E3F"/>
    <w:rsid w:val="009C3EA2"/>
    <w:rsid w:val="009C4300"/>
    <w:rsid w:val="009C437B"/>
    <w:rsid w:val="009C451F"/>
    <w:rsid w:val="009C47E1"/>
    <w:rsid w:val="009C4A2A"/>
    <w:rsid w:val="009C51B2"/>
    <w:rsid w:val="009C555E"/>
    <w:rsid w:val="009C577D"/>
    <w:rsid w:val="009C5923"/>
    <w:rsid w:val="009C5CBF"/>
    <w:rsid w:val="009C5DC3"/>
    <w:rsid w:val="009C6573"/>
    <w:rsid w:val="009C67D9"/>
    <w:rsid w:val="009C67FC"/>
    <w:rsid w:val="009C75F4"/>
    <w:rsid w:val="009C79F7"/>
    <w:rsid w:val="009C7BB7"/>
    <w:rsid w:val="009C7BD0"/>
    <w:rsid w:val="009C7D14"/>
    <w:rsid w:val="009D01CF"/>
    <w:rsid w:val="009D02E6"/>
    <w:rsid w:val="009D03B2"/>
    <w:rsid w:val="009D091E"/>
    <w:rsid w:val="009D0B4D"/>
    <w:rsid w:val="009D0C21"/>
    <w:rsid w:val="009D0F26"/>
    <w:rsid w:val="009D14B0"/>
    <w:rsid w:val="009D1512"/>
    <w:rsid w:val="009D189D"/>
    <w:rsid w:val="009D18F7"/>
    <w:rsid w:val="009D1A38"/>
    <w:rsid w:val="009D1BA8"/>
    <w:rsid w:val="009D24A8"/>
    <w:rsid w:val="009D2A5A"/>
    <w:rsid w:val="009D321B"/>
    <w:rsid w:val="009D3627"/>
    <w:rsid w:val="009D36FA"/>
    <w:rsid w:val="009D375C"/>
    <w:rsid w:val="009D3A06"/>
    <w:rsid w:val="009D3A93"/>
    <w:rsid w:val="009D3BCE"/>
    <w:rsid w:val="009D42F9"/>
    <w:rsid w:val="009D475A"/>
    <w:rsid w:val="009D4A23"/>
    <w:rsid w:val="009D5684"/>
    <w:rsid w:val="009D6194"/>
    <w:rsid w:val="009D6319"/>
    <w:rsid w:val="009D6877"/>
    <w:rsid w:val="009D6A0A"/>
    <w:rsid w:val="009D6D31"/>
    <w:rsid w:val="009D6DEA"/>
    <w:rsid w:val="009D6F65"/>
    <w:rsid w:val="009D77FE"/>
    <w:rsid w:val="009E0215"/>
    <w:rsid w:val="009E0550"/>
    <w:rsid w:val="009E06A2"/>
    <w:rsid w:val="009E0984"/>
    <w:rsid w:val="009E0D4B"/>
    <w:rsid w:val="009E0D60"/>
    <w:rsid w:val="009E0E31"/>
    <w:rsid w:val="009E0EE9"/>
    <w:rsid w:val="009E0F3E"/>
    <w:rsid w:val="009E103A"/>
    <w:rsid w:val="009E1232"/>
    <w:rsid w:val="009E199A"/>
    <w:rsid w:val="009E1D51"/>
    <w:rsid w:val="009E1E2B"/>
    <w:rsid w:val="009E1ED8"/>
    <w:rsid w:val="009E1F84"/>
    <w:rsid w:val="009E20AD"/>
    <w:rsid w:val="009E214C"/>
    <w:rsid w:val="009E235D"/>
    <w:rsid w:val="009E2528"/>
    <w:rsid w:val="009E27D2"/>
    <w:rsid w:val="009E27E7"/>
    <w:rsid w:val="009E28FF"/>
    <w:rsid w:val="009E2BE3"/>
    <w:rsid w:val="009E2C85"/>
    <w:rsid w:val="009E3017"/>
    <w:rsid w:val="009E34FA"/>
    <w:rsid w:val="009E35B0"/>
    <w:rsid w:val="009E3803"/>
    <w:rsid w:val="009E3D5D"/>
    <w:rsid w:val="009E3F7F"/>
    <w:rsid w:val="009E3F9B"/>
    <w:rsid w:val="009E443B"/>
    <w:rsid w:val="009E44A0"/>
    <w:rsid w:val="009E46F3"/>
    <w:rsid w:val="009E4731"/>
    <w:rsid w:val="009E480A"/>
    <w:rsid w:val="009E493D"/>
    <w:rsid w:val="009E4A26"/>
    <w:rsid w:val="009E4A5B"/>
    <w:rsid w:val="009E4BE5"/>
    <w:rsid w:val="009E4EAA"/>
    <w:rsid w:val="009E558B"/>
    <w:rsid w:val="009E6292"/>
    <w:rsid w:val="009E649A"/>
    <w:rsid w:val="009E650C"/>
    <w:rsid w:val="009E66F4"/>
    <w:rsid w:val="009E6845"/>
    <w:rsid w:val="009E70E7"/>
    <w:rsid w:val="009E736B"/>
    <w:rsid w:val="009E743A"/>
    <w:rsid w:val="009E7831"/>
    <w:rsid w:val="009E797E"/>
    <w:rsid w:val="009F05EC"/>
    <w:rsid w:val="009F068F"/>
    <w:rsid w:val="009F09B6"/>
    <w:rsid w:val="009F141C"/>
    <w:rsid w:val="009F19FF"/>
    <w:rsid w:val="009F1A78"/>
    <w:rsid w:val="009F1B11"/>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39E"/>
    <w:rsid w:val="009F57EC"/>
    <w:rsid w:val="009F5B07"/>
    <w:rsid w:val="009F5C77"/>
    <w:rsid w:val="009F5ED5"/>
    <w:rsid w:val="009F5F90"/>
    <w:rsid w:val="009F6258"/>
    <w:rsid w:val="009F686D"/>
    <w:rsid w:val="009F6B17"/>
    <w:rsid w:val="009F6C50"/>
    <w:rsid w:val="009F6E64"/>
    <w:rsid w:val="009F71BA"/>
    <w:rsid w:val="009F757B"/>
    <w:rsid w:val="00A001F2"/>
    <w:rsid w:val="00A00225"/>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6E3F"/>
    <w:rsid w:val="00A073F3"/>
    <w:rsid w:val="00A105FA"/>
    <w:rsid w:val="00A10D4C"/>
    <w:rsid w:val="00A11436"/>
    <w:rsid w:val="00A115D4"/>
    <w:rsid w:val="00A11AF2"/>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7B"/>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9B6"/>
    <w:rsid w:val="00A17DC1"/>
    <w:rsid w:val="00A17E41"/>
    <w:rsid w:val="00A2066C"/>
    <w:rsid w:val="00A209C5"/>
    <w:rsid w:val="00A21627"/>
    <w:rsid w:val="00A21682"/>
    <w:rsid w:val="00A217B8"/>
    <w:rsid w:val="00A221D5"/>
    <w:rsid w:val="00A229FA"/>
    <w:rsid w:val="00A22CE4"/>
    <w:rsid w:val="00A231D2"/>
    <w:rsid w:val="00A23847"/>
    <w:rsid w:val="00A238EA"/>
    <w:rsid w:val="00A23C86"/>
    <w:rsid w:val="00A23DE9"/>
    <w:rsid w:val="00A241A4"/>
    <w:rsid w:val="00A242B5"/>
    <w:rsid w:val="00A24647"/>
    <w:rsid w:val="00A24BEC"/>
    <w:rsid w:val="00A24FBF"/>
    <w:rsid w:val="00A25308"/>
    <w:rsid w:val="00A25450"/>
    <w:rsid w:val="00A25523"/>
    <w:rsid w:val="00A257DD"/>
    <w:rsid w:val="00A268BC"/>
    <w:rsid w:val="00A270E9"/>
    <w:rsid w:val="00A27123"/>
    <w:rsid w:val="00A27965"/>
    <w:rsid w:val="00A27B53"/>
    <w:rsid w:val="00A27CB4"/>
    <w:rsid w:val="00A27F2E"/>
    <w:rsid w:val="00A30DEA"/>
    <w:rsid w:val="00A313AE"/>
    <w:rsid w:val="00A318AC"/>
    <w:rsid w:val="00A318CA"/>
    <w:rsid w:val="00A31AF6"/>
    <w:rsid w:val="00A31F68"/>
    <w:rsid w:val="00A32171"/>
    <w:rsid w:val="00A32178"/>
    <w:rsid w:val="00A321E1"/>
    <w:rsid w:val="00A321EA"/>
    <w:rsid w:val="00A325B5"/>
    <w:rsid w:val="00A326E0"/>
    <w:rsid w:val="00A3278F"/>
    <w:rsid w:val="00A32E48"/>
    <w:rsid w:val="00A3340D"/>
    <w:rsid w:val="00A336BD"/>
    <w:rsid w:val="00A33747"/>
    <w:rsid w:val="00A33B8B"/>
    <w:rsid w:val="00A340DF"/>
    <w:rsid w:val="00A34562"/>
    <w:rsid w:val="00A345D9"/>
    <w:rsid w:val="00A3489E"/>
    <w:rsid w:val="00A34950"/>
    <w:rsid w:val="00A34EAC"/>
    <w:rsid w:val="00A3531A"/>
    <w:rsid w:val="00A35494"/>
    <w:rsid w:val="00A35DF3"/>
    <w:rsid w:val="00A36291"/>
    <w:rsid w:val="00A3629E"/>
    <w:rsid w:val="00A365B1"/>
    <w:rsid w:val="00A37540"/>
    <w:rsid w:val="00A37632"/>
    <w:rsid w:val="00A377FA"/>
    <w:rsid w:val="00A37D17"/>
    <w:rsid w:val="00A37F64"/>
    <w:rsid w:val="00A40096"/>
    <w:rsid w:val="00A4009A"/>
    <w:rsid w:val="00A400B6"/>
    <w:rsid w:val="00A4014E"/>
    <w:rsid w:val="00A403C3"/>
    <w:rsid w:val="00A4058C"/>
    <w:rsid w:val="00A40617"/>
    <w:rsid w:val="00A40850"/>
    <w:rsid w:val="00A4090F"/>
    <w:rsid w:val="00A40F95"/>
    <w:rsid w:val="00A411B5"/>
    <w:rsid w:val="00A412F8"/>
    <w:rsid w:val="00A417BD"/>
    <w:rsid w:val="00A419FC"/>
    <w:rsid w:val="00A41BC1"/>
    <w:rsid w:val="00A41E7A"/>
    <w:rsid w:val="00A41F78"/>
    <w:rsid w:val="00A422E9"/>
    <w:rsid w:val="00A42C5B"/>
    <w:rsid w:val="00A42E67"/>
    <w:rsid w:val="00A430A1"/>
    <w:rsid w:val="00A43284"/>
    <w:rsid w:val="00A43587"/>
    <w:rsid w:val="00A436A9"/>
    <w:rsid w:val="00A43897"/>
    <w:rsid w:val="00A43C57"/>
    <w:rsid w:val="00A43F30"/>
    <w:rsid w:val="00A45292"/>
    <w:rsid w:val="00A45771"/>
    <w:rsid w:val="00A45853"/>
    <w:rsid w:val="00A464F5"/>
    <w:rsid w:val="00A46926"/>
    <w:rsid w:val="00A47070"/>
    <w:rsid w:val="00A4724B"/>
    <w:rsid w:val="00A47438"/>
    <w:rsid w:val="00A4769C"/>
    <w:rsid w:val="00A476F0"/>
    <w:rsid w:val="00A47990"/>
    <w:rsid w:val="00A47A59"/>
    <w:rsid w:val="00A50087"/>
    <w:rsid w:val="00A5034C"/>
    <w:rsid w:val="00A506FA"/>
    <w:rsid w:val="00A509F6"/>
    <w:rsid w:val="00A51252"/>
    <w:rsid w:val="00A51721"/>
    <w:rsid w:val="00A51895"/>
    <w:rsid w:val="00A51A60"/>
    <w:rsid w:val="00A51B6B"/>
    <w:rsid w:val="00A51FAA"/>
    <w:rsid w:val="00A52225"/>
    <w:rsid w:val="00A52C12"/>
    <w:rsid w:val="00A52EEF"/>
    <w:rsid w:val="00A5359E"/>
    <w:rsid w:val="00A53B8C"/>
    <w:rsid w:val="00A53CF6"/>
    <w:rsid w:val="00A53FC3"/>
    <w:rsid w:val="00A53FD0"/>
    <w:rsid w:val="00A53FDB"/>
    <w:rsid w:val="00A541D0"/>
    <w:rsid w:val="00A54331"/>
    <w:rsid w:val="00A54B15"/>
    <w:rsid w:val="00A54B68"/>
    <w:rsid w:val="00A54BB8"/>
    <w:rsid w:val="00A54DD5"/>
    <w:rsid w:val="00A54DE4"/>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99F"/>
    <w:rsid w:val="00A61BA7"/>
    <w:rsid w:val="00A61DEE"/>
    <w:rsid w:val="00A61E4A"/>
    <w:rsid w:val="00A61E8B"/>
    <w:rsid w:val="00A61EC4"/>
    <w:rsid w:val="00A620FE"/>
    <w:rsid w:val="00A62289"/>
    <w:rsid w:val="00A622E8"/>
    <w:rsid w:val="00A62692"/>
    <w:rsid w:val="00A62924"/>
    <w:rsid w:val="00A62B6B"/>
    <w:rsid w:val="00A64115"/>
    <w:rsid w:val="00A642D8"/>
    <w:rsid w:val="00A64852"/>
    <w:rsid w:val="00A64A23"/>
    <w:rsid w:val="00A64ADE"/>
    <w:rsid w:val="00A64DB1"/>
    <w:rsid w:val="00A65075"/>
    <w:rsid w:val="00A65531"/>
    <w:rsid w:val="00A657B4"/>
    <w:rsid w:val="00A658C8"/>
    <w:rsid w:val="00A65B2B"/>
    <w:rsid w:val="00A65F82"/>
    <w:rsid w:val="00A6613C"/>
    <w:rsid w:val="00A66319"/>
    <w:rsid w:val="00A66BAE"/>
    <w:rsid w:val="00A66C00"/>
    <w:rsid w:val="00A66DB3"/>
    <w:rsid w:val="00A67780"/>
    <w:rsid w:val="00A67DF2"/>
    <w:rsid w:val="00A67F8D"/>
    <w:rsid w:val="00A700A4"/>
    <w:rsid w:val="00A70175"/>
    <w:rsid w:val="00A7025D"/>
    <w:rsid w:val="00A706C2"/>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2CA2"/>
    <w:rsid w:val="00A7377C"/>
    <w:rsid w:val="00A73842"/>
    <w:rsid w:val="00A73C95"/>
    <w:rsid w:val="00A73D2D"/>
    <w:rsid w:val="00A74168"/>
    <w:rsid w:val="00A74322"/>
    <w:rsid w:val="00A74787"/>
    <w:rsid w:val="00A7488A"/>
    <w:rsid w:val="00A749C2"/>
    <w:rsid w:val="00A7531D"/>
    <w:rsid w:val="00A7547F"/>
    <w:rsid w:val="00A755B2"/>
    <w:rsid w:val="00A756D9"/>
    <w:rsid w:val="00A75E1F"/>
    <w:rsid w:val="00A76132"/>
    <w:rsid w:val="00A76230"/>
    <w:rsid w:val="00A76743"/>
    <w:rsid w:val="00A7682F"/>
    <w:rsid w:val="00A769A3"/>
    <w:rsid w:val="00A76CD7"/>
    <w:rsid w:val="00A76D0C"/>
    <w:rsid w:val="00A77030"/>
    <w:rsid w:val="00A77B1D"/>
    <w:rsid w:val="00A77CC3"/>
    <w:rsid w:val="00A800C7"/>
    <w:rsid w:val="00A80371"/>
    <w:rsid w:val="00A80666"/>
    <w:rsid w:val="00A80972"/>
    <w:rsid w:val="00A80BEE"/>
    <w:rsid w:val="00A80F27"/>
    <w:rsid w:val="00A810AE"/>
    <w:rsid w:val="00A81933"/>
    <w:rsid w:val="00A81D08"/>
    <w:rsid w:val="00A81E37"/>
    <w:rsid w:val="00A81F0A"/>
    <w:rsid w:val="00A826EC"/>
    <w:rsid w:val="00A82BD3"/>
    <w:rsid w:val="00A82BE0"/>
    <w:rsid w:val="00A82D60"/>
    <w:rsid w:val="00A82E40"/>
    <w:rsid w:val="00A82F65"/>
    <w:rsid w:val="00A83040"/>
    <w:rsid w:val="00A83A36"/>
    <w:rsid w:val="00A83F54"/>
    <w:rsid w:val="00A85C1D"/>
    <w:rsid w:val="00A85CFC"/>
    <w:rsid w:val="00A85E0D"/>
    <w:rsid w:val="00A85E7F"/>
    <w:rsid w:val="00A85EB8"/>
    <w:rsid w:val="00A8635F"/>
    <w:rsid w:val="00A8658D"/>
    <w:rsid w:val="00A865F3"/>
    <w:rsid w:val="00A867E4"/>
    <w:rsid w:val="00A869A6"/>
    <w:rsid w:val="00A86CC9"/>
    <w:rsid w:val="00A87240"/>
    <w:rsid w:val="00A872E3"/>
    <w:rsid w:val="00A872EC"/>
    <w:rsid w:val="00A87341"/>
    <w:rsid w:val="00A87515"/>
    <w:rsid w:val="00A87A21"/>
    <w:rsid w:val="00A900FF"/>
    <w:rsid w:val="00A90493"/>
    <w:rsid w:val="00A904B0"/>
    <w:rsid w:val="00A90AD0"/>
    <w:rsid w:val="00A90C0D"/>
    <w:rsid w:val="00A90CA2"/>
    <w:rsid w:val="00A90E24"/>
    <w:rsid w:val="00A90F33"/>
    <w:rsid w:val="00A914AF"/>
    <w:rsid w:val="00A91D9C"/>
    <w:rsid w:val="00A92B2B"/>
    <w:rsid w:val="00A92D00"/>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42"/>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20F1"/>
    <w:rsid w:val="00AA21C1"/>
    <w:rsid w:val="00AA34F7"/>
    <w:rsid w:val="00AA379B"/>
    <w:rsid w:val="00AA37F4"/>
    <w:rsid w:val="00AA3BF9"/>
    <w:rsid w:val="00AA426C"/>
    <w:rsid w:val="00AA4351"/>
    <w:rsid w:val="00AA478C"/>
    <w:rsid w:val="00AA4D2B"/>
    <w:rsid w:val="00AA4D2F"/>
    <w:rsid w:val="00AA4F0E"/>
    <w:rsid w:val="00AA5054"/>
    <w:rsid w:val="00AA5388"/>
    <w:rsid w:val="00AA53E1"/>
    <w:rsid w:val="00AA5503"/>
    <w:rsid w:val="00AA5593"/>
    <w:rsid w:val="00AA55CB"/>
    <w:rsid w:val="00AA58F9"/>
    <w:rsid w:val="00AA5AB9"/>
    <w:rsid w:val="00AA5E48"/>
    <w:rsid w:val="00AA6060"/>
    <w:rsid w:val="00AA61F1"/>
    <w:rsid w:val="00AA6526"/>
    <w:rsid w:val="00AA670E"/>
    <w:rsid w:val="00AA670F"/>
    <w:rsid w:val="00AA676A"/>
    <w:rsid w:val="00AA69AF"/>
    <w:rsid w:val="00AA6D55"/>
    <w:rsid w:val="00AA705F"/>
    <w:rsid w:val="00AA72AC"/>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C18"/>
    <w:rsid w:val="00AB7C5B"/>
    <w:rsid w:val="00AC0035"/>
    <w:rsid w:val="00AC00C0"/>
    <w:rsid w:val="00AC031A"/>
    <w:rsid w:val="00AC0B74"/>
    <w:rsid w:val="00AC0C48"/>
    <w:rsid w:val="00AC0CB7"/>
    <w:rsid w:val="00AC10FD"/>
    <w:rsid w:val="00AC11E2"/>
    <w:rsid w:val="00AC1283"/>
    <w:rsid w:val="00AC13B3"/>
    <w:rsid w:val="00AC1869"/>
    <w:rsid w:val="00AC1AB3"/>
    <w:rsid w:val="00AC1BA0"/>
    <w:rsid w:val="00AC2048"/>
    <w:rsid w:val="00AC22C9"/>
    <w:rsid w:val="00AC2363"/>
    <w:rsid w:val="00AC29C1"/>
    <w:rsid w:val="00AC2A6F"/>
    <w:rsid w:val="00AC2AF3"/>
    <w:rsid w:val="00AC3DE8"/>
    <w:rsid w:val="00AC4116"/>
    <w:rsid w:val="00AC4A1C"/>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0F4"/>
    <w:rsid w:val="00AD036D"/>
    <w:rsid w:val="00AD0889"/>
    <w:rsid w:val="00AD0A45"/>
    <w:rsid w:val="00AD0C45"/>
    <w:rsid w:val="00AD0E40"/>
    <w:rsid w:val="00AD114B"/>
    <w:rsid w:val="00AD124A"/>
    <w:rsid w:val="00AD1823"/>
    <w:rsid w:val="00AD19A7"/>
    <w:rsid w:val="00AD228F"/>
    <w:rsid w:val="00AD241F"/>
    <w:rsid w:val="00AD2455"/>
    <w:rsid w:val="00AD2838"/>
    <w:rsid w:val="00AD3442"/>
    <w:rsid w:val="00AD3BA0"/>
    <w:rsid w:val="00AD3BB1"/>
    <w:rsid w:val="00AD3CDA"/>
    <w:rsid w:val="00AD4620"/>
    <w:rsid w:val="00AD483F"/>
    <w:rsid w:val="00AD5149"/>
    <w:rsid w:val="00AD5366"/>
    <w:rsid w:val="00AD5B6D"/>
    <w:rsid w:val="00AD6327"/>
    <w:rsid w:val="00AD6560"/>
    <w:rsid w:val="00AD6652"/>
    <w:rsid w:val="00AD7195"/>
    <w:rsid w:val="00AD72E7"/>
    <w:rsid w:val="00AD7492"/>
    <w:rsid w:val="00AD752A"/>
    <w:rsid w:val="00AD75E9"/>
    <w:rsid w:val="00AD7627"/>
    <w:rsid w:val="00AD795B"/>
    <w:rsid w:val="00AD7B8E"/>
    <w:rsid w:val="00AE003D"/>
    <w:rsid w:val="00AE01D7"/>
    <w:rsid w:val="00AE06B4"/>
    <w:rsid w:val="00AE072F"/>
    <w:rsid w:val="00AE1F4A"/>
    <w:rsid w:val="00AE22F0"/>
    <w:rsid w:val="00AE235F"/>
    <w:rsid w:val="00AE24BE"/>
    <w:rsid w:val="00AE298C"/>
    <w:rsid w:val="00AE31F5"/>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2F1"/>
    <w:rsid w:val="00AE653C"/>
    <w:rsid w:val="00AE68DC"/>
    <w:rsid w:val="00AE6A8E"/>
    <w:rsid w:val="00AE6D34"/>
    <w:rsid w:val="00AE7218"/>
    <w:rsid w:val="00AE7283"/>
    <w:rsid w:val="00AE76BF"/>
    <w:rsid w:val="00AE783C"/>
    <w:rsid w:val="00AE7941"/>
    <w:rsid w:val="00AE7DC8"/>
    <w:rsid w:val="00AF0209"/>
    <w:rsid w:val="00AF030B"/>
    <w:rsid w:val="00AF059A"/>
    <w:rsid w:val="00AF07F4"/>
    <w:rsid w:val="00AF0B01"/>
    <w:rsid w:val="00AF0D83"/>
    <w:rsid w:val="00AF1111"/>
    <w:rsid w:val="00AF13D6"/>
    <w:rsid w:val="00AF1A9B"/>
    <w:rsid w:val="00AF1C80"/>
    <w:rsid w:val="00AF1DE1"/>
    <w:rsid w:val="00AF20AF"/>
    <w:rsid w:val="00AF23B9"/>
    <w:rsid w:val="00AF25E5"/>
    <w:rsid w:val="00AF27D3"/>
    <w:rsid w:val="00AF291E"/>
    <w:rsid w:val="00AF30D4"/>
    <w:rsid w:val="00AF312B"/>
    <w:rsid w:val="00AF33A9"/>
    <w:rsid w:val="00AF3A69"/>
    <w:rsid w:val="00AF3B4C"/>
    <w:rsid w:val="00AF3F6F"/>
    <w:rsid w:val="00AF44B5"/>
    <w:rsid w:val="00AF4837"/>
    <w:rsid w:val="00AF490B"/>
    <w:rsid w:val="00AF4959"/>
    <w:rsid w:val="00AF4FF6"/>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34E"/>
    <w:rsid w:val="00B043D0"/>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203"/>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C15"/>
    <w:rsid w:val="00B12EA7"/>
    <w:rsid w:val="00B1362D"/>
    <w:rsid w:val="00B137DC"/>
    <w:rsid w:val="00B13BF7"/>
    <w:rsid w:val="00B13E28"/>
    <w:rsid w:val="00B1431E"/>
    <w:rsid w:val="00B1438F"/>
    <w:rsid w:val="00B1451C"/>
    <w:rsid w:val="00B14712"/>
    <w:rsid w:val="00B14A40"/>
    <w:rsid w:val="00B14FE3"/>
    <w:rsid w:val="00B154F2"/>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F51"/>
    <w:rsid w:val="00B21396"/>
    <w:rsid w:val="00B21969"/>
    <w:rsid w:val="00B21B15"/>
    <w:rsid w:val="00B21EA6"/>
    <w:rsid w:val="00B222B1"/>
    <w:rsid w:val="00B22367"/>
    <w:rsid w:val="00B2242F"/>
    <w:rsid w:val="00B2266C"/>
    <w:rsid w:val="00B232D1"/>
    <w:rsid w:val="00B23350"/>
    <w:rsid w:val="00B23764"/>
    <w:rsid w:val="00B23862"/>
    <w:rsid w:val="00B23979"/>
    <w:rsid w:val="00B23F41"/>
    <w:rsid w:val="00B240E7"/>
    <w:rsid w:val="00B24744"/>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0D83"/>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B90"/>
    <w:rsid w:val="00B35F37"/>
    <w:rsid w:val="00B36380"/>
    <w:rsid w:val="00B3651E"/>
    <w:rsid w:val="00B365C3"/>
    <w:rsid w:val="00B3668F"/>
    <w:rsid w:val="00B36A1D"/>
    <w:rsid w:val="00B36BDC"/>
    <w:rsid w:val="00B36C75"/>
    <w:rsid w:val="00B37593"/>
    <w:rsid w:val="00B37A72"/>
    <w:rsid w:val="00B37D9E"/>
    <w:rsid w:val="00B40203"/>
    <w:rsid w:val="00B40958"/>
    <w:rsid w:val="00B40B48"/>
    <w:rsid w:val="00B40E49"/>
    <w:rsid w:val="00B4279F"/>
    <w:rsid w:val="00B429ED"/>
    <w:rsid w:val="00B42A26"/>
    <w:rsid w:val="00B42BF8"/>
    <w:rsid w:val="00B42ED0"/>
    <w:rsid w:val="00B43081"/>
    <w:rsid w:val="00B430B5"/>
    <w:rsid w:val="00B430CD"/>
    <w:rsid w:val="00B43BAB"/>
    <w:rsid w:val="00B43D14"/>
    <w:rsid w:val="00B43DDC"/>
    <w:rsid w:val="00B43EB5"/>
    <w:rsid w:val="00B43EEB"/>
    <w:rsid w:val="00B4455A"/>
    <w:rsid w:val="00B44EF9"/>
    <w:rsid w:val="00B450E3"/>
    <w:rsid w:val="00B45222"/>
    <w:rsid w:val="00B452D4"/>
    <w:rsid w:val="00B453E4"/>
    <w:rsid w:val="00B45416"/>
    <w:rsid w:val="00B45815"/>
    <w:rsid w:val="00B4590E"/>
    <w:rsid w:val="00B45987"/>
    <w:rsid w:val="00B45B26"/>
    <w:rsid w:val="00B45D59"/>
    <w:rsid w:val="00B46156"/>
    <w:rsid w:val="00B46344"/>
    <w:rsid w:val="00B463F8"/>
    <w:rsid w:val="00B4642E"/>
    <w:rsid w:val="00B46A7C"/>
    <w:rsid w:val="00B46D75"/>
    <w:rsid w:val="00B46F30"/>
    <w:rsid w:val="00B47DB9"/>
    <w:rsid w:val="00B5038F"/>
    <w:rsid w:val="00B50995"/>
    <w:rsid w:val="00B51463"/>
    <w:rsid w:val="00B51BFD"/>
    <w:rsid w:val="00B51DBA"/>
    <w:rsid w:val="00B524A5"/>
    <w:rsid w:val="00B52794"/>
    <w:rsid w:val="00B52810"/>
    <w:rsid w:val="00B528E0"/>
    <w:rsid w:val="00B52C2E"/>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32D"/>
    <w:rsid w:val="00B646CA"/>
    <w:rsid w:val="00B64860"/>
    <w:rsid w:val="00B649A2"/>
    <w:rsid w:val="00B64BC2"/>
    <w:rsid w:val="00B64C16"/>
    <w:rsid w:val="00B64C6B"/>
    <w:rsid w:val="00B65129"/>
    <w:rsid w:val="00B6519B"/>
    <w:rsid w:val="00B65826"/>
    <w:rsid w:val="00B65AC7"/>
    <w:rsid w:val="00B660D9"/>
    <w:rsid w:val="00B66107"/>
    <w:rsid w:val="00B6633B"/>
    <w:rsid w:val="00B66DDE"/>
    <w:rsid w:val="00B671A9"/>
    <w:rsid w:val="00B6724D"/>
    <w:rsid w:val="00B672AA"/>
    <w:rsid w:val="00B6733F"/>
    <w:rsid w:val="00B67609"/>
    <w:rsid w:val="00B67AEB"/>
    <w:rsid w:val="00B67AFC"/>
    <w:rsid w:val="00B67D75"/>
    <w:rsid w:val="00B7051B"/>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3F9"/>
    <w:rsid w:val="00B768E5"/>
    <w:rsid w:val="00B7694D"/>
    <w:rsid w:val="00B76AAA"/>
    <w:rsid w:val="00B76C3F"/>
    <w:rsid w:val="00B76D14"/>
    <w:rsid w:val="00B77AC3"/>
    <w:rsid w:val="00B77EBA"/>
    <w:rsid w:val="00B77F06"/>
    <w:rsid w:val="00B77F4D"/>
    <w:rsid w:val="00B77FF3"/>
    <w:rsid w:val="00B800B3"/>
    <w:rsid w:val="00B801D8"/>
    <w:rsid w:val="00B803D0"/>
    <w:rsid w:val="00B8062D"/>
    <w:rsid w:val="00B806A5"/>
    <w:rsid w:val="00B806EF"/>
    <w:rsid w:val="00B8080D"/>
    <w:rsid w:val="00B80A02"/>
    <w:rsid w:val="00B80A5B"/>
    <w:rsid w:val="00B8170E"/>
    <w:rsid w:val="00B817B5"/>
    <w:rsid w:val="00B82270"/>
    <w:rsid w:val="00B8235A"/>
    <w:rsid w:val="00B82662"/>
    <w:rsid w:val="00B828C9"/>
    <w:rsid w:val="00B828CD"/>
    <w:rsid w:val="00B82C47"/>
    <w:rsid w:val="00B832D7"/>
    <w:rsid w:val="00B83CE5"/>
    <w:rsid w:val="00B83D05"/>
    <w:rsid w:val="00B84505"/>
    <w:rsid w:val="00B849CE"/>
    <w:rsid w:val="00B84BFF"/>
    <w:rsid w:val="00B850F1"/>
    <w:rsid w:val="00B851D3"/>
    <w:rsid w:val="00B85402"/>
    <w:rsid w:val="00B85482"/>
    <w:rsid w:val="00B85675"/>
    <w:rsid w:val="00B8597F"/>
    <w:rsid w:val="00B85C40"/>
    <w:rsid w:val="00B85C6B"/>
    <w:rsid w:val="00B85FB4"/>
    <w:rsid w:val="00B8601E"/>
    <w:rsid w:val="00B8618D"/>
    <w:rsid w:val="00B862CA"/>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BB7"/>
    <w:rsid w:val="00B93D3E"/>
    <w:rsid w:val="00B93D87"/>
    <w:rsid w:val="00B94014"/>
    <w:rsid w:val="00B94065"/>
    <w:rsid w:val="00B94283"/>
    <w:rsid w:val="00B943A0"/>
    <w:rsid w:val="00B947F8"/>
    <w:rsid w:val="00B948F9"/>
    <w:rsid w:val="00B94F07"/>
    <w:rsid w:val="00B95065"/>
    <w:rsid w:val="00B952D5"/>
    <w:rsid w:val="00B956E0"/>
    <w:rsid w:val="00B95873"/>
    <w:rsid w:val="00B959D2"/>
    <w:rsid w:val="00B95D15"/>
    <w:rsid w:val="00B95F8D"/>
    <w:rsid w:val="00B96092"/>
    <w:rsid w:val="00B96AD6"/>
    <w:rsid w:val="00B96C30"/>
    <w:rsid w:val="00B97185"/>
    <w:rsid w:val="00B9745F"/>
    <w:rsid w:val="00B97B09"/>
    <w:rsid w:val="00B97D18"/>
    <w:rsid w:val="00B97DA7"/>
    <w:rsid w:val="00BA031E"/>
    <w:rsid w:val="00BA03E5"/>
    <w:rsid w:val="00BA0DD7"/>
    <w:rsid w:val="00BA0E48"/>
    <w:rsid w:val="00BA0F45"/>
    <w:rsid w:val="00BA0F80"/>
    <w:rsid w:val="00BA13E1"/>
    <w:rsid w:val="00BA15EA"/>
    <w:rsid w:val="00BA1FB9"/>
    <w:rsid w:val="00BA2101"/>
    <w:rsid w:val="00BA2340"/>
    <w:rsid w:val="00BA28B4"/>
    <w:rsid w:val="00BA2D60"/>
    <w:rsid w:val="00BA2E1C"/>
    <w:rsid w:val="00BA2FAC"/>
    <w:rsid w:val="00BA3573"/>
    <w:rsid w:val="00BA36E7"/>
    <w:rsid w:val="00BA4050"/>
    <w:rsid w:val="00BA4B88"/>
    <w:rsid w:val="00BA4D68"/>
    <w:rsid w:val="00BA4EEF"/>
    <w:rsid w:val="00BA4FF8"/>
    <w:rsid w:val="00BA503E"/>
    <w:rsid w:val="00BA537C"/>
    <w:rsid w:val="00BA57AF"/>
    <w:rsid w:val="00BA597E"/>
    <w:rsid w:val="00BA6183"/>
    <w:rsid w:val="00BA6A19"/>
    <w:rsid w:val="00BA6D85"/>
    <w:rsid w:val="00BA6EE1"/>
    <w:rsid w:val="00BA7053"/>
    <w:rsid w:val="00BA7F57"/>
    <w:rsid w:val="00BB0245"/>
    <w:rsid w:val="00BB025C"/>
    <w:rsid w:val="00BB08D1"/>
    <w:rsid w:val="00BB0C62"/>
    <w:rsid w:val="00BB1003"/>
    <w:rsid w:val="00BB15EA"/>
    <w:rsid w:val="00BB18BF"/>
    <w:rsid w:val="00BB1954"/>
    <w:rsid w:val="00BB19EC"/>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B9F"/>
    <w:rsid w:val="00BB51E5"/>
    <w:rsid w:val="00BB54EB"/>
    <w:rsid w:val="00BB5727"/>
    <w:rsid w:val="00BB5870"/>
    <w:rsid w:val="00BB58EC"/>
    <w:rsid w:val="00BB5A32"/>
    <w:rsid w:val="00BB5D9F"/>
    <w:rsid w:val="00BB5F50"/>
    <w:rsid w:val="00BB65C5"/>
    <w:rsid w:val="00BB6B66"/>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39C"/>
    <w:rsid w:val="00BC1448"/>
    <w:rsid w:val="00BC1F99"/>
    <w:rsid w:val="00BC2305"/>
    <w:rsid w:val="00BC2585"/>
    <w:rsid w:val="00BC2734"/>
    <w:rsid w:val="00BC275D"/>
    <w:rsid w:val="00BC2CC1"/>
    <w:rsid w:val="00BC2DBF"/>
    <w:rsid w:val="00BC3376"/>
    <w:rsid w:val="00BC34AC"/>
    <w:rsid w:val="00BC35A8"/>
    <w:rsid w:val="00BC3BCB"/>
    <w:rsid w:val="00BC3C1D"/>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61C"/>
    <w:rsid w:val="00BC66DC"/>
    <w:rsid w:val="00BC69ED"/>
    <w:rsid w:val="00BC71CC"/>
    <w:rsid w:val="00BC72A6"/>
    <w:rsid w:val="00BD0178"/>
    <w:rsid w:val="00BD03CA"/>
    <w:rsid w:val="00BD081F"/>
    <w:rsid w:val="00BD0CAB"/>
    <w:rsid w:val="00BD0F68"/>
    <w:rsid w:val="00BD0FC1"/>
    <w:rsid w:val="00BD10F4"/>
    <w:rsid w:val="00BD129E"/>
    <w:rsid w:val="00BD176E"/>
    <w:rsid w:val="00BD3057"/>
    <w:rsid w:val="00BD3642"/>
    <w:rsid w:val="00BD3B3F"/>
    <w:rsid w:val="00BD3DEF"/>
    <w:rsid w:val="00BD3F24"/>
    <w:rsid w:val="00BD4211"/>
    <w:rsid w:val="00BD4372"/>
    <w:rsid w:val="00BD446C"/>
    <w:rsid w:val="00BD4731"/>
    <w:rsid w:val="00BD5274"/>
    <w:rsid w:val="00BD559E"/>
    <w:rsid w:val="00BD6AAB"/>
    <w:rsid w:val="00BD6B7C"/>
    <w:rsid w:val="00BD6DAB"/>
    <w:rsid w:val="00BD6E31"/>
    <w:rsid w:val="00BD71C0"/>
    <w:rsid w:val="00BD72BB"/>
    <w:rsid w:val="00BD7334"/>
    <w:rsid w:val="00BD7678"/>
    <w:rsid w:val="00BD784E"/>
    <w:rsid w:val="00BD7B27"/>
    <w:rsid w:val="00BD7D53"/>
    <w:rsid w:val="00BD7D7D"/>
    <w:rsid w:val="00BE0082"/>
    <w:rsid w:val="00BE06C7"/>
    <w:rsid w:val="00BE0AF7"/>
    <w:rsid w:val="00BE0FFE"/>
    <w:rsid w:val="00BE113E"/>
    <w:rsid w:val="00BE11D8"/>
    <w:rsid w:val="00BE1A33"/>
    <w:rsid w:val="00BE1B39"/>
    <w:rsid w:val="00BE1B3D"/>
    <w:rsid w:val="00BE1C05"/>
    <w:rsid w:val="00BE1C2E"/>
    <w:rsid w:val="00BE2855"/>
    <w:rsid w:val="00BE30FF"/>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3E4"/>
    <w:rsid w:val="00BE6DCD"/>
    <w:rsid w:val="00BE6F7A"/>
    <w:rsid w:val="00BE7465"/>
    <w:rsid w:val="00BE764E"/>
    <w:rsid w:val="00BE7A62"/>
    <w:rsid w:val="00BE7E15"/>
    <w:rsid w:val="00BF001E"/>
    <w:rsid w:val="00BF0635"/>
    <w:rsid w:val="00BF0987"/>
    <w:rsid w:val="00BF0BE7"/>
    <w:rsid w:val="00BF0D18"/>
    <w:rsid w:val="00BF0E5D"/>
    <w:rsid w:val="00BF1079"/>
    <w:rsid w:val="00BF10F3"/>
    <w:rsid w:val="00BF12EB"/>
    <w:rsid w:val="00BF152D"/>
    <w:rsid w:val="00BF1EC2"/>
    <w:rsid w:val="00BF1F5A"/>
    <w:rsid w:val="00BF2387"/>
    <w:rsid w:val="00BF2828"/>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811"/>
    <w:rsid w:val="00BF7218"/>
    <w:rsid w:val="00BF7532"/>
    <w:rsid w:val="00BF7991"/>
    <w:rsid w:val="00BF7A87"/>
    <w:rsid w:val="00BF7A89"/>
    <w:rsid w:val="00BF7BC8"/>
    <w:rsid w:val="00BF7C23"/>
    <w:rsid w:val="00BF7E9C"/>
    <w:rsid w:val="00C00093"/>
    <w:rsid w:val="00C001CF"/>
    <w:rsid w:val="00C005FD"/>
    <w:rsid w:val="00C00686"/>
    <w:rsid w:val="00C010E6"/>
    <w:rsid w:val="00C01AC0"/>
    <w:rsid w:val="00C0207F"/>
    <w:rsid w:val="00C0230A"/>
    <w:rsid w:val="00C02BD3"/>
    <w:rsid w:val="00C034CA"/>
    <w:rsid w:val="00C03A19"/>
    <w:rsid w:val="00C03AD9"/>
    <w:rsid w:val="00C03F60"/>
    <w:rsid w:val="00C03FFF"/>
    <w:rsid w:val="00C046B0"/>
    <w:rsid w:val="00C048B8"/>
    <w:rsid w:val="00C050A9"/>
    <w:rsid w:val="00C0528E"/>
    <w:rsid w:val="00C056EC"/>
    <w:rsid w:val="00C05C4C"/>
    <w:rsid w:val="00C05D21"/>
    <w:rsid w:val="00C05D4F"/>
    <w:rsid w:val="00C05EB3"/>
    <w:rsid w:val="00C06266"/>
    <w:rsid w:val="00C062C8"/>
    <w:rsid w:val="00C0633F"/>
    <w:rsid w:val="00C066AC"/>
    <w:rsid w:val="00C068D0"/>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21CB"/>
    <w:rsid w:val="00C12696"/>
    <w:rsid w:val="00C12795"/>
    <w:rsid w:val="00C1287A"/>
    <w:rsid w:val="00C12DC9"/>
    <w:rsid w:val="00C130ED"/>
    <w:rsid w:val="00C1380D"/>
    <w:rsid w:val="00C1410C"/>
    <w:rsid w:val="00C14771"/>
    <w:rsid w:val="00C14F82"/>
    <w:rsid w:val="00C153AF"/>
    <w:rsid w:val="00C154B0"/>
    <w:rsid w:val="00C155E0"/>
    <w:rsid w:val="00C15645"/>
    <w:rsid w:val="00C15AA5"/>
    <w:rsid w:val="00C15D24"/>
    <w:rsid w:val="00C16593"/>
    <w:rsid w:val="00C16D30"/>
    <w:rsid w:val="00C17067"/>
    <w:rsid w:val="00C170B3"/>
    <w:rsid w:val="00C171F5"/>
    <w:rsid w:val="00C1745E"/>
    <w:rsid w:val="00C179A9"/>
    <w:rsid w:val="00C17B3D"/>
    <w:rsid w:val="00C17C95"/>
    <w:rsid w:val="00C17E59"/>
    <w:rsid w:val="00C17ED0"/>
    <w:rsid w:val="00C207CE"/>
    <w:rsid w:val="00C20C4C"/>
    <w:rsid w:val="00C20FC4"/>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EA6"/>
    <w:rsid w:val="00C24F35"/>
    <w:rsid w:val="00C2501B"/>
    <w:rsid w:val="00C25A02"/>
    <w:rsid w:val="00C2636E"/>
    <w:rsid w:val="00C263BF"/>
    <w:rsid w:val="00C266C7"/>
    <w:rsid w:val="00C26B8C"/>
    <w:rsid w:val="00C26EF0"/>
    <w:rsid w:val="00C2725B"/>
    <w:rsid w:val="00C27AED"/>
    <w:rsid w:val="00C302E3"/>
    <w:rsid w:val="00C305DD"/>
    <w:rsid w:val="00C30719"/>
    <w:rsid w:val="00C3092F"/>
    <w:rsid w:val="00C31030"/>
    <w:rsid w:val="00C310CF"/>
    <w:rsid w:val="00C31139"/>
    <w:rsid w:val="00C312F8"/>
    <w:rsid w:val="00C318C0"/>
    <w:rsid w:val="00C31CB5"/>
    <w:rsid w:val="00C31EB0"/>
    <w:rsid w:val="00C321C5"/>
    <w:rsid w:val="00C325ED"/>
    <w:rsid w:val="00C3285A"/>
    <w:rsid w:val="00C32B5C"/>
    <w:rsid w:val="00C33774"/>
    <w:rsid w:val="00C33C54"/>
    <w:rsid w:val="00C33CA7"/>
    <w:rsid w:val="00C33CE0"/>
    <w:rsid w:val="00C33FF8"/>
    <w:rsid w:val="00C34422"/>
    <w:rsid w:val="00C3471D"/>
    <w:rsid w:val="00C349A7"/>
    <w:rsid w:val="00C350F6"/>
    <w:rsid w:val="00C356BB"/>
    <w:rsid w:val="00C35709"/>
    <w:rsid w:val="00C3577B"/>
    <w:rsid w:val="00C35A2C"/>
    <w:rsid w:val="00C36308"/>
    <w:rsid w:val="00C365FE"/>
    <w:rsid w:val="00C36CF8"/>
    <w:rsid w:val="00C36FED"/>
    <w:rsid w:val="00C40228"/>
    <w:rsid w:val="00C40261"/>
    <w:rsid w:val="00C403C0"/>
    <w:rsid w:val="00C40B76"/>
    <w:rsid w:val="00C41834"/>
    <w:rsid w:val="00C41A1D"/>
    <w:rsid w:val="00C41B8C"/>
    <w:rsid w:val="00C42A7A"/>
    <w:rsid w:val="00C42CCA"/>
    <w:rsid w:val="00C42DBD"/>
    <w:rsid w:val="00C42F29"/>
    <w:rsid w:val="00C434AB"/>
    <w:rsid w:val="00C43593"/>
    <w:rsid w:val="00C4377D"/>
    <w:rsid w:val="00C439A7"/>
    <w:rsid w:val="00C440A4"/>
    <w:rsid w:val="00C443AD"/>
    <w:rsid w:val="00C44452"/>
    <w:rsid w:val="00C44539"/>
    <w:rsid w:val="00C4468E"/>
    <w:rsid w:val="00C447A7"/>
    <w:rsid w:val="00C44A73"/>
    <w:rsid w:val="00C44E22"/>
    <w:rsid w:val="00C452A9"/>
    <w:rsid w:val="00C45575"/>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BEC"/>
    <w:rsid w:val="00C54DEE"/>
    <w:rsid w:val="00C54F63"/>
    <w:rsid w:val="00C5544F"/>
    <w:rsid w:val="00C55C6C"/>
    <w:rsid w:val="00C55D3F"/>
    <w:rsid w:val="00C55FC4"/>
    <w:rsid w:val="00C5615D"/>
    <w:rsid w:val="00C5667F"/>
    <w:rsid w:val="00C56EFE"/>
    <w:rsid w:val="00C56F87"/>
    <w:rsid w:val="00C5720D"/>
    <w:rsid w:val="00C57671"/>
    <w:rsid w:val="00C57DA5"/>
    <w:rsid w:val="00C60145"/>
    <w:rsid w:val="00C60267"/>
    <w:rsid w:val="00C602F1"/>
    <w:rsid w:val="00C60472"/>
    <w:rsid w:val="00C60AB5"/>
    <w:rsid w:val="00C60C3E"/>
    <w:rsid w:val="00C60CA3"/>
    <w:rsid w:val="00C60D23"/>
    <w:rsid w:val="00C6117C"/>
    <w:rsid w:val="00C61617"/>
    <w:rsid w:val="00C61A47"/>
    <w:rsid w:val="00C61C15"/>
    <w:rsid w:val="00C61D6A"/>
    <w:rsid w:val="00C61E28"/>
    <w:rsid w:val="00C61E9C"/>
    <w:rsid w:val="00C620E1"/>
    <w:rsid w:val="00C624EB"/>
    <w:rsid w:val="00C6292D"/>
    <w:rsid w:val="00C62A42"/>
    <w:rsid w:val="00C62F41"/>
    <w:rsid w:val="00C6317A"/>
    <w:rsid w:val="00C63921"/>
    <w:rsid w:val="00C63FDA"/>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69"/>
    <w:rsid w:val="00C675A2"/>
    <w:rsid w:val="00C7001E"/>
    <w:rsid w:val="00C70747"/>
    <w:rsid w:val="00C70922"/>
    <w:rsid w:val="00C70C43"/>
    <w:rsid w:val="00C70CF5"/>
    <w:rsid w:val="00C70E51"/>
    <w:rsid w:val="00C710FA"/>
    <w:rsid w:val="00C7134C"/>
    <w:rsid w:val="00C7136F"/>
    <w:rsid w:val="00C71829"/>
    <w:rsid w:val="00C71E6E"/>
    <w:rsid w:val="00C7231A"/>
    <w:rsid w:val="00C7238C"/>
    <w:rsid w:val="00C72B39"/>
    <w:rsid w:val="00C72DCE"/>
    <w:rsid w:val="00C73840"/>
    <w:rsid w:val="00C73C59"/>
    <w:rsid w:val="00C73D2D"/>
    <w:rsid w:val="00C73F5E"/>
    <w:rsid w:val="00C74069"/>
    <w:rsid w:val="00C742AC"/>
    <w:rsid w:val="00C74674"/>
    <w:rsid w:val="00C7475E"/>
    <w:rsid w:val="00C7496E"/>
    <w:rsid w:val="00C74C31"/>
    <w:rsid w:val="00C7512D"/>
    <w:rsid w:val="00C754DA"/>
    <w:rsid w:val="00C75A42"/>
    <w:rsid w:val="00C75E7F"/>
    <w:rsid w:val="00C75EF7"/>
    <w:rsid w:val="00C76038"/>
    <w:rsid w:val="00C76316"/>
    <w:rsid w:val="00C76498"/>
    <w:rsid w:val="00C7668F"/>
    <w:rsid w:val="00C7683C"/>
    <w:rsid w:val="00C76C47"/>
    <w:rsid w:val="00C76F56"/>
    <w:rsid w:val="00C7719E"/>
    <w:rsid w:val="00C771EB"/>
    <w:rsid w:val="00C77550"/>
    <w:rsid w:val="00C7760B"/>
    <w:rsid w:val="00C7770D"/>
    <w:rsid w:val="00C77894"/>
    <w:rsid w:val="00C778A4"/>
    <w:rsid w:val="00C80274"/>
    <w:rsid w:val="00C80506"/>
    <w:rsid w:val="00C814E5"/>
    <w:rsid w:val="00C8151B"/>
    <w:rsid w:val="00C819D9"/>
    <w:rsid w:val="00C8220C"/>
    <w:rsid w:val="00C82482"/>
    <w:rsid w:val="00C82A02"/>
    <w:rsid w:val="00C82CD8"/>
    <w:rsid w:val="00C82EBD"/>
    <w:rsid w:val="00C8386C"/>
    <w:rsid w:val="00C83BEC"/>
    <w:rsid w:val="00C84843"/>
    <w:rsid w:val="00C84942"/>
    <w:rsid w:val="00C84A8B"/>
    <w:rsid w:val="00C84ABC"/>
    <w:rsid w:val="00C85913"/>
    <w:rsid w:val="00C85A60"/>
    <w:rsid w:val="00C85D76"/>
    <w:rsid w:val="00C860B8"/>
    <w:rsid w:val="00C86205"/>
    <w:rsid w:val="00C86457"/>
    <w:rsid w:val="00C86669"/>
    <w:rsid w:val="00C866DF"/>
    <w:rsid w:val="00C86AB6"/>
    <w:rsid w:val="00C86AB8"/>
    <w:rsid w:val="00C86C65"/>
    <w:rsid w:val="00C86C87"/>
    <w:rsid w:val="00C870BB"/>
    <w:rsid w:val="00C870C0"/>
    <w:rsid w:val="00C87383"/>
    <w:rsid w:val="00C87411"/>
    <w:rsid w:val="00C87763"/>
    <w:rsid w:val="00C877E8"/>
    <w:rsid w:val="00C87811"/>
    <w:rsid w:val="00C8794D"/>
    <w:rsid w:val="00C87C4A"/>
    <w:rsid w:val="00C87FDD"/>
    <w:rsid w:val="00C90165"/>
    <w:rsid w:val="00C90524"/>
    <w:rsid w:val="00C91276"/>
    <w:rsid w:val="00C91554"/>
    <w:rsid w:val="00C91579"/>
    <w:rsid w:val="00C91592"/>
    <w:rsid w:val="00C915C2"/>
    <w:rsid w:val="00C919CA"/>
    <w:rsid w:val="00C91C52"/>
    <w:rsid w:val="00C91FC2"/>
    <w:rsid w:val="00C920ED"/>
    <w:rsid w:val="00C931E9"/>
    <w:rsid w:val="00C9379D"/>
    <w:rsid w:val="00C93F41"/>
    <w:rsid w:val="00C9407B"/>
    <w:rsid w:val="00C9422C"/>
    <w:rsid w:val="00C9432D"/>
    <w:rsid w:val="00C94642"/>
    <w:rsid w:val="00C94B0C"/>
    <w:rsid w:val="00C94BC0"/>
    <w:rsid w:val="00C94FB5"/>
    <w:rsid w:val="00C95017"/>
    <w:rsid w:val="00C95124"/>
    <w:rsid w:val="00C95233"/>
    <w:rsid w:val="00C9573F"/>
    <w:rsid w:val="00C959FA"/>
    <w:rsid w:val="00C96129"/>
    <w:rsid w:val="00C9670E"/>
    <w:rsid w:val="00C968EA"/>
    <w:rsid w:val="00C96A7F"/>
    <w:rsid w:val="00C96B08"/>
    <w:rsid w:val="00C97216"/>
    <w:rsid w:val="00C9729C"/>
    <w:rsid w:val="00C97DA5"/>
    <w:rsid w:val="00C97DC4"/>
    <w:rsid w:val="00C97EAB"/>
    <w:rsid w:val="00CA00BF"/>
    <w:rsid w:val="00CA0336"/>
    <w:rsid w:val="00CA06D8"/>
    <w:rsid w:val="00CA0776"/>
    <w:rsid w:val="00CA085B"/>
    <w:rsid w:val="00CA086F"/>
    <w:rsid w:val="00CA0A11"/>
    <w:rsid w:val="00CA0F60"/>
    <w:rsid w:val="00CA13C5"/>
    <w:rsid w:val="00CA15EA"/>
    <w:rsid w:val="00CA188E"/>
    <w:rsid w:val="00CA1C36"/>
    <w:rsid w:val="00CA1CC6"/>
    <w:rsid w:val="00CA25FF"/>
    <w:rsid w:val="00CA29A7"/>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4E96"/>
    <w:rsid w:val="00CA54B8"/>
    <w:rsid w:val="00CA5791"/>
    <w:rsid w:val="00CA58B7"/>
    <w:rsid w:val="00CA5BDE"/>
    <w:rsid w:val="00CA5C0B"/>
    <w:rsid w:val="00CA6514"/>
    <w:rsid w:val="00CA660E"/>
    <w:rsid w:val="00CA665E"/>
    <w:rsid w:val="00CA67EE"/>
    <w:rsid w:val="00CA6807"/>
    <w:rsid w:val="00CA6C9D"/>
    <w:rsid w:val="00CA71BB"/>
    <w:rsid w:val="00CA71FA"/>
    <w:rsid w:val="00CA77A0"/>
    <w:rsid w:val="00CB0653"/>
    <w:rsid w:val="00CB09E2"/>
    <w:rsid w:val="00CB0B91"/>
    <w:rsid w:val="00CB12E3"/>
    <w:rsid w:val="00CB12E4"/>
    <w:rsid w:val="00CB191D"/>
    <w:rsid w:val="00CB1B2C"/>
    <w:rsid w:val="00CB1FAD"/>
    <w:rsid w:val="00CB209A"/>
    <w:rsid w:val="00CB2418"/>
    <w:rsid w:val="00CB26AE"/>
    <w:rsid w:val="00CB2AE4"/>
    <w:rsid w:val="00CB2B0A"/>
    <w:rsid w:val="00CB2B7F"/>
    <w:rsid w:val="00CB2CC0"/>
    <w:rsid w:val="00CB3212"/>
    <w:rsid w:val="00CB3242"/>
    <w:rsid w:val="00CB35AD"/>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23C"/>
    <w:rsid w:val="00CB64DC"/>
    <w:rsid w:val="00CB71CF"/>
    <w:rsid w:val="00CB75AA"/>
    <w:rsid w:val="00CB7898"/>
    <w:rsid w:val="00CB7C1E"/>
    <w:rsid w:val="00CB7E5B"/>
    <w:rsid w:val="00CC00BE"/>
    <w:rsid w:val="00CC042A"/>
    <w:rsid w:val="00CC06C3"/>
    <w:rsid w:val="00CC0A3D"/>
    <w:rsid w:val="00CC0B75"/>
    <w:rsid w:val="00CC0E6E"/>
    <w:rsid w:val="00CC1603"/>
    <w:rsid w:val="00CC190B"/>
    <w:rsid w:val="00CC1E96"/>
    <w:rsid w:val="00CC1E9F"/>
    <w:rsid w:val="00CC1EBB"/>
    <w:rsid w:val="00CC1F31"/>
    <w:rsid w:val="00CC208C"/>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BEF"/>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1132"/>
    <w:rsid w:val="00CD2122"/>
    <w:rsid w:val="00CD216F"/>
    <w:rsid w:val="00CD218C"/>
    <w:rsid w:val="00CD27AB"/>
    <w:rsid w:val="00CD28F4"/>
    <w:rsid w:val="00CD2A16"/>
    <w:rsid w:val="00CD2E1C"/>
    <w:rsid w:val="00CD39FD"/>
    <w:rsid w:val="00CD3E22"/>
    <w:rsid w:val="00CD4324"/>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67"/>
    <w:rsid w:val="00CE08A5"/>
    <w:rsid w:val="00CE0A39"/>
    <w:rsid w:val="00CE0DB7"/>
    <w:rsid w:val="00CE0E7B"/>
    <w:rsid w:val="00CE1498"/>
    <w:rsid w:val="00CE1530"/>
    <w:rsid w:val="00CE18C2"/>
    <w:rsid w:val="00CE1B8B"/>
    <w:rsid w:val="00CE21C5"/>
    <w:rsid w:val="00CE2CF2"/>
    <w:rsid w:val="00CE3045"/>
    <w:rsid w:val="00CE314C"/>
    <w:rsid w:val="00CE3FC6"/>
    <w:rsid w:val="00CE4138"/>
    <w:rsid w:val="00CE4383"/>
    <w:rsid w:val="00CE4ACE"/>
    <w:rsid w:val="00CE4E0C"/>
    <w:rsid w:val="00CE5058"/>
    <w:rsid w:val="00CE5341"/>
    <w:rsid w:val="00CE5589"/>
    <w:rsid w:val="00CE5C87"/>
    <w:rsid w:val="00CE630A"/>
    <w:rsid w:val="00CE63D7"/>
    <w:rsid w:val="00CE656A"/>
    <w:rsid w:val="00CE661C"/>
    <w:rsid w:val="00CE69D8"/>
    <w:rsid w:val="00CE6A94"/>
    <w:rsid w:val="00CE6C81"/>
    <w:rsid w:val="00CE6D75"/>
    <w:rsid w:val="00CE7053"/>
    <w:rsid w:val="00CE715D"/>
    <w:rsid w:val="00CE76DC"/>
    <w:rsid w:val="00CE7A4A"/>
    <w:rsid w:val="00CE7C90"/>
    <w:rsid w:val="00CE7CEF"/>
    <w:rsid w:val="00CF02E7"/>
    <w:rsid w:val="00CF0309"/>
    <w:rsid w:val="00CF07D6"/>
    <w:rsid w:val="00CF1142"/>
    <w:rsid w:val="00CF1183"/>
    <w:rsid w:val="00CF179C"/>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AFD"/>
    <w:rsid w:val="00CF4D87"/>
    <w:rsid w:val="00CF4FB0"/>
    <w:rsid w:val="00CF56A3"/>
    <w:rsid w:val="00CF5B40"/>
    <w:rsid w:val="00CF5BCD"/>
    <w:rsid w:val="00CF672C"/>
    <w:rsid w:val="00CF6C29"/>
    <w:rsid w:val="00CF7390"/>
    <w:rsid w:val="00CF75BC"/>
    <w:rsid w:val="00CF75E1"/>
    <w:rsid w:val="00CF7624"/>
    <w:rsid w:val="00CF77D6"/>
    <w:rsid w:val="00CF790F"/>
    <w:rsid w:val="00CF7E49"/>
    <w:rsid w:val="00CF7E52"/>
    <w:rsid w:val="00D00004"/>
    <w:rsid w:val="00D007B8"/>
    <w:rsid w:val="00D009DC"/>
    <w:rsid w:val="00D00C77"/>
    <w:rsid w:val="00D00CDE"/>
    <w:rsid w:val="00D0105D"/>
    <w:rsid w:val="00D011B1"/>
    <w:rsid w:val="00D01E70"/>
    <w:rsid w:val="00D0250C"/>
    <w:rsid w:val="00D02B92"/>
    <w:rsid w:val="00D02BE7"/>
    <w:rsid w:val="00D02CBF"/>
    <w:rsid w:val="00D02EB2"/>
    <w:rsid w:val="00D03036"/>
    <w:rsid w:val="00D03696"/>
    <w:rsid w:val="00D03C37"/>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6DF0"/>
    <w:rsid w:val="00D07054"/>
    <w:rsid w:val="00D0788E"/>
    <w:rsid w:val="00D07DF7"/>
    <w:rsid w:val="00D100B1"/>
    <w:rsid w:val="00D100E3"/>
    <w:rsid w:val="00D10298"/>
    <w:rsid w:val="00D106CD"/>
    <w:rsid w:val="00D1071F"/>
    <w:rsid w:val="00D10BCB"/>
    <w:rsid w:val="00D10D1C"/>
    <w:rsid w:val="00D10F4D"/>
    <w:rsid w:val="00D1104C"/>
    <w:rsid w:val="00D119DA"/>
    <w:rsid w:val="00D1217A"/>
    <w:rsid w:val="00D12261"/>
    <w:rsid w:val="00D1228F"/>
    <w:rsid w:val="00D12627"/>
    <w:rsid w:val="00D12E7E"/>
    <w:rsid w:val="00D12EA4"/>
    <w:rsid w:val="00D133FB"/>
    <w:rsid w:val="00D13515"/>
    <w:rsid w:val="00D14232"/>
    <w:rsid w:val="00D143CC"/>
    <w:rsid w:val="00D147CF"/>
    <w:rsid w:val="00D14A7D"/>
    <w:rsid w:val="00D14CC2"/>
    <w:rsid w:val="00D15867"/>
    <w:rsid w:val="00D15D0E"/>
    <w:rsid w:val="00D15D97"/>
    <w:rsid w:val="00D160B4"/>
    <w:rsid w:val="00D16378"/>
    <w:rsid w:val="00D1653B"/>
    <w:rsid w:val="00D167B0"/>
    <w:rsid w:val="00D1683E"/>
    <w:rsid w:val="00D169F8"/>
    <w:rsid w:val="00D172E1"/>
    <w:rsid w:val="00D174D5"/>
    <w:rsid w:val="00D1755F"/>
    <w:rsid w:val="00D17B4D"/>
    <w:rsid w:val="00D17D03"/>
    <w:rsid w:val="00D17E1C"/>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2E48"/>
    <w:rsid w:val="00D232E4"/>
    <w:rsid w:val="00D2373D"/>
    <w:rsid w:val="00D2392C"/>
    <w:rsid w:val="00D23B48"/>
    <w:rsid w:val="00D23F13"/>
    <w:rsid w:val="00D240E3"/>
    <w:rsid w:val="00D24241"/>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422"/>
    <w:rsid w:val="00D277FB"/>
    <w:rsid w:val="00D27D49"/>
    <w:rsid w:val="00D30352"/>
    <w:rsid w:val="00D3073A"/>
    <w:rsid w:val="00D30763"/>
    <w:rsid w:val="00D3098D"/>
    <w:rsid w:val="00D31393"/>
    <w:rsid w:val="00D314A3"/>
    <w:rsid w:val="00D31630"/>
    <w:rsid w:val="00D3185B"/>
    <w:rsid w:val="00D31CE6"/>
    <w:rsid w:val="00D3237E"/>
    <w:rsid w:val="00D32484"/>
    <w:rsid w:val="00D326A5"/>
    <w:rsid w:val="00D329A3"/>
    <w:rsid w:val="00D331AD"/>
    <w:rsid w:val="00D331CB"/>
    <w:rsid w:val="00D3335E"/>
    <w:rsid w:val="00D33469"/>
    <w:rsid w:val="00D3359F"/>
    <w:rsid w:val="00D338DA"/>
    <w:rsid w:val="00D3429F"/>
    <w:rsid w:val="00D342C3"/>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F19"/>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400"/>
    <w:rsid w:val="00D42485"/>
    <w:rsid w:val="00D424C1"/>
    <w:rsid w:val="00D42AAD"/>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73"/>
    <w:rsid w:val="00D463F4"/>
    <w:rsid w:val="00D465BF"/>
    <w:rsid w:val="00D467B5"/>
    <w:rsid w:val="00D46DDA"/>
    <w:rsid w:val="00D46F3B"/>
    <w:rsid w:val="00D47611"/>
    <w:rsid w:val="00D47C45"/>
    <w:rsid w:val="00D47CBD"/>
    <w:rsid w:val="00D47FB4"/>
    <w:rsid w:val="00D5006F"/>
    <w:rsid w:val="00D50427"/>
    <w:rsid w:val="00D50A05"/>
    <w:rsid w:val="00D50A70"/>
    <w:rsid w:val="00D50BAB"/>
    <w:rsid w:val="00D51147"/>
    <w:rsid w:val="00D51A31"/>
    <w:rsid w:val="00D51C1F"/>
    <w:rsid w:val="00D520D2"/>
    <w:rsid w:val="00D52119"/>
    <w:rsid w:val="00D5270D"/>
    <w:rsid w:val="00D53AA7"/>
    <w:rsid w:val="00D54530"/>
    <w:rsid w:val="00D54537"/>
    <w:rsid w:val="00D54BB4"/>
    <w:rsid w:val="00D54C66"/>
    <w:rsid w:val="00D54EFF"/>
    <w:rsid w:val="00D55B8A"/>
    <w:rsid w:val="00D5616D"/>
    <w:rsid w:val="00D56433"/>
    <w:rsid w:val="00D566A9"/>
    <w:rsid w:val="00D569AF"/>
    <w:rsid w:val="00D56F57"/>
    <w:rsid w:val="00D56FAC"/>
    <w:rsid w:val="00D5766F"/>
    <w:rsid w:val="00D57766"/>
    <w:rsid w:val="00D601C9"/>
    <w:rsid w:val="00D6034B"/>
    <w:rsid w:val="00D603CC"/>
    <w:rsid w:val="00D606E1"/>
    <w:rsid w:val="00D608DF"/>
    <w:rsid w:val="00D60FC9"/>
    <w:rsid w:val="00D6116A"/>
    <w:rsid w:val="00D61370"/>
    <w:rsid w:val="00D613B3"/>
    <w:rsid w:val="00D613E1"/>
    <w:rsid w:val="00D61727"/>
    <w:rsid w:val="00D6189D"/>
    <w:rsid w:val="00D61B6C"/>
    <w:rsid w:val="00D61E26"/>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5EE"/>
    <w:rsid w:val="00D6767B"/>
    <w:rsid w:val="00D676E7"/>
    <w:rsid w:val="00D67A9F"/>
    <w:rsid w:val="00D67F1A"/>
    <w:rsid w:val="00D701A7"/>
    <w:rsid w:val="00D703B6"/>
    <w:rsid w:val="00D705ED"/>
    <w:rsid w:val="00D709D4"/>
    <w:rsid w:val="00D70B8D"/>
    <w:rsid w:val="00D70C8B"/>
    <w:rsid w:val="00D70F4E"/>
    <w:rsid w:val="00D714B6"/>
    <w:rsid w:val="00D714DE"/>
    <w:rsid w:val="00D719BE"/>
    <w:rsid w:val="00D72161"/>
    <w:rsid w:val="00D7227B"/>
    <w:rsid w:val="00D726FF"/>
    <w:rsid w:val="00D72C95"/>
    <w:rsid w:val="00D72F8E"/>
    <w:rsid w:val="00D739EB"/>
    <w:rsid w:val="00D73A34"/>
    <w:rsid w:val="00D73FFE"/>
    <w:rsid w:val="00D741C7"/>
    <w:rsid w:val="00D7468E"/>
    <w:rsid w:val="00D74725"/>
    <w:rsid w:val="00D7484A"/>
    <w:rsid w:val="00D74983"/>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83"/>
    <w:rsid w:val="00D772BE"/>
    <w:rsid w:val="00D802D9"/>
    <w:rsid w:val="00D80324"/>
    <w:rsid w:val="00D80B34"/>
    <w:rsid w:val="00D810D9"/>
    <w:rsid w:val="00D81359"/>
    <w:rsid w:val="00D81E42"/>
    <w:rsid w:val="00D8235F"/>
    <w:rsid w:val="00D824CF"/>
    <w:rsid w:val="00D826F8"/>
    <w:rsid w:val="00D82BCF"/>
    <w:rsid w:val="00D82D9F"/>
    <w:rsid w:val="00D83EDC"/>
    <w:rsid w:val="00D841BA"/>
    <w:rsid w:val="00D84334"/>
    <w:rsid w:val="00D84669"/>
    <w:rsid w:val="00D847CB"/>
    <w:rsid w:val="00D847D0"/>
    <w:rsid w:val="00D84A5D"/>
    <w:rsid w:val="00D84CD3"/>
    <w:rsid w:val="00D84EF5"/>
    <w:rsid w:val="00D8517A"/>
    <w:rsid w:val="00D857E3"/>
    <w:rsid w:val="00D857E5"/>
    <w:rsid w:val="00D85B3F"/>
    <w:rsid w:val="00D85E33"/>
    <w:rsid w:val="00D8602A"/>
    <w:rsid w:val="00D86311"/>
    <w:rsid w:val="00D86382"/>
    <w:rsid w:val="00D86735"/>
    <w:rsid w:val="00D86916"/>
    <w:rsid w:val="00D86ABF"/>
    <w:rsid w:val="00D86CCC"/>
    <w:rsid w:val="00D86E42"/>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789"/>
    <w:rsid w:val="00D918CD"/>
    <w:rsid w:val="00D91E05"/>
    <w:rsid w:val="00D91F6B"/>
    <w:rsid w:val="00D922B1"/>
    <w:rsid w:val="00D92450"/>
    <w:rsid w:val="00D925F5"/>
    <w:rsid w:val="00D92A97"/>
    <w:rsid w:val="00D92C70"/>
    <w:rsid w:val="00D92CEB"/>
    <w:rsid w:val="00D935FD"/>
    <w:rsid w:val="00D9361A"/>
    <w:rsid w:val="00D93674"/>
    <w:rsid w:val="00D938F6"/>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A12"/>
    <w:rsid w:val="00D96CC2"/>
    <w:rsid w:val="00D96D40"/>
    <w:rsid w:val="00D96DED"/>
    <w:rsid w:val="00D96EB5"/>
    <w:rsid w:val="00D97073"/>
    <w:rsid w:val="00D9709D"/>
    <w:rsid w:val="00D97220"/>
    <w:rsid w:val="00D97259"/>
    <w:rsid w:val="00D97A37"/>
    <w:rsid w:val="00DA005E"/>
    <w:rsid w:val="00DA0192"/>
    <w:rsid w:val="00DA0660"/>
    <w:rsid w:val="00DA080A"/>
    <w:rsid w:val="00DA0BAC"/>
    <w:rsid w:val="00DA0E71"/>
    <w:rsid w:val="00DA0FD3"/>
    <w:rsid w:val="00DA13AF"/>
    <w:rsid w:val="00DA15C7"/>
    <w:rsid w:val="00DA1635"/>
    <w:rsid w:val="00DA1659"/>
    <w:rsid w:val="00DA1774"/>
    <w:rsid w:val="00DA1E58"/>
    <w:rsid w:val="00DA2030"/>
    <w:rsid w:val="00DA2497"/>
    <w:rsid w:val="00DA251A"/>
    <w:rsid w:val="00DA2792"/>
    <w:rsid w:val="00DA2DF9"/>
    <w:rsid w:val="00DA2FAC"/>
    <w:rsid w:val="00DA366D"/>
    <w:rsid w:val="00DA3C20"/>
    <w:rsid w:val="00DA4CCF"/>
    <w:rsid w:val="00DA4D45"/>
    <w:rsid w:val="00DA4E02"/>
    <w:rsid w:val="00DA50B8"/>
    <w:rsid w:val="00DA5154"/>
    <w:rsid w:val="00DA52FC"/>
    <w:rsid w:val="00DA54F8"/>
    <w:rsid w:val="00DA5505"/>
    <w:rsid w:val="00DA584B"/>
    <w:rsid w:val="00DA60AD"/>
    <w:rsid w:val="00DA6127"/>
    <w:rsid w:val="00DA65E8"/>
    <w:rsid w:val="00DA6709"/>
    <w:rsid w:val="00DA67A3"/>
    <w:rsid w:val="00DA6A42"/>
    <w:rsid w:val="00DA6DD2"/>
    <w:rsid w:val="00DA6E1F"/>
    <w:rsid w:val="00DA72AC"/>
    <w:rsid w:val="00DA734A"/>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8F4"/>
    <w:rsid w:val="00DB29D3"/>
    <w:rsid w:val="00DB2FB2"/>
    <w:rsid w:val="00DB3139"/>
    <w:rsid w:val="00DB3233"/>
    <w:rsid w:val="00DB3309"/>
    <w:rsid w:val="00DB338F"/>
    <w:rsid w:val="00DB37C6"/>
    <w:rsid w:val="00DB3E44"/>
    <w:rsid w:val="00DB3E8D"/>
    <w:rsid w:val="00DB3EBA"/>
    <w:rsid w:val="00DB401B"/>
    <w:rsid w:val="00DB4211"/>
    <w:rsid w:val="00DB4ADA"/>
    <w:rsid w:val="00DB4B44"/>
    <w:rsid w:val="00DB550C"/>
    <w:rsid w:val="00DB5840"/>
    <w:rsid w:val="00DB5944"/>
    <w:rsid w:val="00DB5E3F"/>
    <w:rsid w:val="00DB5F81"/>
    <w:rsid w:val="00DB63D5"/>
    <w:rsid w:val="00DB68A4"/>
    <w:rsid w:val="00DB68EC"/>
    <w:rsid w:val="00DB6991"/>
    <w:rsid w:val="00DB69BC"/>
    <w:rsid w:val="00DB6DE9"/>
    <w:rsid w:val="00DB6EEE"/>
    <w:rsid w:val="00DB6F17"/>
    <w:rsid w:val="00DB7267"/>
    <w:rsid w:val="00DB7430"/>
    <w:rsid w:val="00DB75AF"/>
    <w:rsid w:val="00DB7B8F"/>
    <w:rsid w:val="00DB7D4F"/>
    <w:rsid w:val="00DB7E38"/>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CBC"/>
    <w:rsid w:val="00DC6E98"/>
    <w:rsid w:val="00DC7A96"/>
    <w:rsid w:val="00DC7B8C"/>
    <w:rsid w:val="00DC7D58"/>
    <w:rsid w:val="00DD02C9"/>
    <w:rsid w:val="00DD0378"/>
    <w:rsid w:val="00DD0886"/>
    <w:rsid w:val="00DD0AFB"/>
    <w:rsid w:val="00DD0DA4"/>
    <w:rsid w:val="00DD0F5F"/>
    <w:rsid w:val="00DD15BC"/>
    <w:rsid w:val="00DD19B5"/>
    <w:rsid w:val="00DD1B33"/>
    <w:rsid w:val="00DD1DEC"/>
    <w:rsid w:val="00DD2485"/>
    <w:rsid w:val="00DD26EB"/>
    <w:rsid w:val="00DD2AED"/>
    <w:rsid w:val="00DD2BFB"/>
    <w:rsid w:val="00DD2C0D"/>
    <w:rsid w:val="00DD2EAF"/>
    <w:rsid w:val="00DD312F"/>
    <w:rsid w:val="00DD33C9"/>
    <w:rsid w:val="00DD3530"/>
    <w:rsid w:val="00DD3972"/>
    <w:rsid w:val="00DD3A06"/>
    <w:rsid w:val="00DD48F7"/>
    <w:rsid w:val="00DD4A44"/>
    <w:rsid w:val="00DD4F02"/>
    <w:rsid w:val="00DD50CD"/>
    <w:rsid w:val="00DD537B"/>
    <w:rsid w:val="00DD55E9"/>
    <w:rsid w:val="00DD589B"/>
    <w:rsid w:val="00DD5AF6"/>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7E7"/>
    <w:rsid w:val="00DE1A36"/>
    <w:rsid w:val="00DE1C0A"/>
    <w:rsid w:val="00DE1C4F"/>
    <w:rsid w:val="00DE1CBF"/>
    <w:rsid w:val="00DE1DDD"/>
    <w:rsid w:val="00DE2104"/>
    <w:rsid w:val="00DE21D3"/>
    <w:rsid w:val="00DE2666"/>
    <w:rsid w:val="00DE2AE9"/>
    <w:rsid w:val="00DE3778"/>
    <w:rsid w:val="00DE3B2D"/>
    <w:rsid w:val="00DE3B9D"/>
    <w:rsid w:val="00DE3D66"/>
    <w:rsid w:val="00DE427E"/>
    <w:rsid w:val="00DE42C9"/>
    <w:rsid w:val="00DE4462"/>
    <w:rsid w:val="00DE45C4"/>
    <w:rsid w:val="00DE47F7"/>
    <w:rsid w:val="00DE4CC6"/>
    <w:rsid w:val="00DE4F34"/>
    <w:rsid w:val="00DE50C8"/>
    <w:rsid w:val="00DE5373"/>
    <w:rsid w:val="00DE5385"/>
    <w:rsid w:val="00DE54BE"/>
    <w:rsid w:val="00DE54DA"/>
    <w:rsid w:val="00DE5ABD"/>
    <w:rsid w:val="00DE5BE5"/>
    <w:rsid w:val="00DE5CE7"/>
    <w:rsid w:val="00DE62F1"/>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54C"/>
    <w:rsid w:val="00DF1937"/>
    <w:rsid w:val="00DF1DDC"/>
    <w:rsid w:val="00DF20FE"/>
    <w:rsid w:val="00DF2125"/>
    <w:rsid w:val="00DF2133"/>
    <w:rsid w:val="00DF2210"/>
    <w:rsid w:val="00DF2E45"/>
    <w:rsid w:val="00DF3DAA"/>
    <w:rsid w:val="00DF3F65"/>
    <w:rsid w:val="00DF4272"/>
    <w:rsid w:val="00DF442F"/>
    <w:rsid w:val="00DF4472"/>
    <w:rsid w:val="00DF45D4"/>
    <w:rsid w:val="00DF45E9"/>
    <w:rsid w:val="00DF48CC"/>
    <w:rsid w:val="00DF4A05"/>
    <w:rsid w:val="00DF4E92"/>
    <w:rsid w:val="00DF4EBB"/>
    <w:rsid w:val="00DF4FA9"/>
    <w:rsid w:val="00DF5370"/>
    <w:rsid w:val="00DF57B5"/>
    <w:rsid w:val="00DF588C"/>
    <w:rsid w:val="00DF58F0"/>
    <w:rsid w:val="00DF5B54"/>
    <w:rsid w:val="00DF5ECF"/>
    <w:rsid w:val="00DF5F36"/>
    <w:rsid w:val="00DF60A7"/>
    <w:rsid w:val="00DF64BE"/>
    <w:rsid w:val="00DF6F53"/>
    <w:rsid w:val="00DF720C"/>
    <w:rsid w:val="00DF7232"/>
    <w:rsid w:val="00DF74ED"/>
    <w:rsid w:val="00DF7AE8"/>
    <w:rsid w:val="00DF7D11"/>
    <w:rsid w:val="00DF7E92"/>
    <w:rsid w:val="00E00543"/>
    <w:rsid w:val="00E007FA"/>
    <w:rsid w:val="00E00B04"/>
    <w:rsid w:val="00E00CA6"/>
    <w:rsid w:val="00E0115C"/>
    <w:rsid w:val="00E013EC"/>
    <w:rsid w:val="00E0151C"/>
    <w:rsid w:val="00E01752"/>
    <w:rsid w:val="00E019EF"/>
    <w:rsid w:val="00E01A01"/>
    <w:rsid w:val="00E01A33"/>
    <w:rsid w:val="00E01DDF"/>
    <w:rsid w:val="00E0209D"/>
    <w:rsid w:val="00E022C0"/>
    <w:rsid w:val="00E024D7"/>
    <w:rsid w:val="00E03212"/>
    <w:rsid w:val="00E03533"/>
    <w:rsid w:val="00E035BC"/>
    <w:rsid w:val="00E037DA"/>
    <w:rsid w:val="00E03C1F"/>
    <w:rsid w:val="00E03FC1"/>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1CF7"/>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C6A"/>
    <w:rsid w:val="00E16D51"/>
    <w:rsid w:val="00E16D71"/>
    <w:rsid w:val="00E16DBB"/>
    <w:rsid w:val="00E16E00"/>
    <w:rsid w:val="00E17038"/>
    <w:rsid w:val="00E17157"/>
    <w:rsid w:val="00E175DF"/>
    <w:rsid w:val="00E17A30"/>
    <w:rsid w:val="00E20301"/>
    <w:rsid w:val="00E205E4"/>
    <w:rsid w:val="00E20CE7"/>
    <w:rsid w:val="00E20F8D"/>
    <w:rsid w:val="00E20FE4"/>
    <w:rsid w:val="00E2113A"/>
    <w:rsid w:val="00E214A5"/>
    <w:rsid w:val="00E2162C"/>
    <w:rsid w:val="00E216C8"/>
    <w:rsid w:val="00E21A71"/>
    <w:rsid w:val="00E21C54"/>
    <w:rsid w:val="00E21F0B"/>
    <w:rsid w:val="00E22034"/>
    <w:rsid w:val="00E2214C"/>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509"/>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4044"/>
    <w:rsid w:val="00E34095"/>
    <w:rsid w:val="00E343E8"/>
    <w:rsid w:val="00E344EF"/>
    <w:rsid w:val="00E348E0"/>
    <w:rsid w:val="00E34E66"/>
    <w:rsid w:val="00E34EE0"/>
    <w:rsid w:val="00E34F98"/>
    <w:rsid w:val="00E35366"/>
    <w:rsid w:val="00E35491"/>
    <w:rsid w:val="00E36615"/>
    <w:rsid w:val="00E366FA"/>
    <w:rsid w:val="00E366FF"/>
    <w:rsid w:val="00E36842"/>
    <w:rsid w:val="00E3685B"/>
    <w:rsid w:val="00E36A20"/>
    <w:rsid w:val="00E36B27"/>
    <w:rsid w:val="00E36B98"/>
    <w:rsid w:val="00E36CFF"/>
    <w:rsid w:val="00E36DD4"/>
    <w:rsid w:val="00E36E51"/>
    <w:rsid w:val="00E3770B"/>
    <w:rsid w:val="00E37CD5"/>
    <w:rsid w:val="00E402CF"/>
    <w:rsid w:val="00E403C8"/>
    <w:rsid w:val="00E40519"/>
    <w:rsid w:val="00E407AA"/>
    <w:rsid w:val="00E409F9"/>
    <w:rsid w:val="00E40EE3"/>
    <w:rsid w:val="00E410C8"/>
    <w:rsid w:val="00E41427"/>
    <w:rsid w:val="00E41452"/>
    <w:rsid w:val="00E419DB"/>
    <w:rsid w:val="00E41A09"/>
    <w:rsid w:val="00E41BB0"/>
    <w:rsid w:val="00E425EF"/>
    <w:rsid w:val="00E4275D"/>
    <w:rsid w:val="00E42E75"/>
    <w:rsid w:val="00E42FA2"/>
    <w:rsid w:val="00E43405"/>
    <w:rsid w:val="00E436C4"/>
    <w:rsid w:val="00E442AB"/>
    <w:rsid w:val="00E442F6"/>
    <w:rsid w:val="00E445A6"/>
    <w:rsid w:val="00E4461F"/>
    <w:rsid w:val="00E44CCF"/>
    <w:rsid w:val="00E450AC"/>
    <w:rsid w:val="00E4511D"/>
    <w:rsid w:val="00E4532D"/>
    <w:rsid w:val="00E4566F"/>
    <w:rsid w:val="00E456EC"/>
    <w:rsid w:val="00E45794"/>
    <w:rsid w:val="00E459B9"/>
    <w:rsid w:val="00E45EBE"/>
    <w:rsid w:val="00E461C3"/>
    <w:rsid w:val="00E4649C"/>
    <w:rsid w:val="00E46ACB"/>
    <w:rsid w:val="00E46C33"/>
    <w:rsid w:val="00E46CE8"/>
    <w:rsid w:val="00E46F87"/>
    <w:rsid w:val="00E47126"/>
    <w:rsid w:val="00E4716A"/>
    <w:rsid w:val="00E478B0"/>
    <w:rsid w:val="00E47CDA"/>
    <w:rsid w:val="00E47F28"/>
    <w:rsid w:val="00E50159"/>
    <w:rsid w:val="00E50194"/>
    <w:rsid w:val="00E502DF"/>
    <w:rsid w:val="00E503C5"/>
    <w:rsid w:val="00E5047B"/>
    <w:rsid w:val="00E505FE"/>
    <w:rsid w:val="00E50DA8"/>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2B4"/>
    <w:rsid w:val="00E53631"/>
    <w:rsid w:val="00E537DB"/>
    <w:rsid w:val="00E53C05"/>
    <w:rsid w:val="00E5431D"/>
    <w:rsid w:val="00E543BC"/>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A0E"/>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4F11"/>
    <w:rsid w:val="00E75025"/>
    <w:rsid w:val="00E75169"/>
    <w:rsid w:val="00E755D5"/>
    <w:rsid w:val="00E75731"/>
    <w:rsid w:val="00E75CB1"/>
    <w:rsid w:val="00E75F6B"/>
    <w:rsid w:val="00E75F73"/>
    <w:rsid w:val="00E76A35"/>
    <w:rsid w:val="00E76D8E"/>
    <w:rsid w:val="00E76E8A"/>
    <w:rsid w:val="00E774DD"/>
    <w:rsid w:val="00E77D95"/>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4C56"/>
    <w:rsid w:val="00E84DCE"/>
    <w:rsid w:val="00E85086"/>
    <w:rsid w:val="00E85418"/>
    <w:rsid w:val="00E85658"/>
    <w:rsid w:val="00E858D4"/>
    <w:rsid w:val="00E85AED"/>
    <w:rsid w:val="00E85CEC"/>
    <w:rsid w:val="00E85D3F"/>
    <w:rsid w:val="00E85E5B"/>
    <w:rsid w:val="00E86032"/>
    <w:rsid w:val="00E86340"/>
    <w:rsid w:val="00E86A46"/>
    <w:rsid w:val="00E86CF1"/>
    <w:rsid w:val="00E86DE3"/>
    <w:rsid w:val="00E87575"/>
    <w:rsid w:val="00E875C4"/>
    <w:rsid w:val="00E87A31"/>
    <w:rsid w:val="00E87B79"/>
    <w:rsid w:val="00E902B3"/>
    <w:rsid w:val="00E90376"/>
    <w:rsid w:val="00E9064F"/>
    <w:rsid w:val="00E906CF"/>
    <w:rsid w:val="00E90B86"/>
    <w:rsid w:val="00E90FAF"/>
    <w:rsid w:val="00E91444"/>
    <w:rsid w:val="00E916C8"/>
    <w:rsid w:val="00E92048"/>
    <w:rsid w:val="00E925E0"/>
    <w:rsid w:val="00E92AE6"/>
    <w:rsid w:val="00E92C8B"/>
    <w:rsid w:val="00E930AD"/>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6FA0"/>
    <w:rsid w:val="00E972E5"/>
    <w:rsid w:val="00E97466"/>
    <w:rsid w:val="00E97F5A"/>
    <w:rsid w:val="00EA00FA"/>
    <w:rsid w:val="00EA035E"/>
    <w:rsid w:val="00EA0495"/>
    <w:rsid w:val="00EA0944"/>
    <w:rsid w:val="00EA0972"/>
    <w:rsid w:val="00EA0BAF"/>
    <w:rsid w:val="00EA0FBE"/>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BF2"/>
    <w:rsid w:val="00EA4E91"/>
    <w:rsid w:val="00EA516A"/>
    <w:rsid w:val="00EA526E"/>
    <w:rsid w:val="00EA5560"/>
    <w:rsid w:val="00EA56BC"/>
    <w:rsid w:val="00EA5AEF"/>
    <w:rsid w:val="00EA6378"/>
    <w:rsid w:val="00EA63F8"/>
    <w:rsid w:val="00EA6537"/>
    <w:rsid w:val="00EA67D4"/>
    <w:rsid w:val="00EA6A83"/>
    <w:rsid w:val="00EA6D70"/>
    <w:rsid w:val="00EA6ED9"/>
    <w:rsid w:val="00EA6F4A"/>
    <w:rsid w:val="00EA70C6"/>
    <w:rsid w:val="00EA74E5"/>
    <w:rsid w:val="00EA7543"/>
    <w:rsid w:val="00EA790B"/>
    <w:rsid w:val="00EA7D64"/>
    <w:rsid w:val="00EB044C"/>
    <w:rsid w:val="00EB0530"/>
    <w:rsid w:val="00EB05D9"/>
    <w:rsid w:val="00EB0689"/>
    <w:rsid w:val="00EB0767"/>
    <w:rsid w:val="00EB0D40"/>
    <w:rsid w:val="00EB17A8"/>
    <w:rsid w:val="00EB1A9B"/>
    <w:rsid w:val="00EB2709"/>
    <w:rsid w:val="00EB2718"/>
    <w:rsid w:val="00EB296A"/>
    <w:rsid w:val="00EB2E57"/>
    <w:rsid w:val="00EB3161"/>
    <w:rsid w:val="00EB3302"/>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346"/>
    <w:rsid w:val="00EB6858"/>
    <w:rsid w:val="00EB71CC"/>
    <w:rsid w:val="00EB755F"/>
    <w:rsid w:val="00EB7586"/>
    <w:rsid w:val="00EB75AE"/>
    <w:rsid w:val="00EB76AC"/>
    <w:rsid w:val="00EB7B57"/>
    <w:rsid w:val="00EC0103"/>
    <w:rsid w:val="00EC02A3"/>
    <w:rsid w:val="00EC02F3"/>
    <w:rsid w:val="00EC0395"/>
    <w:rsid w:val="00EC03B6"/>
    <w:rsid w:val="00EC03FB"/>
    <w:rsid w:val="00EC05B2"/>
    <w:rsid w:val="00EC06CC"/>
    <w:rsid w:val="00EC0917"/>
    <w:rsid w:val="00EC0C44"/>
    <w:rsid w:val="00EC0DCD"/>
    <w:rsid w:val="00EC0F82"/>
    <w:rsid w:val="00EC16D2"/>
    <w:rsid w:val="00EC1729"/>
    <w:rsid w:val="00EC1732"/>
    <w:rsid w:val="00EC176B"/>
    <w:rsid w:val="00EC1877"/>
    <w:rsid w:val="00EC1A31"/>
    <w:rsid w:val="00EC214C"/>
    <w:rsid w:val="00EC2465"/>
    <w:rsid w:val="00EC246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70C"/>
    <w:rsid w:val="00EC4E03"/>
    <w:rsid w:val="00EC50CC"/>
    <w:rsid w:val="00EC50EB"/>
    <w:rsid w:val="00EC5200"/>
    <w:rsid w:val="00EC5211"/>
    <w:rsid w:val="00EC526D"/>
    <w:rsid w:val="00EC5395"/>
    <w:rsid w:val="00EC55C5"/>
    <w:rsid w:val="00EC5628"/>
    <w:rsid w:val="00EC5EC1"/>
    <w:rsid w:val="00EC6530"/>
    <w:rsid w:val="00EC6B04"/>
    <w:rsid w:val="00EC6C44"/>
    <w:rsid w:val="00EC6DEE"/>
    <w:rsid w:val="00EC7EB7"/>
    <w:rsid w:val="00ED0644"/>
    <w:rsid w:val="00ED07B9"/>
    <w:rsid w:val="00ED0A86"/>
    <w:rsid w:val="00ED0AEA"/>
    <w:rsid w:val="00ED0C00"/>
    <w:rsid w:val="00ED17C2"/>
    <w:rsid w:val="00ED1863"/>
    <w:rsid w:val="00ED21F9"/>
    <w:rsid w:val="00ED2314"/>
    <w:rsid w:val="00ED2779"/>
    <w:rsid w:val="00ED2A3F"/>
    <w:rsid w:val="00ED2ADC"/>
    <w:rsid w:val="00ED2B25"/>
    <w:rsid w:val="00ED2B7B"/>
    <w:rsid w:val="00ED2D19"/>
    <w:rsid w:val="00ED312C"/>
    <w:rsid w:val="00ED316A"/>
    <w:rsid w:val="00ED323F"/>
    <w:rsid w:val="00ED33D7"/>
    <w:rsid w:val="00ED3AAF"/>
    <w:rsid w:val="00ED3B59"/>
    <w:rsid w:val="00ED3D0E"/>
    <w:rsid w:val="00ED3D5B"/>
    <w:rsid w:val="00ED3DF0"/>
    <w:rsid w:val="00ED3E34"/>
    <w:rsid w:val="00ED42B2"/>
    <w:rsid w:val="00ED46D1"/>
    <w:rsid w:val="00ED4725"/>
    <w:rsid w:val="00ED4755"/>
    <w:rsid w:val="00ED4B3D"/>
    <w:rsid w:val="00ED4CBB"/>
    <w:rsid w:val="00ED4F14"/>
    <w:rsid w:val="00ED4F86"/>
    <w:rsid w:val="00ED52A9"/>
    <w:rsid w:val="00ED5549"/>
    <w:rsid w:val="00ED5D53"/>
    <w:rsid w:val="00ED607B"/>
    <w:rsid w:val="00ED60A9"/>
    <w:rsid w:val="00ED69C0"/>
    <w:rsid w:val="00ED6A1A"/>
    <w:rsid w:val="00ED7053"/>
    <w:rsid w:val="00ED7162"/>
    <w:rsid w:val="00ED74AD"/>
    <w:rsid w:val="00ED74D3"/>
    <w:rsid w:val="00ED7508"/>
    <w:rsid w:val="00ED7713"/>
    <w:rsid w:val="00ED7AE0"/>
    <w:rsid w:val="00ED7D63"/>
    <w:rsid w:val="00EE0255"/>
    <w:rsid w:val="00EE0CF5"/>
    <w:rsid w:val="00EE15EF"/>
    <w:rsid w:val="00EE18FB"/>
    <w:rsid w:val="00EE193E"/>
    <w:rsid w:val="00EE1940"/>
    <w:rsid w:val="00EE20BD"/>
    <w:rsid w:val="00EE2835"/>
    <w:rsid w:val="00EE2D84"/>
    <w:rsid w:val="00EE2F7B"/>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87"/>
    <w:rsid w:val="00EE6CB4"/>
    <w:rsid w:val="00EE6D27"/>
    <w:rsid w:val="00EE6F9E"/>
    <w:rsid w:val="00EE7165"/>
    <w:rsid w:val="00EE7284"/>
    <w:rsid w:val="00EE762F"/>
    <w:rsid w:val="00EE7813"/>
    <w:rsid w:val="00EF001F"/>
    <w:rsid w:val="00EF0190"/>
    <w:rsid w:val="00EF04AC"/>
    <w:rsid w:val="00EF08D2"/>
    <w:rsid w:val="00EF094E"/>
    <w:rsid w:val="00EF0AC6"/>
    <w:rsid w:val="00EF10FD"/>
    <w:rsid w:val="00EF146B"/>
    <w:rsid w:val="00EF1535"/>
    <w:rsid w:val="00EF17B5"/>
    <w:rsid w:val="00EF1ADE"/>
    <w:rsid w:val="00EF224E"/>
    <w:rsid w:val="00EF29F2"/>
    <w:rsid w:val="00EF2B57"/>
    <w:rsid w:val="00EF319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4CF"/>
    <w:rsid w:val="00F0578D"/>
    <w:rsid w:val="00F05947"/>
    <w:rsid w:val="00F0594E"/>
    <w:rsid w:val="00F05977"/>
    <w:rsid w:val="00F05AC8"/>
    <w:rsid w:val="00F05BC2"/>
    <w:rsid w:val="00F05CCC"/>
    <w:rsid w:val="00F070CB"/>
    <w:rsid w:val="00F07486"/>
    <w:rsid w:val="00F076D5"/>
    <w:rsid w:val="00F07A03"/>
    <w:rsid w:val="00F07A9D"/>
    <w:rsid w:val="00F1015D"/>
    <w:rsid w:val="00F10170"/>
    <w:rsid w:val="00F10693"/>
    <w:rsid w:val="00F10ADA"/>
    <w:rsid w:val="00F10BE7"/>
    <w:rsid w:val="00F10F5D"/>
    <w:rsid w:val="00F11166"/>
    <w:rsid w:val="00F11687"/>
    <w:rsid w:val="00F11947"/>
    <w:rsid w:val="00F1196D"/>
    <w:rsid w:val="00F11A8F"/>
    <w:rsid w:val="00F11D06"/>
    <w:rsid w:val="00F11D0A"/>
    <w:rsid w:val="00F12064"/>
    <w:rsid w:val="00F12166"/>
    <w:rsid w:val="00F121E6"/>
    <w:rsid w:val="00F128BA"/>
    <w:rsid w:val="00F129E7"/>
    <w:rsid w:val="00F12DC6"/>
    <w:rsid w:val="00F12F92"/>
    <w:rsid w:val="00F13150"/>
    <w:rsid w:val="00F13B0E"/>
    <w:rsid w:val="00F13C2C"/>
    <w:rsid w:val="00F13D6E"/>
    <w:rsid w:val="00F1427C"/>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95C"/>
    <w:rsid w:val="00F16979"/>
    <w:rsid w:val="00F16CF5"/>
    <w:rsid w:val="00F16F7B"/>
    <w:rsid w:val="00F174D3"/>
    <w:rsid w:val="00F17A0C"/>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B35"/>
    <w:rsid w:val="00F26E2F"/>
    <w:rsid w:val="00F26FE3"/>
    <w:rsid w:val="00F274EF"/>
    <w:rsid w:val="00F27537"/>
    <w:rsid w:val="00F27912"/>
    <w:rsid w:val="00F306D4"/>
    <w:rsid w:val="00F30933"/>
    <w:rsid w:val="00F31243"/>
    <w:rsid w:val="00F31583"/>
    <w:rsid w:val="00F316AE"/>
    <w:rsid w:val="00F317A3"/>
    <w:rsid w:val="00F31A89"/>
    <w:rsid w:val="00F31EE2"/>
    <w:rsid w:val="00F31EF3"/>
    <w:rsid w:val="00F31F01"/>
    <w:rsid w:val="00F320EC"/>
    <w:rsid w:val="00F32101"/>
    <w:rsid w:val="00F32896"/>
    <w:rsid w:val="00F32BC6"/>
    <w:rsid w:val="00F32DF7"/>
    <w:rsid w:val="00F334A4"/>
    <w:rsid w:val="00F33B60"/>
    <w:rsid w:val="00F33C78"/>
    <w:rsid w:val="00F34220"/>
    <w:rsid w:val="00F342DF"/>
    <w:rsid w:val="00F3495E"/>
    <w:rsid w:val="00F34D40"/>
    <w:rsid w:val="00F35057"/>
    <w:rsid w:val="00F35912"/>
    <w:rsid w:val="00F359C4"/>
    <w:rsid w:val="00F35A97"/>
    <w:rsid w:val="00F36321"/>
    <w:rsid w:val="00F36438"/>
    <w:rsid w:val="00F3643E"/>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FE1"/>
    <w:rsid w:val="00F420FE"/>
    <w:rsid w:val="00F421A7"/>
    <w:rsid w:val="00F42342"/>
    <w:rsid w:val="00F42655"/>
    <w:rsid w:val="00F42831"/>
    <w:rsid w:val="00F42AFA"/>
    <w:rsid w:val="00F43034"/>
    <w:rsid w:val="00F432C7"/>
    <w:rsid w:val="00F432DA"/>
    <w:rsid w:val="00F43989"/>
    <w:rsid w:val="00F43AC3"/>
    <w:rsid w:val="00F43CF9"/>
    <w:rsid w:val="00F43CFD"/>
    <w:rsid w:val="00F43E8D"/>
    <w:rsid w:val="00F44890"/>
    <w:rsid w:val="00F448B0"/>
    <w:rsid w:val="00F44CF0"/>
    <w:rsid w:val="00F45244"/>
    <w:rsid w:val="00F45439"/>
    <w:rsid w:val="00F45563"/>
    <w:rsid w:val="00F45E08"/>
    <w:rsid w:val="00F45F07"/>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5B1"/>
    <w:rsid w:val="00F51698"/>
    <w:rsid w:val="00F518CD"/>
    <w:rsid w:val="00F518E6"/>
    <w:rsid w:val="00F51B90"/>
    <w:rsid w:val="00F51FD6"/>
    <w:rsid w:val="00F529C3"/>
    <w:rsid w:val="00F52B55"/>
    <w:rsid w:val="00F531A8"/>
    <w:rsid w:val="00F5338D"/>
    <w:rsid w:val="00F53484"/>
    <w:rsid w:val="00F5361E"/>
    <w:rsid w:val="00F5399E"/>
    <w:rsid w:val="00F5405F"/>
    <w:rsid w:val="00F54485"/>
    <w:rsid w:val="00F546FA"/>
    <w:rsid w:val="00F5477D"/>
    <w:rsid w:val="00F549A6"/>
    <w:rsid w:val="00F554D5"/>
    <w:rsid w:val="00F5585F"/>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1EE7"/>
    <w:rsid w:val="00F627AD"/>
    <w:rsid w:val="00F6280C"/>
    <w:rsid w:val="00F62855"/>
    <w:rsid w:val="00F63590"/>
    <w:rsid w:val="00F635F2"/>
    <w:rsid w:val="00F6366A"/>
    <w:rsid w:val="00F638FA"/>
    <w:rsid w:val="00F63EC1"/>
    <w:rsid w:val="00F63EC4"/>
    <w:rsid w:val="00F6406C"/>
    <w:rsid w:val="00F6453A"/>
    <w:rsid w:val="00F64688"/>
    <w:rsid w:val="00F6468D"/>
    <w:rsid w:val="00F64B4B"/>
    <w:rsid w:val="00F654C9"/>
    <w:rsid w:val="00F65BD2"/>
    <w:rsid w:val="00F65D9A"/>
    <w:rsid w:val="00F6649B"/>
    <w:rsid w:val="00F667D0"/>
    <w:rsid w:val="00F667EA"/>
    <w:rsid w:val="00F67320"/>
    <w:rsid w:val="00F678A1"/>
    <w:rsid w:val="00F67915"/>
    <w:rsid w:val="00F704A6"/>
    <w:rsid w:val="00F70986"/>
    <w:rsid w:val="00F70B96"/>
    <w:rsid w:val="00F70E21"/>
    <w:rsid w:val="00F71458"/>
    <w:rsid w:val="00F714F4"/>
    <w:rsid w:val="00F717DB"/>
    <w:rsid w:val="00F717DD"/>
    <w:rsid w:val="00F718B5"/>
    <w:rsid w:val="00F71A47"/>
    <w:rsid w:val="00F71DC0"/>
    <w:rsid w:val="00F7223C"/>
    <w:rsid w:val="00F724F1"/>
    <w:rsid w:val="00F72813"/>
    <w:rsid w:val="00F72914"/>
    <w:rsid w:val="00F72998"/>
    <w:rsid w:val="00F72B31"/>
    <w:rsid w:val="00F72EA4"/>
    <w:rsid w:val="00F72F43"/>
    <w:rsid w:val="00F733A5"/>
    <w:rsid w:val="00F73675"/>
    <w:rsid w:val="00F73689"/>
    <w:rsid w:val="00F73B04"/>
    <w:rsid w:val="00F746E6"/>
    <w:rsid w:val="00F74B66"/>
    <w:rsid w:val="00F75E59"/>
    <w:rsid w:val="00F761EE"/>
    <w:rsid w:val="00F76624"/>
    <w:rsid w:val="00F768D2"/>
    <w:rsid w:val="00F774C3"/>
    <w:rsid w:val="00F77501"/>
    <w:rsid w:val="00F77A39"/>
    <w:rsid w:val="00F80C0D"/>
    <w:rsid w:val="00F812E5"/>
    <w:rsid w:val="00F81387"/>
    <w:rsid w:val="00F81596"/>
    <w:rsid w:val="00F81647"/>
    <w:rsid w:val="00F817F9"/>
    <w:rsid w:val="00F818BE"/>
    <w:rsid w:val="00F81A3D"/>
    <w:rsid w:val="00F821E6"/>
    <w:rsid w:val="00F83178"/>
    <w:rsid w:val="00F831BE"/>
    <w:rsid w:val="00F833A0"/>
    <w:rsid w:val="00F83670"/>
    <w:rsid w:val="00F8368D"/>
    <w:rsid w:val="00F836E9"/>
    <w:rsid w:val="00F837A1"/>
    <w:rsid w:val="00F84230"/>
    <w:rsid w:val="00F845BC"/>
    <w:rsid w:val="00F84787"/>
    <w:rsid w:val="00F849C6"/>
    <w:rsid w:val="00F84D39"/>
    <w:rsid w:val="00F84DE7"/>
    <w:rsid w:val="00F84F46"/>
    <w:rsid w:val="00F84F98"/>
    <w:rsid w:val="00F84FB8"/>
    <w:rsid w:val="00F85747"/>
    <w:rsid w:val="00F85847"/>
    <w:rsid w:val="00F85854"/>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75"/>
    <w:rsid w:val="00F92C43"/>
    <w:rsid w:val="00F92FCE"/>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97E3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9FA"/>
    <w:rsid w:val="00FA7C69"/>
    <w:rsid w:val="00FA7C9C"/>
    <w:rsid w:val="00FA7FE4"/>
    <w:rsid w:val="00FB0433"/>
    <w:rsid w:val="00FB046C"/>
    <w:rsid w:val="00FB09B3"/>
    <w:rsid w:val="00FB0A24"/>
    <w:rsid w:val="00FB0B0D"/>
    <w:rsid w:val="00FB0F5F"/>
    <w:rsid w:val="00FB1605"/>
    <w:rsid w:val="00FB199D"/>
    <w:rsid w:val="00FB1AA2"/>
    <w:rsid w:val="00FB20C6"/>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645"/>
    <w:rsid w:val="00FB4FA1"/>
    <w:rsid w:val="00FB5117"/>
    <w:rsid w:val="00FB5197"/>
    <w:rsid w:val="00FB5698"/>
    <w:rsid w:val="00FB58AA"/>
    <w:rsid w:val="00FB5A35"/>
    <w:rsid w:val="00FB5CB4"/>
    <w:rsid w:val="00FB5F1D"/>
    <w:rsid w:val="00FB653E"/>
    <w:rsid w:val="00FB67B5"/>
    <w:rsid w:val="00FB6D3A"/>
    <w:rsid w:val="00FB6F8D"/>
    <w:rsid w:val="00FB7030"/>
    <w:rsid w:val="00FB7263"/>
    <w:rsid w:val="00FB797F"/>
    <w:rsid w:val="00FC04CD"/>
    <w:rsid w:val="00FC0BEB"/>
    <w:rsid w:val="00FC0ED4"/>
    <w:rsid w:val="00FC112B"/>
    <w:rsid w:val="00FC13E7"/>
    <w:rsid w:val="00FC1775"/>
    <w:rsid w:val="00FC187C"/>
    <w:rsid w:val="00FC221E"/>
    <w:rsid w:val="00FC28AE"/>
    <w:rsid w:val="00FC29DA"/>
    <w:rsid w:val="00FC2D9E"/>
    <w:rsid w:val="00FC3520"/>
    <w:rsid w:val="00FC3A9B"/>
    <w:rsid w:val="00FC41B8"/>
    <w:rsid w:val="00FC46F1"/>
    <w:rsid w:val="00FC47D5"/>
    <w:rsid w:val="00FC501B"/>
    <w:rsid w:val="00FC507B"/>
    <w:rsid w:val="00FC5358"/>
    <w:rsid w:val="00FC59C4"/>
    <w:rsid w:val="00FC5C7F"/>
    <w:rsid w:val="00FC5EEE"/>
    <w:rsid w:val="00FC63C6"/>
    <w:rsid w:val="00FC64F1"/>
    <w:rsid w:val="00FC66E4"/>
    <w:rsid w:val="00FC6D0E"/>
    <w:rsid w:val="00FC772D"/>
    <w:rsid w:val="00FC7C1E"/>
    <w:rsid w:val="00FC7F2A"/>
    <w:rsid w:val="00FD0056"/>
    <w:rsid w:val="00FD02D1"/>
    <w:rsid w:val="00FD034D"/>
    <w:rsid w:val="00FD1044"/>
    <w:rsid w:val="00FD1801"/>
    <w:rsid w:val="00FD1A90"/>
    <w:rsid w:val="00FD1DBE"/>
    <w:rsid w:val="00FD1DDF"/>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61ED"/>
    <w:rsid w:val="00FD64C3"/>
    <w:rsid w:val="00FD70C2"/>
    <w:rsid w:val="00FD7561"/>
    <w:rsid w:val="00FD78B0"/>
    <w:rsid w:val="00FD7BD2"/>
    <w:rsid w:val="00FE0017"/>
    <w:rsid w:val="00FE0409"/>
    <w:rsid w:val="00FE042A"/>
    <w:rsid w:val="00FE05AF"/>
    <w:rsid w:val="00FE064A"/>
    <w:rsid w:val="00FE0665"/>
    <w:rsid w:val="00FE0813"/>
    <w:rsid w:val="00FE0921"/>
    <w:rsid w:val="00FE0E4D"/>
    <w:rsid w:val="00FE0F88"/>
    <w:rsid w:val="00FE12E2"/>
    <w:rsid w:val="00FE1FE2"/>
    <w:rsid w:val="00FE2664"/>
    <w:rsid w:val="00FE2A38"/>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F1"/>
    <w:rsid w:val="00FE66AD"/>
    <w:rsid w:val="00FE6705"/>
    <w:rsid w:val="00FE6F73"/>
    <w:rsid w:val="00FE7027"/>
    <w:rsid w:val="00FE7726"/>
    <w:rsid w:val="00FE7D81"/>
    <w:rsid w:val="00FE7F97"/>
    <w:rsid w:val="00FF0198"/>
    <w:rsid w:val="00FF01D5"/>
    <w:rsid w:val="00FF04C4"/>
    <w:rsid w:val="00FF07DC"/>
    <w:rsid w:val="00FF0930"/>
    <w:rsid w:val="00FF0943"/>
    <w:rsid w:val="00FF0DA5"/>
    <w:rsid w:val="00FF109D"/>
    <w:rsid w:val="00FF18EB"/>
    <w:rsid w:val="00FF1CD0"/>
    <w:rsid w:val="00FF1CD8"/>
    <w:rsid w:val="00FF26C7"/>
    <w:rsid w:val="00FF2711"/>
    <w:rsid w:val="00FF2809"/>
    <w:rsid w:val="00FF2AD0"/>
    <w:rsid w:val="00FF2AE0"/>
    <w:rsid w:val="00FF2B83"/>
    <w:rsid w:val="00FF2F90"/>
    <w:rsid w:val="00FF38AE"/>
    <w:rsid w:val="00FF3935"/>
    <w:rsid w:val="00FF3F5D"/>
    <w:rsid w:val="00FF40A2"/>
    <w:rsid w:val="00FF4311"/>
    <w:rsid w:val="00FF4713"/>
    <w:rsid w:val="00FF48F6"/>
    <w:rsid w:val="00FF4992"/>
    <w:rsid w:val="00FF4F55"/>
    <w:rsid w:val="00FF4F75"/>
    <w:rsid w:val="00FF5054"/>
    <w:rsid w:val="00FF55C1"/>
    <w:rsid w:val="00FF56C3"/>
    <w:rsid w:val="00FF5A73"/>
    <w:rsid w:val="00FF6338"/>
    <w:rsid w:val="00FF6465"/>
    <w:rsid w:val="00FF65B8"/>
    <w:rsid w:val="00FF6666"/>
    <w:rsid w:val="00FF75F1"/>
    <w:rsid w:val="00FF7613"/>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F2AD26-F6EA-402C-AEFF-691F139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99" w:qFormat="1"/>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194F1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lang w:val="x-none" w:eastAsia="x-none"/>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lang w:val="x-none" w:eastAsia="x-none"/>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val="x-none" w:eastAsia="x-none"/>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lang w:val="x-none" w:eastAsia="x-none"/>
    </w:rPr>
  </w:style>
  <w:style w:type="paragraph" w:styleId="60">
    <w:name w:val="heading 6"/>
    <w:aliases w:val="H6"/>
    <w:basedOn w:val="ab"/>
    <w:next w:val="ab"/>
    <w:link w:val="61"/>
    <w:qFormat/>
    <w:rsid w:val="008B7A45"/>
    <w:pPr>
      <w:keepNext/>
      <w:spacing w:after="0"/>
      <w:outlineLvl w:val="5"/>
    </w:pPr>
    <w:rPr>
      <w:b/>
      <w:bCs/>
      <w:lang w:val="x-none" w:eastAsia="x-none"/>
    </w:rPr>
  </w:style>
  <w:style w:type="paragraph" w:styleId="7">
    <w:name w:val="heading 7"/>
    <w:basedOn w:val="ab"/>
    <w:next w:val="ab"/>
    <w:link w:val="70"/>
    <w:qFormat/>
    <w:rsid w:val="008B7A45"/>
    <w:pPr>
      <w:keepNext/>
      <w:spacing w:after="0"/>
      <w:outlineLvl w:val="6"/>
    </w:pPr>
    <w:rPr>
      <w:b/>
      <w:bCs/>
      <w:sz w:val="28"/>
      <w:lang w:val="x-none" w:eastAsia="x-none"/>
    </w:rPr>
  </w:style>
  <w:style w:type="paragraph" w:styleId="8">
    <w:name w:val="heading 8"/>
    <w:basedOn w:val="ab"/>
    <w:next w:val="ab"/>
    <w:link w:val="80"/>
    <w:uiPriority w:val="99"/>
    <w:qFormat/>
    <w:rsid w:val="000D5EB9"/>
    <w:pPr>
      <w:spacing w:before="240"/>
      <w:outlineLvl w:val="7"/>
    </w:pPr>
    <w:rPr>
      <w:i/>
      <w:iCs/>
      <w:lang w:val="x-none" w:eastAsia="x-none"/>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val="x-none" w:eastAsia="x-none"/>
    </w:rPr>
  </w:style>
  <w:style w:type="character" w:styleId="af1">
    <w:name w:val="page number"/>
    <w:basedOn w:val="ac"/>
    <w:rsid w:val="0066512E"/>
  </w:style>
  <w:style w:type="paragraph" w:styleId="a0">
    <w:name w:val="Title"/>
    <w:basedOn w:val="ab"/>
    <w:link w:val="af2"/>
    <w:qFormat/>
    <w:rsid w:val="0066512E"/>
    <w:pPr>
      <w:numPr>
        <w:numId w:val="55"/>
      </w:numPr>
      <w:spacing w:before="240"/>
      <w:jc w:val="center"/>
      <w:outlineLvl w:val="0"/>
    </w:pPr>
    <w:rPr>
      <w:rFonts w:ascii="Arial" w:hAnsi="Arial"/>
      <w:b/>
      <w:kern w:val="28"/>
      <w:sz w:val="32"/>
      <w:szCs w:val="20"/>
      <w:lang w:val="x-none" w:eastAsia="x-none"/>
    </w:rPr>
  </w:style>
  <w:style w:type="paragraph" w:styleId="2">
    <w:name w:val="Body Text 2"/>
    <w:basedOn w:val="ab"/>
    <w:link w:val="28"/>
    <w:uiPriority w:val="99"/>
    <w:rsid w:val="0066512E"/>
    <w:pPr>
      <w:numPr>
        <w:ilvl w:val="1"/>
        <w:numId w:val="55"/>
      </w:numPr>
    </w:pPr>
    <w:rPr>
      <w:szCs w:val="20"/>
      <w:lang w:val="x-none" w:eastAsia="x-none"/>
    </w:rPr>
  </w:style>
  <w:style w:type="paragraph" w:customStyle="1" w:styleId="3---">
    <w:name w:val="3---"/>
    <w:basedOn w:val="ab"/>
    <w:rsid w:val="000C2C57"/>
    <w:pPr>
      <w:spacing w:before="120" w:after="120"/>
    </w:pPr>
  </w:style>
  <w:style w:type="paragraph" w:styleId="af3">
    <w:name w:val="header"/>
    <w:aliases w:val="ho,header odd,first,heading one,h,h Знак,הנדון,hd,Согласовано и Утверждено"/>
    <w:basedOn w:val="ab"/>
    <w:link w:val="af4"/>
    <w:uiPriority w:val="99"/>
    <w:rsid w:val="0066512E"/>
    <w:pPr>
      <w:tabs>
        <w:tab w:val="center" w:pos="4153"/>
        <w:tab w:val="right" w:pos="8306"/>
      </w:tabs>
      <w:spacing w:before="120" w:after="120"/>
    </w:pPr>
    <w:rPr>
      <w:rFonts w:ascii="Arial" w:hAnsi="Arial"/>
      <w:noProof/>
      <w:szCs w:val="20"/>
      <w:lang w:val="x-none" w:eastAsia="x-none"/>
    </w:rPr>
  </w:style>
  <w:style w:type="paragraph" w:styleId="af5">
    <w:name w:val="Subtitle"/>
    <w:basedOn w:val="ab"/>
    <w:link w:val="af6"/>
    <w:uiPriority w:val="99"/>
    <w:qFormat/>
    <w:rsid w:val="0066512E"/>
    <w:pPr>
      <w:jc w:val="center"/>
      <w:outlineLvl w:val="1"/>
    </w:pPr>
    <w:rPr>
      <w:rFonts w:ascii="Arial" w:hAnsi="Arial"/>
      <w:szCs w:val="20"/>
      <w:lang w:val="x-none" w:eastAsia="x-none"/>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uiPriority w:val="99"/>
    <w:rsid w:val="0066512E"/>
    <w:pPr>
      <w:spacing w:after="120" w:line="480" w:lineRule="auto"/>
      <w:ind w:left="283"/>
    </w:pPr>
    <w:rPr>
      <w:lang w:val="x-none" w:eastAsia="x-none"/>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val="x-none" w:eastAsia="x-none"/>
    </w:rPr>
  </w:style>
  <w:style w:type="paragraph" w:styleId="afc">
    <w:name w:val="Plain Text"/>
    <w:basedOn w:val="ab"/>
    <w:link w:val="afd"/>
    <w:uiPriority w:val="99"/>
    <w:rsid w:val="0066512E"/>
    <w:pPr>
      <w:spacing w:after="0"/>
      <w:jc w:val="left"/>
    </w:pPr>
    <w:rPr>
      <w:rFonts w:ascii="Courier New" w:hAnsi="Courier New"/>
      <w:sz w:val="20"/>
      <w:szCs w:val="20"/>
      <w:lang w:val="x-none" w:eastAsia="x-none"/>
    </w:rPr>
  </w:style>
  <w:style w:type="character" w:styleId="afe">
    <w:name w:val="Hyperlink"/>
    <w:uiPriority w:val="99"/>
    <w:rsid w:val="0066512E"/>
    <w:rPr>
      <w:color w:val="0000FF"/>
      <w:u w:val="single"/>
    </w:rPr>
  </w:style>
  <w:style w:type="paragraph" w:customStyle="1" w:styleId="1b">
    <w:name w:val="Стиль1"/>
    <w:basedOn w:val="ab"/>
    <w:link w:val="1c"/>
    <w:uiPriority w:val="99"/>
    <w:qFormat/>
    <w:rsid w:val="0066512E"/>
    <w:pPr>
      <w:keepNext/>
      <w:keepLines/>
      <w:widowControl w:val="0"/>
      <w:suppressLineNumbers/>
      <w:tabs>
        <w:tab w:val="num" w:pos="360"/>
      </w:tabs>
      <w:suppressAutoHyphens/>
      <w:jc w:val="left"/>
    </w:pPr>
    <w:rPr>
      <w:b/>
      <w:sz w:val="28"/>
      <w:lang w:val="x-none" w:eastAsia="x-none"/>
    </w:rPr>
  </w:style>
  <w:style w:type="paragraph" w:customStyle="1" w:styleId="2c">
    <w:name w:val="Стиль2"/>
    <w:basedOn w:val="2d"/>
    <w:link w:val="2e"/>
    <w:qFormat/>
    <w:rsid w:val="0066512E"/>
    <w:pPr>
      <w:keepNext/>
      <w:keepLines/>
      <w:widowControl w:val="0"/>
      <w:suppressLineNumbers/>
      <w:suppressAutoHyphens/>
    </w:pPr>
    <w:rPr>
      <w:b/>
      <w:szCs w:val="20"/>
      <w:lang w:val="x-none" w:eastAsia="x-none"/>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66512E"/>
    <w:pPr>
      <w:spacing w:after="120"/>
    </w:pPr>
  </w:style>
  <w:style w:type="paragraph" w:styleId="37">
    <w:name w:val="Body Text 3"/>
    <w:basedOn w:val="ab"/>
    <w:link w:val="38"/>
    <w:uiPriority w:val="99"/>
    <w:rsid w:val="0066512E"/>
    <w:pPr>
      <w:spacing w:after="120"/>
    </w:pPr>
    <w:rPr>
      <w:sz w:val="16"/>
      <w:szCs w:val="16"/>
      <w:lang w:val="x-none" w:eastAsia="x-none"/>
    </w:rPr>
  </w:style>
  <w:style w:type="character" w:customStyle="1" w:styleId="aff2">
    <w:name w:val="Основной шрифт"/>
    <w:uiPriority w:val="99"/>
    <w:rsid w:val="0066512E"/>
  </w:style>
  <w:style w:type="table" w:styleId="aff3">
    <w:name w:val="Table Grid"/>
    <w:basedOn w:val="ad"/>
    <w:uiPriority w:val="3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uiPriority w:val="3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39"/>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7">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rsid w:val="008639A7"/>
    <w:pPr>
      <w:spacing w:after="0"/>
      <w:ind w:left="1134"/>
      <w:jc w:val="left"/>
    </w:pPr>
    <w:rPr>
      <w:sz w:val="28"/>
      <w:szCs w:val="20"/>
      <w:lang w:val="x-none" w:eastAsia="x-none"/>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val="x-none" w:eastAsia="x-none"/>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eastAsia="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uiPriority w:val="99"/>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uiPriority w:val="99"/>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val="x-none" w:eastAsia="x-none"/>
    </w:rPr>
  </w:style>
  <w:style w:type="paragraph" w:styleId="afff3">
    <w:name w:val="endnote text"/>
    <w:basedOn w:val="ab"/>
    <w:link w:val="afff4"/>
    <w:uiPriority w:val="99"/>
    <w:rsid w:val="00ED2A3F"/>
    <w:rPr>
      <w:sz w:val="20"/>
      <w:szCs w:val="20"/>
    </w:rPr>
  </w:style>
  <w:style w:type="character" w:customStyle="1" w:styleId="afff4">
    <w:name w:val="Текст концевой сноски Знак"/>
    <w:basedOn w:val="ac"/>
    <w:link w:val="afff3"/>
    <w:uiPriority w:val="99"/>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uiPriority w:val="99"/>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9">
    <w:name w:val="List"/>
    <w:basedOn w:val="ab"/>
    <w:link w:val="afffa"/>
    <w:uiPriority w:val="99"/>
    <w:rsid w:val="00556845"/>
    <w:pPr>
      <w:ind w:left="283" w:hanging="283"/>
      <w:contextualSpacing/>
    </w:pPr>
    <w:rPr>
      <w:lang w:val="x-none" w:eastAsia="x-none"/>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6"/>
      </w:numPr>
      <w:spacing w:after="0"/>
      <w:outlineLvl w:val="1"/>
    </w:pPr>
    <w:rPr>
      <w:szCs w:val="24"/>
    </w:rPr>
  </w:style>
  <w:style w:type="character" w:customStyle="1" w:styleId="afffc">
    <w:name w:val="Схема документа Знак"/>
    <w:link w:val="a8"/>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a">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6"/>
      </w:numPr>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rsid w:val="00E7391D"/>
    <w:rPr>
      <w:b/>
      <w:kern w:val="28"/>
      <w:sz w:val="36"/>
      <w:lang w:val="ru-RU" w:eastAsia="ru-RU" w:bidi="ar-SA"/>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cs="Courier New"/>
    </w:rPr>
  </w:style>
  <w:style w:type="paragraph" w:styleId="afffe">
    <w:name w:val="List Paragraph"/>
    <w:aliases w:val="Bullet List,FooterText,numbered,Paragraphe de liste1,Bulletr List Paragraph,Нумерованый список,SL_Абзац списка,lp1,GOST_TableList"/>
    <w:basedOn w:val="ab"/>
    <w:link w:val="affff"/>
    <w:uiPriority w:val="34"/>
    <w:qFormat/>
    <w:rsid w:val="00D04F7F"/>
    <w:pPr>
      <w:spacing w:after="0"/>
      <w:ind w:left="708"/>
      <w:jc w:val="left"/>
    </w:pPr>
    <w:rPr>
      <w:lang w:val="x-none" w:eastAsia="x-none"/>
    </w:rPr>
  </w:style>
  <w:style w:type="character" w:styleId="affff0">
    <w:name w:val="FollowedHyperlink"/>
    <w:uiPriority w:val="99"/>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rsid w:val="00D90D98"/>
    <w:rPr>
      <w:rFonts w:ascii="Arial" w:hAnsi="Arial" w:cs="Arial"/>
      <w:b/>
      <w:bCs/>
      <w:i/>
      <w:iCs/>
      <w:sz w:val="28"/>
      <w:szCs w:val="28"/>
    </w:rPr>
  </w:style>
  <w:style w:type="character" w:customStyle="1" w:styleId="33">
    <w:name w:val="Заголовок 3 Знак"/>
    <w:aliases w:val="H3 Знак,Heading 3 - old Знак1"/>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5">
    <w:name w:val="Заголовок 5 Знак"/>
    <w:aliases w:val="H5 Знак,Gliederung5 Знак1,_Подпункт Знак"/>
    <w:link w:val="52"/>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9"/>
    <w:rsid w:val="00D90D98"/>
    <w:rPr>
      <w:i/>
      <w:iCs/>
      <w:sz w:val="24"/>
      <w:szCs w:val="24"/>
    </w:rPr>
  </w:style>
  <w:style w:type="character" w:customStyle="1" w:styleId="90">
    <w:name w:val="Заголовок 9 Знак"/>
    <w:link w:val="9"/>
    <w:uiPriority w:val="99"/>
    <w:rsid w:val="00D90D98"/>
    <w:rPr>
      <w:sz w:val="28"/>
      <w:szCs w:val="24"/>
    </w:rPr>
  </w:style>
  <w:style w:type="character" w:customStyle="1" w:styleId="28">
    <w:name w:val="Основной текст 2 Знак"/>
    <w:link w:val="2"/>
    <w:uiPriority w:val="99"/>
    <w:rsid w:val="00D90D98"/>
    <w:rPr>
      <w:sz w:val="24"/>
      <w:lang w:val="x-none" w:eastAsia="x-none"/>
    </w:rPr>
  </w:style>
  <w:style w:type="character" w:customStyle="1" w:styleId="af4">
    <w:name w:val="Верхний колонтитул Знак"/>
    <w:aliases w:val="ho Знак,header odd Знак,first Знак,heading one Знак,h Знак1,h Знак Знак,הנדון Знак,hd Знак,Согласовано и Утверждено Знак"/>
    <w:link w:val="af3"/>
    <w:uiPriority w:val="99"/>
    <w:rsid w:val="00D90D98"/>
    <w:rPr>
      <w:rFonts w:ascii="Arial" w:hAnsi="Arial"/>
      <w:noProof/>
      <w:sz w:val="24"/>
    </w:rPr>
  </w:style>
  <w:style w:type="character" w:customStyle="1" w:styleId="af6">
    <w:name w:val="Подзаголовок Знак"/>
    <w:link w:val="af5"/>
    <w:uiPriority w:val="99"/>
    <w:rsid w:val="00D90D98"/>
    <w:rPr>
      <w:rFonts w:ascii="Arial" w:hAnsi="Arial"/>
      <w:sz w:val="24"/>
    </w:rPr>
  </w:style>
  <w:style w:type="character" w:customStyle="1" w:styleId="2a">
    <w:name w:val="Основной текст с отступом 2 Знак"/>
    <w:link w:val="29"/>
    <w:uiPriority w:val="9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uiPriority w:val="99"/>
    <w:rsid w:val="00734208"/>
    <w:pPr>
      <w:spacing w:after="0"/>
      <w:ind w:left="1134"/>
      <w:jc w:val="left"/>
    </w:pPr>
    <w:rPr>
      <w:sz w:val="28"/>
      <w:szCs w:val="20"/>
      <w:lang w:val="x-none" w:eastAsia="x-none"/>
    </w:rPr>
  </w:style>
  <w:style w:type="paragraph" w:customStyle="1" w:styleId="2f3">
    <w:name w:val="Обычный2"/>
    <w:uiPriority w:val="99"/>
    <w:rsid w:val="00734208"/>
    <w:pPr>
      <w:jc w:val="both"/>
    </w:pPr>
    <w:rPr>
      <w:rFonts w:ascii="Arial" w:hAnsi="Arial"/>
      <w:sz w:val="28"/>
    </w:rPr>
  </w:style>
  <w:style w:type="paragraph" w:styleId="affff1">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b"/>
    <w:next w:val="ab"/>
    <w:link w:val="affff2"/>
    <w:uiPriority w:val="99"/>
    <w:qFormat/>
    <w:rsid w:val="00734208"/>
    <w:pPr>
      <w:spacing w:before="100" w:beforeAutospacing="1" w:after="100" w:afterAutospacing="1"/>
      <w:jc w:val="left"/>
    </w:pPr>
    <w:rPr>
      <w:lang w:val="x-none" w:eastAsia="x-none"/>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val="x-none" w:eastAsia="x-none"/>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b">
    <w:name w:val="Emphasis"/>
    <w:uiPriority w:val="99"/>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b">
    <w:name w:val="Знак Знак5"/>
    <w:uiPriority w:val="99"/>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4">
    <w:name w:val="Знак Знак2"/>
    <w:uiPriority w:val="99"/>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uiPriority w:val="99"/>
    <w:locked/>
    <w:rsid w:val="00B43EEB"/>
    <w:rPr>
      <w:lang w:val="ru-RU" w:eastAsia="ru-RU" w:bidi="ar-SA"/>
    </w:rPr>
  </w:style>
  <w:style w:type="character" w:customStyle="1" w:styleId="3f2">
    <w:name w:val="Знак Знак3"/>
    <w:uiPriority w:val="99"/>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val="x-none" w:eastAsia="x-none"/>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uiPriority w:val="99"/>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val="x-none" w:eastAsia="x-none"/>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val="x-none" w:eastAsia="x-none"/>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7">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val="x-none" w:eastAsia="x-none"/>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val="x-none" w:eastAsia="x-none"/>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c">
    <w:name w:val="List Continue 5"/>
    <w:basedOn w:val="ab"/>
    <w:uiPriority w:val="99"/>
    <w:rsid w:val="0074725B"/>
    <w:pPr>
      <w:spacing w:after="120"/>
      <w:ind w:left="1415"/>
      <w:jc w:val="left"/>
    </w:pPr>
  </w:style>
  <w:style w:type="table" w:styleId="1f9">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val="x-none" w:eastAsia="x-none"/>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1"/>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val="x-none" w:eastAsia="x-none"/>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f">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8"/>
      </w:numPr>
    </w:pPr>
  </w:style>
  <w:style w:type="numbering" w:customStyle="1" w:styleId="13">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5"/>
      </w:numPr>
    </w:pPr>
  </w:style>
  <w:style w:type="paragraph" w:customStyle="1" w:styleId="afffffff0">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0">
    <w:name w:val="Стиль21"/>
    <w:rsid w:val="0074725B"/>
    <w:pPr>
      <w:numPr>
        <w:numId w:val="47"/>
      </w:numPr>
    </w:pPr>
  </w:style>
  <w:style w:type="numbering" w:customStyle="1" w:styleId="22">
    <w:name w:val="Стиль22"/>
    <w:rsid w:val="0074725B"/>
    <w:pPr>
      <w:numPr>
        <w:numId w:val="48"/>
      </w:numPr>
    </w:pPr>
  </w:style>
  <w:style w:type="numbering" w:customStyle="1" w:styleId="23">
    <w:name w:val="Стиль23"/>
    <w:rsid w:val="0074725B"/>
    <w:pPr>
      <w:numPr>
        <w:numId w:val="49"/>
      </w:numPr>
    </w:pPr>
  </w:style>
  <w:style w:type="numbering" w:customStyle="1" w:styleId="240">
    <w:name w:val="Стиль24"/>
    <w:rsid w:val="0074725B"/>
    <w:pPr>
      <w:numPr>
        <w:numId w:val="50"/>
      </w:numPr>
    </w:pPr>
  </w:style>
  <w:style w:type="numbering" w:customStyle="1" w:styleId="25">
    <w:name w:val="Стиль25"/>
    <w:rsid w:val="0074725B"/>
    <w:pPr>
      <w:numPr>
        <w:numId w:val="51"/>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rsid w:val="0074725B"/>
    <w:rPr>
      <w:b/>
      <w:sz w:val="28"/>
      <w:szCs w:val="24"/>
    </w:rPr>
  </w:style>
  <w:style w:type="paragraph" w:customStyle="1" w:styleId="1fd">
    <w:name w:val="Абзац списка1"/>
    <w:basedOn w:val="ab"/>
    <w:link w:val="ListParagraphChar"/>
    <w:qFormat/>
    <w:rsid w:val="00A25523"/>
    <w:pPr>
      <w:spacing w:after="0"/>
      <w:ind w:left="720"/>
      <w:contextualSpacing/>
      <w:jc w:val="left"/>
    </w:pPr>
    <w:rPr>
      <w:lang w:val="x-none" w:eastAsia="x-none"/>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val="x-none" w:eastAsia="x-none"/>
    </w:r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link w:val="1fd"/>
    <w:locked/>
    <w:rsid w:val="00BF7991"/>
    <w:rPr>
      <w:sz w:val="24"/>
      <w:szCs w:val="24"/>
    </w:rPr>
  </w:style>
  <w:style w:type="character" w:customStyle="1" w:styleId="affff">
    <w:name w:val="Абзац списка Знак"/>
    <w:aliases w:val="Bullet List Знак,FooterText Знак,numbered Знак,Paragraphe de liste1 Знак,Bulletr List Paragraph Знак,Нумерованый список Знак,SL_Абзац списка Знак,lp1 Знак,GOST_TableList Знак"/>
    <w:link w:val="afffe"/>
    <w:uiPriority w:val="34"/>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uiPriority w:val="1"/>
    <w:qFormat/>
    <w:rsid w:val="009D2A5A"/>
    <w:pPr>
      <w:ind w:firstLine="709"/>
      <w:jc w:val="both"/>
    </w:pPr>
    <w:rPr>
      <w:rFonts w:ascii="Calibri" w:eastAsia="Calibri" w:hAnsi="Calibri"/>
      <w:sz w:val="22"/>
      <w:szCs w:val="22"/>
      <w:lang w:eastAsia="en-US"/>
    </w:rPr>
  </w:style>
  <w:style w:type="character" w:customStyle="1" w:styleId="afffffff5">
    <w:name w:val="Основной текст_"/>
    <w:link w:val="1fe"/>
    <w:rsid w:val="00347F04"/>
    <w:rPr>
      <w:shd w:val="clear" w:color="auto" w:fill="FFFFFF"/>
    </w:rPr>
  </w:style>
  <w:style w:type="paragraph" w:customStyle="1" w:styleId="1fe">
    <w:name w:val="Основной текст1"/>
    <w:basedOn w:val="ab"/>
    <w:link w:val="afffffff5"/>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0">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rsid w:val="008B1061"/>
    <w:rPr>
      <w:b/>
      <w:bCs/>
      <w:shd w:val="clear" w:color="auto" w:fill="FFFFFF"/>
    </w:rPr>
  </w:style>
  <w:style w:type="character" w:customStyle="1" w:styleId="afffffff6">
    <w:name w:val="Оглавление_"/>
    <w:link w:val="afffffff7"/>
    <w:rsid w:val="008B1061"/>
    <w:rPr>
      <w:shd w:val="clear" w:color="auto" w:fill="FFFFFF"/>
    </w:rPr>
  </w:style>
  <w:style w:type="character" w:customStyle="1" w:styleId="afffffff8">
    <w:name w:val="Колонтитул_"/>
    <w:link w:val="afffffff9"/>
    <w:rsid w:val="008B1061"/>
    <w:rPr>
      <w:b/>
      <w:bCs/>
      <w:shd w:val="clear" w:color="auto" w:fill="FFFFFF"/>
    </w:rPr>
  </w:style>
  <w:style w:type="character" w:customStyle="1" w:styleId="1ff">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0">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0" w:lineRule="atLeast"/>
      <w:jc w:val="left"/>
    </w:pPr>
    <w:rPr>
      <w:b/>
      <w:bCs/>
      <w:sz w:val="20"/>
      <w:szCs w:val="20"/>
      <w:lang w:val="x-none" w:eastAsia="x-none"/>
    </w:rPr>
  </w:style>
  <w:style w:type="paragraph" w:customStyle="1" w:styleId="afffffff7">
    <w:name w:val="Оглавление"/>
    <w:basedOn w:val="ab"/>
    <w:link w:val="afffffff6"/>
    <w:rsid w:val="008B1061"/>
    <w:pPr>
      <w:widowControl w:val="0"/>
      <w:shd w:val="clear" w:color="auto" w:fill="FFFFFF"/>
      <w:spacing w:before="180" w:after="0" w:line="274" w:lineRule="exact"/>
    </w:pPr>
    <w:rPr>
      <w:sz w:val="20"/>
      <w:szCs w:val="20"/>
      <w:lang w:val="x-none" w:eastAsia="x-none"/>
    </w:rPr>
  </w:style>
  <w:style w:type="paragraph" w:customStyle="1" w:styleId="afffffff9">
    <w:name w:val="Колонтитул"/>
    <w:basedOn w:val="ab"/>
    <w:link w:val="afffffff8"/>
    <w:rsid w:val="008B1061"/>
    <w:pPr>
      <w:widowControl w:val="0"/>
      <w:shd w:val="clear" w:color="auto" w:fill="FFFFFF"/>
      <w:spacing w:after="0" w:line="0" w:lineRule="atLeast"/>
      <w:jc w:val="right"/>
    </w:pPr>
    <w:rPr>
      <w:b/>
      <w:bCs/>
      <w:sz w:val="20"/>
      <w:szCs w:val="20"/>
      <w:lang w:val="x-none" w:eastAsia="x-none"/>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a">
    <w:name w:val="Пункт"/>
    <w:basedOn w:val="ab"/>
    <w:rsid w:val="008B1061"/>
    <w:pPr>
      <w:tabs>
        <w:tab w:val="num" w:pos="1980"/>
      </w:tabs>
      <w:spacing w:after="0"/>
      <w:ind w:left="1404" w:hanging="504"/>
    </w:pPr>
    <w:rPr>
      <w:szCs w:val="28"/>
    </w:rPr>
  </w:style>
  <w:style w:type="character" w:customStyle="1" w:styleId="afffffffb">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1">
    <w:name w:val="Нет списка1"/>
    <w:next w:val="ae"/>
    <w:uiPriority w:val="99"/>
    <w:semiHidden/>
    <w:unhideWhenUsed/>
    <w:rsid w:val="0006456B"/>
  </w:style>
  <w:style w:type="table" w:customStyle="1" w:styleId="1ff2">
    <w:name w:val="Сетка таблицы1"/>
    <w:basedOn w:val="ad"/>
    <w:next w:val="aff3"/>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c">
    <w:name w:val="Подпункт"/>
    <w:basedOn w:val="afffffffa"/>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d">
    <w:name w:val="Подподпункт"/>
    <w:basedOn w:val="afffffffc"/>
    <w:link w:val="afffffffe"/>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d"/>
    <w:next w:val="afffffd"/>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6"/>
    <w:semiHidden/>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7"/>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8"/>
    <w:semiHidden/>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9"/>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a"/>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d"/>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d"/>
    <w:next w:val="affffff5"/>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d"/>
    <w:next w:val="affffff6"/>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b"/>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e"/>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d"/>
    <w:next w:val="affffff8"/>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basedOn w:val="ad"/>
    <w:next w:val="1fc"/>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6"/>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d"/>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b"/>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e"/>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c"/>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59"/>
    <w:rsid w:val="002C58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uiPriority w:val="99"/>
    <w:rsid w:val="003D0978"/>
  </w:style>
  <w:style w:type="table" w:customStyle="1" w:styleId="5f1">
    <w:name w:val="Сетка таблицы5"/>
    <w:basedOn w:val="ad"/>
    <w:next w:val="aff3"/>
    <w:uiPriority w:val="59"/>
    <w:rsid w:val="002412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d"/>
    <w:next w:val="aff3"/>
    <w:uiPriority w:val="59"/>
    <w:rsid w:val="00F768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6"/>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7"/>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8"/>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9"/>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a"/>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d"/>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b"/>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e"/>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d"/>
    <w:next w:val="1fc"/>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7">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0">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1">
    <w:name w:val="Таблица"/>
    <w:basedOn w:val="ab"/>
    <w:rsid w:val="00F03103"/>
    <w:pPr>
      <w:spacing w:after="0"/>
    </w:pPr>
    <w:rPr>
      <w:sz w:val="26"/>
      <w:szCs w:val="20"/>
    </w:rPr>
  </w:style>
  <w:style w:type="paragraph" w:customStyle="1" w:styleId="1ff8">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uiPriority w:val="99"/>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f2">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uiPriority w:val="99"/>
    <w:rsid w:val="00F03103"/>
    <w:pPr>
      <w:keepNext/>
      <w:autoSpaceDE w:val="0"/>
      <w:autoSpaceDN w:val="0"/>
      <w:spacing w:before="120" w:after="120"/>
      <w:jc w:val="center"/>
    </w:pPr>
    <w:rPr>
      <w:sz w:val="28"/>
      <w:szCs w:val="28"/>
      <w:lang w:val="x-none" w:eastAsia="x-none"/>
    </w:rPr>
  </w:style>
  <w:style w:type="paragraph" w:customStyle="1" w:styleId="3ff7">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2">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9">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7">
    <w:name w:val="Цитата 2 Знак"/>
    <w:link w:val="2fff6"/>
    <w:uiPriority w:val="99"/>
    <w:rsid w:val="00F03103"/>
    <w:rPr>
      <w:i/>
      <w:sz w:val="24"/>
      <w:lang w:val="x-none" w:eastAsia="x-none"/>
    </w:rPr>
  </w:style>
  <w:style w:type="paragraph" w:styleId="affffffff3">
    <w:name w:val="Intense Quote"/>
    <w:basedOn w:val="ab"/>
    <w:next w:val="ab"/>
    <w:link w:val="affffffff4"/>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4">
    <w:name w:val="Выделенная цитата Знак"/>
    <w:link w:val="affffffff3"/>
    <w:uiPriority w:val="99"/>
    <w:rsid w:val="00F03103"/>
    <w:rPr>
      <w:b/>
      <w:i/>
      <w:sz w:val="24"/>
      <w:szCs w:val="22"/>
      <w:lang w:val="x-none" w:eastAsia="x-none"/>
    </w:rPr>
  </w:style>
  <w:style w:type="character" w:styleId="affffffff5">
    <w:name w:val="Subtle Emphasis"/>
    <w:uiPriority w:val="99"/>
    <w:qFormat/>
    <w:rsid w:val="00F03103"/>
    <w:rPr>
      <w:i/>
      <w:color w:val="5A5A5A"/>
    </w:rPr>
  </w:style>
  <w:style w:type="character" w:styleId="affffffff6">
    <w:name w:val="Intense Emphasis"/>
    <w:uiPriority w:val="99"/>
    <w:qFormat/>
    <w:rsid w:val="00F03103"/>
    <w:rPr>
      <w:b/>
      <w:i/>
      <w:sz w:val="24"/>
      <w:szCs w:val="24"/>
      <w:u w:val="single"/>
    </w:rPr>
  </w:style>
  <w:style w:type="character" w:styleId="affffffff7">
    <w:name w:val="Subtle Reference"/>
    <w:uiPriority w:val="99"/>
    <w:qFormat/>
    <w:rsid w:val="00F03103"/>
    <w:rPr>
      <w:sz w:val="24"/>
      <w:szCs w:val="24"/>
      <w:u w:val="single"/>
    </w:rPr>
  </w:style>
  <w:style w:type="character" w:styleId="affffffff8">
    <w:name w:val="Intense Reference"/>
    <w:uiPriority w:val="99"/>
    <w:qFormat/>
    <w:rsid w:val="00F03103"/>
    <w:rPr>
      <w:b/>
      <w:sz w:val="24"/>
      <w:u w:val="single"/>
    </w:rPr>
  </w:style>
  <w:style w:type="character" w:styleId="affffffff9">
    <w:name w:val="Book Title"/>
    <w:uiPriority w:val="99"/>
    <w:qFormat/>
    <w:rsid w:val="00F03103"/>
    <w:rPr>
      <w:rFonts w:ascii="Cambria" w:eastAsia="Times New Roman" w:hAnsi="Cambria"/>
      <w:b/>
      <w:i/>
      <w:sz w:val="24"/>
      <w:szCs w:val="24"/>
    </w:rPr>
  </w:style>
  <w:style w:type="paragraph" w:customStyle="1" w:styleId="ConsPlusCell">
    <w:name w:val="ConsPlusCell"/>
    <w:qFormat/>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a">
    <w:name w:val="Основной шрифт абзаца1"/>
    <w:uiPriority w:val="99"/>
    <w:rsid w:val="00F03103"/>
  </w:style>
  <w:style w:type="character" w:customStyle="1" w:styleId="affffffffa">
    <w:name w:val="Символ нумерации"/>
    <w:rsid w:val="00F03103"/>
  </w:style>
  <w:style w:type="paragraph" w:customStyle="1" w:styleId="1ffb">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c">
    <w:name w:val="Название1"/>
    <w:basedOn w:val="ab"/>
    <w:rsid w:val="00F03103"/>
    <w:pPr>
      <w:suppressLineNumbers/>
      <w:suppressAutoHyphens/>
      <w:spacing w:before="120" w:after="120"/>
      <w:jc w:val="left"/>
    </w:pPr>
    <w:rPr>
      <w:rFonts w:cs="Tahoma"/>
      <w:i/>
      <w:iCs/>
      <w:lang w:eastAsia="ar-SA"/>
    </w:rPr>
  </w:style>
  <w:style w:type="paragraph" w:customStyle="1" w:styleId="1ffd">
    <w:name w:val="Указатель1"/>
    <w:basedOn w:val="ab"/>
    <w:rsid w:val="00F03103"/>
    <w:pPr>
      <w:suppressLineNumbers/>
      <w:suppressAutoHyphens/>
      <w:spacing w:after="0"/>
      <w:jc w:val="left"/>
    </w:pPr>
    <w:rPr>
      <w:rFonts w:cs="Tahoma"/>
      <w:lang w:eastAsia="ar-SA"/>
    </w:rPr>
  </w:style>
  <w:style w:type="paragraph" w:customStyle="1" w:styleId="affffffffb">
    <w:name w:val="Содержимое таблицы"/>
    <w:basedOn w:val="ab"/>
    <w:rsid w:val="00F03103"/>
    <w:pPr>
      <w:suppressLineNumbers/>
      <w:suppressAutoHyphens/>
      <w:spacing w:after="0"/>
      <w:jc w:val="left"/>
    </w:pPr>
    <w:rPr>
      <w:lang w:eastAsia="ar-SA"/>
    </w:rPr>
  </w:style>
  <w:style w:type="paragraph" w:customStyle="1" w:styleId="affffffffc">
    <w:name w:val="Заголовок таблицы"/>
    <w:basedOn w:val="affffffffb"/>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d">
    <w:name w:val="Revision"/>
    <w:hidden/>
    <w:uiPriority w:val="99"/>
    <w:semiHidden/>
    <w:rsid w:val="00F03103"/>
    <w:rPr>
      <w:sz w:val="24"/>
      <w:szCs w:val="24"/>
    </w:rPr>
  </w:style>
  <w:style w:type="paragraph" w:customStyle="1" w:styleId="2fff9">
    <w:name w:val="Название2"/>
    <w:basedOn w:val="ab"/>
    <w:uiPriority w:val="99"/>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e">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e">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
    <w:name w:val="Без интервала1"/>
    <w:uiPriority w:val="99"/>
    <w:rsid w:val="00F03103"/>
    <w:pPr>
      <w:widowControl w:val="0"/>
      <w:autoSpaceDE w:val="0"/>
      <w:autoSpaceDN w:val="0"/>
      <w:adjustRightInd w:val="0"/>
    </w:pPr>
    <w:rPr>
      <w:rFonts w:eastAsia="Calibri"/>
    </w:rPr>
  </w:style>
  <w:style w:type="paragraph" w:customStyle="1" w:styleId="1fff0">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eastAsia="en-US"/>
    </w:rPr>
  </w:style>
  <w:style w:type="paragraph" w:customStyle="1" w:styleId="afffffffff">
    <w:name w:val="Подраздел"/>
    <w:basedOn w:val="ab"/>
    <w:uiPriority w:val="99"/>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1">
    <w:name w:val="Светлая заливка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0">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59"/>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87"/>
      </w:numPr>
    </w:pPr>
  </w:style>
  <w:style w:type="numbering" w:customStyle="1" w:styleId="1241">
    <w:name w:val="Стиль1241"/>
    <w:rsid w:val="00F03103"/>
    <w:pPr>
      <w:numPr>
        <w:numId w:val="25"/>
      </w:numPr>
    </w:pPr>
  </w:style>
  <w:style w:type="numbering" w:customStyle="1" w:styleId="1341">
    <w:name w:val="Стиль1341"/>
    <w:rsid w:val="00F03103"/>
    <w:pPr>
      <w:numPr>
        <w:numId w:val="56"/>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7"/>
      </w:numPr>
    </w:pPr>
  </w:style>
  <w:style w:type="character" w:customStyle="1" w:styleId="1fff2">
    <w:name w:val="Верхний колонтитул Знак1"/>
    <w:aliases w:val="ho Знак1,header odd Знак1,first Знак1,heading one Знак1,h Знак2,h Знак Знак1"/>
    <w:uiPriority w:val="99"/>
    <w:semiHidden/>
    <w:rsid w:val="00F03103"/>
    <w:rPr>
      <w:rFonts w:ascii="Times New Roman" w:eastAsia="Times New Roman" w:hAnsi="Times New Roman"/>
      <w:sz w:val="24"/>
      <w:szCs w:val="24"/>
    </w:rPr>
  </w:style>
  <w:style w:type="character" w:customStyle="1" w:styleId="1fff3">
    <w:name w:val="Нижний колонтитул Знак1"/>
    <w:uiPriority w:val="99"/>
    <w:semiHidden/>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1">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4">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5">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3">
    <w:name w:val="Основной текст (5)_"/>
    <w:link w:val="513"/>
    <w:uiPriority w:val="99"/>
    <w:locked/>
    <w:rsid w:val="00F03103"/>
    <w:rPr>
      <w:noProof/>
      <w:sz w:val="323"/>
      <w:szCs w:val="323"/>
      <w:shd w:val="clear" w:color="auto" w:fill="FFFFFF"/>
    </w:rPr>
  </w:style>
  <w:style w:type="character" w:customStyle="1" w:styleId="5f4">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3"/>
    <w:uiPriority w:val="99"/>
    <w:rsid w:val="00F03103"/>
    <w:pPr>
      <w:shd w:val="clear" w:color="auto" w:fill="FFFFFF"/>
      <w:spacing w:before="960" w:after="0" w:line="240" w:lineRule="atLeast"/>
      <w:jc w:val="left"/>
    </w:pPr>
    <w:rPr>
      <w:noProof/>
      <w:sz w:val="323"/>
      <w:szCs w:val="323"/>
      <w:lang w:val="x-none" w:eastAsia="x-none"/>
    </w:rPr>
  </w:style>
  <w:style w:type="paragraph" w:customStyle="1" w:styleId="1fff6">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f1">
    <w:name w:val="Сетка таблицы11"/>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 211"/>
    <w:basedOn w:val="ad"/>
    <w:next w:val="2f2"/>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7">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атья / Раздел5"/>
    <w:basedOn w:val="ae"/>
    <w:next w:val="afff1"/>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2">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e"/>
    <w:next w:val="1e"/>
    <w:uiPriority w:val="99"/>
    <w:qFormat/>
    <w:rsid w:val="00F03103"/>
    <w:pPr>
      <w:keepNext/>
      <w:jc w:val="center"/>
    </w:pPr>
    <w:rPr>
      <w:rFonts w:ascii="Times New Roman" w:hAnsi="Times New Roman"/>
      <w:b/>
    </w:rPr>
  </w:style>
  <w:style w:type="paragraph" w:customStyle="1" w:styleId="21f">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qFormat/>
    <w:rsid w:val="00F03103"/>
    <w:pPr>
      <w:keepNext/>
      <w:numPr>
        <w:ilvl w:val="1"/>
        <w:numId w:val="60"/>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0"/>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0"/>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0"/>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0"/>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0"/>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eastAsia="en-US"/>
    </w:rPr>
  </w:style>
  <w:style w:type="paragraph" w:customStyle="1" w:styleId="afffffffff3">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4">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8">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9">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5">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6">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a">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7">
    <w:name w:val="Заголовок колонки Знак"/>
    <w:basedOn w:val="ab"/>
    <w:link w:val="afffffffff8"/>
    <w:uiPriority w:val="99"/>
    <w:rsid w:val="00F03103"/>
    <w:pPr>
      <w:widowControl w:val="0"/>
      <w:suppressAutoHyphens/>
      <w:spacing w:after="0"/>
      <w:jc w:val="center"/>
    </w:pPr>
    <w:rPr>
      <w:b/>
      <w:sz w:val="28"/>
      <w:lang w:val="x-none" w:eastAsia="x-none"/>
    </w:rPr>
  </w:style>
  <w:style w:type="character" w:customStyle="1" w:styleId="afffffffff8">
    <w:name w:val="Заголовок колонки Знак Знак"/>
    <w:link w:val="afffffffff7"/>
    <w:uiPriority w:val="99"/>
    <w:locked/>
    <w:rsid w:val="00F03103"/>
    <w:rPr>
      <w:b/>
      <w:sz w:val="28"/>
      <w:szCs w:val="24"/>
    </w:rPr>
  </w:style>
  <w:style w:type="paragraph" w:customStyle="1" w:styleId="afffffffff9">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a">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b">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1"/>
      </w:numPr>
      <w:tabs>
        <w:tab w:val="clear" w:pos="1080"/>
      </w:tabs>
      <w:overflowPunct w:val="0"/>
      <w:autoSpaceDE w:val="0"/>
      <w:autoSpaceDN w:val="0"/>
      <w:adjustRightInd w:val="0"/>
      <w:ind w:left="0" w:firstLine="0"/>
      <w:textAlignment w:val="baseline"/>
    </w:pPr>
    <w:rPr>
      <w:bCs/>
      <w:sz w:val="24"/>
    </w:rPr>
  </w:style>
  <w:style w:type="paragraph" w:customStyle="1" w:styleId="afffffffffc">
    <w:name w:val="Заголовок колонки"/>
    <w:basedOn w:val="ab"/>
    <w:uiPriority w:val="99"/>
    <w:rsid w:val="00F03103"/>
    <w:pPr>
      <w:widowControl w:val="0"/>
      <w:suppressAutoHyphens/>
      <w:spacing w:after="0"/>
      <w:jc w:val="center"/>
    </w:pPr>
    <w:rPr>
      <w:b/>
      <w:sz w:val="28"/>
    </w:rPr>
  </w:style>
  <w:style w:type="paragraph" w:customStyle="1" w:styleId="afffffffffd">
    <w:name w:val="номерованный"/>
    <w:basedOn w:val="ab"/>
    <w:uiPriority w:val="99"/>
    <w:rsid w:val="00F03103"/>
    <w:pPr>
      <w:tabs>
        <w:tab w:val="num" w:pos="1492"/>
      </w:tabs>
      <w:spacing w:after="0"/>
      <w:ind w:left="1492" w:hanging="360"/>
      <w:jc w:val="left"/>
    </w:pPr>
  </w:style>
  <w:style w:type="paragraph" w:customStyle="1" w:styleId="afffffffffe">
    <w:name w:val="буквами"/>
    <w:basedOn w:val="ab"/>
    <w:uiPriority w:val="99"/>
    <w:rsid w:val="00F03103"/>
    <w:pPr>
      <w:tabs>
        <w:tab w:val="num" w:pos="926"/>
      </w:tabs>
      <w:spacing w:after="0"/>
      <w:ind w:left="926" w:hanging="360"/>
      <w:jc w:val="left"/>
    </w:pPr>
  </w:style>
  <w:style w:type="paragraph" w:customStyle="1" w:styleId="1fffb">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c">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62"/>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d">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f">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e">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uiPriority w:val="99"/>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5">
    <w:name w:val="Нет списка5"/>
    <w:next w:val="ae"/>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semiHidden/>
    <w:unhideWhenUsed/>
    <w:rsid w:val="00F03103"/>
  </w:style>
  <w:style w:type="table" w:customStyle="1" w:styleId="13c">
    <w:name w:val="Сетка таблицы13"/>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e"/>
    <w:semiHidden/>
    <w:unhideWhenUsed/>
    <w:rsid w:val="00F03103"/>
  </w:style>
  <w:style w:type="table" w:customStyle="1" w:styleId="2114">
    <w:name w:val="Сетка таблицы211"/>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22"/>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63"/>
      </w:numPr>
    </w:pPr>
  </w:style>
  <w:style w:type="numbering" w:customStyle="1" w:styleId="111111311">
    <w:name w:val="1 / 1.1 / 1.1.1311"/>
    <w:basedOn w:val="ae"/>
    <w:next w:val="111111"/>
    <w:rsid w:val="00F03103"/>
    <w:pPr>
      <w:numPr>
        <w:numId w:val="58"/>
      </w:numPr>
    </w:pPr>
  </w:style>
  <w:style w:type="paragraph" w:customStyle="1" w:styleId="SMATitle1">
    <w:name w:val="SMA_Title1"/>
    <w:basedOn w:val="18"/>
    <w:next w:val="ab"/>
    <w:qFormat/>
    <w:rsid w:val="005B0FCF"/>
    <w:pPr>
      <w:keepLines/>
      <w:pageBreakBefore/>
      <w:numPr>
        <w:numId w:val="64"/>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qFormat/>
    <w:rsid w:val="005B0FCF"/>
    <w:pPr>
      <w:keepNext w:val="0"/>
      <w:numPr>
        <w:ilvl w:val="2"/>
        <w:numId w:val="64"/>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64"/>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65"/>
      </w:numPr>
    </w:pPr>
  </w:style>
  <w:style w:type="paragraph" w:customStyle="1" w:styleId="aa">
    <w:name w:val="_Нумерованный_список"/>
    <w:basedOn w:val="ab"/>
    <w:uiPriority w:val="99"/>
    <w:locked/>
    <w:rsid w:val="005B0FCF"/>
    <w:pPr>
      <w:numPr>
        <w:numId w:val="66"/>
      </w:numPr>
      <w:spacing w:before="40" w:after="0"/>
    </w:pPr>
    <w:rPr>
      <w:rFonts w:eastAsia="Calibri"/>
      <w:szCs w:val="22"/>
    </w:rPr>
  </w:style>
  <w:style w:type="table" w:customStyle="1" w:styleId="96">
    <w:name w:val="Сетка таблицы9"/>
    <w:basedOn w:val="ad"/>
    <w:next w:val="aff3"/>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67"/>
      </w:numPr>
      <w:tabs>
        <w:tab w:val="left" w:pos="426"/>
      </w:tabs>
      <w:spacing w:after="0" w:line="276" w:lineRule="auto"/>
    </w:pPr>
    <w:rPr>
      <w:sz w:val="28"/>
      <w:szCs w:val="28"/>
      <w:lang w:val="x-none" w:eastAsia="x-none"/>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val="x-none" w:eastAsia="x-none"/>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1">
    <w:name w:val="Обычный_основной текст"/>
    <w:basedOn w:val="ab"/>
    <w:link w:val="affffffffff2"/>
    <w:qFormat/>
    <w:rsid w:val="00AC538E"/>
    <w:pPr>
      <w:spacing w:after="120" w:line="360" w:lineRule="auto"/>
      <w:ind w:firstLine="709"/>
    </w:pPr>
    <w:rPr>
      <w:sz w:val="28"/>
      <w:lang w:val="x-none" w:eastAsia="en-US"/>
    </w:rPr>
  </w:style>
  <w:style w:type="character" w:customStyle="1" w:styleId="affffffffff2">
    <w:name w:val="Обычный_основной текст Знак"/>
    <w:link w:val="affffffffff1"/>
    <w:rsid w:val="00AC538E"/>
    <w:rPr>
      <w:sz w:val="28"/>
      <w:szCs w:val="24"/>
      <w:lang w:eastAsia="en-US"/>
    </w:rPr>
  </w:style>
  <w:style w:type="paragraph" w:customStyle="1" w:styleId="14">
    <w:name w:val="_марк 1"/>
    <w:basedOn w:val="ab"/>
    <w:link w:val="1ffff0"/>
    <w:qFormat/>
    <w:rsid w:val="00AC538E"/>
    <w:pPr>
      <w:numPr>
        <w:numId w:val="68"/>
      </w:numPr>
      <w:tabs>
        <w:tab w:val="left" w:pos="1134"/>
      </w:tabs>
      <w:spacing w:after="0" w:line="360" w:lineRule="auto"/>
    </w:pPr>
    <w:rPr>
      <w:sz w:val="28"/>
      <w:lang w:val="x-none" w:eastAsia="x-none"/>
    </w:rPr>
  </w:style>
  <w:style w:type="character" w:customStyle="1" w:styleId="1ffff0">
    <w:name w:val="_марк 1 Знак"/>
    <w:link w:val="14"/>
    <w:rsid w:val="00AC538E"/>
    <w:rPr>
      <w:sz w:val="28"/>
      <w:szCs w:val="24"/>
      <w:lang w:val="x-none" w:eastAsia="x-none"/>
    </w:rPr>
  </w:style>
  <w:style w:type="paragraph" w:customStyle="1" w:styleId="affffffffff3">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val="x-none" w:eastAsia="x-none"/>
    </w:rPr>
  </w:style>
  <w:style w:type="paragraph" w:customStyle="1" w:styleId="1ffff1">
    <w:name w:val="???????1"/>
    <w:rsid w:val="009536EF"/>
  </w:style>
  <w:style w:type="paragraph" w:customStyle="1" w:styleId="affffffffff4">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d"/>
    <w:next w:val="aff3"/>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d"/>
    <w:next w:val="aff3"/>
    <w:uiPriority w:val="5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d"/>
    <w:next w:val="aff3"/>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d"/>
    <w:next w:val="aff3"/>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d"/>
    <w:next w:val="aff3"/>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d"/>
    <w:next w:val="aff3"/>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d"/>
    <w:next w:val="aff3"/>
    <w:uiPriority w:val="5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f3"/>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rsid w:val="005F0608"/>
    <w:rPr>
      <w:b/>
      <w:sz w:val="24"/>
    </w:rPr>
  </w:style>
  <w:style w:type="paragraph" w:customStyle="1" w:styleId="affffffffff5">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5">
    <w:name w:val="Маркер1"/>
    <w:basedOn w:val="ab"/>
    <w:link w:val="1ffff2"/>
    <w:rsid w:val="00E13567"/>
    <w:pPr>
      <w:keepLines/>
      <w:numPr>
        <w:numId w:val="69"/>
      </w:numPr>
      <w:spacing w:before="120" w:after="120"/>
    </w:pPr>
    <w:rPr>
      <w:rFonts w:eastAsia="Calibri"/>
      <w:lang w:val="x-none" w:eastAsia="en-US"/>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2">
    <w:name w:val="Маркер1 Знак"/>
    <w:link w:val="15"/>
    <w:rsid w:val="00E13567"/>
    <w:rPr>
      <w:rFonts w:eastAsia="Calibri"/>
      <w:sz w:val="24"/>
      <w:szCs w:val="24"/>
      <w:lang w:val="x-none" w:eastAsia="en-US"/>
    </w:rPr>
  </w:style>
  <w:style w:type="character" w:customStyle="1" w:styleId="2ffff">
    <w:name w:val="Маркер2 Знак"/>
    <w:link w:val="24"/>
    <w:rsid w:val="00FE4451"/>
    <w:rPr>
      <w:rFonts w:eastAsia="Calibri"/>
      <w:sz w:val="24"/>
      <w:szCs w:val="24"/>
      <w:lang w:val="x-none" w:eastAsia="en-US"/>
    </w:rPr>
  </w:style>
  <w:style w:type="paragraph" w:customStyle="1" w:styleId="affffffffff6">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7">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8">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9">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a">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b">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c">
    <w:name w:val="Шапка таблицы"/>
    <w:basedOn w:val="affffffffffd"/>
    <w:uiPriority w:val="99"/>
    <w:rsid w:val="000D44C8"/>
    <w:pPr>
      <w:keepNext/>
      <w:spacing w:before="60"/>
    </w:pPr>
    <w:rPr>
      <w:b/>
    </w:rPr>
  </w:style>
  <w:style w:type="paragraph" w:customStyle="1" w:styleId="affffffffffd">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0"/>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e">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f">
    <w:name w:val="Подзаголовок б/н"/>
    <w:basedOn w:val="ab"/>
    <w:uiPriority w:val="99"/>
    <w:rsid w:val="000D44C8"/>
    <w:pPr>
      <w:keepNext/>
      <w:spacing w:before="120" w:after="0"/>
    </w:pPr>
    <w:rPr>
      <w:b/>
      <w:bCs/>
    </w:rPr>
  </w:style>
  <w:style w:type="paragraph" w:customStyle="1" w:styleId="afffffffffff0">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1"/>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1">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3">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5">
    <w:name w:val="заголовок 2 Знак"/>
    <w:link w:val="2fff4"/>
    <w:uiPriority w:val="99"/>
    <w:locked/>
    <w:rsid w:val="000D44C8"/>
    <w:rPr>
      <w:sz w:val="28"/>
      <w:szCs w:val="28"/>
    </w:rPr>
  </w:style>
  <w:style w:type="paragraph" w:customStyle="1" w:styleId="1ffff4">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2">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6">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3">
    <w:name w:val="Обычныы"/>
    <w:uiPriority w:val="99"/>
    <w:rsid w:val="000D44C8"/>
  </w:style>
  <w:style w:type="paragraph" w:customStyle="1" w:styleId="a5">
    <w:name w:val="Маркированный абзац"/>
    <w:basedOn w:val="ab"/>
    <w:uiPriority w:val="99"/>
    <w:rsid w:val="000D44C8"/>
    <w:pPr>
      <w:numPr>
        <w:numId w:val="72"/>
      </w:numPr>
      <w:spacing w:after="0"/>
      <w:jc w:val="left"/>
    </w:pPr>
  </w:style>
  <w:style w:type="paragraph" w:customStyle="1" w:styleId="1ffff5">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8">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73"/>
      </w:numPr>
      <w:tabs>
        <w:tab w:val="clear" w:pos="1847"/>
        <w:tab w:val="num" w:pos="587"/>
      </w:tabs>
      <w:spacing w:after="0" w:line="360" w:lineRule="auto"/>
      <w:ind w:left="-207"/>
      <w:jc w:val="left"/>
    </w:pPr>
    <w:rPr>
      <w:sz w:val="16"/>
    </w:rPr>
  </w:style>
  <w:style w:type="paragraph" w:customStyle="1" w:styleId="afffffffffff4">
    <w:name w:val="Перечисление"/>
    <w:basedOn w:val="ab"/>
    <w:uiPriority w:val="99"/>
    <w:rsid w:val="000D44C8"/>
    <w:pPr>
      <w:autoSpaceDE w:val="0"/>
      <w:autoSpaceDN w:val="0"/>
      <w:spacing w:after="0"/>
      <w:ind w:firstLine="709"/>
    </w:pPr>
  </w:style>
  <w:style w:type="paragraph" w:customStyle="1" w:styleId="afffffffffff5">
    <w:name w:val="Комментарии Знак Знак"/>
    <w:basedOn w:val="ab"/>
    <w:link w:val="afffffffffff6"/>
    <w:uiPriority w:val="99"/>
    <w:rsid w:val="000D44C8"/>
    <w:pPr>
      <w:spacing w:after="0" w:line="360" w:lineRule="auto"/>
      <w:ind w:firstLine="851"/>
    </w:pPr>
    <w:rPr>
      <w:color w:val="FF9900"/>
      <w:szCs w:val="20"/>
      <w:lang w:val="x-none" w:eastAsia="x-none"/>
    </w:rPr>
  </w:style>
  <w:style w:type="character" w:customStyle="1" w:styleId="afffffffffff6">
    <w:name w:val="Комментарии Знак Знак Знак"/>
    <w:link w:val="afffffffffff5"/>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7">
    <w:name w:val="Основной_НИР"/>
    <w:basedOn w:val="ab"/>
    <w:link w:val="afffffffffff8"/>
    <w:uiPriority w:val="99"/>
    <w:rsid w:val="000D44C8"/>
    <w:pPr>
      <w:spacing w:after="0" w:line="360" w:lineRule="auto"/>
      <w:ind w:firstLine="720"/>
    </w:pPr>
    <w:rPr>
      <w:szCs w:val="20"/>
      <w:lang w:val="x-none" w:eastAsia="x-none"/>
    </w:rPr>
  </w:style>
  <w:style w:type="character" w:customStyle="1" w:styleId="afffffffffff8">
    <w:name w:val="Основной_НИР Знак"/>
    <w:link w:val="afffffffffff7"/>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9">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a">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74"/>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2,Обычный (веб) Знак Знак Знак1,Обычный (Web) Знак Знак Знак Знак"/>
    <w:link w:val="affff1"/>
    <w:uiPriority w:val="99"/>
    <w:locked/>
    <w:rsid w:val="000D44C8"/>
    <w:rPr>
      <w:sz w:val="24"/>
      <w:szCs w:val="24"/>
    </w:rPr>
  </w:style>
  <w:style w:type="paragraph" w:customStyle="1" w:styleId="afffffffffffb">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75"/>
      </w:numPr>
      <w:spacing w:after="0"/>
      <w:jc w:val="left"/>
    </w:pPr>
    <w:rPr>
      <w:szCs w:val="20"/>
    </w:rPr>
  </w:style>
  <w:style w:type="paragraph" w:customStyle="1" w:styleId="21f3">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c">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d">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e">
    <w:name w:val="Подзаголовок (титульная)"/>
    <w:next w:val="1e"/>
    <w:autoRedefine/>
    <w:uiPriority w:val="99"/>
    <w:rsid w:val="000D44C8"/>
    <w:pPr>
      <w:spacing w:line="360" w:lineRule="auto"/>
      <w:jc w:val="center"/>
    </w:pPr>
    <w:rPr>
      <w:b/>
      <w:sz w:val="28"/>
      <w:szCs w:val="24"/>
    </w:rPr>
  </w:style>
  <w:style w:type="paragraph" w:customStyle="1" w:styleId="affffffffffff">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f"/>
    <w:uiPriority w:val="99"/>
    <w:locked/>
    <w:rsid w:val="000D44C8"/>
    <w:rPr>
      <w:color w:val="FF9900"/>
      <w:sz w:val="24"/>
      <w:szCs w:val="22"/>
      <w:lang w:bidi="ar-SA"/>
    </w:rPr>
  </w:style>
  <w:style w:type="paragraph" w:customStyle="1" w:styleId="affffffffffff0">
    <w:name w:val="Рисунок"/>
    <w:next w:val="1e"/>
    <w:rsid w:val="000D44C8"/>
    <w:pPr>
      <w:keepNext/>
      <w:spacing w:line="360" w:lineRule="auto"/>
      <w:jc w:val="center"/>
    </w:pPr>
    <w:rPr>
      <w:sz w:val="24"/>
      <w:szCs w:val="24"/>
    </w:rPr>
  </w:style>
  <w:style w:type="paragraph" w:customStyle="1" w:styleId="affffffffffff1">
    <w:name w:val="Рисунок подпись"/>
    <w:next w:val="1e"/>
    <w:uiPriority w:val="99"/>
    <w:rsid w:val="000D44C8"/>
    <w:pPr>
      <w:spacing w:line="360" w:lineRule="auto"/>
      <w:jc w:val="center"/>
    </w:pPr>
    <w:rPr>
      <w:b/>
      <w:sz w:val="24"/>
      <w:szCs w:val="24"/>
      <w:lang w:val="en-US"/>
    </w:rPr>
  </w:style>
  <w:style w:type="paragraph" w:customStyle="1" w:styleId="affffffffffff2">
    <w:name w:val="Таблица название таблицы"/>
    <w:next w:val="1e"/>
    <w:uiPriority w:val="99"/>
    <w:rsid w:val="000D44C8"/>
    <w:pPr>
      <w:keepNext/>
      <w:spacing w:line="360" w:lineRule="auto"/>
      <w:jc w:val="both"/>
    </w:pPr>
    <w:rPr>
      <w:b/>
      <w:sz w:val="24"/>
      <w:szCs w:val="24"/>
    </w:rPr>
  </w:style>
  <w:style w:type="paragraph" w:customStyle="1" w:styleId="affffffffffff3">
    <w:name w:val="Таблица название столбцов"/>
    <w:basedOn w:val="affffffffffff2"/>
    <w:next w:val="1e"/>
    <w:autoRedefine/>
    <w:uiPriority w:val="99"/>
    <w:rsid w:val="000D44C8"/>
    <w:pPr>
      <w:spacing w:before="120" w:after="120"/>
      <w:jc w:val="center"/>
    </w:pPr>
  </w:style>
  <w:style w:type="paragraph" w:customStyle="1" w:styleId="310">
    <w:name w:val="Список 31"/>
    <w:uiPriority w:val="99"/>
    <w:rsid w:val="000D44C8"/>
    <w:pPr>
      <w:numPr>
        <w:numId w:val="76"/>
      </w:numPr>
      <w:spacing w:line="360" w:lineRule="auto"/>
      <w:jc w:val="both"/>
    </w:pPr>
    <w:rPr>
      <w:sz w:val="24"/>
      <w:szCs w:val="24"/>
    </w:rPr>
  </w:style>
  <w:style w:type="paragraph" w:customStyle="1" w:styleId="affffffffffff4">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5">
    <w:name w:val="Подзаголовок приложения"/>
    <w:next w:val="1e"/>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5"/>
    <w:uiPriority w:val="99"/>
    <w:locked/>
    <w:rsid w:val="000D44C8"/>
    <w:rPr>
      <w:b/>
      <w:sz w:val="28"/>
      <w:szCs w:val="22"/>
      <w:lang w:bidi="ar-SA"/>
    </w:rPr>
  </w:style>
  <w:style w:type="paragraph" w:customStyle="1" w:styleId="1ffff9">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77"/>
      </w:numPr>
      <w:spacing w:line="360" w:lineRule="auto"/>
      <w:jc w:val="both"/>
    </w:pPr>
    <w:rPr>
      <w:sz w:val="24"/>
      <w:szCs w:val="24"/>
    </w:rPr>
  </w:style>
  <w:style w:type="paragraph" w:customStyle="1" w:styleId="affffffffffff6">
    <w:name w:val="Таблица текст в ячейках"/>
    <w:basedOn w:val="affffffffffb"/>
    <w:uiPriority w:val="99"/>
    <w:rsid w:val="000D44C8"/>
    <w:pPr>
      <w:spacing w:before="120" w:after="120" w:line="360" w:lineRule="auto"/>
      <w:ind w:left="0" w:right="0"/>
    </w:pPr>
    <w:rPr>
      <w:sz w:val="24"/>
      <w:szCs w:val="24"/>
    </w:rPr>
  </w:style>
  <w:style w:type="paragraph" w:customStyle="1" w:styleId="affffffffffff7">
    <w:name w:val="с€‡‘Џљ€ ї€•ђ€"/>
    <w:basedOn w:val="ab"/>
    <w:next w:val="ab"/>
    <w:link w:val="affffffffffff8"/>
    <w:uiPriority w:val="99"/>
    <w:rsid w:val="000D44C8"/>
    <w:pPr>
      <w:keepNext/>
      <w:keepLines/>
      <w:spacing w:before="60"/>
      <w:jc w:val="center"/>
    </w:pPr>
    <w:rPr>
      <w:b/>
      <w:szCs w:val="20"/>
      <w:lang w:val="x-none" w:eastAsia="x-none"/>
    </w:rPr>
  </w:style>
  <w:style w:type="character" w:customStyle="1" w:styleId="affffffffffff8">
    <w:name w:val="с€‡‘Џљ€ ї€•ђ€ ‚’€ђ"/>
    <w:link w:val="affffffffffff7"/>
    <w:uiPriority w:val="99"/>
    <w:locked/>
    <w:rsid w:val="000D44C8"/>
    <w:rPr>
      <w:b/>
      <w:sz w:val="24"/>
    </w:rPr>
  </w:style>
  <w:style w:type="character" w:customStyle="1" w:styleId="1ffffa">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78"/>
      </w:numPr>
      <w:spacing w:after="0"/>
      <w:jc w:val="left"/>
    </w:pPr>
    <w:rPr>
      <w:b/>
      <w:sz w:val="28"/>
      <w:szCs w:val="20"/>
    </w:rPr>
  </w:style>
  <w:style w:type="paragraph" w:customStyle="1" w:styleId="TableNum1">
    <w:name w:val="Table Num 1"/>
    <w:basedOn w:val="a"/>
    <w:next w:val="aff0"/>
    <w:uiPriority w:val="99"/>
    <w:rsid w:val="000D44C8"/>
    <w:pPr>
      <w:numPr>
        <w:numId w:val="79"/>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9">
    <w:name w:val="ГС_Основной_текст"/>
    <w:link w:val="affffffffffffa"/>
    <w:uiPriority w:val="99"/>
    <w:rsid w:val="000D44C8"/>
    <w:pPr>
      <w:tabs>
        <w:tab w:val="left" w:pos="851"/>
      </w:tabs>
      <w:spacing w:after="60" w:line="360" w:lineRule="auto"/>
      <w:ind w:firstLine="851"/>
      <w:jc w:val="both"/>
    </w:pPr>
    <w:rPr>
      <w:snapToGrid w:val="0"/>
      <w:sz w:val="24"/>
      <w:szCs w:val="22"/>
    </w:rPr>
  </w:style>
  <w:style w:type="character" w:customStyle="1" w:styleId="affffffffffffa">
    <w:name w:val="ГС_Основной_текст Знак"/>
    <w:link w:val="affffffffffff9"/>
    <w:uiPriority w:val="99"/>
    <w:locked/>
    <w:rsid w:val="000D44C8"/>
    <w:rPr>
      <w:snapToGrid w:val="0"/>
      <w:sz w:val="24"/>
      <w:szCs w:val="22"/>
      <w:lang w:bidi="ar-SA"/>
    </w:rPr>
  </w:style>
  <w:style w:type="paragraph" w:customStyle="1" w:styleId="a1">
    <w:name w:val="ГС_Список_марк"/>
    <w:uiPriority w:val="99"/>
    <w:rsid w:val="000D44C8"/>
    <w:pPr>
      <w:numPr>
        <w:numId w:val="80"/>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1"/>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b">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b">
    <w:name w:val="table of figures"/>
    <w:basedOn w:val="ab"/>
    <w:next w:val="ab"/>
    <w:rsid w:val="000D44C8"/>
    <w:pPr>
      <w:spacing w:after="0" w:line="360" w:lineRule="auto"/>
      <w:ind w:firstLine="709"/>
    </w:pPr>
    <w:rPr>
      <w:sz w:val="28"/>
      <w:szCs w:val="20"/>
    </w:rPr>
  </w:style>
  <w:style w:type="paragraph" w:customStyle="1" w:styleId="affffffffffffc">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4"/>
      </w:numPr>
      <w:spacing w:after="0" w:line="360" w:lineRule="auto"/>
      <w:ind w:hanging="357"/>
    </w:pPr>
    <w:rPr>
      <w:sz w:val="28"/>
      <w:szCs w:val="20"/>
    </w:rPr>
  </w:style>
  <w:style w:type="paragraph" w:customStyle="1" w:styleId="20">
    <w:name w:val="Нумер2"/>
    <w:basedOn w:val="ab"/>
    <w:rsid w:val="000D44C8"/>
    <w:pPr>
      <w:numPr>
        <w:numId w:val="82"/>
      </w:numPr>
      <w:spacing w:after="0"/>
    </w:pPr>
    <w:rPr>
      <w:sz w:val="28"/>
      <w:szCs w:val="28"/>
    </w:rPr>
  </w:style>
  <w:style w:type="paragraph" w:customStyle="1" w:styleId="affffffffffffd">
    <w:name w:val="Картина"/>
    <w:basedOn w:val="ab"/>
    <w:next w:val="aff0"/>
    <w:rsid w:val="000D44C8"/>
    <w:pPr>
      <w:keepNext/>
      <w:spacing w:before="60" w:line="360" w:lineRule="auto"/>
      <w:ind w:firstLine="709"/>
      <w:jc w:val="center"/>
    </w:pPr>
    <w:rPr>
      <w:sz w:val="28"/>
      <w:szCs w:val="28"/>
    </w:rPr>
  </w:style>
  <w:style w:type="paragraph" w:customStyle="1" w:styleId="affffffffffffe">
    <w:name w:val="Подпись_Рис"/>
    <w:basedOn w:val="ab"/>
    <w:next w:val="aff0"/>
    <w:rsid w:val="000D44C8"/>
    <w:pPr>
      <w:spacing w:after="120" w:line="360" w:lineRule="auto"/>
      <w:jc w:val="center"/>
    </w:pPr>
    <w:rPr>
      <w:sz w:val="28"/>
      <w:szCs w:val="28"/>
    </w:rPr>
  </w:style>
  <w:style w:type="paragraph" w:customStyle="1" w:styleId="afffffffffffff">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3"/>
      </w:numPr>
      <w:tabs>
        <w:tab w:val="clear" w:pos="3204"/>
      </w:tabs>
      <w:spacing w:after="0" w:line="360" w:lineRule="auto"/>
      <w:ind w:left="1560" w:hanging="426"/>
    </w:pPr>
  </w:style>
  <w:style w:type="paragraph" w:customStyle="1" w:styleId="afffffffffffff0">
    <w:name w:val="Выноска"/>
    <w:basedOn w:val="ab"/>
    <w:rsid w:val="000D44C8"/>
    <w:pPr>
      <w:widowControl w:val="0"/>
      <w:spacing w:after="0"/>
      <w:jc w:val="center"/>
    </w:pPr>
    <w:rPr>
      <w:sz w:val="20"/>
      <w:szCs w:val="20"/>
    </w:rPr>
  </w:style>
  <w:style w:type="paragraph" w:customStyle="1" w:styleId="afffffffffffff1">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2">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3">
    <w:name w:val="Титул"/>
    <w:basedOn w:val="ab"/>
    <w:rsid w:val="000D44C8"/>
    <w:pPr>
      <w:spacing w:after="0"/>
      <w:ind w:left="2142"/>
    </w:pPr>
    <w:rPr>
      <w:sz w:val="28"/>
      <w:szCs w:val="28"/>
    </w:rPr>
  </w:style>
  <w:style w:type="paragraph" w:customStyle="1" w:styleId="afffffffffffff4">
    <w:name w:val="Ячейка"/>
    <w:basedOn w:val="ab"/>
    <w:link w:val="afffffffffffff5"/>
    <w:rsid w:val="000D44C8"/>
    <w:pPr>
      <w:spacing w:after="0"/>
      <w:jc w:val="left"/>
    </w:pPr>
    <w:rPr>
      <w:sz w:val="28"/>
      <w:szCs w:val="28"/>
      <w:lang w:val="x-none" w:eastAsia="x-none"/>
    </w:rPr>
  </w:style>
  <w:style w:type="paragraph" w:customStyle="1" w:styleId="afffffffffffff6">
    <w:name w:val="Рамка"/>
    <w:basedOn w:val="ab"/>
    <w:rsid w:val="000D44C8"/>
    <w:pPr>
      <w:framePr w:hSpace="181" w:wrap="around" w:hAnchor="margin" w:yAlign="bottom"/>
      <w:spacing w:after="0"/>
      <w:jc w:val="left"/>
    </w:pPr>
    <w:rPr>
      <w:sz w:val="22"/>
      <w:szCs w:val="22"/>
    </w:rPr>
  </w:style>
  <w:style w:type="paragraph" w:customStyle="1" w:styleId="afffffffffffff7">
    <w:name w:val="ЛистРег"/>
    <w:basedOn w:val="affffffffff5"/>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8">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c">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7">
    <w:name w:val="Абзац5"/>
    <w:basedOn w:val="52"/>
    <w:link w:val="5f8"/>
    <w:rsid w:val="000D44C8"/>
    <w:pPr>
      <w:keepNext w:val="0"/>
      <w:widowControl w:val="0"/>
      <w:tabs>
        <w:tab w:val="num" w:pos="2090"/>
      </w:tabs>
      <w:spacing w:line="360" w:lineRule="auto"/>
      <w:ind w:left="2109" w:hanging="1383"/>
      <w:jc w:val="left"/>
    </w:pPr>
    <w:rPr>
      <w:b w:val="0"/>
      <w:color w:val="auto"/>
      <w:szCs w:val="22"/>
    </w:rPr>
  </w:style>
  <w:style w:type="character" w:customStyle="1" w:styleId="5f8">
    <w:name w:val="Абзац5 Знак"/>
    <w:link w:val="5f7"/>
    <w:rsid w:val="000D44C8"/>
    <w:rPr>
      <w:bCs/>
      <w:sz w:val="28"/>
      <w:szCs w:val="22"/>
    </w:rPr>
  </w:style>
  <w:style w:type="character" w:customStyle="1" w:styleId="afffffffffffff5">
    <w:name w:val="Ячейка Знак"/>
    <w:link w:val="afffffffffffff4"/>
    <w:rsid w:val="000D44C8"/>
    <w:rPr>
      <w:sz w:val="28"/>
      <w:szCs w:val="28"/>
    </w:rPr>
  </w:style>
  <w:style w:type="paragraph" w:customStyle="1" w:styleId="a2">
    <w:name w:val="Перечень нормативов в ТЗ"/>
    <w:basedOn w:val="ab"/>
    <w:rsid w:val="000D44C8"/>
    <w:pPr>
      <w:numPr>
        <w:numId w:val="85"/>
      </w:numPr>
      <w:tabs>
        <w:tab w:val="left" w:pos="900"/>
      </w:tabs>
      <w:autoSpaceDE w:val="0"/>
      <w:autoSpaceDN w:val="0"/>
      <w:adjustRightInd w:val="0"/>
      <w:spacing w:before="60" w:after="120"/>
    </w:pPr>
  </w:style>
  <w:style w:type="paragraph" w:customStyle="1" w:styleId="afffffffffffff9">
    <w:name w:val="РП Основной текст"/>
    <w:basedOn w:val="ab"/>
    <w:link w:val="afffffffffffffa"/>
    <w:rsid w:val="000D44C8"/>
    <w:pPr>
      <w:spacing w:before="120" w:after="0"/>
      <w:ind w:firstLine="851"/>
    </w:pPr>
    <w:rPr>
      <w:lang w:val="x-none" w:eastAsia="x-none"/>
    </w:rPr>
  </w:style>
  <w:style w:type="character" w:customStyle="1" w:styleId="afffffffffffffa">
    <w:name w:val="РП Основной текст Знак Знак"/>
    <w:link w:val="afffffffffffff9"/>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b">
    <w:name w:val="Основной"/>
    <w:basedOn w:val="ab"/>
    <w:link w:val="afffffffffffffc"/>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c">
    <w:name w:val="Основной Знак"/>
    <w:link w:val="afffffffffffffb"/>
    <w:rsid w:val="000D44C8"/>
    <w:rPr>
      <w:noProof/>
      <w:sz w:val="28"/>
      <w:szCs w:val="28"/>
    </w:rPr>
  </w:style>
  <w:style w:type="numbering" w:customStyle="1" w:styleId="12pt">
    <w:name w:val="Стиль маркированный 12 pt"/>
    <w:basedOn w:val="ae"/>
    <w:rsid w:val="000D44C8"/>
    <w:pPr>
      <w:numPr>
        <w:numId w:val="86"/>
      </w:numPr>
    </w:pPr>
  </w:style>
  <w:style w:type="character" w:customStyle="1" w:styleId="WW8Num15z2">
    <w:name w:val="WW8Num15z2"/>
    <w:rsid w:val="000D44C8"/>
    <w:rPr>
      <w:sz w:val="26"/>
    </w:rPr>
  </w:style>
  <w:style w:type="paragraph" w:styleId="afffffffffffffd">
    <w:name w:val="TOC Heading"/>
    <w:basedOn w:val="18"/>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d">
    <w:name w:val="Основной текст с отступом Знак1"/>
    <w:aliases w:val="Основной текст с нумерацией Знак1"/>
    <w:semiHidden/>
    <w:rsid w:val="00B4455A"/>
    <w:rPr>
      <w:sz w:val="24"/>
      <w:szCs w:val="24"/>
    </w:rPr>
  </w:style>
  <w:style w:type="character" w:customStyle="1" w:styleId="1ffffe">
    <w:name w:val="Текст примечания Знак1"/>
    <w:uiPriority w:val="99"/>
    <w:semiHidden/>
    <w:rsid w:val="00B4455A"/>
  </w:style>
  <w:style w:type="character" w:customStyle="1" w:styleId="21f4">
    <w:name w:val="Основной текст с отступом 2 Знак1"/>
    <w:uiPriority w:val="99"/>
    <w:semiHidden/>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
    <w:name w:val="Название Знак1"/>
    <w:rsid w:val="00B4455A"/>
    <w:rPr>
      <w:rFonts w:ascii="Calibri Light" w:eastAsia="Times New Roman" w:hAnsi="Calibri Light" w:cs="Times New Roman"/>
      <w:spacing w:val="-10"/>
      <w:kern w:val="28"/>
      <w:sz w:val="56"/>
      <w:szCs w:val="56"/>
    </w:rPr>
  </w:style>
  <w:style w:type="character" w:customStyle="1" w:styleId="1fffff0">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1">
    <w:name w:val="Дата Знак1"/>
    <w:uiPriority w:val="99"/>
    <w:semiHidden/>
    <w:rsid w:val="00B4455A"/>
    <w:rPr>
      <w:sz w:val="24"/>
      <w:szCs w:val="24"/>
    </w:rPr>
  </w:style>
  <w:style w:type="character" w:customStyle="1" w:styleId="1fffff2">
    <w:name w:val="Текст Знак1"/>
    <w:uiPriority w:val="99"/>
    <w:semiHidden/>
    <w:rsid w:val="00B4455A"/>
    <w:rPr>
      <w:rFonts w:ascii="Consolas" w:hAnsi="Consolas"/>
      <w:sz w:val="21"/>
      <w:szCs w:val="21"/>
    </w:rPr>
  </w:style>
  <w:style w:type="character" w:customStyle="1" w:styleId="1fffff3">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4">
    <w:name w:val="Текст концевой сноски Знак1"/>
    <w:uiPriority w:val="99"/>
    <w:semiHidden/>
    <w:rsid w:val="00B4455A"/>
  </w:style>
  <w:style w:type="character" w:customStyle="1" w:styleId="1fffff5">
    <w:name w:val="Тема примечания Знак1"/>
    <w:uiPriority w:val="99"/>
    <w:semiHidden/>
    <w:rsid w:val="00B4455A"/>
    <w:rPr>
      <w:b/>
      <w:bCs/>
    </w:rPr>
  </w:style>
  <w:style w:type="character" w:customStyle="1" w:styleId="1fffff6">
    <w:name w:val="Прощание Знак1"/>
    <w:uiPriority w:val="99"/>
    <w:semiHidden/>
    <w:rsid w:val="00B4455A"/>
    <w:rPr>
      <w:sz w:val="24"/>
      <w:szCs w:val="24"/>
    </w:rPr>
  </w:style>
  <w:style w:type="character" w:customStyle="1" w:styleId="1fffff7">
    <w:name w:val="Заголовок записки Знак1"/>
    <w:uiPriority w:val="99"/>
    <w:semiHidden/>
    <w:rsid w:val="00B4455A"/>
    <w:rPr>
      <w:sz w:val="24"/>
      <w:szCs w:val="24"/>
    </w:rPr>
  </w:style>
  <w:style w:type="character" w:customStyle="1" w:styleId="1fffff8">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9">
    <w:name w:val="Подпись Знак1"/>
    <w:uiPriority w:val="99"/>
    <w:semiHidden/>
    <w:rsid w:val="00B4455A"/>
    <w:rPr>
      <w:sz w:val="24"/>
      <w:szCs w:val="24"/>
    </w:rPr>
  </w:style>
  <w:style w:type="character" w:customStyle="1" w:styleId="1fffffa">
    <w:name w:val="Приветствие Знак1"/>
    <w:uiPriority w:val="99"/>
    <w:semiHidden/>
    <w:rsid w:val="00B4455A"/>
    <w:rPr>
      <w:sz w:val="24"/>
      <w:szCs w:val="24"/>
    </w:rPr>
  </w:style>
  <w:style w:type="character" w:customStyle="1" w:styleId="1fffffb">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c">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d">
    <w:name w:val="Выделенная цитата Знак1"/>
    <w:uiPriority w:val="99"/>
    <w:rsid w:val="00B4455A"/>
    <w:rPr>
      <w:i/>
      <w:iCs/>
      <w:color w:val="5B9BD5"/>
      <w:sz w:val="24"/>
      <w:szCs w:val="24"/>
    </w:rPr>
  </w:style>
  <w:style w:type="character" w:customStyle="1" w:styleId="wmi-callto">
    <w:name w:val="wmi-callto"/>
    <w:uiPriority w:val="99"/>
    <w:rsid w:val="00BE7465"/>
    <w:rPr>
      <w:rFonts w:cs="Times New Roman"/>
    </w:rPr>
  </w:style>
  <w:style w:type="character" w:customStyle="1" w:styleId="afffffffe">
    <w:name w:val="Подподпункт Знак"/>
    <w:link w:val="afffffffd"/>
    <w:locked/>
    <w:rsid w:val="003630B1"/>
    <w:rPr>
      <w:rFonts w:eastAsia="Calibri"/>
      <w:sz w:val="28"/>
    </w:rPr>
  </w:style>
  <w:style w:type="paragraph" w:customStyle="1" w:styleId="afffffffffffffe">
    <w:name w:val="Форма"/>
    <w:basedOn w:val="ab"/>
    <w:next w:val="ab"/>
    <w:qFormat/>
    <w:rsid w:val="009D189D"/>
    <w:pPr>
      <w:keepNext/>
      <w:spacing w:before="100" w:beforeAutospacing="1" w:after="100" w:afterAutospacing="1" w:line="360" w:lineRule="auto"/>
      <w:ind w:firstLine="567"/>
      <w:jc w:val="right"/>
      <w:outlineLvl w:val="1"/>
    </w:pPr>
    <w:rPr>
      <w:rFonts w:eastAsia="Calibri"/>
      <w:sz w:val="28"/>
      <w:szCs w:val="32"/>
      <w:lang w:eastAsia="en-US"/>
    </w:rPr>
  </w:style>
  <w:style w:type="paragraph" w:customStyle="1" w:styleId="1fffffe">
    <w:name w:val="ГОСТ_Заголовок_1"/>
    <w:basedOn w:val="ab"/>
    <w:next w:val="ab"/>
    <w:rsid w:val="00CE5341"/>
    <w:pPr>
      <w:pageBreakBefore/>
      <w:tabs>
        <w:tab w:val="num" w:pos="-368"/>
      </w:tabs>
      <w:spacing w:after="0"/>
      <w:ind w:left="-8" w:hanging="360"/>
      <w:jc w:val="center"/>
      <w:outlineLvl w:val="0"/>
    </w:pPr>
    <w:rPr>
      <w:b/>
      <w:sz w:val="28"/>
      <w:szCs w:val="20"/>
    </w:rPr>
  </w:style>
  <w:style w:type="character" w:customStyle="1" w:styleId="FontStyle11">
    <w:name w:val="Font Style11"/>
    <w:uiPriority w:val="99"/>
    <w:rsid w:val="00CE5341"/>
    <w:rPr>
      <w:rFonts w:ascii="Times New Roman" w:hAnsi="Times New Roman" w:cs="Times New Roman"/>
      <w:i/>
      <w:iCs/>
      <w:spacing w:val="-20"/>
      <w:sz w:val="22"/>
      <w:szCs w:val="22"/>
    </w:rPr>
  </w:style>
  <w:style w:type="paragraph" w:customStyle="1" w:styleId="Style4">
    <w:name w:val="Style4"/>
    <w:basedOn w:val="ab"/>
    <w:uiPriority w:val="99"/>
    <w:rsid w:val="008653CD"/>
    <w:pPr>
      <w:widowControl w:val="0"/>
      <w:autoSpaceDE w:val="0"/>
      <w:autoSpaceDN w:val="0"/>
      <w:adjustRightInd w:val="0"/>
      <w:spacing w:after="0" w:line="317" w:lineRule="exact"/>
      <w:ind w:firstLine="706"/>
      <w:jc w:val="left"/>
    </w:pPr>
  </w:style>
  <w:style w:type="paragraph" w:customStyle="1" w:styleId="Style7">
    <w:name w:val="Style7"/>
    <w:basedOn w:val="ab"/>
    <w:uiPriority w:val="99"/>
    <w:rsid w:val="0063389D"/>
    <w:pPr>
      <w:widowControl w:val="0"/>
      <w:autoSpaceDE w:val="0"/>
      <w:autoSpaceDN w:val="0"/>
      <w:adjustRightInd w:val="0"/>
      <w:spacing w:after="0" w:line="324" w:lineRule="exact"/>
      <w:ind w:firstLine="69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926">
      <w:bodyDiv w:val="1"/>
      <w:marLeft w:val="0"/>
      <w:marRight w:val="0"/>
      <w:marTop w:val="0"/>
      <w:marBottom w:val="0"/>
      <w:divBdr>
        <w:top w:val="none" w:sz="0" w:space="0" w:color="auto"/>
        <w:left w:val="none" w:sz="0" w:space="0" w:color="auto"/>
        <w:bottom w:val="none" w:sz="0" w:space="0" w:color="auto"/>
        <w:right w:val="none" w:sz="0" w:space="0" w:color="auto"/>
      </w:divBdr>
    </w:div>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0119320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199976561">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36344131">
      <w:bodyDiv w:val="1"/>
      <w:marLeft w:val="0"/>
      <w:marRight w:val="0"/>
      <w:marTop w:val="0"/>
      <w:marBottom w:val="0"/>
      <w:divBdr>
        <w:top w:val="none" w:sz="0" w:space="0" w:color="auto"/>
        <w:left w:val="none" w:sz="0" w:space="0" w:color="auto"/>
        <w:bottom w:val="none" w:sz="0" w:space="0" w:color="auto"/>
        <w:right w:val="none" w:sz="0" w:space="0" w:color="auto"/>
      </w:divBdr>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0457087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477577983">
      <w:bodyDiv w:val="1"/>
      <w:marLeft w:val="0"/>
      <w:marRight w:val="0"/>
      <w:marTop w:val="0"/>
      <w:marBottom w:val="0"/>
      <w:divBdr>
        <w:top w:val="none" w:sz="0" w:space="0" w:color="auto"/>
        <w:left w:val="none" w:sz="0" w:space="0" w:color="auto"/>
        <w:bottom w:val="none" w:sz="0" w:space="0" w:color="auto"/>
        <w:right w:val="none" w:sz="0" w:space="0" w:color="auto"/>
      </w:divBdr>
    </w:div>
    <w:div w:id="485587587">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15858740">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754203257">
      <w:bodyDiv w:val="1"/>
      <w:marLeft w:val="0"/>
      <w:marRight w:val="0"/>
      <w:marTop w:val="0"/>
      <w:marBottom w:val="0"/>
      <w:divBdr>
        <w:top w:val="none" w:sz="0" w:space="0" w:color="auto"/>
        <w:left w:val="none" w:sz="0" w:space="0" w:color="auto"/>
        <w:bottom w:val="none" w:sz="0" w:space="0" w:color="auto"/>
        <w:right w:val="none" w:sz="0" w:space="0" w:color="auto"/>
      </w:divBdr>
    </w:div>
    <w:div w:id="77667527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259214012">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491018794">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53032724">
      <w:bodyDiv w:val="1"/>
      <w:marLeft w:val="0"/>
      <w:marRight w:val="0"/>
      <w:marTop w:val="0"/>
      <w:marBottom w:val="0"/>
      <w:divBdr>
        <w:top w:val="none" w:sz="0" w:space="0" w:color="auto"/>
        <w:left w:val="none" w:sz="0" w:space="0" w:color="auto"/>
        <w:bottom w:val="none" w:sz="0" w:space="0" w:color="auto"/>
        <w:right w:val="none" w:sz="0" w:space="0" w:color="auto"/>
      </w:divBdr>
    </w:div>
    <w:div w:id="1856915913">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197952778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32242156">
      <w:bodyDiv w:val="1"/>
      <w:marLeft w:val="0"/>
      <w:marRight w:val="0"/>
      <w:marTop w:val="0"/>
      <w:marBottom w:val="0"/>
      <w:divBdr>
        <w:top w:val="none" w:sz="0" w:space="0" w:color="auto"/>
        <w:left w:val="none" w:sz="0" w:space="0" w:color="auto"/>
        <w:bottom w:val="none" w:sz="0" w:space="0" w:color="auto"/>
        <w:right w:val="none" w:sz="0" w:space="0" w:color="auto"/>
      </w:divBdr>
    </w:div>
    <w:div w:id="213740428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B8984-2CBA-4FC5-839F-F73ED89D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5026</TotalTime>
  <Pages>6</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subject/>
  <dc:creator>Качалова Дарья Георгиевна</dc:creator>
  <cp:keywords/>
  <cp:lastModifiedBy>Демакова Наталья Александровна</cp:lastModifiedBy>
  <cp:revision>399</cp:revision>
  <cp:lastPrinted>2021-06-30T09:45:00Z</cp:lastPrinted>
  <dcterms:created xsi:type="dcterms:W3CDTF">2018-02-02T11:34:00Z</dcterms:created>
  <dcterms:modified xsi:type="dcterms:W3CDTF">2021-08-12T14:37:00Z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