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BA" w:rsidRPr="001F1EC2" w:rsidRDefault="000325BA" w:rsidP="000325BA">
      <w:pPr>
        <w:keepNext/>
        <w:jc w:val="right"/>
        <w:rPr>
          <w:i/>
        </w:rPr>
      </w:pPr>
      <w:r w:rsidRPr="001F1EC2">
        <w:rPr>
          <w:i/>
        </w:rPr>
        <w:t>Приложение №1 к извещению</w:t>
      </w:r>
    </w:p>
    <w:p w:rsidR="000325BA" w:rsidRPr="001F1EC2" w:rsidRDefault="000325BA" w:rsidP="000325BA">
      <w:pPr>
        <w:keepNext/>
        <w:jc w:val="right"/>
        <w:rPr>
          <w:i/>
        </w:rPr>
      </w:pPr>
      <w:r w:rsidRPr="001F1EC2">
        <w:rPr>
          <w:i/>
        </w:rPr>
        <w:t>о проведении закупки</w:t>
      </w:r>
    </w:p>
    <w:p w:rsidR="000325BA" w:rsidRPr="001F1EC2" w:rsidRDefault="000325BA" w:rsidP="000325BA">
      <w:pPr>
        <w:pStyle w:val="a8"/>
        <w:keepNext/>
        <w:tabs>
          <w:tab w:val="left" w:pos="0"/>
        </w:tabs>
        <w:rPr>
          <w:iCs/>
          <w:sz w:val="24"/>
        </w:rPr>
      </w:pPr>
    </w:p>
    <w:p w:rsidR="000325BA" w:rsidRPr="00CF24F6" w:rsidRDefault="000325BA" w:rsidP="000325BA">
      <w:pPr>
        <w:keepNext/>
        <w:autoSpaceDE w:val="0"/>
        <w:jc w:val="center"/>
        <w:rPr>
          <w:b/>
          <w:iCs/>
        </w:rPr>
      </w:pPr>
      <w:r w:rsidRPr="00CF24F6">
        <w:rPr>
          <w:b/>
          <w:iCs/>
        </w:rPr>
        <w:t>Описание объекта закупки</w:t>
      </w:r>
    </w:p>
    <w:p w:rsidR="000325BA" w:rsidRPr="00CF24F6" w:rsidRDefault="000325BA" w:rsidP="000325BA">
      <w:pPr>
        <w:pStyle w:val="a8"/>
        <w:keepNext/>
        <w:tabs>
          <w:tab w:val="left" w:pos="0"/>
        </w:tabs>
        <w:rPr>
          <w:iCs/>
          <w:sz w:val="24"/>
        </w:rPr>
      </w:pPr>
    </w:p>
    <w:p w:rsidR="000325BA" w:rsidRDefault="000325BA" w:rsidP="009906B6">
      <w:pPr>
        <w:pStyle w:val="a8"/>
        <w:keepNext/>
        <w:keepLines/>
        <w:tabs>
          <w:tab w:val="left" w:pos="0"/>
        </w:tabs>
        <w:ind w:firstLine="709"/>
        <w:jc w:val="both"/>
        <w:rPr>
          <w:iCs/>
          <w:sz w:val="24"/>
        </w:rPr>
      </w:pPr>
      <w:r w:rsidRPr="00CF24F6">
        <w:rPr>
          <w:sz w:val="24"/>
        </w:rPr>
        <w:t xml:space="preserve">Предмет </w:t>
      </w:r>
      <w:r w:rsidRPr="00852A9E">
        <w:rPr>
          <w:sz w:val="24"/>
        </w:rPr>
        <w:t xml:space="preserve">Контракта: </w:t>
      </w:r>
      <w:r w:rsidR="008D1405">
        <w:rPr>
          <w:iCs/>
          <w:sz w:val="24"/>
        </w:rPr>
        <w:t>Поставка</w:t>
      </w:r>
      <w:r w:rsidR="008D1405" w:rsidRPr="008D1405">
        <w:rPr>
          <w:rFonts w:eastAsia="Arial CYR"/>
          <w:color w:val="000000"/>
          <w:spacing w:val="-1"/>
        </w:rPr>
        <w:t xml:space="preserve"> </w:t>
      </w:r>
      <w:r w:rsidR="008D1405" w:rsidRPr="008D1405">
        <w:rPr>
          <w:rFonts w:eastAsia="Arial CYR"/>
          <w:color w:val="000000"/>
          <w:spacing w:val="-1"/>
          <w:sz w:val="24"/>
        </w:rPr>
        <w:t>легковых автомобилей</w:t>
      </w:r>
    </w:p>
    <w:p w:rsidR="009879CA" w:rsidRPr="009906B6" w:rsidRDefault="009879CA" w:rsidP="009906B6">
      <w:pPr>
        <w:pStyle w:val="a8"/>
        <w:keepNext/>
        <w:keepLines/>
        <w:tabs>
          <w:tab w:val="left" w:pos="0"/>
        </w:tabs>
        <w:ind w:firstLine="709"/>
        <w:jc w:val="both"/>
        <w:rPr>
          <w:sz w:val="24"/>
          <w:lang w:eastAsia="ru-RU"/>
        </w:rPr>
      </w:pPr>
    </w:p>
    <w:p w:rsidR="008D1405" w:rsidRPr="009E3E9A" w:rsidRDefault="008D1405" w:rsidP="008D1405">
      <w:pPr>
        <w:pStyle w:val="Standard"/>
        <w:numPr>
          <w:ilvl w:val="0"/>
          <w:numId w:val="3"/>
        </w:numPr>
        <w:suppressAutoHyphens w:val="0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Требования к условиям поставки:</w:t>
      </w:r>
    </w:p>
    <w:p w:rsidR="008D1405" w:rsidRPr="002B22CE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</w:p>
    <w:p w:rsidR="008D1405" w:rsidRPr="007E6DD0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7E6DD0">
        <w:rPr>
          <w:rFonts w:cs="Times New Roman"/>
        </w:rPr>
        <w:t xml:space="preserve">1. Автомобили должны соответствовать требованиям ГОСТ 33997-2016 «Межгосударственный стандарт. Колесные транспортные средства. Требования к безопасности в эксплуатации и методы проверки» и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7E6DD0">
        <w:rPr>
          <w:rFonts w:cs="Times New Roman"/>
        </w:rPr>
        <w:t>ТР</w:t>
      </w:r>
      <w:proofErr w:type="gramEnd"/>
      <w:r w:rsidRPr="007E6DD0">
        <w:rPr>
          <w:rFonts w:cs="Times New Roman"/>
        </w:rPr>
        <w:t xml:space="preserve"> ТС 018/2011).</w:t>
      </w:r>
    </w:p>
    <w:p w:rsidR="008D1405" w:rsidRPr="007E6DD0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7E6DD0">
        <w:rPr>
          <w:rFonts w:cs="Times New Roman"/>
        </w:rPr>
        <w:t xml:space="preserve">2. Соответствие автомобилей и их компонентов </w:t>
      </w:r>
      <w:proofErr w:type="gramStart"/>
      <w:r w:rsidRPr="007E6DD0">
        <w:rPr>
          <w:rFonts w:cs="Times New Roman"/>
        </w:rPr>
        <w:t>ТР</w:t>
      </w:r>
      <w:proofErr w:type="gramEnd"/>
      <w:r w:rsidRPr="007E6DD0">
        <w:rPr>
          <w:rFonts w:cs="Times New Roman"/>
        </w:rPr>
        <w:t xml:space="preserve"> ТС 018/2011 должно быть подтверждено маркировкой единым знаком обращения продукции на рынке.</w:t>
      </w:r>
    </w:p>
    <w:p w:rsidR="008D1405" w:rsidRPr="007E6DD0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7E6DD0">
        <w:rPr>
          <w:rFonts w:cs="Times New Roman"/>
        </w:rPr>
        <w:t>3. Автомобили должны быть легковыми.</w:t>
      </w:r>
    </w:p>
    <w:p w:rsidR="008D1405" w:rsidRPr="007E6DD0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7E6DD0">
        <w:rPr>
          <w:rFonts w:cs="Times New Roman"/>
        </w:rPr>
        <w:t>4. Автомобили должны быть новыми, ранее не бывшими в эксплуатации.</w:t>
      </w:r>
    </w:p>
    <w:p w:rsidR="008D1405" w:rsidRPr="007E6DD0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7E6DD0">
        <w:rPr>
          <w:rFonts w:cs="Times New Roman"/>
        </w:rPr>
        <w:t>5. Автомобили должны быть не ранее 2023 года изготовления.</w:t>
      </w:r>
    </w:p>
    <w:p w:rsidR="008D1405" w:rsidRPr="007E6DD0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7E6DD0">
        <w:rPr>
          <w:rFonts w:cs="Times New Roman"/>
        </w:rPr>
        <w:t xml:space="preserve">6. Автомобили должны быть изготовлены промышленным способом. </w:t>
      </w:r>
    </w:p>
    <w:p w:rsidR="008D1405" w:rsidRPr="007E6DD0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7E6DD0">
        <w:rPr>
          <w:rFonts w:cs="Times New Roman"/>
        </w:rPr>
        <w:t xml:space="preserve">7. </w:t>
      </w:r>
      <w:proofErr w:type="gramStart"/>
      <w:r w:rsidRPr="007E6DD0">
        <w:rPr>
          <w:rFonts w:cs="Times New Roman"/>
        </w:rPr>
        <w:t>Автомобили должны соответствовать требованиям, предусмотренным Постановлением Правительства РФ от 30 апреля 2020 № 616"Об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государства".</w:t>
      </w:r>
      <w:proofErr w:type="gramEnd"/>
    </w:p>
    <w:p w:rsidR="008D1405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7E6DD0">
        <w:rPr>
          <w:rFonts w:cs="Times New Roman"/>
        </w:rPr>
        <w:t xml:space="preserve">8. Комплект документов на автомобили должен находиться внутри автомобилей. </w:t>
      </w:r>
      <w:bookmarkStart w:id="0" w:name="_GoBack"/>
      <w:r w:rsidRPr="007E6DD0">
        <w:rPr>
          <w:rFonts w:cs="Times New Roman"/>
        </w:rPr>
        <w:t>Автомобили должны быть заправлены бензином</w:t>
      </w:r>
      <w:bookmarkEnd w:id="0"/>
      <w:r w:rsidRPr="007E6DD0">
        <w:rPr>
          <w:rFonts w:cs="Times New Roman"/>
        </w:rPr>
        <w:t>, предусмотренным в одобрении типа транспортного средства, в объеме не менее 5 литров.</w:t>
      </w:r>
    </w:p>
    <w:p w:rsidR="008D1405" w:rsidRPr="009E3E9A" w:rsidRDefault="008D1405" w:rsidP="008D1405">
      <w:pPr>
        <w:pStyle w:val="Standard"/>
        <w:numPr>
          <w:ilvl w:val="0"/>
          <w:numId w:val="3"/>
        </w:numPr>
        <w:suppressAutoHyphens w:val="0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 xml:space="preserve">Требования к документам, подтверждающим соответствие автомобиля установленным </w:t>
      </w:r>
      <w:r>
        <w:rPr>
          <w:rFonts w:cs="Times New Roman"/>
          <w:b/>
        </w:rPr>
        <w:t xml:space="preserve">техническим </w:t>
      </w:r>
      <w:r w:rsidRPr="009E3E9A">
        <w:rPr>
          <w:rFonts w:cs="Times New Roman"/>
          <w:b/>
        </w:rPr>
        <w:t>требованиям:</w:t>
      </w:r>
    </w:p>
    <w:p w:rsidR="008D1405" w:rsidRPr="009E3E9A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  <w:b/>
        </w:rPr>
      </w:pPr>
    </w:p>
    <w:p w:rsidR="008D1405" w:rsidRPr="0003496F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03496F">
        <w:rPr>
          <w:rFonts w:cs="Times New Roman"/>
        </w:rPr>
        <w:t xml:space="preserve">- одобрение типа транспортного средства, выданное в соответствии с требованиями </w:t>
      </w:r>
      <w:proofErr w:type="gramStart"/>
      <w:r w:rsidRPr="0003496F">
        <w:rPr>
          <w:rFonts w:cs="Times New Roman"/>
        </w:rPr>
        <w:t>ТР</w:t>
      </w:r>
      <w:proofErr w:type="gramEnd"/>
      <w:r w:rsidRPr="0003496F">
        <w:rPr>
          <w:rFonts w:cs="Times New Roman"/>
        </w:rPr>
        <w:t xml:space="preserve"> ТС 018/2011;</w:t>
      </w:r>
    </w:p>
    <w:p w:rsidR="008D1405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</w:p>
    <w:p w:rsidR="008D1405" w:rsidRPr="009E3E9A" w:rsidRDefault="008D1405" w:rsidP="008D1405">
      <w:pPr>
        <w:pStyle w:val="Standard"/>
        <w:numPr>
          <w:ilvl w:val="0"/>
          <w:numId w:val="3"/>
        </w:numPr>
        <w:suppressAutoHyphens w:val="0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Документы, передаваемые вместе с автомобилем:</w:t>
      </w:r>
    </w:p>
    <w:p w:rsidR="008D1405" w:rsidRPr="008C37C9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8C37C9">
        <w:rPr>
          <w:rFonts w:cs="Times New Roman"/>
        </w:rPr>
        <w:t>- гарантийный талон на автомобиль;</w:t>
      </w:r>
    </w:p>
    <w:p w:rsidR="008D1405" w:rsidRPr="008C37C9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8C37C9">
        <w:rPr>
          <w:rFonts w:cs="Times New Roman"/>
        </w:rPr>
        <w:t>- сервисная книжка;</w:t>
      </w:r>
    </w:p>
    <w:p w:rsidR="008D1405" w:rsidRPr="008C37C9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8C37C9">
        <w:rPr>
          <w:rFonts w:cs="Times New Roman"/>
        </w:rPr>
        <w:t>-  руководство по эксплуатации автомобиля;</w:t>
      </w:r>
    </w:p>
    <w:p w:rsidR="008D1405" w:rsidRPr="008C37C9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8C37C9">
        <w:rPr>
          <w:rFonts w:cs="Times New Roman"/>
        </w:rPr>
        <w:t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8D1405" w:rsidRPr="008C37C9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proofErr w:type="gramStart"/>
      <w:r w:rsidRPr="008C37C9">
        <w:rPr>
          <w:rFonts w:cs="Times New Roman"/>
        </w:rPr>
        <w:t>- Выписка из электронного паспорта транспортного средства, выданная (оформленная) в соответствии с правилами, установленными решением Коллегии Евразийской экономической комиссии от 22 сентября 2015 г. N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техники»;</w:t>
      </w:r>
      <w:proofErr w:type="gramEnd"/>
    </w:p>
    <w:p w:rsidR="008D1405" w:rsidRPr="008C37C9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8C37C9">
        <w:rPr>
          <w:rFonts w:cs="Times New Roman"/>
        </w:rPr>
        <w:t>-  копия одобрения типа транспортного средства;</w:t>
      </w:r>
    </w:p>
    <w:p w:rsidR="008D1405" w:rsidRPr="008C37C9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8C37C9">
        <w:rPr>
          <w:rFonts w:cs="Times New Roman"/>
        </w:rPr>
        <w:t xml:space="preserve"> - акт сдачи-приемки Товара Получателем в 1 экз.;</w:t>
      </w:r>
    </w:p>
    <w:p w:rsidR="008D1405" w:rsidRPr="0003496F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  <w:r w:rsidRPr="008C37C9">
        <w:rPr>
          <w:rFonts w:cs="Times New Roman"/>
        </w:rPr>
        <w:t>- документы, в которых определены условия, гарантии и перечень сервисных центров, которые имеют право осуществлять гарантийное обслуживание автомобилей.</w:t>
      </w:r>
    </w:p>
    <w:p w:rsidR="008D1405" w:rsidRDefault="008D1405" w:rsidP="008D1405">
      <w:pPr>
        <w:pStyle w:val="Standard"/>
        <w:numPr>
          <w:ilvl w:val="0"/>
          <w:numId w:val="3"/>
        </w:numPr>
        <w:suppressAutoHyphens w:val="0"/>
        <w:jc w:val="center"/>
        <w:rPr>
          <w:rFonts w:cs="Times New Roman"/>
          <w:b/>
        </w:rPr>
      </w:pPr>
    </w:p>
    <w:p w:rsidR="008D1405" w:rsidRPr="009E3E9A" w:rsidRDefault="008D1405" w:rsidP="008D1405">
      <w:pPr>
        <w:pStyle w:val="Standard"/>
        <w:suppressAutoHyphens w:val="0"/>
        <w:ind w:left="-567" w:firstLine="567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Обязательные условия:</w:t>
      </w:r>
    </w:p>
    <w:p w:rsidR="008D1405" w:rsidRPr="009E3E9A" w:rsidRDefault="008D1405" w:rsidP="008D1405">
      <w:pPr>
        <w:pStyle w:val="Standard"/>
        <w:suppressAutoHyphens w:val="0"/>
        <w:ind w:left="-567" w:firstLine="567"/>
        <w:jc w:val="both"/>
        <w:rPr>
          <w:rFonts w:cs="Times New Roman"/>
          <w:b/>
        </w:rPr>
      </w:pPr>
    </w:p>
    <w:p w:rsidR="008D1405" w:rsidRPr="009E3E9A" w:rsidRDefault="008D1405" w:rsidP="008D1405">
      <w:pPr>
        <w:pStyle w:val="Standard"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 xml:space="preserve">- Заказчик передает Поставщику Реестр получателей Товара, необходимый для обеспечения </w:t>
      </w:r>
      <w:r>
        <w:rPr>
          <w:rFonts w:cs="Times New Roman"/>
        </w:rPr>
        <w:lastRenderedPageBreak/>
        <w:t xml:space="preserve">Получателей </w:t>
      </w:r>
      <w:r w:rsidRPr="009E3E9A">
        <w:rPr>
          <w:rFonts w:cs="Times New Roman"/>
        </w:rPr>
        <w:t>автомобилями.</w:t>
      </w:r>
    </w:p>
    <w:p w:rsidR="008D1405" w:rsidRPr="009E3E9A" w:rsidRDefault="008D1405" w:rsidP="008D1405">
      <w:pPr>
        <w:pStyle w:val="Standard"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- При выдаче Товара Получателю Поставщик оформляет следующие документы:</w:t>
      </w:r>
    </w:p>
    <w:p w:rsidR="008D1405" w:rsidRPr="009E3E9A" w:rsidRDefault="008D1405" w:rsidP="008D1405">
      <w:pPr>
        <w:pStyle w:val="Standard"/>
        <w:numPr>
          <w:ilvl w:val="0"/>
          <w:numId w:val="9"/>
        </w:numPr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Акт сдачи-приемки Товара Получателем;</w:t>
      </w:r>
    </w:p>
    <w:p w:rsidR="008D1405" w:rsidRPr="009E3E9A" w:rsidRDefault="008D1405" w:rsidP="008D1405">
      <w:pPr>
        <w:pStyle w:val="Standard"/>
        <w:numPr>
          <w:ilvl w:val="0"/>
          <w:numId w:val="9"/>
        </w:numPr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Договор, который составляется в трех экземплярах и подписывается Заказчиком, Поставщиком и Получателем.</w:t>
      </w:r>
    </w:p>
    <w:p w:rsidR="008D1405" w:rsidRPr="009E3E9A" w:rsidRDefault="008D1405" w:rsidP="008D1405">
      <w:pPr>
        <w:pStyle w:val="Standard"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 xml:space="preserve">- Не позднее 1 рабочего дня с момента поступления автомобиля, Поставщик обязан сообщить Заказчику о факте поступления автомобиля </w:t>
      </w:r>
      <w:r w:rsidRPr="009E3E9A">
        <w:rPr>
          <w:rFonts w:cs="Times New Roman"/>
          <w:shd w:val="clear" w:color="auto" w:fill="FFFFFF"/>
        </w:rPr>
        <w:t>на организованное Поставщиком место хранения автомобиля</w:t>
      </w:r>
      <w:r w:rsidRPr="009E3E9A">
        <w:rPr>
          <w:rFonts w:cs="Times New Roman"/>
        </w:rPr>
        <w:t xml:space="preserve"> и обеспечить бесплатное хранение автомобиля не менее чем 1 рабочий день до даты поставки Получателю.</w:t>
      </w:r>
    </w:p>
    <w:p w:rsidR="008D1405" w:rsidRPr="009E3E9A" w:rsidRDefault="008D1405" w:rsidP="008D1405">
      <w:pPr>
        <w:pStyle w:val="Standard"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  <w:shd w:val="clear" w:color="auto" w:fill="FFFFFF"/>
        </w:rPr>
        <w:t>- Поставка осуществляется на основании выданн</w:t>
      </w:r>
      <w:r>
        <w:rPr>
          <w:rFonts w:cs="Times New Roman"/>
          <w:shd w:val="clear" w:color="auto" w:fill="FFFFFF"/>
        </w:rPr>
        <w:t xml:space="preserve">ого Реестра получателей Товара </w:t>
      </w:r>
      <w:r w:rsidRPr="009E3E9A">
        <w:rPr>
          <w:rFonts w:cs="Times New Roman"/>
          <w:shd w:val="clear" w:color="auto" w:fill="FFFFFF"/>
        </w:rPr>
        <w:t xml:space="preserve">или Направления. </w:t>
      </w:r>
      <w:r w:rsidRPr="009E3E9A">
        <w:rPr>
          <w:rFonts w:cs="Times New Roman"/>
        </w:rPr>
        <w:t xml:space="preserve">При повторном обеспечении автомобилем срок наступает не чаще 7 (семи) лет </w:t>
      </w:r>
      <w:proofErr w:type="gramStart"/>
      <w:r w:rsidRPr="009E3E9A">
        <w:rPr>
          <w:rFonts w:cs="Times New Roman"/>
        </w:rPr>
        <w:t>с даты обеспечения</w:t>
      </w:r>
      <w:proofErr w:type="gramEnd"/>
      <w:r w:rsidRPr="009E3E9A">
        <w:rPr>
          <w:rFonts w:cs="Times New Roman"/>
        </w:rPr>
        <w:t xml:space="preserve"> предыдущим автомобилем.</w:t>
      </w:r>
    </w:p>
    <w:p w:rsidR="008D1405" w:rsidRPr="009E3E9A" w:rsidRDefault="008D1405" w:rsidP="008D1405">
      <w:pPr>
        <w:pStyle w:val="Standard"/>
        <w:suppressAutoHyphens w:val="0"/>
        <w:ind w:left="-567" w:firstLine="567"/>
        <w:jc w:val="both"/>
        <w:rPr>
          <w:rFonts w:cs="Times New Roman"/>
          <w:b/>
        </w:rPr>
      </w:pPr>
      <w:r w:rsidRPr="009E3E9A">
        <w:rPr>
          <w:rFonts w:cs="Times New Roman"/>
          <w:b/>
        </w:rPr>
        <w:tab/>
      </w:r>
    </w:p>
    <w:p w:rsidR="008D1405" w:rsidRPr="009E3E9A" w:rsidRDefault="008D1405" w:rsidP="008D1405">
      <w:pPr>
        <w:pStyle w:val="Standard"/>
        <w:suppressAutoHyphens w:val="0"/>
        <w:ind w:left="-567" w:firstLine="567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Требования к техническим характеристикам товара.</w:t>
      </w:r>
    </w:p>
    <w:p w:rsidR="008D1405" w:rsidRPr="009E3E9A" w:rsidRDefault="008D1405" w:rsidP="008D1405">
      <w:pPr>
        <w:pStyle w:val="Standard"/>
        <w:suppressAutoHyphens w:val="0"/>
        <w:ind w:left="-567" w:firstLine="567"/>
        <w:jc w:val="center"/>
        <w:rPr>
          <w:rFonts w:cs="Times New Roman"/>
          <w:b/>
        </w:rPr>
      </w:pPr>
      <w:r w:rsidRPr="009E3E9A">
        <w:rPr>
          <w:rFonts w:cs="Times New Roman"/>
          <w:b/>
        </w:rPr>
        <w:t>Технические характеристики товара должны быть:</w:t>
      </w:r>
    </w:p>
    <w:p w:rsidR="008D1405" w:rsidRPr="009E3E9A" w:rsidRDefault="008D1405" w:rsidP="008D1405">
      <w:pPr>
        <w:pStyle w:val="Standard"/>
        <w:suppressAutoHyphens w:val="0"/>
        <w:ind w:left="-567"/>
        <w:jc w:val="both"/>
        <w:rPr>
          <w:rFonts w:cs="Times New Roman"/>
          <w:b/>
        </w:rPr>
      </w:pPr>
    </w:p>
    <w:tbl>
      <w:tblPr>
        <w:tblW w:w="977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0"/>
        <w:gridCol w:w="3260"/>
        <w:gridCol w:w="3825"/>
        <w:gridCol w:w="1987"/>
      </w:tblGrid>
      <w:tr w:rsidR="008D1405" w:rsidTr="00194A7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405" w:rsidRDefault="008D1405" w:rsidP="00194A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8D1405" w:rsidRDefault="008D1405" w:rsidP="00194A7F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405" w:rsidRDefault="008D1405" w:rsidP="00194A7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характеристики </w:t>
            </w:r>
          </w:p>
          <w:p w:rsidR="008D1405" w:rsidRDefault="008D1405" w:rsidP="00194A7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Default="008D1405" w:rsidP="00194A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Default="008D1405" w:rsidP="00194A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Единица измерения характеристики</w:t>
            </w:r>
          </w:p>
        </w:tc>
      </w:tr>
      <w:tr w:rsidR="008D1405" w:rsidTr="00194A7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405" w:rsidRDefault="008D1405" w:rsidP="008D1405">
            <w:pPr>
              <w:widowControl w:val="0"/>
              <w:numPr>
                <w:ilvl w:val="0"/>
                <w:numId w:val="10"/>
              </w:numPr>
              <w:ind w:left="64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405" w:rsidRDefault="008D1405" w:rsidP="00194A7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Тип легкового автомобиля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Default="008D1405" w:rsidP="00194A7F">
            <w:pPr>
              <w:keepNext/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седан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05" w:rsidRDefault="008D1405" w:rsidP="00194A7F">
            <w:pPr>
              <w:keepNext/>
              <w:snapToGrid w:val="0"/>
              <w:rPr>
                <w:kern w:val="2"/>
                <w:sz w:val="28"/>
                <w:szCs w:val="28"/>
              </w:rPr>
            </w:pPr>
          </w:p>
        </w:tc>
      </w:tr>
      <w:tr w:rsidR="008D1405" w:rsidTr="00194A7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405" w:rsidRDefault="008D1405" w:rsidP="008D1405">
            <w:pPr>
              <w:widowControl w:val="0"/>
              <w:numPr>
                <w:ilvl w:val="0"/>
                <w:numId w:val="10"/>
              </w:numPr>
              <w:ind w:left="64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405" w:rsidRDefault="008D1405" w:rsidP="00194A7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Pr="00EA0E3C" w:rsidRDefault="008D1405" w:rsidP="00194A7F">
            <w:pPr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Default="008D1405" w:rsidP="00194A7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штука</w:t>
            </w:r>
          </w:p>
        </w:tc>
      </w:tr>
      <w:tr w:rsidR="008D1405" w:rsidTr="00194A7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405" w:rsidRDefault="008D1405" w:rsidP="008D1405">
            <w:pPr>
              <w:widowControl w:val="0"/>
              <w:numPr>
                <w:ilvl w:val="0"/>
                <w:numId w:val="10"/>
              </w:numPr>
              <w:ind w:left="64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405" w:rsidRDefault="008D1405" w:rsidP="00194A7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Тип двигателя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Default="008D1405" w:rsidP="00194A7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бензиновый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05" w:rsidRDefault="008D1405" w:rsidP="00194A7F">
            <w:pPr>
              <w:rPr>
                <w:kern w:val="2"/>
                <w:sz w:val="28"/>
                <w:szCs w:val="28"/>
              </w:rPr>
            </w:pPr>
          </w:p>
        </w:tc>
      </w:tr>
      <w:tr w:rsidR="008D1405" w:rsidTr="00194A7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405" w:rsidRDefault="008D1405" w:rsidP="008D1405">
            <w:pPr>
              <w:widowControl w:val="0"/>
              <w:numPr>
                <w:ilvl w:val="0"/>
                <w:numId w:val="10"/>
              </w:numPr>
              <w:ind w:left="64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405" w:rsidRDefault="008D1405" w:rsidP="00194A7F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Рабочий объем двигателя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Pr="00462F22" w:rsidRDefault="008D1405" w:rsidP="00194A7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 xml:space="preserve">&gt;1500 </w:t>
            </w:r>
            <w:r w:rsidRPr="00462F22">
              <w:rPr>
                <w:kern w:val="2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kern w:val="2"/>
                <w:sz w:val="28"/>
                <w:szCs w:val="28"/>
                <w:lang w:val="en-US"/>
              </w:rPr>
              <w:t xml:space="preserve"> 2000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Default="008D1405" w:rsidP="00194A7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Кубический сантиметр/миллилитр</w:t>
            </w:r>
          </w:p>
        </w:tc>
      </w:tr>
      <w:tr w:rsidR="008D1405" w:rsidTr="00194A7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405" w:rsidRDefault="008D1405" w:rsidP="008D1405">
            <w:pPr>
              <w:widowControl w:val="0"/>
              <w:numPr>
                <w:ilvl w:val="0"/>
                <w:numId w:val="10"/>
              </w:numPr>
              <w:ind w:left="64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405" w:rsidRDefault="008D1405" w:rsidP="00194A7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Тип коробки передач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Default="008D1405" w:rsidP="00194A7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Механика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05" w:rsidRDefault="008D1405" w:rsidP="00194A7F">
            <w:pPr>
              <w:rPr>
                <w:kern w:val="2"/>
                <w:sz w:val="28"/>
                <w:szCs w:val="28"/>
              </w:rPr>
            </w:pPr>
          </w:p>
        </w:tc>
      </w:tr>
      <w:tr w:rsidR="008D1405" w:rsidTr="00194A7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405" w:rsidRDefault="008D1405" w:rsidP="008D1405">
            <w:pPr>
              <w:widowControl w:val="0"/>
              <w:numPr>
                <w:ilvl w:val="0"/>
                <w:numId w:val="10"/>
              </w:numPr>
              <w:ind w:left="64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405" w:rsidRPr="00EA0E3C" w:rsidRDefault="008D1405" w:rsidP="00194A7F">
            <w:pPr>
              <w:autoSpaceDE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Тип привода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405" w:rsidRDefault="008D1405" w:rsidP="00194A7F">
            <w:pPr>
              <w:autoSpaceDE w:val="0"/>
              <w:snapToGrid w:val="0"/>
              <w:ind w:firstLine="59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монопривод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05" w:rsidRDefault="008D1405" w:rsidP="00194A7F">
            <w:pPr>
              <w:autoSpaceDE w:val="0"/>
              <w:snapToGrid w:val="0"/>
              <w:ind w:firstLine="59"/>
              <w:rPr>
                <w:kern w:val="2"/>
                <w:sz w:val="28"/>
                <w:szCs w:val="28"/>
              </w:rPr>
            </w:pPr>
          </w:p>
        </w:tc>
      </w:tr>
    </w:tbl>
    <w:p w:rsidR="009964BA" w:rsidRDefault="008D1405" w:rsidP="008D1405">
      <w:pPr>
        <w:ind w:firstLine="567"/>
        <w:jc w:val="both"/>
        <w:rPr>
          <w:b/>
        </w:rPr>
      </w:pPr>
      <w:r w:rsidRPr="009E3E9A">
        <w:rPr>
          <w:b/>
        </w:rPr>
        <w:tab/>
      </w:r>
    </w:p>
    <w:p w:rsidR="008D1405" w:rsidRPr="009E3E9A" w:rsidRDefault="008D1405" w:rsidP="008D1405">
      <w:pPr>
        <w:ind w:firstLine="567"/>
        <w:jc w:val="both"/>
        <w:rPr>
          <w:kern w:val="1"/>
        </w:rPr>
      </w:pPr>
      <w:r w:rsidRPr="009E3E9A">
        <w:rPr>
          <w:b/>
          <w:kern w:val="1"/>
        </w:rPr>
        <w:t>Требования к сроку и объему предоставления гарантий на товар:</w:t>
      </w:r>
    </w:p>
    <w:p w:rsidR="008D1405" w:rsidRPr="009E3E9A" w:rsidRDefault="008D1405" w:rsidP="008D1405">
      <w:pPr>
        <w:pStyle w:val="Standard"/>
        <w:suppressAutoHyphens w:val="0"/>
        <w:ind w:left="-567" w:firstLine="567"/>
        <w:jc w:val="both"/>
        <w:rPr>
          <w:rFonts w:cs="Times New Roman"/>
        </w:rPr>
      </w:pPr>
      <w:r w:rsidRPr="009E3E9A">
        <w:rPr>
          <w:rFonts w:cs="Times New Roman"/>
        </w:rPr>
        <w:t>1.Гарантия на Товар</w:t>
      </w:r>
      <w:r w:rsidRPr="009E3E9A">
        <w:rPr>
          <w:rFonts w:cs="Times New Roman"/>
          <w:color w:val="000000"/>
        </w:rPr>
        <w:t xml:space="preserve"> должна составлять</w:t>
      </w:r>
      <w:r w:rsidRPr="009E3E9A">
        <w:rPr>
          <w:rFonts w:cs="Times New Roman"/>
        </w:rPr>
        <w:t xml:space="preserve"> не менее 36 месяцев или не менее 100 000 (сто тысяч) км пробега (в зависимости от того, что наступит раньше) с момента передачи его Получателю.</w:t>
      </w:r>
    </w:p>
    <w:p w:rsidR="008D1405" w:rsidRPr="009E3E9A" w:rsidRDefault="008D1405" w:rsidP="008D1405">
      <w:pPr>
        <w:pStyle w:val="Standard"/>
        <w:suppressAutoHyphens w:val="0"/>
        <w:autoSpaceDE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t>2.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8D1405" w:rsidRPr="009E3E9A" w:rsidRDefault="008D1405" w:rsidP="008D1405">
      <w:pPr>
        <w:pStyle w:val="Standard"/>
        <w:suppressAutoHyphens w:val="0"/>
        <w:autoSpaceDE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t>3.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8D1405" w:rsidRPr="009E3E9A" w:rsidRDefault="008D1405" w:rsidP="008D1405">
      <w:pPr>
        <w:pStyle w:val="Standard"/>
        <w:suppressAutoHyphens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t xml:space="preserve">4. Дата передачи Товара Получателю указывается в регистрационной карточке Сервисной книжки.  Гарантийное обслуживание не осуществляется при отсутствии в Сервисной книжке штампа о продаже и подписи уполномоченного представителя Поставщика.      </w:t>
      </w:r>
    </w:p>
    <w:p w:rsidR="008D1405" w:rsidRPr="009E3E9A" w:rsidRDefault="008D1405" w:rsidP="008D1405">
      <w:pPr>
        <w:pStyle w:val="Standard"/>
        <w:suppressAutoHyphens w:val="0"/>
        <w:ind w:left="-680" w:firstLine="567"/>
        <w:jc w:val="both"/>
        <w:rPr>
          <w:rFonts w:cs="Times New Roman"/>
        </w:rPr>
      </w:pPr>
      <w:r w:rsidRPr="009E3E9A">
        <w:rPr>
          <w:rFonts w:cs="Times New Roman"/>
        </w:rPr>
        <w:t>5.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8D1405" w:rsidRPr="009E3E9A" w:rsidRDefault="008D1405" w:rsidP="008D1405">
      <w:pPr>
        <w:pStyle w:val="Standard"/>
        <w:suppressAutoHyphens w:val="0"/>
        <w:ind w:left="-680" w:firstLine="567"/>
        <w:jc w:val="both"/>
        <w:rPr>
          <w:rFonts w:cs="Times New Roman"/>
        </w:rPr>
      </w:pPr>
      <w:proofErr w:type="gramStart"/>
      <w:r w:rsidRPr="009E3E9A">
        <w:rPr>
          <w:rFonts w:cs="Times New Roman"/>
        </w:rPr>
        <w:t>6.</w:t>
      </w:r>
      <w:r w:rsidRPr="009E3E9A">
        <w:rPr>
          <w:rFonts w:eastAsia="Arial CYR" w:cs="Times New Roman"/>
          <w:iCs/>
        </w:rPr>
        <w:t xml:space="preserve">Недостатки, обнаруженные в Товаре, подлежат устранению Поставщиком либо иным официальным дилером в течение 30 (тридцати) дней с даты предъявления </w:t>
      </w:r>
      <w:r w:rsidRPr="009E3E9A">
        <w:rPr>
          <w:rFonts w:eastAsia="Arial CYR" w:cs="Times New Roman"/>
          <w:iCs/>
          <w:color w:val="000000"/>
        </w:rPr>
        <w:t>Получателем</w:t>
      </w:r>
      <w:r w:rsidRPr="009E3E9A">
        <w:rPr>
          <w:rFonts w:eastAsia="Arial CYR" w:cs="Times New Roman"/>
          <w:iCs/>
        </w:rPr>
        <w:t xml:space="preserve">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9E3E9A">
        <w:rPr>
          <w:rFonts w:eastAsia="Arial CYR" w:cs="Times New Roman"/>
          <w:iCs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8D1405" w:rsidRPr="000C25A9" w:rsidRDefault="008D1405" w:rsidP="008D1405">
      <w:pPr>
        <w:pStyle w:val="Standard"/>
        <w:tabs>
          <w:tab w:val="center" w:pos="4677"/>
          <w:tab w:val="right" w:pos="8820"/>
        </w:tabs>
        <w:suppressAutoHyphens w:val="0"/>
        <w:ind w:left="-567" w:firstLine="567"/>
        <w:jc w:val="both"/>
        <w:rPr>
          <w:rFonts w:eastAsia="Arial CYR" w:cs="Times New Roman"/>
          <w:b/>
          <w:bCs/>
        </w:rPr>
      </w:pPr>
      <w:r w:rsidRPr="009E3E9A">
        <w:rPr>
          <w:rFonts w:cs="Times New Roman"/>
          <w:b/>
        </w:rPr>
        <w:lastRenderedPageBreak/>
        <w:tab/>
      </w:r>
      <w:r w:rsidRPr="009E3E9A">
        <w:rPr>
          <w:rFonts w:eastAsia="Arial CYR" w:cs="Times New Roman"/>
          <w:b/>
          <w:bCs/>
        </w:rPr>
        <w:t>Требования к качеству товара:</w:t>
      </w:r>
    </w:p>
    <w:p w:rsidR="008D1405" w:rsidRPr="009E3E9A" w:rsidRDefault="008D1405" w:rsidP="008D1405">
      <w:pPr>
        <w:pStyle w:val="Standard"/>
        <w:tabs>
          <w:tab w:val="left" w:pos="15"/>
        </w:tabs>
        <w:suppressAutoHyphens w:val="0"/>
        <w:ind w:firstLine="567"/>
        <w:jc w:val="both"/>
        <w:rPr>
          <w:rFonts w:cs="Times New Roman"/>
        </w:rPr>
      </w:pPr>
      <w:r w:rsidRPr="009E3E9A">
        <w:rPr>
          <w:rFonts w:cs="Times New Roman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8D1405" w:rsidRPr="009E3E9A" w:rsidRDefault="008D1405" w:rsidP="008D1405">
      <w:pPr>
        <w:pStyle w:val="Standard"/>
        <w:tabs>
          <w:tab w:val="left" w:pos="15"/>
        </w:tabs>
        <w:suppressAutoHyphens w:val="0"/>
        <w:ind w:firstLine="567"/>
        <w:jc w:val="both"/>
        <w:rPr>
          <w:rFonts w:cs="Times New Roman"/>
        </w:rPr>
      </w:pPr>
      <w:r w:rsidRPr="009E3E9A">
        <w:rPr>
          <w:rFonts w:cs="Times New Roman"/>
        </w:rPr>
        <w:t xml:space="preserve">Качество и маркировка Товара должны соответствовать требованиям </w:t>
      </w:r>
      <w:proofErr w:type="gramStart"/>
      <w:r w:rsidRPr="009E3E9A">
        <w:rPr>
          <w:rFonts w:cs="Times New Roman"/>
        </w:rPr>
        <w:t>ТР</w:t>
      </w:r>
      <w:proofErr w:type="gramEnd"/>
      <w:r w:rsidRPr="009E3E9A">
        <w:rPr>
          <w:rFonts w:cs="Times New Roman"/>
        </w:rPr>
        <w:t xml:space="preserve"> ТС 018/2011.</w:t>
      </w:r>
    </w:p>
    <w:p w:rsidR="008D1405" w:rsidRPr="009E3E9A" w:rsidRDefault="008D1405" w:rsidP="008D1405">
      <w:pPr>
        <w:pStyle w:val="Standard"/>
        <w:tabs>
          <w:tab w:val="left" w:pos="15"/>
        </w:tabs>
        <w:suppressAutoHyphens w:val="0"/>
        <w:ind w:firstLine="567"/>
        <w:jc w:val="both"/>
        <w:rPr>
          <w:rFonts w:eastAsia="Arial CYR" w:cs="Times New Roman"/>
        </w:rPr>
      </w:pPr>
      <w:r w:rsidRPr="009E3E9A">
        <w:rPr>
          <w:rFonts w:eastAsia="Arial CYR" w:cs="Times New Roman"/>
        </w:rPr>
        <w:t xml:space="preserve"> При поставке некачественного Товара Поставщик обязан </w:t>
      </w:r>
      <w:proofErr w:type="gramStart"/>
      <w:r w:rsidRPr="009E3E9A">
        <w:rPr>
          <w:rFonts w:eastAsia="Arial CYR" w:cs="Times New Roman"/>
        </w:rPr>
        <w:t>заменить его на Товар</w:t>
      </w:r>
      <w:proofErr w:type="gramEnd"/>
      <w:r w:rsidRPr="009E3E9A">
        <w:rPr>
          <w:rFonts w:eastAsia="Arial CYR" w:cs="Times New Roman"/>
        </w:rPr>
        <w:t xml:space="preserve"> надлежащего качества в течение 30 (тридцати) дней с момента получения мотивированного отказа Получателя от подписания Акта сдачи – приемки Товара Получателем.</w:t>
      </w:r>
    </w:p>
    <w:p w:rsidR="008D1405" w:rsidRPr="009E3E9A" w:rsidRDefault="008D1405" w:rsidP="008D1405">
      <w:pPr>
        <w:pStyle w:val="Standard"/>
        <w:shd w:val="clear" w:color="auto" w:fill="FFFFFF"/>
        <w:tabs>
          <w:tab w:val="left" w:pos="600"/>
          <w:tab w:val="left" w:pos="615"/>
        </w:tabs>
        <w:suppressAutoHyphens w:val="0"/>
        <w:autoSpaceDE w:val="0"/>
        <w:snapToGrid w:val="0"/>
        <w:ind w:firstLine="567"/>
        <w:jc w:val="both"/>
        <w:rPr>
          <w:rFonts w:eastAsia="Courier New CYR" w:cs="Times New Roman"/>
          <w:spacing w:val="-1"/>
          <w:shd w:val="clear" w:color="auto" w:fill="FFFFFF"/>
        </w:rPr>
      </w:pPr>
    </w:p>
    <w:p w:rsidR="008D1405" w:rsidRPr="009964BA" w:rsidRDefault="008D1405" w:rsidP="009964BA">
      <w:pPr>
        <w:pStyle w:val="Standard"/>
        <w:suppressAutoHyphens w:val="0"/>
        <w:autoSpaceDE w:val="0"/>
        <w:ind w:firstLine="567"/>
        <w:jc w:val="both"/>
        <w:rPr>
          <w:rFonts w:eastAsia="Times New Roman CYR" w:cs="Times New Roman"/>
          <w:color w:val="000000" w:themeColor="text1"/>
          <w:spacing w:val="-2"/>
          <w:shd w:val="clear" w:color="auto" w:fill="FFFFFF"/>
        </w:rPr>
      </w:pPr>
      <w:r w:rsidRPr="009E3E9A">
        <w:rPr>
          <w:rFonts w:eastAsia="Arial CYR" w:cs="Times New Roman"/>
          <w:b/>
          <w:bCs/>
          <w:color w:val="000000" w:themeColor="text1"/>
        </w:rPr>
        <w:t>Место поставки товара:</w:t>
      </w:r>
      <w:r w:rsidR="009964BA">
        <w:rPr>
          <w:rFonts w:eastAsia="Arial CYR" w:cs="Times New Roman"/>
          <w:b/>
          <w:bCs/>
          <w:color w:val="000000" w:themeColor="text1"/>
        </w:rPr>
        <w:t xml:space="preserve"> </w:t>
      </w:r>
      <w:r w:rsidRPr="0066054B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до места проживания Получателя на территории Тульской области либо до места нахождения пунктов выдачи Товара Получателю, организован</w:t>
      </w:r>
      <w:r w:rsidR="009964BA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ных Поставщиком на территории г. </w:t>
      </w:r>
      <w:r w:rsidRPr="0066054B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Тулы.</w:t>
      </w:r>
    </w:p>
    <w:p w:rsidR="008D1405" w:rsidRDefault="008D1405" w:rsidP="008D1405">
      <w:pPr>
        <w:pStyle w:val="Standard"/>
        <w:suppressAutoHyphens w:val="0"/>
        <w:autoSpaceDE w:val="0"/>
        <w:ind w:firstLine="567"/>
        <w:jc w:val="both"/>
        <w:rPr>
          <w:rFonts w:eastAsia="Times New Roman CYR" w:cs="Times New Roman"/>
          <w:color w:val="000000" w:themeColor="text1"/>
          <w:spacing w:val="-2"/>
          <w:shd w:val="clear" w:color="auto" w:fill="FFFFFF"/>
        </w:rPr>
      </w:pPr>
      <w:r w:rsidRPr="009E3E9A">
        <w:rPr>
          <w:rFonts w:eastAsia="Times New Roman CYR" w:cs="Times New Roman"/>
          <w:b/>
          <w:bCs/>
          <w:color w:val="000000" w:themeColor="text1"/>
          <w:spacing w:val="-2"/>
        </w:rPr>
        <w:t>Срок поставки товара:</w:t>
      </w:r>
      <w:r w:rsidR="009964BA">
        <w:rPr>
          <w:rFonts w:eastAsia="Times New Roman CYR" w:cs="Times New Roman"/>
          <w:b/>
          <w:bCs/>
          <w:color w:val="000000" w:themeColor="text1"/>
          <w:spacing w:val="-2"/>
        </w:rPr>
        <w:t xml:space="preserve"> </w:t>
      </w:r>
      <w:r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срок поставки автомобилей - </w:t>
      </w:r>
      <w:r w:rsidRPr="0066054B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Поста</w:t>
      </w:r>
      <w:r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вка осуществляется не позднее 11</w:t>
      </w:r>
      <w:r w:rsidRPr="0066054B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 xml:space="preserve"> декабря 2023 года</w:t>
      </w:r>
      <w:r w:rsidRPr="005201E7">
        <w:rPr>
          <w:rFonts w:eastAsia="Times New Roman CYR" w:cs="Times New Roman"/>
          <w:color w:val="000000" w:themeColor="text1"/>
          <w:spacing w:val="-2"/>
          <w:shd w:val="clear" w:color="auto" w:fill="FFFFFF"/>
        </w:rPr>
        <w:t>.</w:t>
      </w:r>
    </w:p>
    <w:p w:rsidR="008D1405" w:rsidRPr="0066054B" w:rsidRDefault="008D1405" w:rsidP="008D1405">
      <w:pPr>
        <w:pStyle w:val="Standard"/>
        <w:suppressAutoHyphens w:val="0"/>
        <w:autoSpaceDE w:val="0"/>
        <w:ind w:firstLine="567"/>
        <w:jc w:val="both"/>
        <w:rPr>
          <w:rFonts w:eastAsia="Times New Roman CYR" w:cs="Times New Roman"/>
          <w:color w:val="000000"/>
          <w:spacing w:val="-2"/>
          <w:shd w:val="clear" w:color="auto" w:fill="FFFFFF"/>
        </w:rPr>
      </w:pPr>
      <w:r w:rsidRPr="009E3E9A">
        <w:rPr>
          <w:rFonts w:eastAsia="Times New Roman CYR" w:cs="Times New Roman"/>
          <w:b/>
          <w:bCs/>
          <w:color w:val="000000"/>
          <w:spacing w:val="-2"/>
          <w:shd w:val="clear" w:color="auto" w:fill="FFFFFF"/>
        </w:rPr>
        <w:t>Срок действия контракта</w:t>
      </w:r>
      <w:r w:rsidRPr="009E3E9A">
        <w:rPr>
          <w:rFonts w:eastAsia="Times New Roman CYR" w:cs="Times New Roman"/>
          <w:color w:val="000000"/>
          <w:spacing w:val="-2"/>
          <w:shd w:val="clear" w:color="auto" w:fill="FFFFFF"/>
        </w:rPr>
        <w:t xml:space="preserve">: </w:t>
      </w:r>
      <w:r w:rsidR="00994CF7">
        <w:rPr>
          <w:rFonts w:eastAsia="Times New Roman CYR" w:cs="Times New Roman"/>
          <w:color w:val="000000"/>
          <w:spacing w:val="-2"/>
          <w:shd w:val="clear" w:color="auto" w:fill="FFFFFF"/>
        </w:rPr>
        <w:t>с момента подписания и по 25</w:t>
      </w:r>
      <w:r w:rsidRPr="0066054B">
        <w:rPr>
          <w:rFonts w:eastAsia="Times New Roman CYR" w:cs="Times New Roman"/>
          <w:color w:val="000000"/>
          <w:spacing w:val="-2"/>
          <w:shd w:val="clear" w:color="auto" w:fill="FFFFFF"/>
        </w:rPr>
        <w:t xml:space="preserve"> декабря 2023 года.</w:t>
      </w:r>
    </w:p>
    <w:p w:rsidR="008D1405" w:rsidRPr="009E3E9A" w:rsidRDefault="008D1405" w:rsidP="008D1405">
      <w:pPr>
        <w:pStyle w:val="Standard"/>
        <w:suppressAutoHyphens w:val="0"/>
        <w:autoSpaceDE w:val="0"/>
        <w:ind w:firstLine="567"/>
        <w:jc w:val="both"/>
        <w:rPr>
          <w:rFonts w:eastAsia="Times New Roman CYR" w:cs="Times New Roman"/>
          <w:spacing w:val="-2"/>
          <w:shd w:val="clear" w:color="auto" w:fill="FFFFFF"/>
        </w:rPr>
      </w:pPr>
      <w:r w:rsidRPr="0066054B">
        <w:rPr>
          <w:rFonts w:eastAsia="Times New Roman CYR" w:cs="Times New Roman"/>
          <w:color w:val="000000"/>
          <w:spacing w:val="-2"/>
          <w:shd w:val="clear" w:color="auto" w:fill="FFFFFF"/>
        </w:rPr>
        <w:t>Окончание срока действия Контракта не освобождает стороны от ответственности за нарушение обязательств по Контракту, в том числе гарантийных обязательств Исполнителя.</w:t>
      </w:r>
    </w:p>
    <w:p w:rsidR="008D1405" w:rsidRPr="009E3E9A" w:rsidRDefault="008D1405" w:rsidP="008D1405">
      <w:pPr>
        <w:pStyle w:val="310"/>
        <w:widowControl w:val="0"/>
        <w:suppressAutoHyphens w:val="0"/>
        <w:autoSpaceDE w:val="0"/>
        <w:ind w:firstLine="567"/>
        <w:rPr>
          <w:sz w:val="24"/>
          <w:shd w:val="clear" w:color="auto" w:fill="FFFF00"/>
        </w:rPr>
      </w:pPr>
    </w:p>
    <w:p w:rsidR="008D1405" w:rsidRPr="0003496F" w:rsidRDefault="008D1405" w:rsidP="008D1405">
      <w:pPr>
        <w:pStyle w:val="Standard"/>
        <w:numPr>
          <w:ilvl w:val="0"/>
          <w:numId w:val="3"/>
        </w:numPr>
        <w:suppressAutoHyphens w:val="0"/>
        <w:jc w:val="both"/>
        <w:rPr>
          <w:rFonts w:cs="Times New Roman"/>
        </w:rPr>
      </w:pPr>
    </w:p>
    <w:p w:rsidR="004C5981" w:rsidRPr="00B92EBB" w:rsidRDefault="004C5981" w:rsidP="004C5981">
      <w:pPr>
        <w:pStyle w:val="af4"/>
        <w:keepNext/>
        <w:numPr>
          <w:ilvl w:val="0"/>
          <w:numId w:val="3"/>
        </w:numPr>
        <w:suppressAutoHyphens w:val="0"/>
        <w:autoSpaceDE w:val="0"/>
        <w:ind w:firstLine="709"/>
        <w:jc w:val="both"/>
      </w:pPr>
    </w:p>
    <w:sectPr w:rsidR="004C5981" w:rsidRPr="00B92EBB" w:rsidSect="00760A82">
      <w:pgSz w:w="11906" w:h="16838"/>
      <w:pgMar w:top="709" w:right="707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B6" w:rsidRDefault="009906B6" w:rsidP="009906B6">
      <w:r>
        <w:separator/>
      </w:r>
    </w:p>
  </w:endnote>
  <w:endnote w:type="continuationSeparator" w:id="0">
    <w:p w:rsidR="009906B6" w:rsidRDefault="009906B6" w:rsidP="009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B6" w:rsidRDefault="009906B6" w:rsidP="009906B6">
      <w:r>
        <w:separator/>
      </w:r>
    </w:p>
  </w:footnote>
  <w:footnote w:type="continuationSeparator" w:id="0">
    <w:p w:rsidR="009906B6" w:rsidRDefault="009906B6" w:rsidP="0099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iCs/>
        <w:color w:val="000000"/>
        <w:spacing w:val="4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AAD362F"/>
    <w:multiLevelType w:val="hybridMultilevel"/>
    <w:tmpl w:val="46021C12"/>
    <w:lvl w:ilvl="0" w:tplc="7192855A">
      <w:start w:val="60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120CBC"/>
    <w:multiLevelType w:val="hybridMultilevel"/>
    <w:tmpl w:val="90C450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D12437"/>
    <w:multiLevelType w:val="hybridMultilevel"/>
    <w:tmpl w:val="A6B4B8A4"/>
    <w:lvl w:ilvl="0" w:tplc="68F02DB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7">
    <w:nsid w:val="67004454"/>
    <w:multiLevelType w:val="multilevel"/>
    <w:tmpl w:val="39A8578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75"/>
    <w:rsid w:val="000042CB"/>
    <w:rsid w:val="00004E41"/>
    <w:rsid w:val="00005CE9"/>
    <w:rsid w:val="00012B7E"/>
    <w:rsid w:val="00012DE8"/>
    <w:rsid w:val="0002187A"/>
    <w:rsid w:val="000220AB"/>
    <w:rsid w:val="00022D42"/>
    <w:rsid w:val="000235EB"/>
    <w:rsid w:val="000241ED"/>
    <w:rsid w:val="00025393"/>
    <w:rsid w:val="00026D52"/>
    <w:rsid w:val="00027411"/>
    <w:rsid w:val="000307F8"/>
    <w:rsid w:val="00030C32"/>
    <w:rsid w:val="000325BA"/>
    <w:rsid w:val="0004237A"/>
    <w:rsid w:val="00042860"/>
    <w:rsid w:val="00045E69"/>
    <w:rsid w:val="00052DAA"/>
    <w:rsid w:val="00053E02"/>
    <w:rsid w:val="000604F3"/>
    <w:rsid w:val="00061116"/>
    <w:rsid w:val="00065555"/>
    <w:rsid w:val="000752E8"/>
    <w:rsid w:val="00082EB3"/>
    <w:rsid w:val="00082F0D"/>
    <w:rsid w:val="00086EE5"/>
    <w:rsid w:val="0009085E"/>
    <w:rsid w:val="00092E1E"/>
    <w:rsid w:val="000A2E72"/>
    <w:rsid w:val="000A39D1"/>
    <w:rsid w:val="000A428D"/>
    <w:rsid w:val="000A52E5"/>
    <w:rsid w:val="000B1934"/>
    <w:rsid w:val="000B3D44"/>
    <w:rsid w:val="000D3AF4"/>
    <w:rsid w:val="000E51E3"/>
    <w:rsid w:val="000E6FEF"/>
    <w:rsid w:val="000F2778"/>
    <w:rsid w:val="000F4520"/>
    <w:rsid w:val="001008D5"/>
    <w:rsid w:val="00102561"/>
    <w:rsid w:val="00102710"/>
    <w:rsid w:val="0010616A"/>
    <w:rsid w:val="00122AAC"/>
    <w:rsid w:val="00122AB2"/>
    <w:rsid w:val="001347D3"/>
    <w:rsid w:val="00134923"/>
    <w:rsid w:val="00134B55"/>
    <w:rsid w:val="00137D77"/>
    <w:rsid w:val="0015467F"/>
    <w:rsid w:val="00165A21"/>
    <w:rsid w:val="00184859"/>
    <w:rsid w:val="0019128B"/>
    <w:rsid w:val="001A36ED"/>
    <w:rsid w:val="001B0C9A"/>
    <w:rsid w:val="001D19B0"/>
    <w:rsid w:val="001E1151"/>
    <w:rsid w:val="001E4C02"/>
    <w:rsid w:val="001E7B3F"/>
    <w:rsid w:val="001F0B4B"/>
    <w:rsid w:val="00201AF9"/>
    <w:rsid w:val="00206C88"/>
    <w:rsid w:val="00213E26"/>
    <w:rsid w:val="00214764"/>
    <w:rsid w:val="00221B62"/>
    <w:rsid w:val="00221C9C"/>
    <w:rsid w:val="00222F83"/>
    <w:rsid w:val="0022497A"/>
    <w:rsid w:val="00232A4D"/>
    <w:rsid w:val="00234FB3"/>
    <w:rsid w:val="0023532E"/>
    <w:rsid w:val="00236E17"/>
    <w:rsid w:val="00243574"/>
    <w:rsid w:val="00246ADD"/>
    <w:rsid w:val="002476F8"/>
    <w:rsid w:val="002667B2"/>
    <w:rsid w:val="00273D22"/>
    <w:rsid w:val="002740FB"/>
    <w:rsid w:val="00282D3B"/>
    <w:rsid w:val="00282DBE"/>
    <w:rsid w:val="002901D3"/>
    <w:rsid w:val="00290B62"/>
    <w:rsid w:val="002965D7"/>
    <w:rsid w:val="00297884"/>
    <w:rsid w:val="00297B01"/>
    <w:rsid w:val="002B2AD6"/>
    <w:rsid w:val="002B363E"/>
    <w:rsid w:val="002B5A5E"/>
    <w:rsid w:val="002B5BB6"/>
    <w:rsid w:val="002C1436"/>
    <w:rsid w:val="002C56C2"/>
    <w:rsid w:val="002D2779"/>
    <w:rsid w:val="002D46CB"/>
    <w:rsid w:val="002D70AE"/>
    <w:rsid w:val="002F0D92"/>
    <w:rsid w:val="002F26A7"/>
    <w:rsid w:val="002F36D9"/>
    <w:rsid w:val="002F5B69"/>
    <w:rsid w:val="002F7E0E"/>
    <w:rsid w:val="00302BA3"/>
    <w:rsid w:val="003040A8"/>
    <w:rsid w:val="00310E02"/>
    <w:rsid w:val="003169AB"/>
    <w:rsid w:val="003300A9"/>
    <w:rsid w:val="0034320C"/>
    <w:rsid w:val="00346B6D"/>
    <w:rsid w:val="00360660"/>
    <w:rsid w:val="00371615"/>
    <w:rsid w:val="00371DEA"/>
    <w:rsid w:val="0039332E"/>
    <w:rsid w:val="0039429C"/>
    <w:rsid w:val="00396370"/>
    <w:rsid w:val="003A12F5"/>
    <w:rsid w:val="003C14E2"/>
    <w:rsid w:val="003C1A8D"/>
    <w:rsid w:val="003C6EA2"/>
    <w:rsid w:val="003D1B8C"/>
    <w:rsid w:val="003D360D"/>
    <w:rsid w:val="003D3FFD"/>
    <w:rsid w:val="003D423A"/>
    <w:rsid w:val="003F4E39"/>
    <w:rsid w:val="004006D6"/>
    <w:rsid w:val="00402622"/>
    <w:rsid w:val="0041143F"/>
    <w:rsid w:val="004118E3"/>
    <w:rsid w:val="00411C52"/>
    <w:rsid w:val="004236AF"/>
    <w:rsid w:val="0042433C"/>
    <w:rsid w:val="004259A3"/>
    <w:rsid w:val="004278A7"/>
    <w:rsid w:val="00441CEA"/>
    <w:rsid w:val="004436AE"/>
    <w:rsid w:val="0044679D"/>
    <w:rsid w:val="0045141B"/>
    <w:rsid w:val="004617FD"/>
    <w:rsid w:val="004668F2"/>
    <w:rsid w:val="0047157D"/>
    <w:rsid w:val="0047251C"/>
    <w:rsid w:val="004803FE"/>
    <w:rsid w:val="004806D6"/>
    <w:rsid w:val="00480948"/>
    <w:rsid w:val="00481967"/>
    <w:rsid w:val="00481B2E"/>
    <w:rsid w:val="00482B44"/>
    <w:rsid w:val="00492C66"/>
    <w:rsid w:val="00495523"/>
    <w:rsid w:val="004A4F5C"/>
    <w:rsid w:val="004B0C10"/>
    <w:rsid w:val="004B1D2B"/>
    <w:rsid w:val="004B2DAE"/>
    <w:rsid w:val="004C0F7A"/>
    <w:rsid w:val="004C5981"/>
    <w:rsid w:val="004C74A8"/>
    <w:rsid w:val="004D2828"/>
    <w:rsid w:val="004D299D"/>
    <w:rsid w:val="004D5799"/>
    <w:rsid w:val="004E076E"/>
    <w:rsid w:val="004E0FFB"/>
    <w:rsid w:val="004E1E5D"/>
    <w:rsid w:val="004F42D5"/>
    <w:rsid w:val="00514539"/>
    <w:rsid w:val="00515797"/>
    <w:rsid w:val="00522CFE"/>
    <w:rsid w:val="005332DE"/>
    <w:rsid w:val="00534D7B"/>
    <w:rsid w:val="00534F76"/>
    <w:rsid w:val="005360F1"/>
    <w:rsid w:val="00536689"/>
    <w:rsid w:val="00541149"/>
    <w:rsid w:val="00543322"/>
    <w:rsid w:val="00543F27"/>
    <w:rsid w:val="00555E66"/>
    <w:rsid w:val="00557C5F"/>
    <w:rsid w:val="00563B2A"/>
    <w:rsid w:val="00567353"/>
    <w:rsid w:val="00576EF0"/>
    <w:rsid w:val="00577B95"/>
    <w:rsid w:val="00577C4A"/>
    <w:rsid w:val="00582060"/>
    <w:rsid w:val="00584A8A"/>
    <w:rsid w:val="00586A3A"/>
    <w:rsid w:val="00594BE0"/>
    <w:rsid w:val="00595893"/>
    <w:rsid w:val="00597097"/>
    <w:rsid w:val="005B579E"/>
    <w:rsid w:val="005B711C"/>
    <w:rsid w:val="005B7513"/>
    <w:rsid w:val="005D6447"/>
    <w:rsid w:val="005D6FC4"/>
    <w:rsid w:val="005E0D43"/>
    <w:rsid w:val="005F2BC1"/>
    <w:rsid w:val="005F5A1D"/>
    <w:rsid w:val="005F5D4D"/>
    <w:rsid w:val="005F7FB6"/>
    <w:rsid w:val="00602D12"/>
    <w:rsid w:val="00602D13"/>
    <w:rsid w:val="00604712"/>
    <w:rsid w:val="00615B3F"/>
    <w:rsid w:val="006175B4"/>
    <w:rsid w:val="00622F04"/>
    <w:rsid w:val="00627E53"/>
    <w:rsid w:val="0063113B"/>
    <w:rsid w:val="00641BF6"/>
    <w:rsid w:val="00644017"/>
    <w:rsid w:val="00644DE6"/>
    <w:rsid w:val="0064635F"/>
    <w:rsid w:val="00646AF1"/>
    <w:rsid w:val="00655BB3"/>
    <w:rsid w:val="00662E35"/>
    <w:rsid w:val="0067327C"/>
    <w:rsid w:val="006769CE"/>
    <w:rsid w:val="006778B6"/>
    <w:rsid w:val="006836C7"/>
    <w:rsid w:val="00684260"/>
    <w:rsid w:val="00687307"/>
    <w:rsid w:val="00695CC1"/>
    <w:rsid w:val="006967DE"/>
    <w:rsid w:val="006A5B51"/>
    <w:rsid w:val="006A6778"/>
    <w:rsid w:val="006C0F59"/>
    <w:rsid w:val="006D25EE"/>
    <w:rsid w:val="006D2E26"/>
    <w:rsid w:val="006D795D"/>
    <w:rsid w:val="006E0005"/>
    <w:rsid w:val="006E6400"/>
    <w:rsid w:val="006F2BB8"/>
    <w:rsid w:val="007001EA"/>
    <w:rsid w:val="00700801"/>
    <w:rsid w:val="00703C66"/>
    <w:rsid w:val="0070513D"/>
    <w:rsid w:val="0071239B"/>
    <w:rsid w:val="0071257E"/>
    <w:rsid w:val="007149EF"/>
    <w:rsid w:val="00717BA1"/>
    <w:rsid w:val="00732374"/>
    <w:rsid w:val="0073312B"/>
    <w:rsid w:val="00734DAC"/>
    <w:rsid w:val="00741AC4"/>
    <w:rsid w:val="00741B4D"/>
    <w:rsid w:val="007429FC"/>
    <w:rsid w:val="007435A0"/>
    <w:rsid w:val="00747688"/>
    <w:rsid w:val="0075016D"/>
    <w:rsid w:val="00751BED"/>
    <w:rsid w:val="00760A82"/>
    <w:rsid w:val="00761569"/>
    <w:rsid w:val="00765CBC"/>
    <w:rsid w:val="00774931"/>
    <w:rsid w:val="00775BB7"/>
    <w:rsid w:val="00777B78"/>
    <w:rsid w:val="00781A97"/>
    <w:rsid w:val="007837EE"/>
    <w:rsid w:val="00794395"/>
    <w:rsid w:val="0079596A"/>
    <w:rsid w:val="007967F3"/>
    <w:rsid w:val="007B3E99"/>
    <w:rsid w:val="007C23E2"/>
    <w:rsid w:val="007C59DF"/>
    <w:rsid w:val="007C7D39"/>
    <w:rsid w:val="007D3860"/>
    <w:rsid w:val="007F566A"/>
    <w:rsid w:val="008019C9"/>
    <w:rsid w:val="00810C2E"/>
    <w:rsid w:val="00815568"/>
    <w:rsid w:val="008174FB"/>
    <w:rsid w:val="008244F9"/>
    <w:rsid w:val="00830416"/>
    <w:rsid w:val="00843245"/>
    <w:rsid w:val="00846A29"/>
    <w:rsid w:val="008503C4"/>
    <w:rsid w:val="008524C7"/>
    <w:rsid w:val="00852A9E"/>
    <w:rsid w:val="00853697"/>
    <w:rsid w:val="008549E6"/>
    <w:rsid w:val="00857A2C"/>
    <w:rsid w:val="008678B3"/>
    <w:rsid w:val="00886ADB"/>
    <w:rsid w:val="0088792C"/>
    <w:rsid w:val="00890711"/>
    <w:rsid w:val="00892455"/>
    <w:rsid w:val="008A16EB"/>
    <w:rsid w:val="008A3B04"/>
    <w:rsid w:val="008A5327"/>
    <w:rsid w:val="008B3E00"/>
    <w:rsid w:val="008B6600"/>
    <w:rsid w:val="008C1435"/>
    <w:rsid w:val="008D0786"/>
    <w:rsid w:val="008D0921"/>
    <w:rsid w:val="008D1154"/>
    <w:rsid w:val="008D1405"/>
    <w:rsid w:val="008D28AB"/>
    <w:rsid w:val="008D34AD"/>
    <w:rsid w:val="008D3F53"/>
    <w:rsid w:val="008D459E"/>
    <w:rsid w:val="008E530F"/>
    <w:rsid w:val="008E7593"/>
    <w:rsid w:val="008F4F9C"/>
    <w:rsid w:val="009169E1"/>
    <w:rsid w:val="00920A0F"/>
    <w:rsid w:val="009213BF"/>
    <w:rsid w:val="00922323"/>
    <w:rsid w:val="0092346C"/>
    <w:rsid w:val="00933FCE"/>
    <w:rsid w:val="00936E71"/>
    <w:rsid w:val="0094143B"/>
    <w:rsid w:val="009426B6"/>
    <w:rsid w:val="00943297"/>
    <w:rsid w:val="009442E0"/>
    <w:rsid w:val="00947EA8"/>
    <w:rsid w:val="009624AE"/>
    <w:rsid w:val="00966064"/>
    <w:rsid w:val="00980D64"/>
    <w:rsid w:val="00980EDF"/>
    <w:rsid w:val="00982EDE"/>
    <w:rsid w:val="00985084"/>
    <w:rsid w:val="00985916"/>
    <w:rsid w:val="009879CA"/>
    <w:rsid w:val="00987E07"/>
    <w:rsid w:val="009906B6"/>
    <w:rsid w:val="00991FD4"/>
    <w:rsid w:val="00994CF7"/>
    <w:rsid w:val="009964BA"/>
    <w:rsid w:val="009A16FF"/>
    <w:rsid w:val="009A439D"/>
    <w:rsid w:val="009A528F"/>
    <w:rsid w:val="009A655C"/>
    <w:rsid w:val="009A748C"/>
    <w:rsid w:val="009B05F4"/>
    <w:rsid w:val="009B2B77"/>
    <w:rsid w:val="009C11E7"/>
    <w:rsid w:val="009C593E"/>
    <w:rsid w:val="009C6054"/>
    <w:rsid w:val="009D5665"/>
    <w:rsid w:val="009E0FEC"/>
    <w:rsid w:val="009E2691"/>
    <w:rsid w:val="009E2D2B"/>
    <w:rsid w:val="009E4DD0"/>
    <w:rsid w:val="009F2E0D"/>
    <w:rsid w:val="009F44BE"/>
    <w:rsid w:val="00A05A9B"/>
    <w:rsid w:val="00A16E1A"/>
    <w:rsid w:val="00A225BC"/>
    <w:rsid w:val="00A22BA9"/>
    <w:rsid w:val="00A2313E"/>
    <w:rsid w:val="00A2455C"/>
    <w:rsid w:val="00A35489"/>
    <w:rsid w:val="00A430C3"/>
    <w:rsid w:val="00A43871"/>
    <w:rsid w:val="00A4525D"/>
    <w:rsid w:val="00A54955"/>
    <w:rsid w:val="00A63CB4"/>
    <w:rsid w:val="00A65401"/>
    <w:rsid w:val="00A70E49"/>
    <w:rsid w:val="00A742E9"/>
    <w:rsid w:val="00A82D3D"/>
    <w:rsid w:val="00A83AFF"/>
    <w:rsid w:val="00A9616F"/>
    <w:rsid w:val="00A97697"/>
    <w:rsid w:val="00AA60CB"/>
    <w:rsid w:val="00AA6E71"/>
    <w:rsid w:val="00AB000D"/>
    <w:rsid w:val="00AB0EDE"/>
    <w:rsid w:val="00AB3E17"/>
    <w:rsid w:val="00AB3E96"/>
    <w:rsid w:val="00AB719B"/>
    <w:rsid w:val="00AC41B9"/>
    <w:rsid w:val="00AC6313"/>
    <w:rsid w:val="00AD23ED"/>
    <w:rsid w:val="00AE33FA"/>
    <w:rsid w:val="00AE4938"/>
    <w:rsid w:val="00B15A85"/>
    <w:rsid w:val="00B2527A"/>
    <w:rsid w:val="00B26878"/>
    <w:rsid w:val="00B369FD"/>
    <w:rsid w:val="00B431CC"/>
    <w:rsid w:val="00B6479F"/>
    <w:rsid w:val="00B65942"/>
    <w:rsid w:val="00B665EF"/>
    <w:rsid w:val="00B7335D"/>
    <w:rsid w:val="00B8745B"/>
    <w:rsid w:val="00B951F5"/>
    <w:rsid w:val="00BA153A"/>
    <w:rsid w:val="00BA271D"/>
    <w:rsid w:val="00BA47E1"/>
    <w:rsid w:val="00BB788C"/>
    <w:rsid w:val="00BC1E33"/>
    <w:rsid w:val="00BC3A71"/>
    <w:rsid w:val="00BD3B10"/>
    <w:rsid w:val="00C06BF2"/>
    <w:rsid w:val="00C074C8"/>
    <w:rsid w:val="00C07948"/>
    <w:rsid w:val="00C128A1"/>
    <w:rsid w:val="00C217DA"/>
    <w:rsid w:val="00C22D8C"/>
    <w:rsid w:val="00C25EE8"/>
    <w:rsid w:val="00C44353"/>
    <w:rsid w:val="00C47046"/>
    <w:rsid w:val="00C6150F"/>
    <w:rsid w:val="00C65D8B"/>
    <w:rsid w:val="00C722E4"/>
    <w:rsid w:val="00C76F7B"/>
    <w:rsid w:val="00C818A1"/>
    <w:rsid w:val="00C85EE9"/>
    <w:rsid w:val="00C87AB1"/>
    <w:rsid w:val="00C917CB"/>
    <w:rsid w:val="00C9403D"/>
    <w:rsid w:val="00C95C59"/>
    <w:rsid w:val="00CA7205"/>
    <w:rsid w:val="00CB43F0"/>
    <w:rsid w:val="00CC25AF"/>
    <w:rsid w:val="00CC3EE2"/>
    <w:rsid w:val="00CD1660"/>
    <w:rsid w:val="00CD3851"/>
    <w:rsid w:val="00CD4BE0"/>
    <w:rsid w:val="00CD4FB7"/>
    <w:rsid w:val="00CD5474"/>
    <w:rsid w:val="00CD5736"/>
    <w:rsid w:val="00CE4A57"/>
    <w:rsid w:val="00CF24F6"/>
    <w:rsid w:val="00CF695D"/>
    <w:rsid w:val="00D03092"/>
    <w:rsid w:val="00D04A09"/>
    <w:rsid w:val="00D130E2"/>
    <w:rsid w:val="00D15E97"/>
    <w:rsid w:val="00D16751"/>
    <w:rsid w:val="00D24EBD"/>
    <w:rsid w:val="00D342B9"/>
    <w:rsid w:val="00D37697"/>
    <w:rsid w:val="00D40980"/>
    <w:rsid w:val="00D41D29"/>
    <w:rsid w:val="00D42310"/>
    <w:rsid w:val="00D42D5F"/>
    <w:rsid w:val="00D46EE1"/>
    <w:rsid w:val="00D47B1D"/>
    <w:rsid w:val="00D557C7"/>
    <w:rsid w:val="00D62E1F"/>
    <w:rsid w:val="00D662EF"/>
    <w:rsid w:val="00D74D6A"/>
    <w:rsid w:val="00D75F2D"/>
    <w:rsid w:val="00D81088"/>
    <w:rsid w:val="00D81494"/>
    <w:rsid w:val="00D874E3"/>
    <w:rsid w:val="00D95E6D"/>
    <w:rsid w:val="00DA0328"/>
    <w:rsid w:val="00DA5B9B"/>
    <w:rsid w:val="00DB33DF"/>
    <w:rsid w:val="00DB392A"/>
    <w:rsid w:val="00DB5A72"/>
    <w:rsid w:val="00DB716E"/>
    <w:rsid w:val="00DC63FA"/>
    <w:rsid w:val="00DD774B"/>
    <w:rsid w:val="00DE2AAA"/>
    <w:rsid w:val="00DF1CC4"/>
    <w:rsid w:val="00E052A5"/>
    <w:rsid w:val="00E07087"/>
    <w:rsid w:val="00E14FE6"/>
    <w:rsid w:val="00E17C75"/>
    <w:rsid w:val="00E24B58"/>
    <w:rsid w:val="00E3306E"/>
    <w:rsid w:val="00E40AD6"/>
    <w:rsid w:val="00E43DE3"/>
    <w:rsid w:val="00E44C3F"/>
    <w:rsid w:val="00E47CBF"/>
    <w:rsid w:val="00E7126B"/>
    <w:rsid w:val="00E72F34"/>
    <w:rsid w:val="00E760F2"/>
    <w:rsid w:val="00E94F78"/>
    <w:rsid w:val="00EA2AEA"/>
    <w:rsid w:val="00EA6B9E"/>
    <w:rsid w:val="00EB0A53"/>
    <w:rsid w:val="00EB12D4"/>
    <w:rsid w:val="00EB1D2A"/>
    <w:rsid w:val="00EB7844"/>
    <w:rsid w:val="00EC25FD"/>
    <w:rsid w:val="00EC4228"/>
    <w:rsid w:val="00EC4375"/>
    <w:rsid w:val="00ED3560"/>
    <w:rsid w:val="00ED46E2"/>
    <w:rsid w:val="00EE1CC4"/>
    <w:rsid w:val="00EE6D26"/>
    <w:rsid w:val="00EE7A22"/>
    <w:rsid w:val="00EF190D"/>
    <w:rsid w:val="00EF6A8C"/>
    <w:rsid w:val="00F02926"/>
    <w:rsid w:val="00F06E8E"/>
    <w:rsid w:val="00F11EA0"/>
    <w:rsid w:val="00F13E83"/>
    <w:rsid w:val="00F20E2E"/>
    <w:rsid w:val="00F22BCA"/>
    <w:rsid w:val="00F26432"/>
    <w:rsid w:val="00F41A5A"/>
    <w:rsid w:val="00F424BC"/>
    <w:rsid w:val="00F4398C"/>
    <w:rsid w:val="00F47C0C"/>
    <w:rsid w:val="00F5021B"/>
    <w:rsid w:val="00F72192"/>
    <w:rsid w:val="00F8425D"/>
    <w:rsid w:val="00F857D8"/>
    <w:rsid w:val="00F90574"/>
    <w:rsid w:val="00FA376E"/>
    <w:rsid w:val="00FA4FD2"/>
    <w:rsid w:val="00FA56FA"/>
    <w:rsid w:val="00FA578D"/>
    <w:rsid w:val="00FA6490"/>
    <w:rsid w:val="00FB127A"/>
    <w:rsid w:val="00FB13E3"/>
    <w:rsid w:val="00FB3D47"/>
    <w:rsid w:val="00FB5C90"/>
    <w:rsid w:val="00FC13FD"/>
    <w:rsid w:val="00FC4484"/>
    <w:rsid w:val="00FD0674"/>
    <w:rsid w:val="00FD0797"/>
    <w:rsid w:val="00FD4143"/>
    <w:rsid w:val="00FD67DD"/>
    <w:rsid w:val="00FE334A"/>
    <w:rsid w:val="00FE6450"/>
    <w:rsid w:val="00FF2AED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67B2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D46EE1"/>
    <w:pPr>
      <w:keepNext/>
      <w:tabs>
        <w:tab w:val="num" w:pos="0"/>
      </w:tabs>
      <w:ind w:left="7560"/>
      <w:jc w:val="center"/>
      <w:outlineLvl w:val="3"/>
    </w:pPr>
    <w:rPr>
      <w:b/>
      <w:bCs/>
      <w:sz w:val="18"/>
      <w:szCs w:val="18"/>
      <w:lang w:eastAsia="zh-CN"/>
    </w:rPr>
  </w:style>
  <w:style w:type="paragraph" w:styleId="8">
    <w:name w:val="heading 8"/>
    <w:basedOn w:val="a"/>
    <w:next w:val="a"/>
    <w:qFormat/>
    <w:rsid w:val="002667B2"/>
    <w:pPr>
      <w:keepNext/>
      <w:tabs>
        <w:tab w:val="num" w:pos="0"/>
      </w:tabs>
      <w:overflowPunct w:val="0"/>
      <w:autoSpaceDE w:val="0"/>
      <w:jc w:val="center"/>
      <w:textAlignment w:val="baseline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7B2"/>
  </w:style>
  <w:style w:type="character" w:customStyle="1" w:styleId="5">
    <w:name w:val="Основной шрифт абзаца5"/>
    <w:rsid w:val="002667B2"/>
  </w:style>
  <w:style w:type="character" w:customStyle="1" w:styleId="WW-Absatz-Standardschriftart">
    <w:name w:val="WW-Absatz-Standardschriftart"/>
    <w:rsid w:val="002667B2"/>
  </w:style>
  <w:style w:type="character" w:customStyle="1" w:styleId="41">
    <w:name w:val="Основной шрифт абзаца4"/>
    <w:rsid w:val="002667B2"/>
  </w:style>
  <w:style w:type="character" w:customStyle="1" w:styleId="WW-Absatz-Standardschriftart1">
    <w:name w:val="WW-Absatz-Standardschriftart1"/>
    <w:rsid w:val="002667B2"/>
  </w:style>
  <w:style w:type="character" w:customStyle="1" w:styleId="WW-Absatz-Standardschriftart11">
    <w:name w:val="WW-Absatz-Standardschriftart11"/>
    <w:rsid w:val="002667B2"/>
  </w:style>
  <w:style w:type="character" w:customStyle="1" w:styleId="3">
    <w:name w:val="Основной шрифт абзаца3"/>
    <w:rsid w:val="002667B2"/>
  </w:style>
  <w:style w:type="character" w:customStyle="1" w:styleId="2">
    <w:name w:val="Основной шрифт абзаца2"/>
    <w:rsid w:val="002667B2"/>
  </w:style>
  <w:style w:type="character" w:customStyle="1" w:styleId="WW8Num2z0">
    <w:name w:val="WW8Num2z0"/>
    <w:rsid w:val="002667B2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2667B2"/>
  </w:style>
  <w:style w:type="character" w:customStyle="1" w:styleId="WW-Absatz-Standardschriftart1111">
    <w:name w:val="WW-Absatz-Standardschriftart1111"/>
    <w:rsid w:val="002667B2"/>
  </w:style>
  <w:style w:type="character" w:customStyle="1" w:styleId="WW-Absatz-Standardschriftart11111">
    <w:name w:val="WW-Absatz-Standardschriftart11111"/>
    <w:rsid w:val="002667B2"/>
  </w:style>
  <w:style w:type="character" w:customStyle="1" w:styleId="WW-Absatz-Standardschriftart111111">
    <w:name w:val="WW-Absatz-Standardschriftart111111"/>
    <w:rsid w:val="002667B2"/>
  </w:style>
  <w:style w:type="character" w:customStyle="1" w:styleId="WW8Num3z0">
    <w:name w:val="WW8Num3z0"/>
    <w:rsid w:val="002667B2"/>
    <w:rPr>
      <w:color w:val="000000"/>
      <w:sz w:val="28"/>
    </w:rPr>
  </w:style>
  <w:style w:type="character" w:customStyle="1" w:styleId="WW-Absatz-Standardschriftart1111111">
    <w:name w:val="WW-Absatz-Standardschriftart1111111"/>
    <w:rsid w:val="002667B2"/>
  </w:style>
  <w:style w:type="character" w:customStyle="1" w:styleId="WW-Absatz-Standardschriftart11111111">
    <w:name w:val="WW-Absatz-Standardschriftart11111111"/>
    <w:rsid w:val="002667B2"/>
  </w:style>
  <w:style w:type="character" w:customStyle="1" w:styleId="WW-Absatz-Standardschriftart111111111">
    <w:name w:val="WW-Absatz-Standardschriftart111111111"/>
    <w:rsid w:val="002667B2"/>
  </w:style>
  <w:style w:type="character" w:customStyle="1" w:styleId="WW-Absatz-Standardschriftart1111111111">
    <w:name w:val="WW-Absatz-Standardschriftart1111111111"/>
    <w:rsid w:val="002667B2"/>
  </w:style>
  <w:style w:type="character" w:customStyle="1" w:styleId="WW-Absatz-Standardschriftart11111111111">
    <w:name w:val="WW-Absatz-Standardschriftart11111111111"/>
    <w:rsid w:val="002667B2"/>
  </w:style>
  <w:style w:type="character" w:customStyle="1" w:styleId="WW-Absatz-Standardschriftart111111111111">
    <w:name w:val="WW-Absatz-Standardschriftart111111111111"/>
    <w:rsid w:val="002667B2"/>
  </w:style>
  <w:style w:type="character" w:customStyle="1" w:styleId="WW-Absatz-Standardschriftart1111111111111">
    <w:name w:val="WW-Absatz-Standardschriftart1111111111111"/>
    <w:rsid w:val="002667B2"/>
  </w:style>
  <w:style w:type="character" w:customStyle="1" w:styleId="WW-Absatz-Standardschriftart11111111111111">
    <w:name w:val="WW-Absatz-Standardschriftart11111111111111"/>
    <w:rsid w:val="002667B2"/>
  </w:style>
  <w:style w:type="character" w:customStyle="1" w:styleId="WW-Absatz-Standardschriftart111111111111111">
    <w:name w:val="WW-Absatz-Standardschriftart111111111111111"/>
    <w:rsid w:val="002667B2"/>
  </w:style>
  <w:style w:type="character" w:customStyle="1" w:styleId="WW-Absatz-Standardschriftart1111111111111111">
    <w:name w:val="WW-Absatz-Standardschriftart1111111111111111"/>
    <w:rsid w:val="002667B2"/>
  </w:style>
  <w:style w:type="character" w:customStyle="1" w:styleId="WW-Absatz-Standardschriftart11111111111111111">
    <w:name w:val="WW-Absatz-Standardschriftart11111111111111111"/>
    <w:rsid w:val="002667B2"/>
  </w:style>
  <w:style w:type="character" w:customStyle="1" w:styleId="WW-Absatz-Standardschriftart111111111111111111">
    <w:name w:val="WW-Absatz-Standardschriftart111111111111111111"/>
    <w:rsid w:val="002667B2"/>
  </w:style>
  <w:style w:type="character" w:customStyle="1" w:styleId="WW-Absatz-Standardschriftart1111111111111111111">
    <w:name w:val="WW-Absatz-Standardschriftart1111111111111111111"/>
    <w:rsid w:val="002667B2"/>
  </w:style>
  <w:style w:type="character" w:customStyle="1" w:styleId="WW-Absatz-Standardschriftart11111111111111111111">
    <w:name w:val="WW-Absatz-Standardschriftart11111111111111111111"/>
    <w:rsid w:val="002667B2"/>
  </w:style>
  <w:style w:type="character" w:customStyle="1" w:styleId="WW-Absatz-Standardschriftart111111111111111111111">
    <w:name w:val="WW-Absatz-Standardschriftart111111111111111111111"/>
    <w:rsid w:val="002667B2"/>
  </w:style>
  <w:style w:type="character" w:customStyle="1" w:styleId="WW-Absatz-Standardschriftart1111111111111111111111">
    <w:name w:val="WW-Absatz-Standardschriftart1111111111111111111111"/>
    <w:rsid w:val="002667B2"/>
  </w:style>
  <w:style w:type="character" w:customStyle="1" w:styleId="WW8Num4z0">
    <w:name w:val="WW8Num4z0"/>
    <w:rsid w:val="002667B2"/>
    <w:rPr>
      <w:rFonts w:ascii="Symbol" w:hAnsi="Symbol" w:cs="Symbol"/>
      <w:sz w:val="20"/>
    </w:rPr>
  </w:style>
  <w:style w:type="character" w:customStyle="1" w:styleId="WW-Absatz-Standardschriftart11111111111111111111111">
    <w:name w:val="WW-Absatz-Standardschriftart11111111111111111111111"/>
    <w:rsid w:val="002667B2"/>
  </w:style>
  <w:style w:type="character" w:customStyle="1" w:styleId="WW-Absatz-Standardschriftart111111111111111111111111">
    <w:name w:val="WW-Absatz-Standardschriftart111111111111111111111111"/>
    <w:rsid w:val="002667B2"/>
  </w:style>
  <w:style w:type="character" w:customStyle="1" w:styleId="WW-Absatz-Standardschriftart1111111111111111111111111">
    <w:name w:val="WW-Absatz-Standardschriftart1111111111111111111111111"/>
    <w:rsid w:val="002667B2"/>
  </w:style>
  <w:style w:type="character" w:customStyle="1" w:styleId="WW-Absatz-Standardschriftart11111111111111111111111111">
    <w:name w:val="WW-Absatz-Standardschriftart11111111111111111111111111"/>
    <w:rsid w:val="002667B2"/>
  </w:style>
  <w:style w:type="character" w:customStyle="1" w:styleId="WW-Absatz-Standardschriftart111111111111111111111111111">
    <w:name w:val="WW-Absatz-Standardschriftart111111111111111111111111111"/>
    <w:rsid w:val="002667B2"/>
  </w:style>
  <w:style w:type="character" w:customStyle="1" w:styleId="WW-Absatz-Standardschriftart1111111111111111111111111111">
    <w:name w:val="WW-Absatz-Standardschriftart1111111111111111111111111111"/>
    <w:rsid w:val="002667B2"/>
  </w:style>
  <w:style w:type="character" w:customStyle="1" w:styleId="WW-Absatz-Standardschriftart11111111111111111111111111111">
    <w:name w:val="WW-Absatz-Standardschriftart11111111111111111111111111111"/>
    <w:rsid w:val="002667B2"/>
  </w:style>
  <w:style w:type="character" w:customStyle="1" w:styleId="WW-Absatz-Standardschriftart111111111111111111111111111111">
    <w:name w:val="WW-Absatz-Standardschriftart111111111111111111111111111111"/>
    <w:rsid w:val="002667B2"/>
  </w:style>
  <w:style w:type="character" w:customStyle="1" w:styleId="WW-Absatz-Standardschriftart1111111111111111111111111111111">
    <w:name w:val="WW-Absatz-Standardschriftart1111111111111111111111111111111"/>
    <w:rsid w:val="002667B2"/>
  </w:style>
  <w:style w:type="character" w:customStyle="1" w:styleId="WW-Absatz-Standardschriftart11111111111111111111111111111111">
    <w:name w:val="WW-Absatz-Standardschriftart11111111111111111111111111111111"/>
    <w:rsid w:val="002667B2"/>
  </w:style>
  <w:style w:type="character" w:customStyle="1" w:styleId="WW-Absatz-Standardschriftart111111111111111111111111111111111">
    <w:name w:val="WW-Absatz-Standardschriftart111111111111111111111111111111111"/>
    <w:rsid w:val="002667B2"/>
  </w:style>
  <w:style w:type="character" w:customStyle="1" w:styleId="WW-Absatz-Standardschriftart1111111111111111111111111111111111">
    <w:name w:val="WW-Absatz-Standardschriftart1111111111111111111111111111111111"/>
    <w:rsid w:val="002667B2"/>
  </w:style>
  <w:style w:type="character" w:customStyle="1" w:styleId="WW-Absatz-Standardschriftart11111111111111111111111111111111111">
    <w:name w:val="WW-Absatz-Standardschriftart11111111111111111111111111111111111"/>
    <w:rsid w:val="002667B2"/>
  </w:style>
  <w:style w:type="character" w:customStyle="1" w:styleId="WW-Absatz-Standardschriftart111111111111111111111111111111111111">
    <w:name w:val="WW-Absatz-Standardschriftart111111111111111111111111111111111111"/>
    <w:rsid w:val="002667B2"/>
  </w:style>
  <w:style w:type="character" w:customStyle="1" w:styleId="WW-Absatz-Standardschriftart1111111111111111111111111111111111111">
    <w:name w:val="WW-Absatz-Standardschriftart1111111111111111111111111111111111111"/>
    <w:rsid w:val="002667B2"/>
  </w:style>
  <w:style w:type="character" w:customStyle="1" w:styleId="WW-Absatz-Standardschriftart11111111111111111111111111111111111111">
    <w:name w:val="WW-Absatz-Standardschriftart11111111111111111111111111111111111111"/>
    <w:rsid w:val="002667B2"/>
  </w:style>
  <w:style w:type="character" w:customStyle="1" w:styleId="WW-Absatz-Standardschriftart111111111111111111111111111111111111111">
    <w:name w:val="WW-Absatz-Standardschriftart111111111111111111111111111111111111111"/>
    <w:rsid w:val="002667B2"/>
  </w:style>
  <w:style w:type="character" w:customStyle="1" w:styleId="WW-Absatz-Standardschriftart1111111111111111111111111111111111111111">
    <w:name w:val="WW-Absatz-Standardschriftart1111111111111111111111111111111111111111"/>
    <w:rsid w:val="002667B2"/>
  </w:style>
  <w:style w:type="character" w:customStyle="1" w:styleId="WW-Absatz-Standardschriftart11111111111111111111111111111111111111111">
    <w:name w:val="WW-Absatz-Standardschriftart11111111111111111111111111111111111111111"/>
    <w:rsid w:val="002667B2"/>
  </w:style>
  <w:style w:type="character" w:customStyle="1" w:styleId="WW-Absatz-Standardschriftart111111111111111111111111111111111111111111">
    <w:name w:val="WW-Absatz-Standardschriftart111111111111111111111111111111111111111111"/>
    <w:rsid w:val="002667B2"/>
  </w:style>
  <w:style w:type="character" w:customStyle="1" w:styleId="WW-Absatz-Standardschriftart1111111111111111111111111111111111111111111">
    <w:name w:val="WW-Absatz-Standardschriftart1111111111111111111111111111111111111111111"/>
    <w:rsid w:val="002667B2"/>
  </w:style>
  <w:style w:type="character" w:customStyle="1" w:styleId="WW-Absatz-Standardschriftart11111111111111111111111111111111111111111111">
    <w:name w:val="WW-Absatz-Standardschriftart11111111111111111111111111111111111111111111"/>
    <w:rsid w:val="002667B2"/>
  </w:style>
  <w:style w:type="character" w:customStyle="1" w:styleId="11">
    <w:name w:val="Основной шрифт абзаца1"/>
    <w:rsid w:val="002667B2"/>
  </w:style>
  <w:style w:type="character" w:customStyle="1" w:styleId="WW-Absatz-Standardschriftart111111111111111111111111111111111111111111111">
    <w:name w:val="WW-Absatz-Standardschriftart111111111111111111111111111111111111111111111"/>
    <w:rsid w:val="002667B2"/>
  </w:style>
  <w:style w:type="character" w:customStyle="1" w:styleId="WW-Absatz-Standardschriftart1111111111111111111111111111111111111111111111">
    <w:name w:val="WW-Absatz-Standardschriftart1111111111111111111111111111111111111111111111"/>
    <w:rsid w:val="002667B2"/>
  </w:style>
  <w:style w:type="character" w:customStyle="1" w:styleId="WW-Absatz-Standardschriftart11111111111111111111111111111111111111111111111">
    <w:name w:val="WW-Absatz-Standardschriftart11111111111111111111111111111111111111111111111"/>
    <w:rsid w:val="002667B2"/>
  </w:style>
  <w:style w:type="character" w:customStyle="1" w:styleId="WW-Absatz-Standardschriftart111111111111111111111111111111111111111111111111">
    <w:name w:val="WW-Absatz-Standardschriftart111111111111111111111111111111111111111111111111"/>
    <w:rsid w:val="002667B2"/>
  </w:style>
  <w:style w:type="character" w:customStyle="1" w:styleId="WW-">
    <w:name w:val="WW-Основной шрифт абзаца"/>
    <w:rsid w:val="002667B2"/>
  </w:style>
  <w:style w:type="character" w:customStyle="1" w:styleId="WW-Absatz-Standardschriftart1111111111111111111111111111111111111111111111111">
    <w:name w:val="WW-Absatz-Standardschriftart1111111111111111111111111111111111111111111111111"/>
    <w:rsid w:val="002667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667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667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667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667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667B2"/>
  </w:style>
  <w:style w:type="character" w:customStyle="1" w:styleId="WW8Num1z0">
    <w:name w:val="WW8Num1z0"/>
    <w:rsid w:val="002667B2"/>
    <w:rPr>
      <w:rFonts w:ascii="Times New Roman" w:hAnsi="Times New Roman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667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667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667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667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667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667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667B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667B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667B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667B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667B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667B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667B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667B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667B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667B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667B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667B2"/>
  </w:style>
  <w:style w:type="character" w:customStyle="1" w:styleId="WW8Num2z1">
    <w:name w:val="WW8Num2z1"/>
    <w:rsid w:val="002667B2"/>
    <w:rPr>
      <w:rFonts w:ascii="Courier New" w:hAnsi="Courier New" w:cs="Courier New"/>
    </w:rPr>
  </w:style>
  <w:style w:type="character" w:customStyle="1" w:styleId="WW8Num2z2">
    <w:name w:val="WW8Num2z2"/>
    <w:rsid w:val="002667B2"/>
    <w:rPr>
      <w:rFonts w:ascii="Wingdings" w:hAnsi="Wingdings" w:cs="Wingdings"/>
    </w:rPr>
  </w:style>
  <w:style w:type="character" w:customStyle="1" w:styleId="WW8Num2z3">
    <w:name w:val="WW8Num2z3"/>
    <w:rsid w:val="002667B2"/>
    <w:rPr>
      <w:rFonts w:ascii="Symbol" w:hAnsi="Symbol" w:cs="Symbol"/>
    </w:rPr>
  </w:style>
  <w:style w:type="character" w:customStyle="1" w:styleId="WW8NumSt1z0">
    <w:name w:val="WW8NumSt1z0"/>
    <w:rsid w:val="002667B2"/>
    <w:rPr>
      <w:rFonts w:ascii="Times New Roman" w:hAnsi="Times New Roman" w:cs="Times New Roman"/>
    </w:rPr>
  </w:style>
  <w:style w:type="character" w:customStyle="1" w:styleId="WW8NumSt2z0">
    <w:name w:val="WW8NumSt2z0"/>
    <w:rsid w:val="002667B2"/>
    <w:rPr>
      <w:rFonts w:ascii="Times New Roman" w:hAnsi="Times New Roman" w:cs="Times New Roman"/>
    </w:rPr>
  </w:style>
  <w:style w:type="character" w:customStyle="1" w:styleId="WW-1">
    <w:name w:val="WW-Основной шрифт абзаца1"/>
    <w:rsid w:val="002667B2"/>
  </w:style>
  <w:style w:type="character" w:styleId="a3">
    <w:name w:val="page number"/>
    <w:basedOn w:val="WW-1"/>
    <w:rsid w:val="002667B2"/>
  </w:style>
  <w:style w:type="character" w:customStyle="1" w:styleId="a4">
    <w:name w:val="Символ нумерации"/>
    <w:rsid w:val="002667B2"/>
  </w:style>
  <w:style w:type="character" w:customStyle="1" w:styleId="postbody">
    <w:name w:val="postbody"/>
    <w:basedOn w:val="WW-1"/>
    <w:rsid w:val="002667B2"/>
  </w:style>
  <w:style w:type="character" w:customStyle="1" w:styleId="a5">
    <w:name w:val="Маркеры списка"/>
    <w:rsid w:val="002667B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2667B2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2667B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2667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rsid w:val="002667B2"/>
    <w:pPr>
      <w:jc w:val="center"/>
    </w:pPr>
    <w:rPr>
      <w:b/>
      <w:bCs/>
      <w:sz w:val="28"/>
    </w:rPr>
  </w:style>
  <w:style w:type="paragraph" w:styleId="aa">
    <w:name w:val="List"/>
    <w:basedOn w:val="a8"/>
    <w:rsid w:val="002667B2"/>
    <w:rPr>
      <w:rFonts w:ascii="Arial" w:hAnsi="Arial" w:cs="Tahoma"/>
    </w:rPr>
  </w:style>
  <w:style w:type="paragraph" w:customStyle="1" w:styleId="50">
    <w:name w:val="Название5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2667B2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2667B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667B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667B2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b"/>
    <w:rsid w:val="00266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2667B2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b"/>
    <w:rsid w:val="002667B2"/>
    <w:pPr>
      <w:suppressLineNumbers/>
      <w:spacing w:before="120" w:after="120"/>
    </w:pPr>
    <w:rPr>
      <w:rFonts w:cs="Tahoma"/>
      <w:i/>
      <w:iCs/>
    </w:rPr>
  </w:style>
  <w:style w:type="paragraph" w:styleId="ab">
    <w:name w:val="Subtitle"/>
    <w:basedOn w:val="a7"/>
    <w:next w:val="a8"/>
    <w:qFormat/>
    <w:rsid w:val="002667B2"/>
    <w:pPr>
      <w:jc w:val="center"/>
    </w:pPr>
    <w:rPr>
      <w:i/>
      <w:iCs/>
    </w:rPr>
  </w:style>
  <w:style w:type="paragraph" w:styleId="ac">
    <w:name w:val="index heading"/>
    <w:basedOn w:val="a"/>
    <w:rsid w:val="002667B2"/>
    <w:pPr>
      <w:suppressLineNumbers/>
    </w:pPr>
    <w:rPr>
      <w:rFonts w:cs="Tahoma"/>
    </w:rPr>
  </w:style>
  <w:style w:type="paragraph" w:customStyle="1" w:styleId="ConsNormal">
    <w:name w:val="ConsNormal"/>
    <w:rsid w:val="002667B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2667B2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d">
    <w:name w:val="footer"/>
    <w:basedOn w:val="a"/>
    <w:rsid w:val="002667B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667B2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2667B2"/>
    <w:pPr>
      <w:ind w:left="-709" w:right="-908"/>
    </w:pPr>
    <w:rPr>
      <w:b/>
      <w:color w:val="000000"/>
    </w:rPr>
  </w:style>
  <w:style w:type="paragraph" w:styleId="af">
    <w:name w:val="Body Text Indent"/>
    <w:basedOn w:val="a"/>
    <w:rsid w:val="002667B2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2667B2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0">
    <w:name w:val="Содержимое таблицы"/>
    <w:basedOn w:val="a"/>
    <w:rsid w:val="002667B2"/>
    <w:pPr>
      <w:suppressLineNumbers/>
    </w:pPr>
  </w:style>
  <w:style w:type="paragraph" w:customStyle="1" w:styleId="af1">
    <w:name w:val="Заголовок таблицы"/>
    <w:basedOn w:val="af0"/>
    <w:rsid w:val="002667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2667B2"/>
  </w:style>
  <w:style w:type="paragraph" w:customStyle="1" w:styleId="210">
    <w:name w:val="Основной текст 21"/>
    <w:basedOn w:val="a"/>
    <w:rsid w:val="002667B2"/>
    <w:pPr>
      <w:jc w:val="both"/>
    </w:pPr>
    <w:rPr>
      <w:sz w:val="28"/>
    </w:rPr>
  </w:style>
  <w:style w:type="paragraph" w:customStyle="1" w:styleId="ConsPlusTitle">
    <w:name w:val="ConsPlusTitle"/>
    <w:rsid w:val="002667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1">
    <w:name w:val="Основной текст 31"/>
    <w:basedOn w:val="a"/>
    <w:rsid w:val="002667B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2667B2"/>
    <w:pPr>
      <w:ind w:firstLine="900"/>
    </w:pPr>
  </w:style>
  <w:style w:type="paragraph" w:styleId="af3">
    <w:name w:val="Balloon Text"/>
    <w:basedOn w:val="a"/>
    <w:rsid w:val="002667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67B2"/>
    <w:pPr>
      <w:suppressAutoHyphens w:val="0"/>
      <w:spacing w:before="280" w:after="280"/>
      <w:jc w:val="center"/>
    </w:pPr>
    <w:rPr>
      <w:b/>
      <w:bCs/>
      <w:color w:val="000000"/>
      <w:sz w:val="28"/>
      <w:szCs w:val="28"/>
    </w:rPr>
  </w:style>
  <w:style w:type="paragraph" w:customStyle="1" w:styleId="Style22">
    <w:name w:val="Style22"/>
    <w:basedOn w:val="a"/>
    <w:next w:val="a"/>
    <w:rsid w:val="0019128B"/>
    <w:pPr>
      <w:widowControl w:val="0"/>
      <w:autoSpaceDE w:val="0"/>
    </w:pPr>
    <w:rPr>
      <w:sz w:val="20"/>
      <w:szCs w:val="20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qFormat/>
    <w:rsid w:val="00890711"/>
    <w:pPr>
      <w:ind w:left="708"/>
    </w:pPr>
  </w:style>
  <w:style w:type="paragraph" w:customStyle="1" w:styleId="ConsPlusNormal">
    <w:name w:val="ConsPlusNormal"/>
    <w:rsid w:val="00DB7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DB716E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DB716E"/>
    <w:rPr>
      <w:color w:val="000080"/>
      <w:u w:val="single"/>
    </w:rPr>
  </w:style>
  <w:style w:type="character" w:customStyle="1" w:styleId="FontStyle18">
    <w:name w:val="Font Style18"/>
    <w:rsid w:val="00F06E8E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"/>
    <w:rsid w:val="00F06E8E"/>
    <w:pPr>
      <w:widowControl w:val="0"/>
      <w:shd w:val="clear" w:color="auto" w:fill="FFFFFF"/>
      <w:autoSpaceDE w:val="0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C1435"/>
  </w:style>
  <w:style w:type="character" w:customStyle="1" w:styleId="a9">
    <w:name w:val="Основной текст Знак"/>
    <w:link w:val="a8"/>
    <w:rsid w:val="00E94F78"/>
    <w:rPr>
      <w:b/>
      <w:bCs/>
      <w:sz w:val="28"/>
      <w:szCs w:val="24"/>
      <w:lang w:eastAsia="ar-SA"/>
    </w:rPr>
  </w:style>
  <w:style w:type="character" w:customStyle="1" w:styleId="af7">
    <w:name w:val="Без интервала Знак"/>
    <w:link w:val="af8"/>
    <w:uiPriority w:val="1"/>
    <w:locked/>
    <w:rsid w:val="009E0FEC"/>
    <w:rPr>
      <w:sz w:val="22"/>
      <w:szCs w:val="22"/>
      <w:lang w:eastAsia="en-US"/>
    </w:rPr>
  </w:style>
  <w:style w:type="paragraph" w:styleId="af8">
    <w:name w:val="No Spacing"/>
    <w:link w:val="af7"/>
    <w:qFormat/>
    <w:rsid w:val="009E0FEC"/>
    <w:rPr>
      <w:sz w:val="22"/>
      <w:szCs w:val="22"/>
      <w:lang w:eastAsia="en-US"/>
    </w:rPr>
  </w:style>
  <w:style w:type="paragraph" w:customStyle="1" w:styleId="artp">
    <w:name w:val="artp"/>
    <w:basedOn w:val="a"/>
    <w:rsid w:val="009E0FEC"/>
    <w:pPr>
      <w:suppressAutoHyphens w:val="0"/>
    </w:pPr>
    <w:rPr>
      <w:lang w:eastAsia="ru-RU"/>
    </w:rPr>
  </w:style>
  <w:style w:type="paragraph" w:styleId="af9">
    <w:name w:val="Normal (Web)"/>
    <w:aliases w:val="Обычный (Web)"/>
    <w:basedOn w:val="a"/>
    <w:uiPriority w:val="99"/>
    <w:qFormat/>
    <w:rsid w:val="009E0FEC"/>
    <w:pPr>
      <w:widowControl w:val="0"/>
      <w:spacing w:before="280" w:after="119"/>
    </w:pPr>
    <w:rPr>
      <w:kern w:val="1"/>
      <w:lang w:eastAsia="zh-CN" w:bidi="hi-IN"/>
    </w:rPr>
  </w:style>
  <w:style w:type="character" w:customStyle="1" w:styleId="10">
    <w:name w:val="Заголовок 1 Знак"/>
    <w:basedOn w:val="a0"/>
    <w:link w:val="1"/>
    <w:rsid w:val="009E2691"/>
    <w:rPr>
      <w:b/>
      <w:bCs/>
      <w:iCs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2435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43574"/>
    <w:rPr>
      <w:sz w:val="24"/>
      <w:szCs w:val="24"/>
      <w:lang w:eastAsia="ar-SA"/>
    </w:rPr>
  </w:style>
  <w:style w:type="paragraph" w:customStyle="1" w:styleId="25">
    <w:name w:val="Основной  текст 2"/>
    <w:basedOn w:val="a8"/>
    <w:rsid w:val="00243574"/>
    <w:pPr>
      <w:suppressAutoHyphens w:val="0"/>
      <w:jc w:val="both"/>
    </w:pPr>
    <w:rPr>
      <w:b w:val="0"/>
      <w:bCs w:val="0"/>
      <w:szCs w:val="28"/>
      <w:lang w:eastAsia="ru-RU"/>
    </w:rPr>
  </w:style>
  <w:style w:type="character" w:customStyle="1" w:styleId="FontStyle88">
    <w:name w:val="Font Style88"/>
    <w:basedOn w:val="a0"/>
    <w:uiPriority w:val="99"/>
    <w:rsid w:val="009A655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9A655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42433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0"/>
    <w:uiPriority w:val="99"/>
    <w:rsid w:val="0042433C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D46EE1"/>
    <w:rPr>
      <w:b/>
      <w:bCs/>
      <w:sz w:val="18"/>
      <w:szCs w:val="18"/>
      <w:lang w:eastAsia="zh-CN"/>
    </w:rPr>
  </w:style>
  <w:style w:type="paragraph" w:customStyle="1" w:styleId="Footnote">
    <w:name w:val="Footnote"/>
    <w:basedOn w:val="a"/>
    <w:rsid w:val="00717BA1"/>
    <w:pPr>
      <w:suppressAutoHyphens w:val="0"/>
      <w:spacing w:after="60"/>
      <w:jc w:val="both"/>
    </w:pPr>
    <w:rPr>
      <w:color w:val="000000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241E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241ED"/>
    <w:rPr>
      <w:sz w:val="16"/>
      <w:szCs w:val="16"/>
      <w:lang w:eastAsia="ar-SA"/>
    </w:r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0"/>
    <w:link w:val="af4"/>
    <w:rsid w:val="00734DAC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9906B6"/>
    <w:pPr>
      <w:suppressLineNumbers/>
      <w:ind w:left="283" w:hanging="283"/>
    </w:pPr>
    <w:rPr>
      <w:sz w:val="20"/>
      <w:szCs w:val="20"/>
      <w:lang w:eastAsia="zh-CN"/>
    </w:rPr>
  </w:style>
  <w:style w:type="character" w:customStyle="1" w:styleId="afb">
    <w:name w:val="Текст сноски Знак"/>
    <w:basedOn w:val="a0"/>
    <w:link w:val="afa"/>
    <w:uiPriority w:val="99"/>
    <w:rsid w:val="009906B6"/>
    <w:rPr>
      <w:lang w:eastAsia="zh-CN"/>
    </w:rPr>
  </w:style>
  <w:style w:type="character" w:customStyle="1" w:styleId="ng-binding">
    <w:name w:val="ng-binding"/>
    <w:basedOn w:val="a0"/>
    <w:rsid w:val="009906B6"/>
  </w:style>
  <w:style w:type="character" w:styleId="afc">
    <w:name w:val="footnote reference"/>
    <w:basedOn w:val="a0"/>
    <w:uiPriority w:val="99"/>
    <w:semiHidden/>
    <w:unhideWhenUsed/>
    <w:rsid w:val="009906B6"/>
    <w:rPr>
      <w:vertAlign w:val="superscript"/>
    </w:rPr>
  </w:style>
  <w:style w:type="paragraph" w:customStyle="1" w:styleId="Standard">
    <w:name w:val="Standard"/>
    <w:rsid w:val="008D1405"/>
    <w:pPr>
      <w:widowControl w:val="0"/>
      <w:suppressAutoHyphens/>
      <w:autoSpaceDN w:val="0"/>
      <w:textAlignment w:val="baseline"/>
    </w:pPr>
    <w:rPr>
      <w:rFonts w:eastAsia="Arial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8D140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67B2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D46EE1"/>
    <w:pPr>
      <w:keepNext/>
      <w:tabs>
        <w:tab w:val="num" w:pos="0"/>
      </w:tabs>
      <w:ind w:left="7560"/>
      <w:jc w:val="center"/>
      <w:outlineLvl w:val="3"/>
    </w:pPr>
    <w:rPr>
      <w:b/>
      <w:bCs/>
      <w:sz w:val="18"/>
      <w:szCs w:val="18"/>
      <w:lang w:eastAsia="zh-CN"/>
    </w:rPr>
  </w:style>
  <w:style w:type="paragraph" w:styleId="8">
    <w:name w:val="heading 8"/>
    <w:basedOn w:val="a"/>
    <w:next w:val="a"/>
    <w:qFormat/>
    <w:rsid w:val="002667B2"/>
    <w:pPr>
      <w:keepNext/>
      <w:tabs>
        <w:tab w:val="num" w:pos="0"/>
      </w:tabs>
      <w:overflowPunct w:val="0"/>
      <w:autoSpaceDE w:val="0"/>
      <w:jc w:val="center"/>
      <w:textAlignment w:val="baseline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7B2"/>
  </w:style>
  <w:style w:type="character" w:customStyle="1" w:styleId="5">
    <w:name w:val="Основной шрифт абзаца5"/>
    <w:rsid w:val="002667B2"/>
  </w:style>
  <w:style w:type="character" w:customStyle="1" w:styleId="WW-Absatz-Standardschriftart">
    <w:name w:val="WW-Absatz-Standardschriftart"/>
    <w:rsid w:val="002667B2"/>
  </w:style>
  <w:style w:type="character" w:customStyle="1" w:styleId="41">
    <w:name w:val="Основной шрифт абзаца4"/>
    <w:rsid w:val="002667B2"/>
  </w:style>
  <w:style w:type="character" w:customStyle="1" w:styleId="WW-Absatz-Standardschriftart1">
    <w:name w:val="WW-Absatz-Standardschriftart1"/>
    <w:rsid w:val="002667B2"/>
  </w:style>
  <w:style w:type="character" w:customStyle="1" w:styleId="WW-Absatz-Standardschriftart11">
    <w:name w:val="WW-Absatz-Standardschriftart11"/>
    <w:rsid w:val="002667B2"/>
  </w:style>
  <w:style w:type="character" w:customStyle="1" w:styleId="3">
    <w:name w:val="Основной шрифт абзаца3"/>
    <w:rsid w:val="002667B2"/>
  </w:style>
  <w:style w:type="character" w:customStyle="1" w:styleId="2">
    <w:name w:val="Основной шрифт абзаца2"/>
    <w:rsid w:val="002667B2"/>
  </w:style>
  <w:style w:type="character" w:customStyle="1" w:styleId="WW8Num2z0">
    <w:name w:val="WW8Num2z0"/>
    <w:rsid w:val="002667B2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2667B2"/>
  </w:style>
  <w:style w:type="character" w:customStyle="1" w:styleId="WW-Absatz-Standardschriftart1111">
    <w:name w:val="WW-Absatz-Standardschriftart1111"/>
    <w:rsid w:val="002667B2"/>
  </w:style>
  <w:style w:type="character" w:customStyle="1" w:styleId="WW-Absatz-Standardschriftart11111">
    <w:name w:val="WW-Absatz-Standardschriftart11111"/>
    <w:rsid w:val="002667B2"/>
  </w:style>
  <w:style w:type="character" w:customStyle="1" w:styleId="WW-Absatz-Standardschriftart111111">
    <w:name w:val="WW-Absatz-Standardschriftart111111"/>
    <w:rsid w:val="002667B2"/>
  </w:style>
  <w:style w:type="character" w:customStyle="1" w:styleId="WW8Num3z0">
    <w:name w:val="WW8Num3z0"/>
    <w:rsid w:val="002667B2"/>
    <w:rPr>
      <w:color w:val="000000"/>
      <w:sz w:val="28"/>
    </w:rPr>
  </w:style>
  <w:style w:type="character" w:customStyle="1" w:styleId="WW-Absatz-Standardschriftart1111111">
    <w:name w:val="WW-Absatz-Standardschriftart1111111"/>
    <w:rsid w:val="002667B2"/>
  </w:style>
  <w:style w:type="character" w:customStyle="1" w:styleId="WW-Absatz-Standardschriftart11111111">
    <w:name w:val="WW-Absatz-Standardschriftart11111111"/>
    <w:rsid w:val="002667B2"/>
  </w:style>
  <w:style w:type="character" w:customStyle="1" w:styleId="WW-Absatz-Standardschriftart111111111">
    <w:name w:val="WW-Absatz-Standardschriftart111111111"/>
    <w:rsid w:val="002667B2"/>
  </w:style>
  <w:style w:type="character" w:customStyle="1" w:styleId="WW-Absatz-Standardschriftart1111111111">
    <w:name w:val="WW-Absatz-Standardschriftart1111111111"/>
    <w:rsid w:val="002667B2"/>
  </w:style>
  <w:style w:type="character" w:customStyle="1" w:styleId="WW-Absatz-Standardschriftart11111111111">
    <w:name w:val="WW-Absatz-Standardschriftart11111111111"/>
    <w:rsid w:val="002667B2"/>
  </w:style>
  <w:style w:type="character" w:customStyle="1" w:styleId="WW-Absatz-Standardschriftart111111111111">
    <w:name w:val="WW-Absatz-Standardschriftart111111111111"/>
    <w:rsid w:val="002667B2"/>
  </w:style>
  <w:style w:type="character" w:customStyle="1" w:styleId="WW-Absatz-Standardschriftart1111111111111">
    <w:name w:val="WW-Absatz-Standardschriftart1111111111111"/>
    <w:rsid w:val="002667B2"/>
  </w:style>
  <w:style w:type="character" w:customStyle="1" w:styleId="WW-Absatz-Standardschriftart11111111111111">
    <w:name w:val="WW-Absatz-Standardschriftart11111111111111"/>
    <w:rsid w:val="002667B2"/>
  </w:style>
  <w:style w:type="character" w:customStyle="1" w:styleId="WW-Absatz-Standardschriftart111111111111111">
    <w:name w:val="WW-Absatz-Standardschriftart111111111111111"/>
    <w:rsid w:val="002667B2"/>
  </w:style>
  <w:style w:type="character" w:customStyle="1" w:styleId="WW-Absatz-Standardschriftart1111111111111111">
    <w:name w:val="WW-Absatz-Standardschriftart1111111111111111"/>
    <w:rsid w:val="002667B2"/>
  </w:style>
  <w:style w:type="character" w:customStyle="1" w:styleId="WW-Absatz-Standardschriftart11111111111111111">
    <w:name w:val="WW-Absatz-Standardschriftart11111111111111111"/>
    <w:rsid w:val="002667B2"/>
  </w:style>
  <w:style w:type="character" w:customStyle="1" w:styleId="WW-Absatz-Standardschriftart111111111111111111">
    <w:name w:val="WW-Absatz-Standardschriftart111111111111111111"/>
    <w:rsid w:val="002667B2"/>
  </w:style>
  <w:style w:type="character" w:customStyle="1" w:styleId="WW-Absatz-Standardschriftart1111111111111111111">
    <w:name w:val="WW-Absatz-Standardschriftart1111111111111111111"/>
    <w:rsid w:val="002667B2"/>
  </w:style>
  <w:style w:type="character" w:customStyle="1" w:styleId="WW-Absatz-Standardschriftart11111111111111111111">
    <w:name w:val="WW-Absatz-Standardschriftart11111111111111111111"/>
    <w:rsid w:val="002667B2"/>
  </w:style>
  <w:style w:type="character" w:customStyle="1" w:styleId="WW-Absatz-Standardschriftart111111111111111111111">
    <w:name w:val="WW-Absatz-Standardschriftart111111111111111111111"/>
    <w:rsid w:val="002667B2"/>
  </w:style>
  <w:style w:type="character" w:customStyle="1" w:styleId="WW-Absatz-Standardschriftart1111111111111111111111">
    <w:name w:val="WW-Absatz-Standardschriftart1111111111111111111111"/>
    <w:rsid w:val="002667B2"/>
  </w:style>
  <w:style w:type="character" w:customStyle="1" w:styleId="WW8Num4z0">
    <w:name w:val="WW8Num4z0"/>
    <w:rsid w:val="002667B2"/>
    <w:rPr>
      <w:rFonts w:ascii="Symbol" w:hAnsi="Symbol" w:cs="Symbol"/>
      <w:sz w:val="20"/>
    </w:rPr>
  </w:style>
  <w:style w:type="character" w:customStyle="1" w:styleId="WW-Absatz-Standardschriftart11111111111111111111111">
    <w:name w:val="WW-Absatz-Standardschriftart11111111111111111111111"/>
    <w:rsid w:val="002667B2"/>
  </w:style>
  <w:style w:type="character" w:customStyle="1" w:styleId="WW-Absatz-Standardschriftart111111111111111111111111">
    <w:name w:val="WW-Absatz-Standardschriftart111111111111111111111111"/>
    <w:rsid w:val="002667B2"/>
  </w:style>
  <w:style w:type="character" w:customStyle="1" w:styleId="WW-Absatz-Standardschriftart1111111111111111111111111">
    <w:name w:val="WW-Absatz-Standardschriftart1111111111111111111111111"/>
    <w:rsid w:val="002667B2"/>
  </w:style>
  <w:style w:type="character" w:customStyle="1" w:styleId="WW-Absatz-Standardschriftart11111111111111111111111111">
    <w:name w:val="WW-Absatz-Standardschriftart11111111111111111111111111"/>
    <w:rsid w:val="002667B2"/>
  </w:style>
  <w:style w:type="character" w:customStyle="1" w:styleId="WW-Absatz-Standardschriftart111111111111111111111111111">
    <w:name w:val="WW-Absatz-Standardschriftart111111111111111111111111111"/>
    <w:rsid w:val="002667B2"/>
  </w:style>
  <w:style w:type="character" w:customStyle="1" w:styleId="WW-Absatz-Standardschriftart1111111111111111111111111111">
    <w:name w:val="WW-Absatz-Standardschriftart1111111111111111111111111111"/>
    <w:rsid w:val="002667B2"/>
  </w:style>
  <w:style w:type="character" w:customStyle="1" w:styleId="WW-Absatz-Standardschriftart11111111111111111111111111111">
    <w:name w:val="WW-Absatz-Standardschriftart11111111111111111111111111111"/>
    <w:rsid w:val="002667B2"/>
  </w:style>
  <w:style w:type="character" w:customStyle="1" w:styleId="WW-Absatz-Standardschriftart111111111111111111111111111111">
    <w:name w:val="WW-Absatz-Standardschriftart111111111111111111111111111111"/>
    <w:rsid w:val="002667B2"/>
  </w:style>
  <w:style w:type="character" w:customStyle="1" w:styleId="WW-Absatz-Standardschriftart1111111111111111111111111111111">
    <w:name w:val="WW-Absatz-Standardschriftart1111111111111111111111111111111"/>
    <w:rsid w:val="002667B2"/>
  </w:style>
  <w:style w:type="character" w:customStyle="1" w:styleId="WW-Absatz-Standardschriftart11111111111111111111111111111111">
    <w:name w:val="WW-Absatz-Standardschriftart11111111111111111111111111111111"/>
    <w:rsid w:val="002667B2"/>
  </w:style>
  <w:style w:type="character" w:customStyle="1" w:styleId="WW-Absatz-Standardschriftart111111111111111111111111111111111">
    <w:name w:val="WW-Absatz-Standardschriftart111111111111111111111111111111111"/>
    <w:rsid w:val="002667B2"/>
  </w:style>
  <w:style w:type="character" w:customStyle="1" w:styleId="WW-Absatz-Standardschriftart1111111111111111111111111111111111">
    <w:name w:val="WW-Absatz-Standardschriftart1111111111111111111111111111111111"/>
    <w:rsid w:val="002667B2"/>
  </w:style>
  <w:style w:type="character" w:customStyle="1" w:styleId="WW-Absatz-Standardschriftart11111111111111111111111111111111111">
    <w:name w:val="WW-Absatz-Standardschriftart11111111111111111111111111111111111"/>
    <w:rsid w:val="002667B2"/>
  </w:style>
  <w:style w:type="character" w:customStyle="1" w:styleId="WW-Absatz-Standardschriftart111111111111111111111111111111111111">
    <w:name w:val="WW-Absatz-Standardschriftart111111111111111111111111111111111111"/>
    <w:rsid w:val="002667B2"/>
  </w:style>
  <w:style w:type="character" w:customStyle="1" w:styleId="WW-Absatz-Standardschriftart1111111111111111111111111111111111111">
    <w:name w:val="WW-Absatz-Standardschriftart1111111111111111111111111111111111111"/>
    <w:rsid w:val="002667B2"/>
  </w:style>
  <w:style w:type="character" w:customStyle="1" w:styleId="WW-Absatz-Standardschriftart11111111111111111111111111111111111111">
    <w:name w:val="WW-Absatz-Standardschriftart11111111111111111111111111111111111111"/>
    <w:rsid w:val="002667B2"/>
  </w:style>
  <w:style w:type="character" w:customStyle="1" w:styleId="WW-Absatz-Standardschriftart111111111111111111111111111111111111111">
    <w:name w:val="WW-Absatz-Standardschriftart111111111111111111111111111111111111111"/>
    <w:rsid w:val="002667B2"/>
  </w:style>
  <w:style w:type="character" w:customStyle="1" w:styleId="WW-Absatz-Standardschriftart1111111111111111111111111111111111111111">
    <w:name w:val="WW-Absatz-Standardschriftart1111111111111111111111111111111111111111"/>
    <w:rsid w:val="002667B2"/>
  </w:style>
  <w:style w:type="character" w:customStyle="1" w:styleId="WW-Absatz-Standardschriftart11111111111111111111111111111111111111111">
    <w:name w:val="WW-Absatz-Standardschriftart11111111111111111111111111111111111111111"/>
    <w:rsid w:val="002667B2"/>
  </w:style>
  <w:style w:type="character" w:customStyle="1" w:styleId="WW-Absatz-Standardschriftart111111111111111111111111111111111111111111">
    <w:name w:val="WW-Absatz-Standardschriftart111111111111111111111111111111111111111111"/>
    <w:rsid w:val="002667B2"/>
  </w:style>
  <w:style w:type="character" w:customStyle="1" w:styleId="WW-Absatz-Standardschriftart1111111111111111111111111111111111111111111">
    <w:name w:val="WW-Absatz-Standardschriftart1111111111111111111111111111111111111111111"/>
    <w:rsid w:val="002667B2"/>
  </w:style>
  <w:style w:type="character" w:customStyle="1" w:styleId="WW-Absatz-Standardschriftart11111111111111111111111111111111111111111111">
    <w:name w:val="WW-Absatz-Standardschriftart11111111111111111111111111111111111111111111"/>
    <w:rsid w:val="002667B2"/>
  </w:style>
  <w:style w:type="character" w:customStyle="1" w:styleId="11">
    <w:name w:val="Основной шрифт абзаца1"/>
    <w:rsid w:val="002667B2"/>
  </w:style>
  <w:style w:type="character" w:customStyle="1" w:styleId="WW-Absatz-Standardschriftart111111111111111111111111111111111111111111111">
    <w:name w:val="WW-Absatz-Standardschriftart111111111111111111111111111111111111111111111"/>
    <w:rsid w:val="002667B2"/>
  </w:style>
  <w:style w:type="character" w:customStyle="1" w:styleId="WW-Absatz-Standardschriftart1111111111111111111111111111111111111111111111">
    <w:name w:val="WW-Absatz-Standardschriftart1111111111111111111111111111111111111111111111"/>
    <w:rsid w:val="002667B2"/>
  </w:style>
  <w:style w:type="character" w:customStyle="1" w:styleId="WW-Absatz-Standardschriftart11111111111111111111111111111111111111111111111">
    <w:name w:val="WW-Absatz-Standardschriftart11111111111111111111111111111111111111111111111"/>
    <w:rsid w:val="002667B2"/>
  </w:style>
  <w:style w:type="character" w:customStyle="1" w:styleId="WW-Absatz-Standardschriftart111111111111111111111111111111111111111111111111">
    <w:name w:val="WW-Absatz-Standardschriftart111111111111111111111111111111111111111111111111"/>
    <w:rsid w:val="002667B2"/>
  </w:style>
  <w:style w:type="character" w:customStyle="1" w:styleId="WW-">
    <w:name w:val="WW-Основной шрифт абзаца"/>
    <w:rsid w:val="002667B2"/>
  </w:style>
  <w:style w:type="character" w:customStyle="1" w:styleId="WW-Absatz-Standardschriftart1111111111111111111111111111111111111111111111111">
    <w:name w:val="WW-Absatz-Standardschriftart1111111111111111111111111111111111111111111111111"/>
    <w:rsid w:val="002667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667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667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667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667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667B2"/>
  </w:style>
  <w:style w:type="character" w:customStyle="1" w:styleId="WW8Num1z0">
    <w:name w:val="WW8Num1z0"/>
    <w:rsid w:val="002667B2"/>
    <w:rPr>
      <w:rFonts w:ascii="Times New Roman" w:hAnsi="Times New Roman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667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667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667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667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667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667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667B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667B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667B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667B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667B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667B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667B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667B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667B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667B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667B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667B2"/>
  </w:style>
  <w:style w:type="character" w:customStyle="1" w:styleId="WW8Num2z1">
    <w:name w:val="WW8Num2z1"/>
    <w:rsid w:val="002667B2"/>
    <w:rPr>
      <w:rFonts w:ascii="Courier New" w:hAnsi="Courier New" w:cs="Courier New"/>
    </w:rPr>
  </w:style>
  <w:style w:type="character" w:customStyle="1" w:styleId="WW8Num2z2">
    <w:name w:val="WW8Num2z2"/>
    <w:rsid w:val="002667B2"/>
    <w:rPr>
      <w:rFonts w:ascii="Wingdings" w:hAnsi="Wingdings" w:cs="Wingdings"/>
    </w:rPr>
  </w:style>
  <w:style w:type="character" w:customStyle="1" w:styleId="WW8Num2z3">
    <w:name w:val="WW8Num2z3"/>
    <w:rsid w:val="002667B2"/>
    <w:rPr>
      <w:rFonts w:ascii="Symbol" w:hAnsi="Symbol" w:cs="Symbol"/>
    </w:rPr>
  </w:style>
  <w:style w:type="character" w:customStyle="1" w:styleId="WW8NumSt1z0">
    <w:name w:val="WW8NumSt1z0"/>
    <w:rsid w:val="002667B2"/>
    <w:rPr>
      <w:rFonts w:ascii="Times New Roman" w:hAnsi="Times New Roman" w:cs="Times New Roman"/>
    </w:rPr>
  </w:style>
  <w:style w:type="character" w:customStyle="1" w:styleId="WW8NumSt2z0">
    <w:name w:val="WW8NumSt2z0"/>
    <w:rsid w:val="002667B2"/>
    <w:rPr>
      <w:rFonts w:ascii="Times New Roman" w:hAnsi="Times New Roman" w:cs="Times New Roman"/>
    </w:rPr>
  </w:style>
  <w:style w:type="character" w:customStyle="1" w:styleId="WW-1">
    <w:name w:val="WW-Основной шрифт абзаца1"/>
    <w:rsid w:val="002667B2"/>
  </w:style>
  <w:style w:type="character" w:styleId="a3">
    <w:name w:val="page number"/>
    <w:basedOn w:val="WW-1"/>
    <w:rsid w:val="002667B2"/>
  </w:style>
  <w:style w:type="character" w:customStyle="1" w:styleId="a4">
    <w:name w:val="Символ нумерации"/>
    <w:rsid w:val="002667B2"/>
  </w:style>
  <w:style w:type="character" w:customStyle="1" w:styleId="postbody">
    <w:name w:val="postbody"/>
    <w:basedOn w:val="WW-1"/>
    <w:rsid w:val="002667B2"/>
  </w:style>
  <w:style w:type="character" w:customStyle="1" w:styleId="a5">
    <w:name w:val="Маркеры списка"/>
    <w:rsid w:val="002667B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2667B2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2667B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2667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rsid w:val="002667B2"/>
    <w:pPr>
      <w:jc w:val="center"/>
    </w:pPr>
    <w:rPr>
      <w:b/>
      <w:bCs/>
      <w:sz w:val="28"/>
    </w:rPr>
  </w:style>
  <w:style w:type="paragraph" w:styleId="aa">
    <w:name w:val="List"/>
    <w:basedOn w:val="a8"/>
    <w:rsid w:val="002667B2"/>
    <w:rPr>
      <w:rFonts w:ascii="Arial" w:hAnsi="Arial" w:cs="Tahoma"/>
    </w:rPr>
  </w:style>
  <w:style w:type="paragraph" w:customStyle="1" w:styleId="50">
    <w:name w:val="Название5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2667B2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2667B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667B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667B2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b"/>
    <w:rsid w:val="00266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2667B2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b"/>
    <w:rsid w:val="002667B2"/>
    <w:pPr>
      <w:suppressLineNumbers/>
      <w:spacing w:before="120" w:after="120"/>
    </w:pPr>
    <w:rPr>
      <w:rFonts w:cs="Tahoma"/>
      <w:i/>
      <w:iCs/>
    </w:rPr>
  </w:style>
  <w:style w:type="paragraph" w:styleId="ab">
    <w:name w:val="Subtitle"/>
    <w:basedOn w:val="a7"/>
    <w:next w:val="a8"/>
    <w:qFormat/>
    <w:rsid w:val="002667B2"/>
    <w:pPr>
      <w:jc w:val="center"/>
    </w:pPr>
    <w:rPr>
      <w:i/>
      <w:iCs/>
    </w:rPr>
  </w:style>
  <w:style w:type="paragraph" w:styleId="ac">
    <w:name w:val="index heading"/>
    <w:basedOn w:val="a"/>
    <w:rsid w:val="002667B2"/>
    <w:pPr>
      <w:suppressLineNumbers/>
    </w:pPr>
    <w:rPr>
      <w:rFonts w:cs="Tahoma"/>
    </w:rPr>
  </w:style>
  <w:style w:type="paragraph" w:customStyle="1" w:styleId="ConsNormal">
    <w:name w:val="ConsNormal"/>
    <w:rsid w:val="002667B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2667B2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d">
    <w:name w:val="footer"/>
    <w:basedOn w:val="a"/>
    <w:rsid w:val="002667B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667B2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2667B2"/>
    <w:pPr>
      <w:ind w:left="-709" w:right="-908"/>
    </w:pPr>
    <w:rPr>
      <w:b/>
      <w:color w:val="000000"/>
    </w:rPr>
  </w:style>
  <w:style w:type="paragraph" w:styleId="af">
    <w:name w:val="Body Text Indent"/>
    <w:basedOn w:val="a"/>
    <w:rsid w:val="002667B2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2667B2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0">
    <w:name w:val="Содержимое таблицы"/>
    <w:basedOn w:val="a"/>
    <w:rsid w:val="002667B2"/>
    <w:pPr>
      <w:suppressLineNumbers/>
    </w:pPr>
  </w:style>
  <w:style w:type="paragraph" w:customStyle="1" w:styleId="af1">
    <w:name w:val="Заголовок таблицы"/>
    <w:basedOn w:val="af0"/>
    <w:rsid w:val="002667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2667B2"/>
  </w:style>
  <w:style w:type="paragraph" w:customStyle="1" w:styleId="210">
    <w:name w:val="Основной текст 21"/>
    <w:basedOn w:val="a"/>
    <w:rsid w:val="002667B2"/>
    <w:pPr>
      <w:jc w:val="both"/>
    </w:pPr>
    <w:rPr>
      <w:sz w:val="28"/>
    </w:rPr>
  </w:style>
  <w:style w:type="paragraph" w:customStyle="1" w:styleId="ConsPlusTitle">
    <w:name w:val="ConsPlusTitle"/>
    <w:rsid w:val="002667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1">
    <w:name w:val="Основной текст 31"/>
    <w:basedOn w:val="a"/>
    <w:rsid w:val="002667B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2667B2"/>
    <w:pPr>
      <w:ind w:firstLine="900"/>
    </w:pPr>
  </w:style>
  <w:style w:type="paragraph" w:styleId="af3">
    <w:name w:val="Balloon Text"/>
    <w:basedOn w:val="a"/>
    <w:rsid w:val="002667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67B2"/>
    <w:pPr>
      <w:suppressAutoHyphens w:val="0"/>
      <w:spacing w:before="280" w:after="280"/>
      <w:jc w:val="center"/>
    </w:pPr>
    <w:rPr>
      <w:b/>
      <w:bCs/>
      <w:color w:val="000000"/>
      <w:sz w:val="28"/>
      <w:szCs w:val="28"/>
    </w:rPr>
  </w:style>
  <w:style w:type="paragraph" w:customStyle="1" w:styleId="Style22">
    <w:name w:val="Style22"/>
    <w:basedOn w:val="a"/>
    <w:next w:val="a"/>
    <w:rsid w:val="0019128B"/>
    <w:pPr>
      <w:widowControl w:val="0"/>
      <w:autoSpaceDE w:val="0"/>
    </w:pPr>
    <w:rPr>
      <w:sz w:val="20"/>
      <w:szCs w:val="20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qFormat/>
    <w:rsid w:val="00890711"/>
    <w:pPr>
      <w:ind w:left="708"/>
    </w:pPr>
  </w:style>
  <w:style w:type="paragraph" w:customStyle="1" w:styleId="ConsPlusNormal">
    <w:name w:val="ConsPlusNormal"/>
    <w:rsid w:val="00DB7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DB716E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DB716E"/>
    <w:rPr>
      <w:color w:val="000080"/>
      <w:u w:val="single"/>
    </w:rPr>
  </w:style>
  <w:style w:type="character" w:customStyle="1" w:styleId="FontStyle18">
    <w:name w:val="Font Style18"/>
    <w:rsid w:val="00F06E8E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"/>
    <w:rsid w:val="00F06E8E"/>
    <w:pPr>
      <w:widowControl w:val="0"/>
      <w:shd w:val="clear" w:color="auto" w:fill="FFFFFF"/>
      <w:autoSpaceDE w:val="0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C1435"/>
  </w:style>
  <w:style w:type="character" w:customStyle="1" w:styleId="a9">
    <w:name w:val="Основной текст Знак"/>
    <w:link w:val="a8"/>
    <w:rsid w:val="00E94F78"/>
    <w:rPr>
      <w:b/>
      <w:bCs/>
      <w:sz w:val="28"/>
      <w:szCs w:val="24"/>
      <w:lang w:eastAsia="ar-SA"/>
    </w:rPr>
  </w:style>
  <w:style w:type="character" w:customStyle="1" w:styleId="af7">
    <w:name w:val="Без интервала Знак"/>
    <w:link w:val="af8"/>
    <w:uiPriority w:val="1"/>
    <w:locked/>
    <w:rsid w:val="009E0FEC"/>
    <w:rPr>
      <w:sz w:val="22"/>
      <w:szCs w:val="22"/>
      <w:lang w:eastAsia="en-US"/>
    </w:rPr>
  </w:style>
  <w:style w:type="paragraph" w:styleId="af8">
    <w:name w:val="No Spacing"/>
    <w:link w:val="af7"/>
    <w:qFormat/>
    <w:rsid w:val="009E0FEC"/>
    <w:rPr>
      <w:sz w:val="22"/>
      <w:szCs w:val="22"/>
      <w:lang w:eastAsia="en-US"/>
    </w:rPr>
  </w:style>
  <w:style w:type="paragraph" w:customStyle="1" w:styleId="artp">
    <w:name w:val="artp"/>
    <w:basedOn w:val="a"/>
    <w:rsid w:val="009E0FEC"/>
    <w:pPr>
      <w:suppressAutoHyphens w:val="0"/>
    </w:pPr>
    <w:rPr>
      <w:lang w:eastAsia="ru-RU"/>
    </w:rPr>
  </w:style>
  <w:style w:type="paragraph" w:styleId="af9">
    <w:name w:val="Normal (Web)"/>
    <w:aliases w:val="Обычный (Web)"/>
    <w:basedOn w:val="a"/>
    <w:uiPriority w:val="99"/>
    <w:qFormat/>
    <w:rsid w:val="009E0FEC"/>
    <w:pPr>
      <w:widowControl w:val="0"/>
      <w:spacing w:before="280" w:after="119"/>
    </w:pPr>
    <w:rPr>
      <w:kern w:val="1"/>
      <w:lang w:eastAsia="zh-CN" w:bidi="hi-IN"/>
    </w:rPr>
  </w:style>
  <w:style w:type="character" w:customStyle="1" w:styleId="10">
    <w:name w:val="Заголовок 1 Знак"/>
    <w:basedOn w:val="a0"/>
    <w:link w:val="1"/>
    <w:rsid w:val="009E2691"/>
    <w:rPr>
      <w:b/>
      <w:bCs/>
      <w:iCs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2435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43574"/>
    <w:rPr>
      <w:sz w:val="24"/>
      <w:szCs w:val="24"/>
      <w:lang w:eastAsia="ar-SA"/>
    </w:rPr>
  </w:style>
  <w:style w:type="paragraph" w:customStyle="1" w:styleId="25">
    <w:name w:val="Основной  текст 2"/>
    <w:basedOn w:val="a8"/>
    <w:rsid w:val="00243574"/>
    <w:pPr>
      <w:suppressAutoHyphens w:val="0"/>
      <w:jc w:val="both"/>
    </w:pPr>
    <w:rPr>
      <w:b w:val="0"/>
      <w:bCs w:val="0"/>
      <w:szCs w:val="28"/>
      <w:lang w:eastAsia="ru-RU"/>
    </w:rPr>
  </w:style>
  <w:style w:type="character" w:customStyle="1" w:styleId="FontStyle88">
    <w:name w:val="Font Style88"/>
    <w:basedOn w:val="a0"/>
    <w:uiPriority w:val="99"/>
    <w:rsid w:val="009A655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9A655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42433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0"/>
    <w:uiPriority w:val="99"/>
    <w:rsid w:val="0042433C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D46EE1"/>
    <w:rPr>
      <w:b/>
      <w:bCs/>
      <w:sz w:val="18"/>
      <w:szCs w:val="18"/>
      <w:lang w:eastAsia="zh-CN"/>
    </w:rPr>
  </w:style>
  <w:style w:type="paragraph" w:customStyle="1" w:styleId="Footnote">
    <w:name w:val="Footnote"/>
    <w:basedOn w:val="a"/>
    <w:rsid w:val="00717BA1"/>
    <w:pPr>
      <w:suppressAutoHyphens w:val="0"/>
      <w:spacing w:after="60"/>
      <w:jc w:val="both"/>
    </w:pPr>
    <w:rPr>
      <w:color w:val="000000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241E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241ED"/>
    <w:rPr>
      <w:sz w:val="16"/>
      <w:szCs w:val="16"/>
      <w:lang w:eastAsia="ar-SA"/>
    </w:r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0"/>
    <w:link w:val="af4"/>
    <w:rsid w:val="00734DAC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9906B6"/>
    <w:pPr>
      <w:suppressLineNumbers/>
      <w:ind w:left="283" w:hanging="283"/>
    </w:pPr>
    <w:rPr>
      <w:sz w:val="20"/>
      <w:szCs w:val="20"/>
      <w:lang w:eastAsia="zh-CN"/>
    </w:rPr>
  </w:style>
  <w:style w:type="character" w:customStyle="1" w:styleId="afb">
    <w:name w:val="Текст сноски Знак"/>
    <w:basedOn w:val="a0"/>
    <w:link w:val="afa"/>
    <w:uiPriority w:val="99"/>
    <w:rsid w:val="009906B6"/>
    <w:rPr>
      <w:lang w:eastAsia="zh-CN"/>
    </w:rPr>
  </w:style>
  <w:style w:type="character" w:customStyle="1" w:styleId="ng-binding">
    <w:name w:val="ng-binding"/>
    <w:basedOn w:val="a0"/>
    <w:rsid w:val="009906B6"/>
  </w:style>
  <w:style w:type="character" w:styleId="afc">
    <w:name w:val="footnote reference"/>
    <w:basedOn w:val="a0"/>
    <w:uiPriority w:val="99"/>
    <w:semiHidden/>
    <w:unhideWhenUsed/>
    <w:rsid w:val="009906B6"/>
    <w:rPr>
      <w:vertAlign w:val="superscript"/>
    </w:rPr>
  </w:style>
  <w:style w:type="paragraph" w:customStyle="1" w:styleId="Standard">
    <w:name w:val="Standard"/>
    <w:rsid w:val="008D1405"/>
    <w:pPr>
      <w:widowControl w:val="0"/>
      <w:suppressAutoHyphens/>
      <w:autoSpaceDN w:val="0"/>
      <w:textAlignment w:val="baseline"/>
    </w:pPr>
    <w:rPr>
      <w:rFonts w:eastAsia="Arial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8D140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16EC-1345-4E00-8573-71CE826F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6806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Дороничева Ирина Михайловна</cp:lastModifiedBy>
  <cp:revision>3</cp:revision>
  <cp:lastPrinted>2023-03-15T07:03:00Z</cp:lastPrinted>
  <dcterms:created xsi:type="dcterms:W3CDTF">2023-11-09T14:15:00Z</dcterms:created>
  <dcterms:modified xsi:type="dcterms:W3CDTF">2023-11-09T14:26:00Z</dcterms:modified>
</cp:coreProperties>
</file>