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CF0B6" w14:textId="0DBB56E0" w:rsidR="00876725" w:rsidRPr="00876725" w:rsidRDefault="00876725" w:rsidP="00876725">
      <w:pPr>
        <w:pStyle w:val="Textbody"/>
        <w:spacing w:after="0"/>
        <w:jc w:val="right"/>
        <w:rPr>
          <w:rFonts w:ascii="Times New Roman" w:hAnsi="Times New Roman" w:cs="Times New Roman"/>
        </w:rPr>
      </w:pPr>
      <w:r w:rsidRPr="00876725">
        <w:rPr>
          <w:rFonts w:ascii="Times New Roman" w:hAnsi="Times New Roman" w:cs="Times New Roman"/>
        </w:rPr>
        <w:t xml:space="preserve">Приложение № </w:t>
      </w:r>
      <w:r w:rsidR="008C24B2">
        <w:rPr>
          <w:rFonts w:ascii="Times New Roman" w:hAnsi="Times New Roman" w:cs="Times New Roman"/>
        </w:rPr>
        <w:t>1</w:t>
      </w:r>
      <w:r w:rsidRPr="00876725">
        <w:rPr>
          <w:rFonts w:ascii="Times New Roman" w:hAnsi="Times New Roman" w:cs="Times New Roman"/>
        </w:rPr>
        <w:t xml:space="preserve"> к извещению</w:t>
      </w:r>
    </w:p>
    <w:p w14:paraId="6958854D" w14:textId="77777777" w:rsidR="00876725" w:rsidRDefault="00876725" w:rsidP="00926F3D">
      <w:pPr>
        <w:pStyle w:val="Textbody"/>
        <w:spacing w:after="0"/>
        <w:jc w:val="center"/>
        <w:rPr>
          <w:rFonts w:ascii="Times New Roman" w:hAnsi="Times New Roman" w:cs="Times New Roman"/>
          <w:b/>
        </w:rPr>
      </w:pPr>
    </w:p>
    <w:p w14:paraId="5AD87A3C" w14:textId="77777777" w:rsidR="00926F3D" w:rsidRDefault="00AA3840" w:rsidP="00926F3D">
      <w:pPr>
        <w:pStyle w:val="Textbody"/>
        <w:spacing w:after="0"/>
        <w:jc w:val="center"/>
        <w:rPr>
          <w:rFonts w:ascii="Times New Roman" w:hAnsi="Times New Roman" w:cs="Times New Roman"/>
          <w:b/>
        </w:rPr>
      </w:pPr>
      <w:r>
        <w:rPr>
          <w:rFonts w:ascii="Times New Roman" w:hAnsi="Times New Roman" w:cs="Times New Roman"/>
          <w:b/>
        </w:rPr>
        <w:t xml:space="preserve">ОПИСАНИЕ ОБЪЕКТА ЗАКУПКИ </w:t>
      </w:r>
    </w:p>
    <w:p w14:paraId="21373D19" w14:textId="082695CA" w:rsidR="0076718E" w:rsidRPr="007B5FB3" w:rsidRDefault="00AA3840" w:rsidP="00926F3D">
      <w:pPr>
        <w:pStyle w:val="Textbody"/>
        <w:spacing w:after="0"/>
        <w:jc w:val="center"/>
        <w:rPr>
          <w:rFonts w:ascii="Times New Roman" w:hAnsi="Times New Roman" w:cs="Times New Roman"/>
          <w:b/>
          <w:bCs/>
          <w:lang w:eastAsia="en-US"/>
        </w:rPr>
      </w:pPr>
      <w:r w:rsidRPr="007B5FB3">
        <w:rPr>
          <w:rFonts w:ascii="Times New Roman" w:hAnsi="Times New Roman" w:cs="Times New Roman"/>
          <w:b/>
        </w:rPr>
        <w:t>(техническое задание</w:t>
      </w:r>
      <w:r w:rsidR="00926F3D" w:rsidRPr="007B5FB3">
        <w:rPr>
          <w:rFonts w:ascii="Times New Roman" w:hAnsi="Times New Roman" w:cs="Times New Roman"/>
          <w:b/>
        </w:rPr>
        <w:t xml:space="preserve"> </w:t>
      </w:r>
      <w:r w:rsidR="0076718E" w:rsidRPr="007B5FB3">
        <w:rPr>
          <w:rFonts w:ascii="Times New Roman" w:hAnsi="Times New Roman" w:cs="Times New Roman"/>
          <w:b/>
          <w:bCs/>
        </w:rPr>
        <w:t xml:space="preserve">на </w:t>
      </w:r>
      <w:r w:rsidR="00FC0514">
        <w:rPr>
          <w:rFonts w:ascii="Times New Roman" w:hAnsi="Times New Roman" w:cs="Times New Roman"/>
          <w:b/>
          <w:bCs/>
        </w:rPr>
        <w:t xml:space="preserve">выполнение </w:t>
      </w:r>
      <w:r w:rsidR="007B5FB3" w:rsidRPr="007B5FB3">
        <w:rPr>
          <w:rFonts w:ascii="Times New Roman" w:hAnsi="Times New Roman" w:cs="Times New Roman"/>
          <w:b/>
          <w:bCs/>
        </w:rPr>
        <w:t xml:space="preserve">работ по изготовлению </w:t>
      </w:r>
      <w:r w:rsidR="007B5FB3" w:rsidRPr="007B5FB3">
        <w:rPr>
          <w:rFonts w:ascii="Times New Roman" w:hAnsi="Times New Roman" w:cs="Times New Roman"/>
          <w:b/>
        </w:rPr>
        <w:t>протеза бедра модульного с микропроцессорным управлением</w:t>
      </w:r>
      <w:r w:rsidR="007B5FB3" w:rsidRPr="007B5FB3">
        <w:rPr>
          <w:rFonts w:ascii="Times New Roman" w:hAnsi="Times New Roman" w:cs="Times New Roman"/>
          <w:b/>
          <w:bCs/>
        </w:rPr>
        <w:t xml:space="preserve"> </w:t>
      </w:r>
      <w:r w:rsidR="002179A5">
        <w:rPr>
          <w:rFonts w:ascii="Times New Roman" w:hAnsi="Times New Roman" w:cs="Times New Roman"/>
          <w:b/>
          <w:bCs/>
        </w:rPr>
        <w:t>и обеспечению им инвалида в 2023</w:t>
      </w:r>
      <w:r w:rsidR="007B5FB3" w:rsidRPr="007B5FB3">
        <w:rPr>
          <w:rFonts w:ascii="Times New Roman" w:hAnsi="Times New Roman" w:cs="Times New Roman"/>
          <w:b/>
          <w:bCs/>
        </w:rPr>
        <w:t xml:space="preserve"> году</w:t>
      </w:r>
      <w:r w:rsidR="00926F3D" w:rsidRPr="007B5FB3">
        <w:rPr>
          <w:rFonts w:ascii="Times New Roman" w:hAnsi="Times New Roman" w:cs="Times New Roman"/>
          <w:b/>
          <w:bCs/>
        </w:rPr>
        <w:t>)</w:t>
      </w:r>
    </w:p>
    <w:p w14:paraId="5F2FB448" w14:textId="77777777" w:rsidR="0076718E" w:rsidRPr="00926F3D" w:rsidRDefault="0076718E" w:rsidP="00115198">
      <w:pPr>
        <w:keepNext/>
        <w:keepLines/>
        <w:widowControl w:val="0"/>
        <w:tabs>
          <w:tab w:val="left" w:pos="513"/>
        </w:tabs>
        <w:spacing w:line="276" w:lineRule="auto"/>
        <w:outlineLvl w:val="3"/>
        <w:rPr>
          <w:b/>
          <w:bCs/>
          <w:lang w:eastAsia="en-US"/>
        </w:rPr>
      </w:pPr>
    </w:p>
    <w:p w14:paraId="442423F2" w14:textId="77777777" w:rsidR="0076718E" w:rsidRPr="00115198" w:rsidRDefault="0076718E" w:rsidP="00115198">
      <w:pPr>
        <w:pStyle w:val="Textbody"/>
        <w:spacing w:after="0" w:line="276" w:lineRule="auto"/>
        <w:ind w:firstLine="709"/>
        <w:jc w:val="both"/>
        <w:rPr>
          <w:rFonts w:ascii="Times New Roman" w:hAnsi="Times New Roman" w:cs="Times New Roman"/>
        </w:rPr>
      </w:pPr>
      <w:r w:rsidRPr="00115198">
        <w:rPr>
          <w:rFonts w:ascii="Times New Roman" w:hAnsi="Times New Roman" w:cs="Times New Roman"/>
        </w:rPr>
        <w:t>Протез конечности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дефекта.</w:t>
      </w:r>
    </w:p>
    <w:p w14:paraId="3983C312" w14:textId="77777777" w:rsidR="0076718E" w:rsidRPr="00115198" w:rsidRDefault="0076718E" w:rsidP="00115198">
      <w:pPr>
        <w:pStyle w:val="affffffffffd"/>
        <w:spacing w:line="276" w:lineRule="auto"/>
        <w:ind w:firstLine="709"/>
        <w:rPr>
          <w:lang w:val="ru-RU"/>
        </w:rPr>
      </w:pPr>
      <w:proofErr w:type="spellStart"/>
      <w:r w:rsidRPr="00115198">
        <w:t>Выполнение</w:t>
      </w:r>
      <w:proofErr w:type="spellEnd"/>
      <w:r w:rsidRPr="00115198">
        <w:t xml:space="preserve"> </w:t>
      </w:r>
      <w:proofErr w:type="spellStart"/>
      <w:r w:rsidRPr="00115198">
        <w:t>работ</w:t>
      </w:r>
      <w:proofErr w:type="spellEnd"/>
      <w:r w:rsidRPr="00115198">
        <w:t xml:space="preserve"> </w:t>
      </w:r>
      <w:proofErr w:type="spellStart"/>
      <w:r w:rsidRPr="00115198">
        <w:t>по</w:t>
      </w:r>
      <w:proofErr w:type="spellEnd"/>
      <w:r w:rsidRPr="00115198">
        <w:t xml:space="preserve"> </w:t>
      </w:r>
      <w:proofErr w:type="spellStart"/>
      <w:r w:rsidRPr="00115198">
        <w:t>обеспечению</w:t>
      </w:r>
      <w:proofErr w:type="spellEnd"/>
      <w:r w:rsidRPr="00115198">
        <w:t xml:space="preserve"> </w:t>
      </w:r>
      <w:proofErr w:type="spellStart"/>
      <w:r w:rsidRPr="00115198">
        <w:t>изделиями</w:t>
      </w:r>
      <w:proofErr w:type="spellEnd"/>
      <w:r w:rsidRPr="00115198">
        <w:t xml:space="preserve"> </w:t>
      </w:r>
      <w:proofErr w:type="spellStart"/>
      <w:r w:rsidRPr="00115198">
        <w:t>включает</w:t>
      </w:r>
      <w:proofErr w:type="spellEnd"/>
      <w:r w:rsidRPr="00115198">
        <w:t xml:space="preserve"> </w:t>
      </w:r>
      <w:proofErr w:type="spellStart"/>
      <w:r w:rsidRPr="00115198">
        <w:t>прием</w:t>
      </w:r>
      <w:proofErr w:type="spellEnd"/>
      <w:r w:rsidRPr="00115198">
        <w:t xml:space="preserve"> </w:t>
      </w:r>
      <w:proofErr w:type="spellStart"/>
      <w:r w:rsidRPr="00115198">
        <w:t>заказов</w:t>
      </w:r>
      <w:proofErr w:type="spellEnd"/>
      <w:r w:rsidRPr="00115198">
        <w:t xml:space="preserve">, </w:t>
      </w:r>
      <w:proofErr w:type="spellStart"/>
      <w:r w:rsidRPr="00115198">
        <w:t>изготовление</w:t>
      </w:r>
      <w:proofErr w:type="spellEnd"/>
      <w:r w:rsidRPr="00115198">
        <w:t xml:space="preserve">, </w:t>
      </w:r>
      <w:proofErr w:type="spellStart"/>
      <w:r w:rsidRPr="00115198">
        <w:t>примерку</w:t>
      </w:r>
      <w:proofErr w:type="spellEnd"/>
      <w:r w:rsidRPr="00115198">
        <w:t xml:space="preserve">, </w:t>
      </w:r>
      <w:proofErr w:type="spellStart"/>
      <w:r w:rsidRPr="00115198">
        <w:t>подгонку</w:t>
      </w:r>
      <w:proofErr w:type="spellEnd"/>
      <w:r w:rsidRPr="00115198">
        <w:t xml:space="preserve">, </w:t>
      </w:r>
      <w:proofErr w:type="spellStart"/>
      <w:r w:rsidRPr="00115198">
        <w:t>обучение</w:t>
      </w:r>
      <w:proofErr w:type="spellEnd"/>
      <w:r w:rsidRPr="00115198">
        <w:t xml:space="preserve"> </w:t>
      </w:r>
      <w:proofErr w:type="spellStart"/>
      <w:r w:rsidRPr="00115198">
        <w:t>пользованию</w:t>
      </w:r>
      <w:proofErr w:type="spellEnd"/>
      <w:r w:rsidRPr="00115198">
        <w:t xml:space="preserve"> и </w:t>
      </w:r>
      <w:proofErr w:type="spellStart"/>
      <w:r w:rsidRPr="00115198">
        <w:t>выдачу</w:t>
      </w:r>
      <w:proofErr w:type="spellEnd"/>
      <w:r w:rsidRPr="00115198">
        <w:t xml:space="preserve"> </w:t>
      </w:r>
      <w:proofErr w:type="spellStart"/>
      <w:r w:rsidRPr="00115198">
        <w:t>изделия</w:t>
      </w:r>
      <w:proofErr w:type="spellEnd"/>
      <w:r w:rsidRPr="00115198">
        <w:t xml:space="preserve"> </w:t>
      </w:r>
      <w:proofErr w:type="spellStart"/>
      <w:r w:rsidRPr="00115198">
        <w:t>инвалиду</w:t>
      </w:r>
      <w:proofErr w:type="spellEnd"/>
      <w:r w:rsidRPr="00115198">
        <w:t xml:space="preserve"> в </w:t>
      </w:r>
      <w:proofErr w:type="spellStart"/>
      <w:r w:rsidRPr="00115198">
        <w:t>целях</w:t>
      </w:r>
      <w:proofErr w:type="spellEnd"/>
      <w:r w:rsidRPr="00115198">
        <w:t xml:space="preserve">   </w:t>
      </w:r>
      <w:proofErr w:type="spellStart"/>
      <w:r w:rsidRPr="00115198">
        <w:t>реабилитации</w:t>
      </w:r>
      <w:proofErr w:type="spellEnd"/>
      <w:r w:rsidRPr="00115198">
        <w:t xml:space="preserve">, </w:t>
      </w:r>
      <w:proofErr w:type="spellStart"/>
      <w:r w:rsidRPr="00115198">
        <w:t>компенсации</w:t>
      </w:r>
      <w:proofErr w:type="spellEnd"/>
      <w:r w:rsidRPr="00115198">
        <w:t xml:space="preserve"> </w:t>
      </w:r>
      <w:proofErr w:type="spellStart"/>
      <w:r w:rsidRPr="00115198">
        <w:t>утраченных</w:t>
      </w:r>
      <w:proofErr w:type="spellEnd"/>
      <w:r w:rsidRPr="00115198">
        <w:t xml:space="preserve"> </w:t>
      </w:r>
      <w:proofErr w:type="spellStart"/>
      <w:r w:rsidRPr="00115198">
        <w:t>функций</w:t>
      </w:r>
      <w:proofErr w:type="spellEnd"/>
      <w:r w:rsidRPr="00115198">
        <w:t xml:space="preserve"> </w:t>
      </w:r>
      <w:proofErr w:type="spellStart"/>
      <w:r w:rsidRPr="00115198">
        <w:t>организма</w:t>
      </w:r>
      <w:proofErr w:type="spellEnd"/>
      <w:r w:rsidRPr="00115198">
        <w:t xml:space="preserve"> и </w:t>
      </w:r>
      <w:proofErr w:type="spellStart"/>
      <w:r w:rsidRPr="00115198">
        <w:t>неустранимых</w:t>
      </w:r>
      <w:proofErr w:type="spellEnd"/>
      <w:r w:rsidRPr="00115198">
        <w:t xml:space="preserve"> </w:t>
      </w:r>
      <w:proofErr w:type="spellStart"/>
      <w:r w:rsidRPr="00115198">
        <w:t>анатомических</w:t>
      </w:r>
      <w:proofErr w:type="spellEnd"/>
      <w:r w:rsidRPr="00115198">
        <w:t xml:space="preserve"> </w:t>
      </w:r>
      <w:proofErr w:type="spellStart"/>
      <w:r w:rsidRPr="00115198">
        <w:t>дефектов</w:t>
      </w:r>
      <w:proofErr w:type="spellEnd"/>
      <w:r w:rsidRPr="00115198">
        <w:t xml:space="preserve"> и </w:t>
      </w:r>
      <w:proofErr w:type="spellStart"/>
      <w:r w:rsidRPr="00115198">
        <w:t>деформаций</w:t>
      </w:r>
      <w:proofErr w:type="spellEnd"/>
      <w:r w:rsidR="005E3EF6" w:rsidRPr="00115198">
        <w:rPr>
          <w:lang w:val="ru-RU"/>
        </w:rPr>
        <w:t>.</w:t>
      </w:r>
    </w:p>
    <w:p w14:paraId="0EDF604F" w14:textId="77777777" w:rsidR="005E3EF6" w:rsidRPr="00115198" w:rsidRDefault="005E3EF6" w:rsidP="00115198">
      <w:pPr>
        <w:spacing w:line="276" w:lineRule="auto"/>
        <w:ind w:firstLine="709"/>
        <w:jc w:val="both"/>
        <w:rPr>
          <w:rFonts w:eastAsia="Times New Roman"/>
        </w:rPr>
      </w:pPr>
      <w:r w:rsidRPr="00115198">
        <w:rPr>
          <w:rFonts w:eastAsia="Times New Roman"/>
          <w:lang w:val="x-none"/>
        </w:rPr>
        <w:t xml:space="preserve">Выполняемые работы должны включать комплекс </w:t>
      </w:r>
      <w:r w:rsidR="00D518E7">
        <w:rPr>
          <w:rFonts w:eastAsia="Times New Roman"/>
        </w:rPr>
        <w:t xml:space="preserve">организационных, </w:t>
      </w:r>
      <w:r w:rsidRPr="00115198">
        <w:rPr>
          <w:rFonts w:eastAsia="Times New Roman"/>
          <w:lang w:val="x-none"/>
        </w:rPr>
        <w:t xml:space="preserve">медицинских, социальных мероприятий, обеспечивающих лечение, восстановление, и компенсацию утраченных функций организма и неустранимых анатомических дефектов и деформаций. </w:t>
      </w:r>
    </w:p>
    <w:p w14:paraId="2A7E7737" w14:textId="77777777" w:rsidR="005E3EF6" w:rsidRPr="00115198" w:rsidRDefault="005E3EF6" w:rsidP="00115198">
      <w:pPr>
        <w:pStyle w:val="affffffffffd"/>
        <w:spacing w:line="276" w:lineRule="auto"/>
        <w:ind w:firstLine="709"/>
        <w:rPr>
          <w:lang w:val="ru-RU"/>
        </w:rPr>
      </w:pPr>
    </w:p>
    <w:p w14:paraId="33115B87" w14:textId="77777777" w:rsidR="00625E20" w:rsidRDefault="00625E20" w:rsidP="00F22B45">
      <w:pPr>
        <w:pStyle w:val="Textbody"/>
        <w:spacing w:after="0" w:line="276" w:lineRule="auto"/>
        <w:jc w:val="center"/>
        <w:rPr>
          <w:rFonts w:ascii="Times New Roman" w:hAnsi="Times New Roman" w:cs="Times New Roman"/>
          <w:b/>
        </w:rPr>
      </w:pPr>
      <w:r>
        <w:rPr>
          <w:rFonts w:ascii="Times New Roman" w:hAnsi="Times New Roman" w:cs="Times New Roman"/>
          <w:b/>
        </w:rPr>
        <w:t>Требования к качеству и безопасности работ</w:t>
      </w:r>
    </w:p>
    <w:p w14:paraId="13E81C2F" w14:textId="0770688E" w:rsidR="0076718E" w:rsidRPr="00625222" w:rsidRDefault="0076718E" w:rsidP="00625222">
      <w:pPr>
        <w:pStyle w:val="Textbody"/>
        <w:spacing w:after="0" w:line="276" w:lineRule="auto"/>
        <w:ind w:firstLine="709"/>
        <w:jc w:val="both"/>
        <w:rPr>
          <w:rFonts w:ascii="Times New Roman" w:hAnsi="Times New Roman" w:cs="Times New Roman"/>
        </w:rPr>
      </w:pPr>
      <w:r w:rsidRPr="00625222">
        <w:rPr>
          <w:rFonts w:ascii="Times New Roman" w:hAnsi="Times New Roman" w:cs="Times New Roman"/>
        </w:rPr>
        <w:t>Протез долж</w:t>
      </w:r>
      <w:r w:rsidR="007B5FB3">
        <w:rPr>
          <w:rFonts w:ascii="Times New Roman" w:hAnsi="Times New Roman" w:cs="Times New Roman"/>
        </w:rPr>
        <w:t>е</w:t>
      </w:r>
      <w:r w:rsidRPr="00625222">
        <w:rPr>
          <w:rFonts w:ascii="Times New Roman" w:hAnsi="Times New Roman" w:cs="Times New Roman"/>
        </w:rPr>
        <w:t>н изготавливаться индивидуально с учетом анатомических дефектов нижних конечностей,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148F9D27" w14:textId="77777777" w:rsidR="00F22B45" w:rsidRPr="00625222" w:rsidRDefault="005E3EF6" w:rsidP="00625222">
      <w:pPr>
        <w:pStyle w:val="Textbody"/>
        <w:spacing w:after="0" w:line="276" w:lineRule="auto"/>
        <w:ind w:firstLine="709"/>
        <w:jc w:val="both"/>
        <w:rPr>
          <w:rFonts w:ascii="Times New Roman" w:hAnsi="Times New Roman" w:cs="Times New Roman"/>
        </w:rPr>
      </w:pPr>
      <w:r w:rsidRPr="00625222">
        <w:rPr>
          <w:rFonts w:ascii="Times New Roman" w:hAnsi="Times New Roman" w:cs="Times New Roman"/>
        </w:rPr>
        <w:t>Оказание услуг по протезированию должно осуществ</w:t>
      </w:r>
      <w:r w:rsidR="00F22B45" w:rsidRPr="00625222">
        <w:rPr>
          <w:rFonts w:ascii="Times New Roman" w:hAnsi="Times New Roman" w:cs="Times New Roman"/>
        </w:rPr>
        <w:t>ляться согласно ГОСТ Р 52877-2021</w:t>
      </w:r>
      <w:r w:rsidRPr="00625222">
        <w:rPr>
          <w:rFonts w:ascii="Times New Roman" w:hAnsi="Times New Roman" w:cs="Times New Roman"/>
        </w:rPr>
        <w:t xml:space="preserve"> «Услуги по медицинской реабилитации инвалидов основные положения» в части:</w:t>
      </w:r>
    </w:p>
    <w:p w14:paraId="247F9CC4" w14:textId="77777777" w:rsidR="00F22B45" w:rsidRPr="00625222" w:rsidRDefault="00F22B45" w:rsidP="00625222">
      <w:pPr>
        <w:pStyle w:val="Textbody"/>
        <w:spacing w:after="0" w:line="276" w:lineRule="auto"/>
        <w:ind w:firstLine="709"/>
        <w:jc w:val="both"/>
        <w:rPr>
          <w:rFonts w:ascii="Times New Roman" w:hAnsi="Times New Roman" w:cs="Times New Roman"/>
          <w:bCs/>
        </w:rPr>
      </w:pPr>
      <w:r w:rsidRPr="00625222">
        <w:rPr>
          <w:rFonts w:ascii="Times New Roman" w:hAnsi="Times New Roman" w:cs="Times New Roman"/>
          <w:bCs/>
        </w:rPr>
        <w:t>5.3.2 Состав услуг по протезированию и порядок их предоставления</w:t>
      </w:r>
    </w:p>
    <w:p w14:paraId="57CC5FA9" w14:textId="4EADD229" w:rsidR="00F22B45" w:rsidRPr="00625222" w:rsidRDefault="00F22B45" w:rsidP="00625222">
      <w:pPr>
        <w:pStyle w:val="Textbody"/>
        <w:spacing w:after="0" w:line="276" w:lineRule="auto"/>
        <w:ind w:firstLine="709"/>
        <w:jc w:val="both"/>
        <w:rPr>
          <w:rFonts w:ascii="Times New Roman" w:hAnsi="Times New Roman" w:cs="Times New Roman"/>
        </w:rPr>
      </w:pPr>
      <w:r w:rsidRPr="00625222">
        <w:rPr>
          <w:rFonts w:ascii="Times New Roman" w:hAnsi="Times New Roman" w:cs="Times New Roman"/>
        </w:rPr>
        <w:t>Услуги по протезированию, исключая глазное протезирование, предоставляют в следующих формах:</w:t>
      </w:r>
    </w:p>
    <w:p w14:paraId="0B5B4511" w14:textId="77777777" w:rsidR="00F22B45" w:rsidRPr="00625222" w:rsidRDefault="00F22B45" w:rsidP="00625222">
      <w:pPr>
        <w:autoSpaceDE w:val="0"/>
        <w:autoSpaceDN w:val="0"/>
        <w:adjustRightInd w:val="0"/>
        <w:ind w:firstLine="540"/>
        <w:jc w:val="both"/>
        <w:rPr>
          <w:lang w:eastAsia="zh-CN"/>
        </w:rPr>
      </w:pPr>
      <w:r w:rsidRPr="00625222">
        <w:rPr>
          <w:lang w:eastAsia="zh-CN"/>
        </w:rPr>
        <w:t xml:space="preserve">- обследование инвалида, оценка его приспособляемости к новым условиям жизни, анализ его индивидуальной программы реабилитации или </w:t>
      </w:r>
      <w:proofErr w:type="spellStart"/>
      <w:r w:rsidRPr="00625222">
        <w:rPr>
          <w:lang w:eastAsia="zh-CN"/>
        </w:rPr>
        <w:t>абилитации</w:t>
      </w:r>
      <w:proofErr w:type="spellEnd"/>
      <w:r w:rsidRPr="00625222">
        <w:rPr>
          <w:lang w:eastAsia="zh-CN"/>
        </w:rPr>
        <w:t xml:space="preserve"> инвалида.</w:t>
      </w:r>
    </w:p>
    <w:p w14:paraId="582A0B93" w14:textId="477559CB" w:rsidR="00F22B45" w:rsidRPr="00625222" w:rsidRDefault="00F22B45" w:rsidP="00625222">
      <w:pPr>
        <w:autoSpaceDE w:val="0"/>
        <w:autoSpaceDN w:val="0"/>
        <w:adjustRightInd w:val="0"/>
        <w:ind w:firstLine="709"/>
        <w:jc w:val="both"/>
        <w:rPr>
          <w:lang w:eastAsia="zh-CN"/>
        </w:rPr>
      </w:pPr>
      <w:r w:rsidRPr="00625222">
        <w:rPr>
          <w:lang w:eastAsia="zh-CN"/>
        </w:rPr>
        <w:t>Обследованию инвалида должен предшествовать опрос. В ходе опроса выясняют причину и давность ампутации или операции другого вида, течение послеоперационного процесса, осложнения. При повторном протезировании уточняют оценку протеза инвалидом, длительность пребывания в протезе, возможность жизнедеятельности без посторонней помощи, в какой мере протез компенсирует утраченные функции, удовлетворяет ли он инвалида по функциональным и эстетическим свойствам, а также пожелания инвалида. Необходимым условием при обследовании является выяснение общего состояния инвалида;</w:t>
      </w:r>
    </w:p>
    <w:p w14:paraId="600AF585" w14:textId="77777777" w:rsidR="00F22B45" w:rsidRPr="00625222" w:rsidRDefault="00F22B45" w:rsidP="00625222">
      <w:pPr>
        <w:autoSpaceDE w:val="0"/>
        <w:autoSpaceDN w:val="0"/>
        <w:adjustRightInd w:val="0"/>
        <w:ind w:firstLine="540"/>
        <w:jc w:val="both"/>
        <w:rPr>
          <w:lang w:eastAsia="zh-CN"/>
        </w:rPr>
      </w:pPr>
      <w:r w:rsidRPr="00625222">
        <w:rPr>
          <w:lang w:eastAsia="zh-CN"/>
        </w:rPr>
        <w:t>- составление акта медико-технической комиссии;</w:t>
      </w:r>
    </w:p>
    <w:p w14:paraId="1F79D778" w14:textId="77777777" w:rsidR="00F22B45" w:rsidRPr="00625222" w:rsidRDefault="00F22B45" w:rsidP="00625222">
      <w:pPr>
        <w:autoSpaceDE w:val="0"/>
        <w:autoSpaceDN w:val="0"/>
        <w:adjustRightInd w:val="0"/>
        <w:ind w:firstLine="540"/>
        <w:jc w:val="both"/>
        <w:rPr>
          <w:lang w:eastAsia="zh-CN"/>
        </w:rPr>
      </w:pPr>
      <w:r w:rsidRPr="00625222">
        <w:rPr>
          <w:lang w:eastAsia="zh-CN"/>
        </w:rPr>
        <w:t>- предоставление инвалиду информации о конструкции протеза, его функциональных возможностях и т.д.</w:t>
      </w:r>
    </w:p>
    <w:p w14:paraId="204BDC81" w14:textId="77777777" w:rsidR="00F22B45" w:rsidRPr="00625222" w:rsidRDefault="00F22B45" w:rsidP="00625222">
      <w:pPr>
        <w:autoSpaceDE w:val="0"/>
        <w:autoSpaceDN w:val="0"/>
        <w:adjustRightInd w:val="0"/>
        <w:ind w:firstLine="709"/>
        <w:jc w:val="both"/>
        <w:rPr>
          <w:lang w:eastAsia="zh-CN"/>
        </w:rPr>
      </w:pPr>
      <w:r w:rsidRPr="00625222">
        <w:rPr>
          <w:lang w:eastAsia="zh-CN"/>
        </w:rPr>
        <w:t>При выборе протеза выясняют профессиональную направленность инвалида, образ жизнедеятельности, уточняют интенсивность предполагаемого труда, его характер и условия, в которых предстоит работать инвалиду.</w:t>
      </w:r>
    </w:p>
    <w:p w14:paraId="19570666" w14:textId="77777777" w:rsidR="00F22B45" w:rsidRPr="00625222" w:rsidRDefault="00F22B45" w:rsidP="00625222">
      <w:pPr>
        <w:autoSpaceDE w:val="0"/>
        <w:autoSpaceDN w:val="0"/>
        <w:adjustRightInd w:val="0"/>
        <w:ind w:firstLine="709"/>
        <w:jc w:val="both"/>
        <w:rPr>
          <w:lang w:eastAsia="zh-CN"/>
        </w:rPr>
      </w:pPr>
      <w:r w:rsidRPr="00625222">
        <w:rPr>
          <w:lang w:eastAsia="zh-CN"/>
        </w:rPr>
        <w:t>Представляют также варианты конструкции протезов и предлагают наиболее оптимальный с учетом индивидуальных особенностей инвалида, характера дефекта. Рассматривают и выбирают наиболее удобный способ управления протезом, его крепления;</w:t>
      </w:r>
    </w:p>
    <w:p w14:paraId="3A9D401C" w14:textId="77777777" w:rsidR="00F22B45" w:rsidRPr="00625222" w:rsidRDefault="00F22B45" w:rsidP="00625222">
      <w:pPr>
        <w:autoSpaceDE w:val="0"/>
        <w:autoSpaceDN w:val="0"/>
        <w:adjustRightInd w:val="0"/>
        <w:ind w:firstLine="540"/>
        <w:jc w:val="both"/>
        <w:rPr>
          <w:lang w:eastAsia="zh-CN"/>
        </w:rPr>
      </w:pPr>
      <w:r w:rsidRPr="00625222">
        <w:rPr>
          <w:lang w:eastAsia="zh-CN"/>
        </w:rPr>
        <w:t>- оформление карты протезирования, бланка заказа протеза;</w:t>
      </w:r>
    </w:p>
    <w:p w14:paraId="3DB14FD5" w14:textId="77777777" w:rsidR="00F22B45" w:rsidRPr="00625222" w:rsidRDefault="00F22B45" w:rsidP="00625222">
      <w:pPr>
        <w:autoSpaceDE w:val="0"/>
        <w:autoSpaceDN w:val="0"/>
        <w:adjustRightInd w:val="0"/>
        <w:ind w:firstLine="540"/>
        <w:jc w:val="both"/>
        <w:rPr>
          <w:lang w:eastAsia="zh-CN"/>
        </w:rPr>
      </w:pPr>
      <w:r w:rsidRPr="00625222">
        <w:rPr>
          <w:lang w:eastAsia="zh-CN"/>
        </w:rPr>
        <w:t>- оперативная и консервативная подготовка к протезированию;</w:t>
      </w:r>
    </w:p>
    <w:p w14:paraId="56507A2A" w14:textId="77777777" w:rsidR="00F22B45" w:rsidRPr="00625222" w:rsidRDefault="00F22B45" w:rsidP="00625222">
      <w:pPr>
        <w:autoSpaceDE w:val="0"/>
        <w:autoSpaceDN w:val="0"/>
        <w:adjustRightInd w:val="0"/>
        <w:ind w:firstLine="540"/>
        <w:jc w:val="both"/>
        <w:rPr>
          <w:lang w:eastAsia="zh-CN"/>
        </w:rPr>
      </w:pPr>
      <w:r w:rsidRPr="00625222">
        <w:rPr>
          <w:lang w:eastAsia="zh-CN"/>
        </w:rPr>
        <w:t>- снятие слепка (изготовление негатива) усеченного сегмента, примерка и подгонка;</w:t>
      </w:r>
    </w:p>
    <w:p w14:paraId="686B8AA7" w14:textId="77777777" w:rsidR="00F22B45" w:rsidRPr="00625222" w:rsidRDefault="00F22B45" w:rsidP="00625222">
      <w:pPr>
        <w:autoSpaceDE w:val="0"/>
        <w:autoSpaceDN w:val="0"/>
        <w:adjustRightInd w:val="0"/>
        <w:ind w:firstLine="540"/>
        <w:jc w:val="both"/>
        <w:rPr>
          <w:lang w:eastAsia="zh-CN"/>
        </w:rPr>
      </w:pPr>
      <w:r w:rsidRPr="00625222">
        <w:rPr>
          <w:lang w:eastAsia="zh-CN"/>
        </w:rPr>
        <w:t>- изготовление модели усеченного сегмента (позитива);</w:t>
      </w:r>
    </w:p>
    <w:p w14:paraId="00B30A01" w14:textId="77777777" w:rsidR="00F22B45" w:rsidRPr="00625222" w:rsidRDefault="00F22B45" w:rsidP="00625222">
      <w:pPr>
        <w:autoSpaceDE w:val="0"/>
        <w:autoSpaceDN w:val="0"/>
        <w:adjustRightInd w:val="0"/>
        <w:ind w:firstLine="540"/>
        <w:jc w:val="both"/>
        <w:rPr>
          <w:lang w:eastAsia="zh-CN"/>
        </w:rPr>
      </w:pPr>
      <w:r w:rsidRPr="00625222">
        <w:rPr>
          <w:lang w:eastAsia="zh-CN"/>
        </w:rPr>
        <w:t>- изготовление индивидуальной приемной гильзы или иного средства соединения усеченного сегмента с протезом;</w:t>
      </w:r>
    </w:p>
    <w:p w14:paraId="6F9379F7" w14:textId="77777777" w:rsidR="00F22B45" w:rsidRPr="00625222" w:rsidRDefault="00F22B45" w:rsidP="00625222">
      <w:pPr>
        <w:autoSpaceDE w:val="0"/>
        <w:autoSpaceDN w:val="0"/>
        <w:adjustRightInd w:val="0"/>
        <w:ind w:firstLine="540"/>
        <w:jc w:val="both"/>
        <w:rPr>
          <w:lang w:eastAsia="zh-CN"/>
        </w:rPr>
      </w:pPr>
      <w:r w:rsidRPr="00625222">
        <w:rPr>
          <w:lang w:eastAsia="zh-CN"/>
        </w:rPr>
        <w:lastRenderedPageBreak/>
        <w:t>- примерка приемной гильзы (промежуточной или постоянной);</w:t>
      </w:r>
    </w:p>
    <w:p w14:paraId="07BADC04" w14:textId="77777777" w:rsidR="00F22B45" w:rsidRPr="00625222" w:rsidRDefault="00F22B45" w:rsidP="00625222">
      <w:pPr>
        <w:autoSpaceDE w:val="0"/>
        <w:autoSpaceDN w:val="0"/>
        <w:adjustRightInd w:val="0"/>
        <w:ind w:firstLine="540"/>
        <w:jc w:val="both"/>
        <w:rPr>
          <w:lang w:eastAsia="zh-CN"/>
        </w:rPr>
      </w:pPr>
      <w:r w:rsidRPr="00625222">
        <w:rPr>
          <w:lang w:eastAsia="zh-CN"/>
        </w:rPr>
        <w:t>- подбор функциональных модулей и других частей протеза, обеспечивающих заданные характеристики, свойства протеза;</w:t>
      </w:r>
    </w:p>
    <w:p w14:paraId="269737E2" w14:textId="77777777" w:rsidR="00F22B45" w:rsidRPr="00625222" w:rsidRDefault="00F22B45" w:rsidP="00625222">
      <w:pPr>
        <w:autoSpaceDE w:val="0"/>
        <w:autoSpaceDN w:val="0"/>
        <w:adjustRightInd w:val="0"/>
        <w:ind w:firstLine="540"/>
        <w:jc w:val="both"/>
        <w:rPr>
          <w:lang w:eastAsia="zh-CN"/>
        </w:rPr>
      </w:pPr>
      <w:r w:rsidRPr="00625222">
        <w:rPr>
          <w:lang w:eastAsia="zh-CN"/>
        </w:rPr>
        <w:t>- сборка протеза;</w:t>
      </w:r>
    </w:p>
    <w:p w14:paraId="124795F2" w14:textId="77777777" w:rsidR="00F22B45" w:rsidRPr="00625222" w:rsidRDefault="00F22B45" w:rsidP="00625222">
      <w:pPr>
        <w:autoSpaceDE w:val="0"/>
        <w:autoSpaceDN w:val="0"/>
        <w:adjustRightInd w:val="0"/>
        <w:ind w:firstLine="540"/>
        <w:jc w:val="both"/>
        <w:rPr>
          <w:lang w:eastAsia="zh-CN"/>
        </w:rPr>
      </w:pPr>
      <w:r w:rsidRPr="00625222">
        <w:rPr>
          <w:lang w:eastAsia="zh-CN"/>
        </w:rPr>
        <w:t>- примерка, установка и подгонка креплений протеза, пробная носка;</w:t>
      </w:r>
    </w:p>
    <w:p w14:paraId="5F502B45" w14:textId="77777777" w:rsidR="00F22B45" w:rsidRPr="00625222" w:rsidRDefault="00F22B45" w:rsidP="00625222">
      <w:pPr>
        <w:autoSpaceDE w:val="0"/>
        <w:autoSpaceDN w:val="0"/>
        <w:adjustRightInd w:val="0"/>
        <w:ind w:firstLine="540"/>
        <w:jc w:val="both"/>
        <w:rPr>
          <w:lang w:eastAsia="zh-CN"/>
        </w:rPr>
      </w:pPr>
      <w:r w:rsidRPr="00625222">
        <w:rPr>
          <w:lang w:eastAsia="zh-CN"/>
        </w:rPr>
        <w:t>- обучение инвалида пользованию протезом и выдача протеза.</w:t>
      </w:r>
    </w:p>
    <w:p w14:paraId="2057814C" w14:textId="77777777" w:rsidR="004D58EE" w:rsidRPr="00625222" w:rsidRDefault="004D58EE" w:rsidP="00625222">
      <w:pPr>
        <w:autoSpaceDE w:val="0"/>
        <w:autoSpaceDN w:val="0"/>
        <w:adjustRightInd w:val="0"/>
        <w:ind w:firstLine="540"/>
        <w:jc w:val="both"/>
        <w:rPr>
          <w:lang w:eastAsia="zh-CN"/>
        </w:rPr>
      </w:pPr>
    </w:p>
    <w:p w14:paraId="6980EE98" w14:textId="4CD4ED92" w:rsidR="0076718E" w:rsidRPr="00625222" w:rsidRDefault="0076718E" w:rsidP="00625222">
      <w:pPr>
        <w:spacing w:line="276" w:lineRule="auto"/>
        <w:ind w:firstLine="709"/>
        <w:jc w:val="both"/>
        <w:rPr>
          <w:bCs/>
        </w:rPr>
      </w:pPr>
      <w:r w:rsidRPr="00625222">
        <w:rPr>
          <w:bCs/>
        </w:rPr>
        <w:t>В соответствии с ГОСТ Р 53869-20</w:t>
      </w:r>
      <w:r w:rsidR="00A843A0" w:rsidRPr="00625222">
        <w:rPr>
          <w:bCs/>
        </w:rPr>
        <w:t>21</w:t>
      </w:r>
      <w:r w:rsidRPr="00625222">
        <w:rPr>
          <w:bCs/>
        </w:rPr>
        <w:t xml:space="preserve"> «Протезы нижних конечностей. Технические требования»:</w:t>
      </w:r>
    </w:p>
    <w:p w14:paraId="5091E3F9" w14:textId="1DE87E57" w:rsidR="004D58EE" w:rsidRPr="00625222" w:rsidRDefault="004D58EE" w:rsidP="00625222">
      <w:pPr>
        <w:autoSpaceDE w:val="0"/>
        <w:autoSpaceDN w:val="0"/>
        <w:adjustRightInd w:val="0"/>
        <w:ind w:firstLine="709"/>
        <w:jc w:val="both"/>
        <w:rPr>
          <w:lang w:eastAsia="zh-CN"/>
        </w:rPr>
      </w:pPr>
      <w:r w:rsidRPr="00625222">
        <w:rPr>
          <w:lang w:eastAsia="zh-CN"/>
        </w:rPr>
        <w:t>«7.4 Протезы должны быть устойчивы к воздействию средств дезинфекции и санитарно-гигиенической обработки, указанных в ТУ на протез конкретного вида.</w:t>
      </w:r>
    </w:p>
    <w:p w14:paraId="77661B6B" w14:textId="31300800" w:rsidR="00625222" w:rsidRPr="00625222" w:rsidRDefault="00625222" w:rsidP="00625222">
      <w:pPr>
        <w:autoSpaceDE w:val="0"/>
        <w:autoSpaceDN w:val="0"/>
        <w:adjustRightInd w:val="0"/>
        <w:ind w:firstLine="709"/>
        <w:jc w:val="both"/>
        <w:rPr>
          <w:lang w:eastAsia="zh-CN"/>
        </w:rPr>
      </w:pPr>
      <w:r w:rsidRPr="00625222">
        <w:rPr>
          <w:lang w:eastAsia="zh-CN"/>
        </w:rPr>
        <w:t>«8.1.1 Протезы модульные должны собираться из узлов, унифицированных по стыковочным размерам присоединяемых смежных узлов.</w:t>
      </w:r>
    </w:p>
    <w:p w14:paraId="2336D5D4" w14:textId="77777777" w:rsidR="00625222" w:rsidRPr="00625222" w:rsidRDefault="00625222" w:rsidP="00625222">
      <w:pPr>
        <w:autoSpaceDE w:val="0"/>
        <w:autoSpaceDN w:val="0"/>
        <w:adjustRightInd w:val="0"/>
        <w:ind w:firstLine="709"/>
        <w:jc w:val="both"/>
        <w:rPr>
          <w:lang w:eastAsia="zh-CN"/>
        </w:rPr>
      </w:pPr>
      <w:r w:rsidRPr="00625222">
        <w:rPr>
          <w:lang w:eastAsia="zh-CN"/>
        </w:rPr>
        <w:t xml:space="preserve">8.1.2 В </w:t>
      </w:r>
      <w:proofErr w:type="gramStart"/>
      <w:r w:rsidRPr="00625222">
        <w:rPr>
          <w:lang w:eastAsia="zh-CN"/>
        </w:rPr>
        <w:t>протезах</w:t>
      </w:r>
      <w:proofErr w:type="gramEnd"/>
      <w:r w:rsidRPr="00625222">
        <w:rPr>
          <w:lang w:eastAsia="zh-CN"/>
        </w:rPr>
        <w:t xml:space="preserve"> допускается применение узлов с большим уровнем нагрузки по отношению к максимальной массе пользователя (по конкретному уровню нагрузки).</w:t>
      </w:r>
    </w:p>
    <w:p w14:paraId="09B5E688" w14:textId="77777777" w:rsidR="00625222" w:rsidRPr="00625222" w:rsidRDefault="00625222" w:rsidP="00625222">
      <w:pPr>
        <w:autoSpaceDE w:val="0"/>
        <w:autoSpaceDN w:val="0"/>
        <w:adjustRightInd w:val="0"/>
        <w:ind w:firstLine="709"/>
        <w:jc w:val="both"/>
        <w:rPr>
          <w:lang w:eastAsia="zh-CN"/>
        </w:rPr>
      </w:pPr>
      <w:r w:rsidRPr="00625222">
        <w:rPr>
          <w:lang w:eastAsia="zh-CN"/>
        </w:rPr>
        <w:t>8.1.3 Конструкцией протезов при применении их пользователем должны быть обеспечены следующие статико-динамические показатели:</w:t>
      </w:r>
    </w:p>
    <w:p w14:paraId="2259B1F2" w14:textId="77777777" w:rsidR="00625222" w:rsidRPr="00625222" w:rsidRDefault="00625222" w:rsidP="00625222">
      <w:pPr>
        <w:autoSpaceDE w:val="0"/>
        <w:autoSpaceDN w:val="0"/>
        <w:adjustRightInd w:val="0"/>
        <w:ind w:firstLine="540"/>
        <w:jc w:val="both"/>
        <w:rPr>
          <w:lang w:eastAsia="zh-CN"/>
        </w:rPr>
      </w:pPr>
      <w:r w:rsidRPr="00625222">
        <w:rPr>
          <w:lang w:eastAsia="zh-CN"/>
        </w:rPr>
        <w:t>а) возможность находиться пользователю в следующих основных положениях:</w:t>
      </w:r>
    </w:p>
    <w:p w14:paraId="660C4FC7" w14:textId="77777777" w:rsidR="00625222" w:rsidRPr="00625222" w:rsidRDefault="00625222" w:rsidP="00625222">
      <w:pPr>
        <w:autoSpaceDE w:val="0"/>
        <w:autoSpaceDN w:val="0"/>
        <w:adjustRightInd w:val="0"/>
        <w:ind w:firstLine="540"/>
        <w:jc w:val="both"/>
        <w:rPr>
          <w:lang w:eastAsia="zh-CN"/>
        </w:rPr>
      </w:pPr>
      <w:r w:rsidRPr="00625222">
        <w:rPr>
          <w:lang w:eastAsia="zh-CN"/>
        </w:rPr>
        <w:t>- стояния;</w:t>
      </w:r>
    </w:p>
    <w:p w14:paraId="015D6E59" w14:textId="77777777" w:rsidR="00625222" w:rsidRPr="00625222" w:rsidRDefault="00625222" w:rsidP="00625222">
      <w:pPr>
        <w:autoSpaceDE w:val="0"/>
        <w:autoSpaceDN w:val="0"/>
        <w:adjustRightInd w:val="0"/>
        <w:ind w:firstLine="540"/>
        <w:jc w:val="both"/>
        <w:rPr>
          <w:lang w:eastAsia="zh-CN"/>
        </w:rPr>
      </w:pPr>
      <w:r w:rsidRPr="00625222">
        <w:rPr>
          <w:lang w:eastAsia="zh-CN"/>
        </w:rPr>
        <w:t>- сидения;</w:t>
      </w:r>
    </w:p>
    <w:p w14:paraId="785EF2C4" w14:textId="77777777" w:rsidR="00625222" w:rsidRPr="00625222" w:rsidRDefault="00625222" w:rsidP="00625222">
      <w:pPr>
        <w:autoSpaceDE w:val="0"/>
        <w:autoSpaceDN w:val="0"/>
        <w:adjustRightInd w:val="0"/>
        <w:ind w:firstLine="540"/>
        <w:jc w:val="both"/>
        <w:rPr>
          <w:lang w:eastAsia="zh-CN"/>
        </w:rPr>
      </w:pPr>
      <w:r w:rsidRPr="00625222">
        <w:rPr>
          <w:lang w:eastAsia="zh-CN"/>
        </w:rPr>
        <w:t>- приседания;</w:t>
      </w:r>
    </w:p>
    <w:p w14:paraId="6D94505F" w14:textId="77777777" w:rsidR="00625222" w:rsidRPr="00625222" w:rsidRDefault="00625222" w:rsidP="00625222">
      <w:pPr>
        <w:autoSpaceDE w:val="0"/>
        <w:autoSpaceDN w:val="0"/>
        <w:adjustRightInd w:val="0"/>
        <w:ind w:firstLine="540"/>
        <w:jc w:val="both"/>
        <w:rPr>
          <w:lang w:eastAsia="zh-CN"/>
        </w:rPr>
      </w:pPr>
      <w:r w:rsidRPr="00625222">
        <w:rPr>
          <w:lang w:eastAsia="zh-CN"/>
        </w:rPr>
        <w:t>б) возможность ходьбы:</w:t>
      </w:r>
    </w:p>
    <w:p w14:paraId="6DDC4BF6" w14:textId="77777777" w:rsidR="00625222" w:rsidRPr="00625222" w:rsidRDefault="00625222" w:rsidP="00625222">
      <w:pPr>
        <w:autoSpaceDE w:val="0"/>
        <w:autoSpaceDN w:val="0"/>
        <w:adjustRightInd w:val="0"/>
        <w:ind w:firstLine="540"/>
        <w:jc w:val="both"/>
        <w:rPr>
          <w:lang w:eastAsia="zh-CN"/>
        </w:rPr>
      </w:pPr>
      <w:r w:rsidRPr="00625222">
        <w:rPr>
          <w:lang w:eastAsia="zh-CN"/>
        </w:rPr>
        <w:t>- по ровной поверхности в произвольном темпе;</w:t>
      </w:r>
    </w:p>
    <w:p w14:paraId="375B1B85" w14:textId="77777777" w:rsidR="00625222" w:rsidRPr="00625222" w:rsidRDefault="00625222" w:rsidP="00625222">
      <w:pPr>
        <w:autoSpaceDE w:val="0"/>
        <w:autoSpaceDN w:val="0"/>
        <w:adjustRightInd w:val="0"/>
        <w:ind w:firstLine="540"/>
        <w:jc w:val="both"/>
        <w:rPr>
          <w:lang w:eastAsia="zh-CN"/>
        </w:rPr>
      </w:pPr>
      <w:r w:rsidRPr="00625222">
        <w:rPr>
          <w:lang w:eastAsia="zh-CN"/>
        </w:rPr>
        <w:t>- ровной поверхности в ускоренном темпе;</w:t>
      </w:r>
    </w:p>
    <w:p w14:paraId="3D3BA099" w14:textId="77777777" w:rsidR="00625222" w:rsidRPr="00625222" w:rsidRDefault="00625222" w:rsidP="00625222">
      <w:pPr>
        <w:autoSpaceDE w:val="0"/>
        <w:autoSpaceDN w:val="0"/>
        <w:adjustRightInd w:val="0"/>
        <w:ind w:firstLine="540"/>
        <w:jc w:val="both"/>
        <w:rPr>
          <w:lang w:eastAsia="zh-CN"/>
        </w:rPr>
      </w:pPr>
      <w:r w:rsidRPr="00625222">
        <w:rPr>
          <w:lang w:eastAsia="zh-CN"/>
        </w:rPr>
        <w:t>- наклонной поверхности в сагиттальном направлении вверх и вниз;</w:t>
      </w:r>
    </w:p>
    <w:p w14:paraId="338CDAE9" w14:textId="77777777" w:rsidR="00625222" w:rsidRPr="00625222" w:rsidRDefault="00625222" w:rsidP="00625222">
      <w:pPr>
        <w:autoSpaceDE w:val="0"/>
        <w:autoSpaceDN w:val="0"/>
        <w:adjustRightInd w:val="0"/>
        <w:ind w:firstLine="540"/>
        <w:jc w:val="both"/>
        <w:rPr>
          <w:lang w:eastAsia="zh-CN"/>
        </w:rPr>
      </w:pPr>
      <w:r w:rsidRPr="00625222">
        <w:rPr>
          <w:lang w:eastAsia="zh-CN"/>
        </w:rPr>
        <w:t>- лестнице вверх и вниз;</w:t>
      </w:r>
    </w:p>
    <w:p w14:paraId="3DB6E181" w14:textId="77777777" w:rsidR="00625222" w:rsidRPr="00625222" w:rsidRDefault="00625222" w:rsidP="00625222">
      <w:pPr>
        <w:autoSpaceDE w:val="0"/>
        <w:autoSpaceDN w:val="0"/>
        <w:adjustRightInd w:val="0"/>
        <w:ind w:firstLine="540"/>
        <w:jc w:val="both"/>
        <w:rPr>
          <w:lang w:eastAsia="zh-CN"/>
        </w:rPr>
      </w:pPr>
      <w:r w:rsidRPr="00625222">
        <w:rPr>
          <w:lang w:eastAsia="zh-CN"/>
        </w:rPr>
        <w:t>- пересеченной местности;</w:t>
      </w:r>
    </w:p>
    <w:p w14:paraId="2BF5E8EE" w14:textId="77777777" w:rsidR="00625222" w:rsidRPr="00625222" w:rsidRDefault="00625222" w:rsidP="00625222">
      <w:pPr>
        <w:autoSpaceDE w:val="0"/>
        <w:autoSpaceDN w:val="0"/>
        <w:adjustRightInd w:val="0"/>
        <w:ind w:firstLine="540"/>
        <w:jc w:val="both"/>
        <w:rPr>
          <w:lang w:eastAsia="zh-CN"/>
        </w:rPr>
      </w:pPr>
      <w:r w:rsidRPr="00625222">
        <w:rPr>
          <w:lang w:eastAsia="zh-CN"/>
        </w:rPr>
        <w:t>в) возможность перемещения в стороны приставным шагом.</w:t>
      </w:r>
    </w:p>
    <w:p w14:paraId="13F5CEDA" w14:textId="2D951105" w:rsidR="00625222" w:rsidRPr="00625222" w:rsidRDefault="00625222" w:rsidP="00625222">
      <w:pPr>
        <w:autoSpaceDE w:val="0"/>
        <w:autoSpaceDN w:val="0"/>
        <w:adjustRightInd w:val="0"/>
        <w:ind w:firstLine="540"/>
        <w:jc w:val="both"/>
        <w:rPr>
          <w:lang w:eastAsia="zh-CN"/>
        </w:rPr>
      </w:pPr>
      <w:r w:rsidRPr="00625222">
        <w:rPr>
          <w:lang w:eastAsia="zh-CN"/>
        </w:rPr>
        <w:t>Примечание - Статико-динамические показатели должны быть обеспечены при условии предварительного обучения человека пользованию протезом и его удовлетворительного общего соматического состояния.»</w:t>
      </w:r>
    </w:p>
    <w:p w14:paraId="243BF57D" w14:textId="0561245B" w:rsidR="00625222" w:rsidRPr="00625222" w:rsidRDefault="00625222" w:rsidP="00625222">
      <w:pPr>
        <w:autoSpaceDE w:val="0"/>
        <w:autoSpaceDN w:val="0"/>
        <w:adjustRightInd w:val="0"/>
        <w:ind w:firstLine="709"/>
        <w:jc w:val="both"/>
        <w:rPr>
          <w:lang w:eastAsia="zh-CN"/>
        </w:rPr>
      </w:pPr>
      <w:r w:rsidRPr="00625222">
        <w:rPr>
          <w:lang w:eastAsia="zh-CN"/>
        </w:rPr>
        <w:t>«9.1 Материалы, применяемые при изготовлении протеза, должны соответствовать требованиям ГОСТ Р ИСО 22523, пункт 5.1.</w:t>
      </w:r>
    </w:p>
    <w:p w14:paraId="2B45731C" w14:textId="77777777" w:rsidR="00625222" w:rsidRPr="00625222" w:rsidRDefault="00625222" w:rsidP="00625222">
      <w:pPr>
        <w:autoSpaceDE w:val="0"/>
        <w:autoSpaceDN w:val="0"/>
        <w:adjustRightInd w:val="0"/>
        <w:ind w:firstLine="709"/>
        <w:jc w:val="both"/>
        <w:rPr>
          <w:lang w:eastAsia="zh-CN"/>
        </w:rPr>
      </w:pPr>
      <w:r w:rsidRPr="00625222">
        <w:rPr>
          <w:lang w:eastAsia="zh-CN"/>
        </w:rPr>
        <w:t xml:space="preserve">9.2 Материалы, из которых изготовлены приемные гильзы протезов и/или вкладные элементы, имеющие прямой и/или опосредованный контакт с кожей пользователя, должны удовлетворять требованиям биологической безопасности </w:t>
      </w:r>
      <w:hyperlink r:id="rId9" w:history="1">
        <w:r w:rsidRPr="00625222">
          <w:rPr>
            <w:color w:val="0000FF"/>
            <w:lang w:eastAsia="zh-CN"/>
          </w:rPr>
          <w:t>ГОСТ Р 52770</w:t>
        </w:r>
      </w:hyperlink>
      <w:r w:rsidRPr="00625222">
        <w:rPr>
          <w:lang w:eastAsia="zh-CN"/>
        </w:rPr>
        <w:t xml:space="preserve">, </w:t>
      </w:r>
      <w:hyperlink r:id="rId10" w:history="1">
        <w:r w:rsidRPr="00625222">
          <w:rPr>
            <w:color w:val="0000FF"/>
            <w:lang w:eastAsia="zh-CN"/>
          </w:rPr>
          <w:t>ГОСТ ISO 10993-1</w:t>
        </w:r>
      </w:hyperlink>
      <w:r w:rsidRPr="00625222">
        <w:rPr>
          <w:lang w:eastAsia="zh-CN"/>
        </w:rPr>
        <w:t xml:space="preserve">, </w:t>
      </w:r>
      <w:hyperlink r:id="rId11" w:history="1">
        <w:r w:rsidRPr="00625222">
          <w:rPr>
            <w:color w:val="0000FF"/>
            <w:lang w:eastAsia="zh-CN"/>
          </w:rPr>
          <w:t>ГОСТ ISO 10993-5</w:t>
        </w:r>
      </w:hyperlink>
      <w:r w:rsidRPr="00625222">
        <w:rPr>
          <w:lang w:eastAsia="zh-CN"/>
        </w:rPr>
        <w:t xml:space="preserve">, </w:t>
      </w:r>
      <w:hyperlink r:id="rId12" w:history="1">
        <w:r w:rsidRPr="00625222">
          <w:rPr>
            <w:color w:val="0000FF"/>
            <w:lang w:eastAsia="zh-CN"/>
          </w:rPr>
          <w:t>ГОСТ ISO 10993-10</w:t>
        </w:r>
      </w:hyperlink>
      <w:r w:rsidRPr="00625222">
        <w:rPr>
          <w:lang w:eastAsia="zh-CN"/>
        </w:rPr>
        <w:t xml:space="preserve">, </w:t>
      </w:r>
      <w:hyperlink r:id="rId13" w:history="1">
        <w:r w:rsidRPr="00625222">
          <w:rPr>
            <w:color w:val="0000FF"/>
            <w:lang w:eastAsia="zh-CN"/>
          </w:rPr>
          <w:t>ГОСТ ISO 10993-12</w:t>
        </w:r>
      </w:hyperlink>
      <w:r w:rsidRPr="00625222">
        <w:rPr>
          <w:lang w:eastAsia="zh-CN"/>
        </w:rPr>
        <w:t xml:space="preserve"> в части предъявляемых требований и характеристик.</w:t>
      </w:r>
    </w:p>
    <w:p w14:paraId="225DC394" w14:textId="77777777" w:rsidR="00625222" w:rsidRPr="00625222" w:rsidRDefault="00625222" w:rsidP="00625222">
      <w:pPr>
        <w:autoSpaceDE w:val="0"/>
        <w:autoSpaceDN w:val="0"/>
        <w:adjustRightInd w:val="0"/>
        <w:ind w:firstLine="709"/>
        <w:jc w:val="both"/>
        <w:rPr>
          <w:lang w:eastAsia="zh-CN"/>
        </w:rPr>
      </w:pPr>
      <w:r w:rsidRPr="00625222">
        <w:rPr>
          <w:lang w:eastAsia="zh-CN"/>
        </w:rPr>
        <w:t>9.3 Термопластичные материалы приемных гильз протеза должны обеспечивать термическую и механическую подгонку (</w:t>
      </w:r>
      <w:proofErr w:type="spellStart"/>
      <w:r w:rsidRPr="00625222">
        <w:rPr>
          <w:lang w:eastAsia="zh-CN"/>
        </w:rPr>
        <w:t>подформовку</w:t>
      </w:r>
      <w:proofErr w:type="spellEnd"/>
      <w:r w:rsidRPr="00625222">
        <w:rPr>
          <w:lang w:eastAsia="zh-CN"/>
        </w:rPr>
        <w:t>).</w:t>
      </w:r>
    </w:p>
    <w:p w14:paraId="0224C668" w14:textId="77777777" w:rsidR="00625222" w:rsidRPr="00625222" w:rsidRDefault="00625222" w:rsidP="00625222">
      <w:pPr>
        <w:autoSpaceDE w:val="0"/>
        <w:autoSpaceDN w:val="0"/>
        <w:adjustRightInd w:val="0"/>
        <w:ind w:firstLine="709"/>
        <w:jc w:val="both"/>
        <w:rPr>
          <w:lang w:eastAsia="zh-CN"/>
        </w:rPr>
      </w:pPr>
      <w:r w:rsidRPr="00625222">
        <w:rPr>
          <w:lang w:eastAsia="zh-CN"/>
        </w:rPr>
        <w:t>9.4 Материалы приемных гильз должны обеспечивать установку заклепочных соединений без образования растрескиваний и разрывов.</w:t>
      </w:r>
    </w:p>
    <w:p w14:paraId="57DC3BC0" w14:textId="46435D51" w:rsidR="00625222" w:rsidRPr="00625222" w:rsidRDefault="00625222" w:rsidP="00625222">
      <w:pPr>
        <w:autoSpaceDE w:val="0"/>
        <w:autoSpaceDN w:val="0"/>
        <w:adjustRightInd w:val="0"/>
        <w:ind w:firstLine="709"/>
        <w:jc w:val="both"/>
        <w:rPr>
          <w:lang w:eastAsia="zh-CN"/>
        </w:rPr>
      </w:pPr>
      <w:r w:rsidRPr="00625222">
        <w:rPr>
          <w:lang w:eastAsia="zh-CN"/>
        </w:rPr>
        <w:t>9.5 Материалы приемных гильз не должны деформироваться в процессе эксплуатации протеза.»</w:t>
      </w:r>
    </w:p>
    <w:p w14:paraId="7E9C51BC" w14:textId="4FC55951" w:rsidR="007B55C6" w:rsidRPr="00625222" w:rsidRDefault="00625222" w:rsidP="00625222">
      <w:pPr>
        <w:autoSpaceDE w:val="0"/>
        <w:autoSpaceDN w:val="0"/>
        <w:adjustRightInd w:val="0"/>
        <w:ind w:firstLine="709"/>
        <w:jc w:val="both"/>
        <w:outlineLvl w:val="0"/>
        <w:rPr>
          <w:lang w:eastAsia="zh-CN"/>
        </w:rPr>
      </w:pPr>
      <w:r w:rsidRPr="00625222">
        <w:rPr>
          <w:b/>
          <w:bCs/>
          <w:lang w:eastAsia="zh-CN"/>
        </w:rPr>
        <w:t>«</w:t>
      </w:r>
      <w:r w:rsidR="007B55C6" w:rsidRPr="00625222">
        <w:rPr>
          <w:lang w:eastAsia="zh-CN"/>
        </w:rPr>
        <w:t>10.1 В комплект поставки протеза должны входить:</w:t>
      </w:r>
    </w:p>
    <w:p w14:paraId="4DF89DC5" w14:textId="77777777" w:rsidR="007B55C6" w:rsidRPr="00625222" w:rsidRDefault="007B55C6" w:rsidP="00625222">
      <w:pPr>
        <w:autoSpaceDE w:val="0"/>
        <w:autoSpaceDN w:val="0"/>
        <w:adjustRightInd w:val="0"/>
        <w:ind w:firstLine="540"/>
        <w:jc w:val="both"/>
        <w:rPr>
          <w:lang w:eastAsia="zh-CN"/>
        </w:rPr>
      </w:pPr>
      <w:r w:rsidRPr="00625222">
        <w:rPr>
          <w:lang w:eastAsia="zh-CN"/>
        </w:rPr>
        <w:t>- протез;</w:t>
      </w:r>
    </w:p>
    <w:p w14:paraId="55C96DCD" w14:textId="77777777" w:rsidR="007B55C6" w:rsidRPr="00625222" w:rsidRDefault="007B55C6" w:rsidP="00625222">
      <w:pPr>
        <w:autoSpaceDE w:val="0"/>
        <w:autoSpaceDN w:val="0"/>
        <w:adjustRightInd w:val="0"/>
        <w:ind w:firstLine="540"/>
        <w:jc w:val="both"/>
        <w:rPr>
          <w:lang w:eastAsia="zh-CN"/>
        </w:rPr>
      </w:pPr>
      <w:r w:rsidRPr="00625222">
        <w:rPr>
          <w:lang w:eastAsia="zh-CN"/>
        </w:rPr>
        <w:t>- запасные детали и комплектующие узлы.</w:t>
      </w:r>
    </w:p>
    <w:p w14:paraId="2B862625" w14:textId="77777777" w:rsidR="007B55C6" w:rsidRPr="00625222" w:rsidRDefault="007B55C6" w:rsidP="00625222">
      <w:pPr>
        <w:autoSpaceDE w:val="0"/>
        <w:autoSpaceDN w:val="0"/>
        <w:adjustRightInd w:val="0"/>
        <w:ind w:firstLine="709"/>
        <w:jc w:val="both"/>
        <w:rPr>
          <w:lang w:eastAsia="zh-CN"/>
        </w:rPr>
      </w:pPr>
      <w:r w:rsidRPr="00625222">
        <w:rPr>
          <w:lang w:eastAsia="zh-CN"/>
        </w:rPr>
        <w:t xml:space="preserve">10.2 Инструкция по эксплуатации (памятка по пользованию) - по </w:t>
      </w:r>
      <w:hyperlink r:id="rId14" w:history="1">
        <w:r w:rsidRPr="00625222">
          <w:rPr>
            <w:color w:val="0000FF"/>
            <w:lang w:eastAsia="zh-CN"/>
          </w:rPr>
          <w:t>ГОСТ 2.601</w:t>
        </w:r>
      </w:hyperlink>
      <w:r w:rsidRPr="00625222">
        <w:rPr>
          <w:lang w:eastAsia="zh-CN"/>
        </w:rPr>
        <w:t>.</w:t>
      </w:r>
    </w:p>
    <w:p w14:paraId="547216A8" w14:textId="43774626" w:rsidR="007B55C6" w:rsidRPr="00625222" w:rsidRDefault="007B55C6" w:rsidP="00625222">
      <w:pPr>
        <w:autoSpaceDE w:val="0"/>
        <w:autoSpaceDN w:val="0"/>
        <w:adjustRightInd w:val="0"/>
        <w:jc w:val="both"/>
        <w:rPr>
          <w:lang w:eastAsia="zh-CN"/>
        </w:rPr>
      </w:pPr>
      <w:r w:rsidRPr="00625222">
        <w:rPr>
          <w:lang w:eastAsia="zh-CN"/>
        </w:rPr>
        <w:t xml:space="preserve">Примечание - Число чехлов на культю пользователя (трикотажных, шерстяных, силиконовых или </w:t>
      </w:r>
      <w:proofErr w:type="spellStart"/>
      <w:r w:rsidRPr="00625222">
        <w:rPr>
          <w:lang w:eastAsia="zh-CN"/>
        </w:rPr>
        <w:t>гелевых</w:t>
      </w:r>
      <w:proofErr w:type="spellEnd"/>
      <w:r w:rsidRPr="00625222">
        <w:rPr>
          <w:lang w:eastAsia="zh-CN"/>
        </w:rPr>
        <w:t>), а также косметических оболочек устанавливают в технических условиях на протез конкретного вида</w:t>
      </w:r>
      <w:r w:rsidR="00625222" w:rsidRPr="00625222">
        <w:rPr>
          <w:lang w:eastAsia="zh-CN"/>
        </w:rPr>
        <w:t>.»</w:t>
      </w:r>
    </w:p>
    <w:p w14:paraId="37AED695" w14:textId="37DC143B" w:rsidR="0076718E" w:rsidRPr="00115198" w:rsidRDefault="007B55C6" w:rsidP="007B55C6">
      <w:pPr>
        <w:autoSpaceDE w:val="0"/>
        <w:autoSpaceDN w:val="0"/>
        <w:adjustRightInd w:val="0"/>
        <w:spacing w:line="276" w:lineRule="auto"/>
        <w:ind w:firstLine="709"/>
        <w:jc w:val="both"/>
        <w:rPr>
          <w:b/>
        </w:rPr>
      </w:pPr>
      <w:r w:rsidRPr="00115198">
        <w:lastRenderedPageBreak/>
        <w:t xml:space="preserve"> </w:t>
      </w:r>
      <w:r w:rsidR="0076718E" w:rsidRPr="00115198">
        <w:t xml:space="preserve">Протезы нижних конечностей классифицированы в соответствии с требованиями Национального стандарта Российской Федерации ГОСТ </w:t>
      </w:r>
      <w:proofErr w:type="gramStart"/>
      <w:r w:rsidR="0076718E" w:rsidRPr="00115198">
        <w:t>Р</w:t>
      </w:r>
      <w:proofErr w:type="gramEnd"/>
      <w:r w:rsidR="0076718E" w:rsidRPr="00115198">
        <w:t xml:space="preserve"> ИСО 9999-201</w:t>
      </w:r>
      <w:r w:rsidR="00D74C74">
        <w:t>9</w:t>
      </w:r>
      <w:r w:rsidR="00501431">
        <w:t xml:space="preserve">  «</w:t>
      </w:r>
      <w:r w:rsidR="0076718E" w:rsidRPr="00115198">
        <w:t>Вспомогательные средства для людей с ограничениями жизнедеятельности. Классификация и терминология».</w:t>
      </w:r>
    </w:p>
    <w:p w14:paraId="496AE5C0" w14:textId="77777777" w:rsidR="0076718E" w:rsidRPr="00D518E7" w:rsidRDefault="0076718E" w:rsidP="00115198">
      <w:pPr>
        <w:pStyle w:val="Textbody"/>
        <w:spacing w:after="0" w:line="276" w:lineRule="auto"/>
        <w:jc w:val="center"/>
        <w:rPr>
          <w:rFonts w:ascii="Times New Roman" w:hAnsi="Times New Roman" w:cs="Times New Roman"/>
          <w:b/>
          <w:sz w:val="16"/>
          <w:szCs w:val="16"/>
        </w:rPr>
      </w:pPr>
    </w:p>
    <w:p w14:paraId="573361F9" w14:textId="77777777" w:rsidR="001B1EFF" w:rsidRPr="00930563" w:rsidRDefault="001B1EFF" w:rsidP="001B1EFF">
      <w:pPr>
        <w:ind w:left="709"/>
        <w:jc w:val="center"/>
        <w:rPr>
          <w:b/>
          <w:color w:val="000000"/>
          <w:sz w:val="22"/>
          <w:szCs w:val="22"/>
        </w:rPr>
      </w:pPr>
    </w:p>
    <w:tbl>
      <w:tblPr>
        <w:tblW w:w="10206" w:type="dxa"/>
        <w:tblInd w:w="7" w:type="dxa"/>
        <w:tblBorders>
          <w:top w:val="single" w:sz="2" w:space="0" w:color="000000"/>
          <w:left w:val="single" w:sz="2" w:space="0" w:color="000000"/>
          <w:bottom w:val="single" w:sz="2" w:space="0" w:color="000000"/>
          <w:insideH w:val="single" w:sz="2" w:space="0" w:color="000000"/>
        </w:tblBorders>
        <w:tblLayout w:type="fixed"/>
        <w:tblCellMar>
          <w:top w:w="55" w:type="dxa"/>
          <w:left w:w="52" w:type="dxa"/>
          <w:bottom w:w="55" w:type="dxa"/>
          <w:right w:w="55" w:type="dxa"/>
        </w:tblCellMar>
        <w:tblLook w:val="0000" w:firstRow="0" w:lastRow="0" w:firstColumn="0" w:lastColumn="0" w:noHBand="0" w:noVBand="0"/>
      </w:tblPr>
      <w:tblGrid>
        <w:gridCol w:w="2410"/>
        <w:gridCol w:w="6095"/>
        <w:gridCol w:w="1701"/>
      </w:tblGrid>
      <w:tr w:rsidR="0078779C" w:rsidRPr="00BF53F9" w14:paraId="7BC4453E" w14:textId="77777777" w:rsidTr="00876725">
        <w:tc>
          <w:tcPr>
            <w:tcW w:w="2410" w:type="dxa"/>
            <w:tcBorders>
              <w:top w:val="single" w:sz="2" w:space="0" w:color="000000"/>
              <w:left w:val="single" w:sz="2" w:space="0" w:color="000000"/>
              <w:bottom w:val="single" w:sz="2" w:space="0" w:color="000000"/>
            </w:tcBorders>
            <w:tcMar>
              <w:top w:w="0" w:type="dxa"/>
              <w:left w:w="7" w:type="dxa"/>
              <w:bottom w:w="0" w:type="dxa"/>
              <w:right w:w="10" w:type="dxa"/>
            </w:tcMar>
          </w:tcPr>
          <w:p w14:paraId="44AB8E2D" w14:textId="77777777" w:rsidR="0078779C" w:rsidRPr="0078779C" w:rsidRDefault="0078779C" w:rsidP="00EA652F">
            <w:pPr>
              <w:snapToGrid w:val="0"/>
              <w:jc w:val="center"/>
            </w:pPr>
            <w:r w:rsidRPr="0078779C">
              <w:rPr>
                <w:bCs/>
              </w:rPr>
              <w:t>Наименование изделия</w:t>
            </w:r>
          </w:p>
        </w:tc>
        <w:tc>
          <w:tcPr>
            <w:tcW w:w="6095" w:type="dxa"/>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tcPr>
          <w:p w14:paraId="047A2580" w14:textId="77777777" w:rsidR="0078779C" w:rsidRPr="0078779C" w:rsidRDefault="0078779C" w:rsidP="00EA652F">
            <w:pPr>
              <w:pStyle w:val="TableContents"/>
              <w:jc w:val="center"/>
              <w:rPr>
                <w:rFonts w:cs="Times New Roman"/>
              </w:rPr>
            </w:pPr>
            <w:proofErr w:type="spellStart"/>
            <w:r w:rsidRPr="0078779C">
              <w:rPr>
                <w:rFonts w:cs="Times New Roman"/>
                <w:bCs/>
              </w:rPr>
              <w:t>Функциональные</w:t>
            </w:r>
            <w:proofErr w:type="spellEnd"/>
            <w:r w:rsidRPr="0078779C">
              <w:rPr>
                <w:rFonts w:cs="Times New Roman"/>
                <w:bCs/>
              </w:rPr>
              <w:t xml:space="preserve">, </w:t>
            </w:r>
            <w:proofErr w:type="spellStart"/>
            <w:r w:rsidRPr="0078779C">
              <w:rPr>
                <w:rFonts w:cs="Times New Roman"/>
                <w:bCs/>
              </w:rPr>
              <w:t>качественные</w:t>
            </w:r>
            <w:proofErr w:type="spellEnd"/>
            <w:r w:rsidRPr="0078779C">
              <w:rPr>
                <w:rFonts w:cs="Times New Roman"/>
                <w:bCs/>
              </w:rPr>
              <w:t xml:space="preserve"> и </w:t>
            </w:r>
            <w:proofErr w:type="spellStart"/>
            <w:r w:rsidRPr="0078779C">
              <w:rPr>
                <w:rFonts w:cs="Times New Roman"/>
                <w:bCs/>
              </w:rPr>
              <w:t>технические</w:t>
            </w:r>
            <w:proofErr w:type="spellEnd"/>
            <w:r w:rsidRPr="0078779C">
              <w:rPr>
                <w:rFonts w:cs="Times New Roman"/>
                <w:bCs/>
              </w:rPr>
              <w:t xml:space="preserve"> </w:t>
            </w:r>
            <w:proofErr w:type="spellStart"/>
            <w:r w:rsidRPr="0078779C">
              <w:rPr>
                <w:rFonts w:cs="Times New Roman"/>
                <w:bCs/>
              </w:rPr>
              <w:t>характеристики</w:t>
            </w:r>
            <w:proofErr w:type="spellEnd"/>
            <w:r w:rsidRPr="0078779C">
              <w:rPr>
                <w:rFonts w:cs="Times New Roman"/>
                <w:bCs/>
              </w:rPr>
              <w:t xml:space="preserve"> </w:t>
            </w:r>
            <w:proofErr w:type="spellStart"/>
            <w:r w:rsidRPr="0078779C">
              <w:rPr>
                <w:rFonts w:cs="Times New Roman"/>
                <w:bCs/>
              </w:rPr>
              <w:t>изделия</w:t>
            </w:r>
            <w:proofErr w:type="spellEnd"/>
          </w:p>
        </w:tc>
        <w:tc>
          <w:tcPr>
            <w:tcW w:w="1701"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tcPr>
          <w:p w14:paraId="5CFD481C" w14:textId="77777777" w:rsidR="0078779C" w:rsidRPr="0078779C" w:rsidRDefault="0078779C" w:rsidP="00EA652F">
            <w:pPr>
              <w:pStyle w:val="TableContents"/>
              <w:jc w:val="center"/>
              <w:rPr>
                <w:rFonts w:cs="Times New Roman"/>
                <w:color w:val="000000"/>
              </w:rPr>
            </w:pPr>
            <w:proofErr w:type="spellStart"/>
            <w:r w:rsidRPr="0078779C">
              <w:rPr>
                <w:rFonts w:cs="Times New Roman"/>
                <w:bCs/>
              </w:rPr>
              <w:t>Количество</w:t>
            </w:r>
            <w:proofErr w:type="spellEnd"/>
            <w:r w:rsidRPr="0078779C">
              <w:rPr>
                <w:rFonts w:cs="Times New Roman"/>
                <w:bCs/>
              </w:rPr>
              <w:t xml:space="preserve"> (</w:t>
            </w:r>
            <w:proofErr w:type="spellStart"/>
            <w:r w:rsidRPr="0078779C">
              <w:rPr>
                <w:rFonts w:cs="Times New Roman"/>
                <w:bCs/>
              </w:rPr>
              <w:t>шт</w:t>
            </w:r>
            <w:proofErr w:type="spellEnd"/>
            <w:r w:rsidRPr="0078779C">
              <w:rPr>
                <w:rFonts w:cs="Times New Roman"/>
                <w:bCs/>
              </w:rPr>
              <w:t>.)</w:t>
            </w:r>
            <w:r w:rsidRPr="0078779C">
              <w:rPr>
                <w:rFonts w:cs="Times New Roman"/>
                <w:color w:val="000000"/>
              </w:rPr>
              <w:t>.</w:t>
            </w:r>
          </w:p>
        </w:tc>
      </w:tr>
      <w:tr w:rsidR="0078779C" w:rsidRPr="00116B05" w14:paraId="311C6C44" w14:textId="77777777" w:rsidTr="00876725">
        <w:tc>
          <w:tcPr>
            <w:tcW w:w="2410" w:type="dxa"/>
            <w:tcBorders>
              <w:top w:val="single" w:sz="2" w:space="0" w:color="000000"/>
              <w:left w:val="single" w:sz="2" w:space="0" w:color="000000"/>
              <w:bottom w:val="single" w:sz="2" w:space="0" w:color="000000"/>
            </w:tcBorders>
            <w:tcMar>
              <w:top w:w="0" w:type="dxa"/>
              <w:left w:w="7" w:type="dxa"/>
              <w:bottom w:w="0" w:type="dxa"/>
              <w:right w:w="10" w:type="dxa"/>
            </w:tcMar>
          </w:tcPr>
          <w:p w14:paraId="33A14B05" w14:textId="77777777" w:rsidR="0078779C" w:rsidRPr="0078779C" w:rsidRDefault="0078779C" w:rsidP="00EA652F">
            <w:pPr>
              <w:pStyle w:val="Textbody"/>
              <w:rPr>
                <w:rFonts w:ascii="Times New Roman" w:hAnsi="Times New Roman" w:cs="Times New Roman"/>
              </w:rPr>
            </w:pPr>
            <w:r w:rsidRPr="0078779C">
              <w:rPr>
                <w:rFonts w:ascii="Times New Roman" w:eastAsia="Calibri" w:hAnsi="Times New Roman" w:cs="Times New Roman"/>
                <w:lang w:eastAsia="ru-RU" w:bidi="ar-SA"/>
              </w:rPr>
              <w:t xml:space="preserve">Протез бедра модульный с микропроцессорным управлением </w:t>
            </w:r>
          </w:p>
        </w:tc>
        <w:tc>
          <w:tcPr>
            <w:tcW w:w="6095" w:type="dxa"/>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tcPr>
          <w:p w14:paraId="4DC7BD15" w14:textId="4A3534A9" w:rsidR="0078779C" w:rsidRPr="0078779C" w:rsidRDefault="0078779C" w:rsidP="00EA652F">
            <w:pPr>
              <w:pStyle w:val="TableContents"/>
              <w:ind w:left="80" w:right="132"/>
              <w:jc w:val="both"/>
              <w:rPr>
                <w:rFonts w:cs="Times New Roman"/>
              </w:rPr>
            </w:pPr>
            <w:proofErr w:type="spellStart"/>
            <w:r w:rsidRPr="0078779C">
              <w:rPr>
                <w:rFonts w:cs="Times New Roman"/>
              </w:rPr>
              <w:t>Протез</w:t>
            </w:r>
            <w:proofErr w:type="spellEnd"/>
            <w:r w:rsidRPr="0078779C">
              <w:rPr>
                <w:rFonts w:cs="Times New Roman"/>
              </w:rPr>
              <w:t xml:space="preserve"> </w:t>
            </w:r>
            <w:proofErr w:type="spellStart"/>
            <w:r w:rsidRPr="0078779C">
              <w:rPr>
                <w:rFonts w:cs="Times New Roman"/>
              </w:rPr>
              <w:t>бедра</w:t>
            </w:r>
            <w:proofErr w:type="spellEnd"/>
            <w:r w:rsidRPr="0078779C">
              <w:rPr>
                <w:rFonts w:cs="Times New Roman"/>
              </w:rPr>
              <w:t xml:space="preserve"> </w:t>
            </w:r>
            <w:proofErr w:type="spellStart"/>
            <w:r w:rsidRPr="0078779C">
              <w:rPr>
                <w:rFonts w:cs="Times New Roman"/>
              </w:rPr>
              <w:t>модульный</w:t>
            </w:r>
            <w:proofErr w:type="spellEnd"/>
            <w:r w:rsidRPr="0078779C">
              <w:rPr>
                <w:rFonts w:cs="Times New Roman"/>
              </w:rPr>
              <w:t xml:space="preserve"> с </w:t>
            </w:r>
            <w:proofErr w:type="spellStart"/>
            <w:r w:rsidRPr="0078779C">
              <w:rPr>
                <w:rFonts w:cs="Times New Roman"/>
              </w:rPr>
              <w:t>микропроцессорным</w:t>
            </w:r>
            <w:proofErr w:type="spellEnd"/>
            <w:r w:rsidRPr="0078779C">
              <w:rPr>
                <w:rFonts w:cs="Times New Roman"/>
              </w:rPr>
              <w:t xml:space="preserve"> </w:t>
            </w:r>
            <w:proofErr w:type="spellStart"/>
            <w:r w:rsidRPr="0078779C">
              <w:rPr>
                <w:rFonts w:cs="Times New Roman"/>
              </w:rPr>
              <w:t>управлением</w:t>
            </w:r>
            <w:proofErr w:type="spellEnd"/>
            <w:r w:rsidRPr="0078779C">
              <w:rPr>
                <w:rFonts w:cs="Times New Roman"/>
              </w:rPr>
              <w:t xml:space="preserve"> </w:t>
            </w:r>
            <w:proofErr w:type="spellStart"/>
            <w:r w:rsidRPr="0078779C">
              <w:rPr>
                <w:rFonts w:cs="Times New Roman"/>
              </w:rPr>
              <w:t>для</w:t>
            </w:r>
            <w:proofErr w:type="spellEnd"/>
            <w:r w:rsidRPr="0078779C">
              <w:rPr>
                <w:rFonts w:cs="Times New Roman"/>
              </w:rPr>
              <w:t xml:space="preserve"> </w:t>
            </w:r>
            <w:proofErr w:type="spellStart"/>
            <w:r w:rsidRPr="0078779C">
              <w:rPr>
                <w:rFonts w:cs="Times New Roman"/>
              </w:rPr>
              <w:t>получателей</w:t>
            </w:r>
            <w:proofErr w:type="spellEnd"/>
            <w:r w:rsidRPr="0078779C">
              <w:rPr>
                <w:rFonts w:cs="Times New Roman"/>
              </w:rPr>
              <w:t xml:space="preserve"> </w:t>
            </w:r>
            <w:proofErr w:type="spellStart"/>
            <w:r w:rsidRPr="0078779C">
              <w:rPr>
                <w:rFonts w:cs="Times New Roman"/>
              </w:rPr>
              <w:t>высокого</w:t>
            </w:r>
            <w:proofErr w:type="spellEnd"/>
            <w:r w:rsidRPr="0078779C">
              <w:rPr>
                <w:rFonts w:cs="Times New Roman"/>
              </w:rPr>
              <w:t xml:space="preserve"> </w:t>
            </w:r>
            <w:proofErr w:type="spellStart"/>
            <w:r w:rsidRPr="0078779C">
              <w:rPr>
                <w:rFonts w:cs="Times New Roman"/>
              </w:rPr>
              <w:t>уровня</w:t>
            </w:r>
            <w:proofErr w:type="spellEnd"/>
            <w:r w:rsidRPr="0078779C">
              <w:rPr>
                <w:rFonts w:cs="Times New Roman"/>
              </w:rPr>
              <w:t xml:space="preserve"> </w:t>
            </w:r>
            <w:proofErr w:type="spellStart"/>
            <w:r w:rsidRPr="0078779C">
              <w:rPr>
                <w:rFonts w:cs="Times New Roman"/>
              </w:rPr>
              <w:t>двигательной</w:t>
            </w:r>
            <w:proofErr w:type="spellEnd"/>
            <w:r w:rsidRPr="0078779C">
              <w:rPr>
                <w:rFonts w:cs="Times New Roman"/>
              </w:rPr>
              <w:t xml:space="preserve"> </w:t>
            </w:r>
            <w:proofErr w:type="spellStart"/>
            <w:r w:rsidRPr="0078779C">
              <w:rPr>
                <w:rFonts w:cs="Times New Roman"/>
              </w:rPr>
              <w:t>активности</w:t>
            </w:r>
            <w:proofErr w:type="spellEnd"/>
            <w:r w:rsidRPr="0078779C">
              <w:rPr>
                <w:rFonts w:cs="Times New Roman"/>
              </w:rPr>
              <w:t xml:space="preserve"> </w:t>
            </w:r>
            <w:r w:rsidRPr="0078779C">
              <w:rPr>
                <w:rFonts w:cs="Times New Roman"/>
                <w:lang w:val="ru-RU"/>
              </w:rPr>
              <w:t xml:space="preserve">должно </w:t>
            </w:r>
            <w:proofErr w:type="spellStart"/>
            <w:r w:rsidRPr="0078779C">
              <w:rPr>
                <w:rFonts w:cs="Times New Roman"/>
              </w:rPr>
              <w:t>име</w:t>
            </w:r>
            <w:r w:rsidRPr="0078779C">
              <w:rPr>
                <w:rFonts w:cs="Times New Roman"/>
                <w:lang w:val="ru-RU"/>
              </w:rPr>
              <w:t>ть</w:t>
            </w:r>
            <w:proofErr w:type="spellEnd"/>
            <w:r w:rsidRPr="0078779C">
              <w:rPr>
                <w:rFonts w:cs="Times New Roman"/>
              </w:rPr>
              <w:t xml:space="preserve"> </w:t>
            </w:r>
            <w:proofErr w:type="spellStart"/>
            <w:r w:rsidRPr="0078779C">
              <w:rPr>
                <w:rFonts w:cs="Times New Roman"/>
              </w:rPr>
              <w:t>следующие</w:t>
            </w:r>
            <w:proofErr w:type="spellEnd"/>
            <w:r w:rsidRPr="0078779C">
              <w:rPr>
                <w:rFonts w:cs="Times New Roman"/>
              </w:rPr>
              <w:t xml:space="preserve"> </w:t>
            </w:r>
            <w:proofErr w:type="spellStart"/>
            <w:r w:rsidRPr="0078779C">
              <w:rPr>
                <w:rFonts w:cs="Times New Roman"/>
              </w:rPr>
              <w:t>технические</w:t>
            </w:r>
            <w:proofErr w:type="spellEnd"/>
            <w:r w:rsidRPr="0078779C">
              <w:rPr>
                <w:rFonts w:cs="Times New Roman"/>
              </w:rPr>
              <w:t xml:space="preserve"> </w:t>
            </w:r>
            <w:proofErr w:type="spellStart"/>
            <w:r w:rsidRPr="0078779C">
              <w:rPr>
                <w:rFonts w:cs="Times New Roman"/>
              </w:rPr>
              <w:t>характеристики</w:t>
            </w:r>
            <w:proofErr w:type="spellEnd"/>
            <w:r w:rsidRPr="0078779C">
              <w:rPr>
                <w:rFonts w:cs="Times New Roman"/>
              </w:rPr>
              <w:t xml:space="preserve">: </w:t>
            </w:r>
            <w:proofErr w:type="spellStart"/>
            <w:r w:rsidRPr="0078779C">
              <w:rPr>
                <w:rFonts w:cs="Times New Roman"/>
              </w:rPr>
              <w:t>тип</w:t>
            </w:r>
            <w:proofErr w:type="spellEnd"/>
            <w:r w:rsidRPr="0078779C">
              <w:rPr>
                <w:rFonts w:cs="Times New Roman"/>
              </w:rPr>
              <w:t xml:space="preserve"> </w:t>
            </w:r>
            <w:proofErr w:type="spellStart"/>
            <w:r w:rsidRPr="0078779C">
              <w:rPr>
                <w:rFonts w:cs="Times New Roman"/>
              </w:rPr>
              <w:t>косметической</w:t>
            </w:r>
            <w:proofErr w:type="spellEnd"/>
            <w:r w:rsidRPr="0078779C">
              <w:rPr>
                <w:rFonts w:cs="Times New Roman"/>
              </w:rPr>
              <w:t xml:space="preserve"> </w:t>
            </w:r>
            <w:proofErr w:type="spellStart"/>
            <w:r w:rsidRPr="0078779C">
              <w:rPr>
                <w:rFonts w:cs="Times New Roman"/>
              </w:rPr>
              <w:t>облицовки</w:t>
            </w:r>
            <w:proofErr w:type="spellEnd"/>
            <w:r w:rsidRPr="0078779C">
              <w:rPr>
                <w:rFonts w:cs="Times New Roman"/>
              </w:rPr>
              <w:t xml:space="preserve"> – </w:t>
            </w:r>
            <w:proofErr w:type="spellStart"/>
            <w:r w:rsidRPr="0078779C">
              <w:rPr>
                <w:rFonts w:cs="Times New Roman"/>
              </w:rPr>
              <w:t>защитная</w:t>
            </w:r>
            <w:proofErr w:type="spellEnd"/>
            <w:r w:rsidRPr="0078779C">
              <w:rPr>
                <w:rFonts w:cs="Times New Roman"/>
              </w:rPr>
              <w:t xml:space="preserve"> </w:t>
            </w:r>
            <w:proofErr w:type="spellStart"/>
            <w:r w:rsidRPr="0078779C">
              <w:rPr>
                <w:rFonts w:cs="Times New Roman"/>
              </w:rPr>
              <w:t>косметическая</w:t>
            </w:r>
            <w:proofErr w:type="spellEnd"/>
            <w:r w:rsidRPr="0078779C">
              <w:rPr>
                <w:rFonts w:cs="Times New Roman"/>
              </w:rPr>
              <w:t xml:space="preserve"> </w:t>
            </w:r>
            <w:proofErr w:type="spellStart"/>
            <w:r w:rsidRPr="0078779C">
              <w:rPr>
                <w:rFonts w:cs="Times New Roman"/>
              </w:rPr>
              <w:t>оболочка</w:t>
            </w:r>
            <w:proofErr w:type="spellEnd"/>
            <w:r w:rsidRPr="0078779C">
              <w:rPr>
                <w:rFonts w:cs="Times New Roman"/>
              </w:rPr>
              <w:t xml:space="preserve"> </w:t>
            </w:r>
            <w:proofErr w:type="spellStart"/>
            <w:r w:rsidRPr="0078779C">
              <w:rPr>
                <w:rFonts w:cs="Times New Roman"/>
              </w:rPr>
              <w:t>для</w:t>
            </w:r>
            <w:proofErr w:type="spellEnd"/>
            <w:r w:rsidRPr="0078779C">
              <w:rPr>
                <w:rFonts w:cs="Times New Roman"/>
              </w:rPr>
              <w:t xml:space="preserve"> </w:t>
            </w:r>
            <w:proofErr w:type="spellStart"/>
            <w:r w:rsidRPr="0078779C">
              <w:rPr>
                <w:rFonts w:cs="Times New Roman"/>
              </w:rPr>
              <w:t>функциональной</w:t>
            </w:r>
            <w:proofErr w:type="spellEnd"/>
            <w:r w:rsidRPr="0078779C">
              <w:rPr>
                <w:rFonts w:cs="Times New Roman"/>
              </w:rPr>
              <w:t xml:space="preserve"> и </w:t>
            </w:r>
            <w:proofErr w:type="spellStart"/>
            <w:r w:rsidRPr="0078779C">
              <w:rPr>
                <w:rFonts w:cs="Times New Roman"/>
              </w:rPr>
              <w:t>оптической</w:t>
            </w:r>
            <w:proofErr w:type="spellEnd"/>
            <w:r w:rsidRPr="0078779C">
              <w:rPr>
                <w:rFonts w:cs="Times New Roman"/>
              </w:rPr>
              <w:t xml:space="preserve"> </w:t>
            </w:r>
            <w:proofErr w:type="spellStart"/>
            <w:r w:rsidRPr="0078779C">
              <w:rPr>
                <w:rFonts w:cs="Times New Roman"/>
              </w:rPr>
              <w:t>облицовки</w:t>
            </w:r>
            <w:proofErr w:type="spellEnd"/>
            <w:r w:rsidRPr="0078779C">
              <w:rPr>
                <w:rFonts w:cs="Times New Roman"/>
              </w:rPr>
              <w:t xml:space="preserve"> </w:t>
            </w:r>
            <w:proofErr w:type="spellStart"/>
            <w:r w:rsidRPr="0078779C">
              <w:rPr>
                <w:rFonts w:cs="Times New Roman"/>
              </w:rPr>
              <w:t>электронного</w:t>
            </w:r>
            <w:proofErr w:type="spellEnd"/>
            <w:r w:rsidRPr="0078779C">
              <w:rPr>
                <w:rFonts w:cs="Times New Roman"/>
              </w:rPr>
              <w:t xml:space="preserve"> </w:t>
            </w:r>
            <w:proofErr w:type="spellStart"/>
            <w:r w:rsidRPr="0078779C">
              <w:rPr>
                <w:rFonts w:cs="Times New Roman"/>
              </w:rPr>
              <w:t>коленного</w:t>
            </w:r>
            <w:proofErr w:type="spellEnd"/>
            <w:r w:rsidRPr="0078779C">
              <w:rPr>
                <w:rFonts w:cs="Times New Roman"/>
              </w:rPr>
              <w:t xml:space="preserve"> </w:t>
            </w:r>
            <w:proofErr w:type="spellStart"/>
            <w:r w:rsidRPr="0078779C">
              <w:rPr>
                <w:rFonts w:cs="Times New Roman"/>
              </w:rPr>
              <w:t>модуля</w:t>
            </w:r>
            <w:proofErr w:type="spellEnd"/>
            <w:r w:rsidRPr="0078779C">
              <w:rPr>
                <w:rFonts w:cs="Times New Roman"/>
              </w:rPr>
              <w:t xml:space="preserve">; </w:t>
            </w:r>
            <w:proofErr w:type="spellStart"/>
            <w:r w:rsidRPr="0078779C">
              <w:rPr>
                <w:rFonts w:cs="Times New Roman"/>
              </w:rPr>
              <w:t>приемная</w:t>
            </w:r>
            <w:proofErr w:type="spellEnd"/>
            <w:r w:rsidRPr="0078779C">
              <w:rPr>
                <w:rFonts w:cs="Times New Roman"/>
              </w:rPr>
              <w:t xml:space="preserve"> </w:t>
            </w:r>
            <w:proofErr w:type="spellStart"/>
            <w:r w:rsidRPr="0078779C">
              <w:rPr>
                <w:rFonts w:cs="Times New Roman"/>
              </w:rPr>
              <w:t>гильза</w:t>
            </w:r>
            <w:proofErr w:type="spellEnd"/>
            <w:r w:rsidRPr="0078779C">
              <w:rPr>
                <w:rFonts w:cs="Times New Roman"/>
              </w:rPr>
              <w:t xml:space="preserve"> </w:t>
            </w:r>
            <w:proofErr w:type="spellStart"/>
            <w:r w:rsidRPr="0078779C">
              <w:rPr>
                <w:rFonts w:cs="Times New Roman"/>
              </w:rPr>
              <w:t>индивидуальная</w:t>
            </w:r>
            <w:proofErr w:type="spellEnd"/>
            <w:r w:rsidRPr="0078779C">
              <w:rPr>
                <w:rFonts w:cs="Times New Roman"/>
              </w:rPr>
              <w:t xml:space="preserve"> (</w:t>
            </w:r>
            <w:proofErr w:type="spellStart"/>
            <w:r w:rsidRPr="0078779C">
              <w:rPr>
                <w:rFonts w:cs="Times New Roman"/>
              </w:rPr>
              <w:t>изготовлена</w:t>
            </w:r>
            <w:proofErr w:type="spellEnd"/>
            <w:r w:rsidRPr="0078779C">
              <w:rPr>
                <w:rFonts w:cs="Times New Roman"/>
              </w:rPr>
              <w:t xml:space="preserve"> </w:t>
            </w:r>
            <w:proofErr w:type="spellStart"/>
            <w:r w:rsidRPr="0078779C">
              <w:rPr>
                <w:rFonts w:cs="Times New Roman"/>
              </w:rPr>
              <w:t>по</w:t>
            </w:r>
            <w:proofErr w:type="spellEnd"/>
            <w:r w:rsidRPr="0078779C">
              <w:rPr>
                <w:rFonts w:cs="Times New Roman"/>
              </w:rPr>
              <w:t xml:space="preserve"> </w:t>
            </w:r>
            <w:proofErr w:type="spellStart"/>
            <w:r w:rsidRPr="0078779C">
              <w:rPr>
                <w:rFonts w:cs="Times New Roman"/>
              </w:rPr>
              <w:t>индивидуальному</w:t>
            </w:r>
            <w:proofErr w:type="spellEnd"/>
            <w:r w:rsidRPr="0078779C">
              <w:rPr>
                <w:rFonts w:cs="Times New Roman"/>
              </w:rPr>
              <w:t xml:space="preserve"> </w:t>
            </w:r>
            <w:proofErr w:type="spellStart"/>
            <w:r w:rsidRPr="0078779C">
              <w:rPr>
                <w:rFonts w:cs="Times New Roman"/>
              </w:rPr>
              <w:t>слепку</w:t>
            </w:r>
            <w:proofErr w:type="spellEnd"/>
            <w:r w:rsidRPr="0078779C">
              <w:rPr>
                <w:rFonts w:cs="Times New Roman"/>
              </w:rPr>
              <w:t xml:space="preserve"> с </w:t>
            </w:r>
            <w:proofErr w:type="spellStart"/>
            <w:r w:rsidRPr="0078779C">
              <w:rPr>
                <w:rFonts w:cs="Times New Roman"/>
              </w:rPr>
              <w:t>культи</w:t>
            </w:r>
            <w:proofErr w:type="spellEnd"/>
            <w:r w:rsidRPr="0078779C">
              <w:rPr>
                <w:rFonts w:cs="Times New Roman"/>
              </w:rPr>
              <w:t xml:space="preserve"> </w:t>
            </w:r>
            <w:proofErr w:type="spellStart"/>
            <w:r w:rsidRPr="0078779C">
              <w:rPr>
                <w:rFonts w:cs="Times New Roman"/>
              </w:rPr>
              <w:t>инвалида</w:t>
            </w:r>
            <w:proofErr w:type="spellEnd"/>
            <w:r w:rsidRPr="0078779C">
              <w:rPr>
                <w:rFonts w:cs="Times New Roman"/>
              </w:rPr>
              <w:t xml:space="preserve">); </w:t>
            </w:r>
            <w:proofErr w:type="spellStart"/>
            <w:r w:rsidRPr="0078779C">
              <w:rPr>
                <w:rFonts w:cs="Times New Roman"/>
              </w:rPr>
              <w:t>количество</w:t>
            </w:r>
            <w:proofErr w:type="spellEnd"/>
            <w:r w:rsidRPr="0078779C">
              <w:rPr>
                <w:rFonts w:cs="Times New Roman"/>
              </w:rPr>
              <w:t xml:space="preserve"> </w:t>
            </w:r>
            <w:proofErr w:type="spellStart"/>
            <w:r w:rsidRPr="0078779C">
              <w:rPr>
                <w:rFonts w:cs="Times New Roman"/>
              </w:rPr>
              <w:t>приемных</w:t>
            </w:r>
            <w:proofErr w:type="spellEnd"/>
            <w:r w:rsidRPr="0078779C">
              <w:rPr>
                <w:rFonts w:cs="Times New Roman"/>
              </w:rPr>
              <w:t xml:space="preserve"> </w:t>
            </w:r>
            <w:proofErr w:type="spellStart"/>
            <w:r w:rsidRPr="0078779C">
              <w:rPr>
                <w:rFonts w:cs="Times New Roman"/>
              </w:rPr>
              <w:t>пробных</w:t>
            </w:r>
            <w:proofErr w:type="spellEnd"/>
            <w:r w:rsidRPr="0078779C">
              <w:rPr>
                <w:rFonts w:cs="Times New Roman"/>
              </w:rPr>
              <w:t xml:space="preserve"> </w:t>
            </w:r>
            <w:proofErr w:type="spellStart"/>
            <w:r w:rsidRPr="0078779C">
              <w:rPr>
                <w:rFonts w:cs="Times New Roman"/>
              </w:rPr>
              <w:t>гильз</w:t>
            </w:r>
            <w:proofErr w:type="spellEnd"/>
            <w:r w:rsidRPr="0078779C">
              <w:rPr>
                <w:rFonts w:cs="Times New Roman"/>
              </w:rPr>
              <w:t xml:space="preserve"> – 2; </w:t>
            </w:r>
            <w:proofErr w:type="spellStart"/>
            <w:r w:rsidRPr="0078779C">
              <w:rPr>
                <w:rFonts w:cs="Times New Roman"/>
              </w:rPr>
              <w:t>материал</w:t>
            </w:r>
            <w:proofErr w:type="spellEnd"/>
            <w:r w:rsidRPr="0078779C">
              <w:rPr>
                <w:rFonts w:cs="Times New Roman"/>
              </w:rPr>
              <w:t xml:space="preserve"> </w:t>
            </w:r>
            <w:proofErr w:type="spellStart"/>
            <w:r w:rsidRPr="0078779C">
              <w:rPr>
                <w:rFonts w:cs="Times New Roman"/>
              </w:rPr>
              <w:t>приемной</w:t>
            </w:r>
            <w:proofErr w:type="spellEnd"/>
            <w:r w:rsidRPr="0078779C">
              <w:rPr>
                <w:rFonts w:cs="Times New Roman"/>
              </w:rPr>
              <w:t xml:space="preserve"> (</w:t>
            </w:r>
            <w:proofErr w:type="spellStart"/>
            <w:r w:rsidRPr="0078779C">
              <w:rPr>
                <w:rFonts w:cs="Times New Roman"/>
              </w:rPr>
              <w:t>пробной</w:t>
            </w:r>
            <w:proofErr w:type="spellEnd"/>
            <w:r w:rsidRPr="0078779C">
              <w:rPr>
                <w:rFonts w:cs="Times New Roman"/>
              </w:rPr>
              <w:t xml:space="preserve">) </w:t>
            </w:r>
            <w:proofErr w:type="spellStart"/>
            <w:r w:rsidRPr="0078779C">
              <w:rPr>
                <w:rFonts w:cs="Times New Roman"/>
              </w:rPr>
              <w:t>гильзы</w:t>
            </w:r>
            <w:proofErr w:type="spellEnd"/>
            <w:r w:rsidRPr="0078779C">
              <w:rPr>
                <w:rFonts w:cs="Times New Roman"/>
              </w:rPr>
              <w:t xml:space="preserve"> – </w:t>
            </w:r>
            <w:proofErr w:type="spellStart"/>
            <w:r w:rsidRPr="0078779C">
              <w:rPr>
                <w:rFonts w:cs="Times New Roman"/>
              </w:rPr>
              <w:t>листовой</w:t>
            </w:r>
            <w:proofErr w:type="spellEnd"/>
            <w:r w:rsidRPr="0078779C">
              <w:rPr>
                <w:rFonts w:cs="Times New Roman"/>
              </w:rPr>
              <w:t xml:space="preserve"> </w:t>
            </w:r>
            <w:proofErr w:type="spellStart"/>
            <w:r w:rsidRPr="0078779C">
              <w:rPr>
                <w:rFonts w:cs="Times New Roman"/>
              </w:rPr>
              <w:t>термопластичный</w:t>
            </w:r>
            <w:proofErr w:type="spellEnd"/>
            <w:r w:rsidRPr="0078779C">
              <w:rPr>
                <w:rFonts w:cs="Times New Roman"/>
              </w:rPr>
              <w:t xml:space="preserve"> </w:t>
            </w:r>
            <w:proofErr w:type="spellStart"/>
            <w:r w:rsidRPr="0078779C">
              <w:rPr>
                <w:rFonts w:cs="Times New Roman"/>
              </w:rPr>
              <w:t>пластик</w:t>
            </w:r>
            <w:proofErr w:type="spellEnd"/>
            <w:r w:rsidRPr="0078779C">
              <w:rPr>
                <w:rFonts w:cs="Times New Roman"/>
              </w:rPr>
              <w:t xml:space="preserve">; </w:t>
            </w:r>
            <w:proofErr w:type="spellStart"/>
            <w:r w:rsidRPr="0078779C">
              <w:rPr>
                <w:rFonts w:cs="Times New Roman"/>
              </w:rPr>
              <w:t>материал</w:t>
            </w:r>
            <w:proofErr w:type="spellEnd"/>
            <w:r w:rsidRPr="0078779C">
              <w:rPr>
                <w:rFonts w:cs="Times New Roman"/>
              </w:rPr>
              <w:t xml:space="preserve"> </w:t>
            </w:r>
            <w:proofErr w:type="spellStart"/>
            <w:r w:rsidRPr="0078779C">
              <w:rPr>
                <w:rFonts w:cs="Times New Roman"/>
              </w:rPr>
              <w:t>приемной</w:t>
            </w:r>
            <w:proofErr w:type="spellEnd"/>
            <w:r w:rsidRPr="0078779C">
              <w:rPr>
                <w:rFonts w:cs="Times New Roman"/>
              </w:rPr>
              <w:t xml:space="preserve"> (</w:t>
            </w:r>
            <w:proofErr w:type="spellStart"/>
            <w:r w:rsidRPr="0078779C">
              <w:rPr>
                <w:rFonts w:cs="Times New Roman"/>
              </w:rPr>
              <w:t>постоянной</w:t>
            </w:r>
            <w:proofErr w:type="spellEnd"/>
            <w:r w:rsidRPr="0078779C">
              <w:rPr>
                <w:rFonts w:cs="Times New Roman"/>
              </w:rPr>
              <w:t xml:space="preserve">) </w:t>
            </w:r>
            <w:proofErr w:type="spellStart"/>
            <w:r w:rsidRPr="0078779C">
              <w:rPr>
                <w:rFonts w:cs="Times New Roman"/>
              </w:rPr>
              <w:t>гильзы</w:t>
            </w:r>
            <w:proofErr w:type="spellEnd"/>
            <w:r w:rsidRPr="0078779C">
              <w:rPr>
                <w:rFonts w:cs="Times New Roman"/>
              </w:rPr>
              <w:t xml:space="preserve"> – </w:t>
            </w:r>
            <w:proofErr w:type="spellStart"/>
            <w:r w:rsidRPr="0078779C">
              <w:rPr>
                <w:rFonts w:cs="Times New Roman"/>
              </w:rPr>
              <w:t>литьевой</w:t>
            </w:r>
            <w:proofErr w:type="spellEnd"/>
            <w:r w:rsidRPr="0078779C">
              <w:rPr>
                <w:rFonts w:cs="Times New Roman"/>
              </w:rPr>
              <w:t xml:space="preserve"> </w:t>
            </w:r>
            <w:proofErr w:type="spellStart"/>
            <w:r w:rsidRPr="0078779C">
              <w:rPr>
                <w:rFonts w:cs="Times New Roman"/>
              </w:rPr>
              <w:t>слоистый</w:t>
            </w:r>
            <w:proofErr w:type="spellEnd"/>
            <w:r w:rsidRPr="0078779C">
              <w:rPr>
                <w:rFonts w:cs="Times New Roman"/>
              </w:rPr>
              <w:t xml:space="preserve"> </w:t>
            </w:r>
            <w:proofErr w:type="spellStart"/>
            <w:r w:rsidRPr="0078779C">
              <w:rPr>
                <w:rFonts w:cs="Times New Roman"/>
              </w:rPr>
              <w:t>пластик</w:t>
            </w:r>
            <w:proofErr w:type="spellEnd"/>
            <w:r w:rsidRPr="0078779C">
              <w:rPr>
                <w:rFonts w:cs="Times New Roman"/>
              </w:rPr>
              <w:t xml:space="preserve"> </w:t>
            </w:r>
            <w:proofErr w:type="spellStart"/>
            <w:r w:rsidRPr="0078779C">
              <w:rPr>
                <w:rFonts w:cs="Times New Roman"/>
              </w:rPr>
              <w:t>на</w:t>
            </w:r>
            <w:proofErr w:type="spellEnd"/>
            <w:r w:rsidRPr="0078779C">
              <w:rPr>
                <w:rFonts w:cs="Times New Roman"/>
              </w:rPr>
              <w:t xml:space="preserve"> </w:t>
            </w:r>
            <w:proofErr w:type="spellStart"/>
            <w:r w:rsidRPr="0078779C">
              <w:rPr>
                <w:rFonts w:cs="Times New Roman"/>
              </w:rPr>
              <w:t>основе</w:t>
            </w:r>
            <w:proofErr w:type="spellEnd"/>
            <w:r w:rsidRPr="0078779C">
              <w:rPr>
                <w:rFonts w:cs="Times New Roman"/>
              </w:rPr>
              <w:t xml:space="preserve"> </w:t>
            </w:r>
            <w:proofErr w:type="spellStart"/>
            <w:r w:rsidRPr="0078779C">
              <w:rPr>
                <w:rFonts w:cs="Times New Roman"/>
              </w:rPr>
              <w:t>акриловых</w:t>
            </w:r>
            <w:proofErr w:type="spellEnd"/>
            <w:r w:rsidRPr="0078779C">
              <w:rPr>
                <w:rFonts w:cs="Times New Roman"/>
              </w:rPr>
              <w:t xml:space="preserve"> </w:t>
            </w:r>
            <w:proofErr w:type="spellStart"/>
            <w:r w:rsidRPr="0078779C">
              <w:rPr>
                <w:rFonts w:cs="Times New Roman"/>
              </w:rPr>
              <w:t>смол</w:t>
            </w:r>
            <w:proofErr w:type="spellEnd"/>
            <w:r w:rsidRPr="0078779C">
              <w:rPr>
                <w:rFonts w:cs="Times New Roman"/>
              </w:rPr>
              <w:t xml:space="preserve">, </w:t>
            </w:r>
            <w:proofErr w:type="spellStart"/>
            <w:r w:rsidRPr="0078779C">
              <w:rPr>
                <w:rFonts w:cs="Times New Roman"/>
              </w:rPr>
              <w:t>усиленный</w:t>
            </w:r>
            <w:proofErr w:type="spellEnd"/>
            <w:r w:rsidRPr="0078779C">
              <w:rPr>
                <w:rFonts w:cs="Times New Roman"/>
              </w:rPr>
              <w:t xml:space="preserve"> </w:t>
            </w:r>
            <w:proofErr w:type="spellStart"/>
            <w:r w:rsidRPr="0078779C">
              <w:rPr>
                <w:rFonts w:cs="Times New Roman"/>
              </w:rPr>
              <w:t>карбоновым</w:t>
            </w:r>
            <w:proofErr w:type="spellEnd"/>
            <w:r w:rsidRPr="0078779C">
              <w:rPr>
                <w:rFonts w:cs="Times New Roman"/>
              </w:rPr>
              <w:t xml:space="preserve"> </w:t>
            </w:r>
            <w:proofErr w:type="spellStart"/>
            <w:r w:rsidRPr="0078779C">
              <w:rPr>
                <w:rFonts w:cs="Times New Roman"/>
              </w:rPr>
              <w:t>армирующим</w:t>
            </w:r>
            <w:proofErr w:type="spellEnd"/>
            <w:r w:rsidRPr="0078779C">
              <w:rPr>
                <w:rFonts w:cs="Times New Roman"/>
              </w:rPr>
              <w:t xml:space="preserve"> </w:t>
            </w:r>
            <w:proofErr w:type="spellStart"/>
            <w:r w:rsidRPr="0078779C">
              <w:rPr>
                <w:rFonts w:cs="Times New Roman"/>
              </w:rPr>
              <w:t>материалом</w:t>
            </w:r>
            <w:proofErr w:type="spellEnd"/>
            <w:r w:rsidRPr="0078779C">
              <w:rPr>
                <w:rFonts w:cs="Times New Roman"/>
              </w:rPr>
              <w:t xml:space="preserve">; </w:t>
            </w:r>
            <w:proofErr w:type="spellStart"/>
            <w:r w:rsidRPr="0078779C">
              <w:rPr>
                <w:rFonts w:cs="Times New Roman"/>
              </w:rPr>
              <w:t>тип</w:t>
            </w:r>
            <w:proofErr w:type="spellEnd"/>
            <w:r w:rsidRPr="0078779C">
              <w:rPr>
                <w:rFonts w:cs="Times New Roman"/>
              </w:rPr>
              <w:t xml:space="preserve"> </w:t>
            </w:r>
            <w:proofErr w:type="spellStart"/>
            <w:r w:rsidRPr="0078779C">
              <w:rPr>
                <w:rFonts w:cs="Times New Roman"/>
              </w:rPr>
              <w:t>вкладного</w:t>
            </w:r>
            <w:proofErr w:type="spellEnd"/>
            <w:r w:rsidRPr="0078779C">
              <w:rPr>
                <w:rFonts w:cs="Times New Roman"/>
              </w:rPr>
              <w:t xml:space="preserve"> </w:t>
            </w:r>
            <w:proofErr w:type="spellStart"/>
            <w:r w:rsidRPr="0078779C">
              <w:rPr>
                <w:rFonts w:cs="Times New Roman"/>
              </w:rPr>
              <w:t>элемента</w:t>
            </w:r>
            <w:proofErr w:type="spellEnd"/>
            <w:r w:rsidRPr="0078779C">
              <w:rPr>
                <w:rFonts w:cs="Times New Roman"/>
              </w:rPr>
              <w:t xml:space="preserve"> в </w:t>
            </w:r>
            <w:proofErr w:type="spellStart"/>
            <w:r w:rsidRPr="0078779C">
              <w:rPr>
                <w:rFonts w:cs="Times New Roman"/>
              </w:rPr>
              <w:t>приемной</w:t>
            </w:r>
            <w:proofErr w:type="spellEnd"/>
            <w:r w:rsidRPr="0078779C">
              <w:rPr>
                <w:rFonts w:cs="Times New Roman"/>
              </w:rPr>
              <w:t xml:space="preserve"> </w:t>
            </w:r>
            <w:proofErr w:type="spellStart"/>
            <w:r w:rsidRPr="0078779C">
              <w:rPr>
                <w:rFonts w:cs="Times New Roman"/>
              </w:rPr>
              <w:t>гильзе</w:t>
            </w:r>
            <w:proofErr w:type="spellEnd"/>
            <w:r w:rsidRPr="0078779C">
              <w:rPr>
                <w:rFonts w:cs="Times New Roman"/>
              </w:rPr>
              <w:t xml:space="preserve"> – </w:t>
            </w:r>
            <w:proofErr w:type="spellStart"/>
            <w:r w:rsidRPr="0078779C">
              <w:rPr>
                <w:rFonts w:cs="Times New Roman"/>
              </w:rPr>
              <w:t>чехол</w:t>
            </w:r>
            <w:proofErr w:type="spellEnd"/>
            <w:r w:rsidRPr="0078779C">
              <w:rPr>
                <w:rFonts w:cs="Times New Roman"/>
              </w:rPr>
              <w:t xml:space="preserve"> </w:t>
            </w:r>
            <w:proofErr w:type="spellStart"/>
            <w:r w:rsidRPr="0078779C">
              <w:rPr>
                <w:rFonts w:cs="Times New Roman"/>
              </w:rPr>
              <w:t>полимерный</w:t>
            </w:r>
            <w:proofErr w:type="spellEnd"/>
            <w:r w:rsidRPr="0078779C">
              <w:rPr>
                <w:rFonts w:cs="Times New Roman"/>
              </w:rPr>
              <w:t xml:space="preserve"> </w:t>
            </w:r>
            <w:proofErr w:type="spellStart"/>
            <w:r w:rsidRPr="0078779C">
              <w:rPr>
                <w:rFonts w:cs="Times New Roman"/>
              </w:rPr>
              <w:t>гелевый</w:t>
            </w:r>
            <w:proofErr w:type="spellEnd"/>
            <w:r w:rsidRPr="0078779C">
              <w:rPr>
                <w:rFonts w:cs="Times New Roman"/>
              </w:rPr>
              <w:t xml:space="preserve">; </w:t>
            </w:r>
            <w:proofErr w:type="spellStart"/>
            <w:r w:rsidRPr="0078779C">
              <w:rPr>
                <w:rFonts w:cs="Times New Roman"/>
              </w:rPr>
              <w:t>метод</w:t>
            </w:r>
            <w:proofErr w:type="spellEnd"/>
            <w:r w:rsidRPr="0078779C">
              <w:rPr>
                <w:rFonts w:cs="Times New Roman"/>
              </w:rPr>
              <w:t xml:space="preserve"> </w:t>
            </w:r>
            <w:proofErr w:type="spellStart"/>
            <w:r w:rsidRPr="0078779C">
              <w:rPr>
                <w:rFonts w:cs="Times New Roman"/>
              </w:rPr>
              <w:t>крепления</w:t>
            </w:r>
            <w:proofErr w:type="spellEnd"/>
            <w:r w:rsidRPr="0078779C">
              <w:rPr>
                <w:rFonts w:cs="Times New Roman"/>
              </w:rPr>
              <w:t xml:space="preserve"> </w:t>
            </w:r>
            <w:proofErr w:type="spellStart"/>
            <w:r w:rsidRPr="0078779C">
              <w:rPr>
                <w:rFonts w:cs="Times New Roman"/>
              </w:rPr>
              <w:t>протеза</w:t>
            </w:r>
            <w:proofErr w:type="spellEnd"/>
            <w:r w:rsidRPr="0078779C">
              <w:rPr>
                <w:rFonts w:cs="Times New Roman"/>
              </w:rPr>
              <w:t xml:space="preserve"> </w:t>
            </w:r>
            <w:proofErr w:type="spellStart"/>
            <w:r w:rsidRPr="0078779C">
              <w:rPr>
                <w:rFonts w:cs="Times New Roman"/>
              </w:rPr>
              <w:t>бедра</w:t>
            </w:r>
            <w:proofErr w:type="spellEnd"/>
            <w:r w:rsidRPr="0078779C">
              <w:rPr>
                <w:rFonts w:cs="Times New Roman"/>
              </w:rPr>
              <w:t xml:space="preserve"> </w:t>
            </w:r>
            <w:proofErr w:type="spellStart"/>
            <w:r w:rsidRPr="0078779C">
              <w:rPr>
                <w:rFonts w:cs="Times New Roman"/>
              </w:rPr>
              <w:t>на</w:t>
            </w:r>
            <w:proofErr w:type="spellEnd"/>
            <w:r w:rsidRPr="0078779C">
              <w:rPr>
                <w:rFonts w:cs="Times New Roman"/>
              </w:rPr>
              <w:t xml:space="preserve"> </w:t>
            </w:r>
            <w:proofErr w:type="spellStart"/>
            <w:r w:rsidRPr="0078779C">
              <w:rPr>
                <w:rFonts w:cs="Times New Roman"/>
              </w:rPr>
              <w:t>инвалиде</w:t>
            </w:r>
            <w:proofErr w:type="spellEnd"/>
            <w:r w:rsidRPr="0078779C">
              <w:rPr>
                <w:rFonts w:cs="Times New Roman"/>
              </w:rPr>
              <w:t xml:space="preserve"> – </w:t>
            </w:r>
            <w:proofErr w:type="spellStart"/>
            <w:r w:rsidRPr="0078779C">
              <w:rPr>
                <w:rFonts w:cs="Times New Roman"/>
              </w:rPr>
              <w:t>вакуумно-мембранное</w:t>
            </w:r>
            <w:proofErr w:type="spellEnd"/>
            <w:r w:rsidRPr="0078779C">
              <w:rPr>
                <w:rFonts w:cs="Times New Roman"/>
              </w:rPr>
              <w:t xml:space="preserve"> </w:t>
            </w:r>
            <w:proofErr w:type="spellStart"/>
            <w:r w:rsidRPr="0078779C">
              <w:rPr>
                <w:rFonts w:cs="Times New Roman"/>
              </w:rPr>
              <w:t>для</w:t>
            </w:r>
            <w:proofErr w:type="spellEnd"/>
            <w:r w:rsidRPr="0078779C">
              <w:rPr>
                <w:rFonts w:cs="Times New Roman"/>
              </w:rPr>
              <w:t xml:space="preserve"> </w:t>
            </w:r>
            <w:proofErr w:type="spellStart"/>
            <w:r w:rsidRPr="0078779C">
              <w:rPr>
                <w:rFonts w:cs="Times New Roman"/>
              </w:rPr>
              <w:t>полимерных</w:t>
            </w:r>
            <w:proofErr w:type="spellEnd"/>
            <w:r w:rsidRPr="0078779C">
              <w:rPr>
                <w:rFonts w:cs="Times New Roman"/>
              </w:rPr>
              <w:t xml:space="preserve"> </w:t>
            </w:r>
            <w:proofErr w:type="spellStart"/>
            <w:r w:rsidRPr="0078779C">
              <w:rPr>
                <w:rFonts w:cs="Times New Roman"/>
              </w:rPr>
              <w:t>чехлов</w:t>
            </w:r>
            <w:proofErr w:type="spellEnd"/>
            <w:r w:rsidRPr="0078779C">
              <w:rPr>
                <w:rFonts w:cs="Times New Roman"/>
              </w:rPr>
              <w:t xml:space="preserve">; </w:t>
            </w:r>
            <w:proofErr w:type="spellStart"/>
            <w:r w:rsidRPr="0078779C">
              <w:rPr>
                <w:rFonts w:cs="Times New Roman"/>
              </w:rPr>
              <w:t>тип</w:t>
            </w:r>
            <w:proofErr w:type="spellEnd"/>
            <w:r w:rsidRPr="0078779C">
              <w:rPr>
                <w:rFonts w:cs="Times New Roman"/>
              </w:rPr>
              <w:t xml:space="preserve"> </w:t>
            </w:r>
            <w:proofErr w:type="spellStart"/>
            <w:r w:rsidRPr="0078779C">
              <w:rPr>
                <w:rFonts w:cs="Times New Roman"/>
              </w:rPr>
              <w:t>регулировочно-соединительного</w:t>
            </w:r>
            <w:proofErr w:type="spellEnd"/>
            <w:r w:rsidRPr="0078779C">
              <w:rPr>
                <w:rFonts w:cs="Times New Roman"/>
              </w:rPr>
              <w:t xml:space="preserve"> </w:t>
            </w:r>
            <w:proofErr w:type="spellStart"/>
            <w:r w:rsidRPr="0078779C">
              <w:rPr>
                <w:rFonts w:cs="Times New Roman"/>
              </w:rPr>
              <w:t>устройства</w:t>
            </w:r>
            <w:proofErr w:type="spellEnd"/>
            <w:r w:rsidRPr="0078779C">
              <w:rPr>
                <w:rFonts w:cs="Times New Roman"/>
              </w:rPr>
              <w:t xml:space="preserve"> </w:t>
            </w:r>
            <w:proofErr w:type="spellStart"/>
            <w:r w:rsidRPr="0078779C">
              <w:rPr>
                <w:rFonts w:cs="Times New Roman"/>
              </w:rPr>
              <w:t>соответствует</w:t>
            </w:r>
            <w:proofErr w:type="spellEnd"/>
            <w:r w:rsidRPr="0078779C">
              <w:rPr>
                <w:rFonts w:cs="Times New Roman"/>
              </w:rPr>
              <w:t xml:space="preserve"> </w:t>
            </w:r>
            <w:proofErr w:type="spellStart"/>
            <w:r w:rsidRPr="0078779C">
              <w:rPr>
                <w:rFonts w:cs="Times New Roman"/>
              </w:rPr>
              <w:t>весу</w:t>
            </w:r>
            <w:proofErr w:type="spellEnd"/>
            <w:r w:rsidRPr="0078779C">
              <w:rPr>
                <w:rFonts w:cs="Times New Roman"/>
              </w:rPr>
              <w:t xml:space="preserve"> </w:t>
            </w:r>
            <w:proofErr w:type="spellStart"/>
            <w:r w:rsidRPr="0078779C">
              <w:rPr>
                <w:rFonts w:cs="Times New Roman"/>
              </w:rPr>
              <w:t>инвалида</w:t>
            </w:r>
            <w:proofErr w:type="spellEnd"/>
            <w:r w:rsidRPr="0078779C">
              <w:rPr>
                <w:rFonts w:cs="Times New Roman"/>
              </w:rPr>
              <w:t xml:space="preserve">; </w:t>
            </w:r>
            <w:proofErr w:type="spellStart"/>
            <w:r w:rsidRPr="0078779C">
              <w:rPr>
                <w:rFonts w:cs="Times New Roman"/>
              </w:rPr>
              <w:t>тип</w:t>
            </w:r>
            <w:proofErr w:type="spellEnd"/>
            <w:r w:rsidRPr="0078779C">
              <w:rPr>
                <w:rFonts w:cs="Times New Roman"/>
              </w:rPr>
              <w:t xml:space="preserve"> </w:t>
            </w:r>
            <w:proofErr w:type="spellStart"/>
            <w:r w:rsidRPr="0078779C">
              <w:rPr>
                <w:rFonts w:cs="Times New Roman"/>
              </w:rPr>
              <w:t>применяемого</w:t>
            </w:r>
            <w:proofErr w:type="spellEnd"/>
            <w:r w:rsidRPr="0078779C">
              <w:rPr>
                <w:rFonts w:cs="Times New Roman"/>
              </w:rPr>
              <w:t xml:space="preserve"> </w:t>
            </w:r>
            <w:proofErr w:type="spellStart"/>
            <w:r w:rsidRPr="0078779C">
              <w:rPr>
                <w:rFonts w:cs="Times New Roman"/>
              </w:rPr>
              <w:t>коленного</w:t>
            </w:r>
            <w:proofErr w:type="spellEnd"/>
            <w:r w:rsidRPr="0078779C">
              <w:rPr>
                <w:rFonts w:cs="Times New Roman"/>
              </w:rPr>
              <w:t xml:space="preserve"> </w:t>
            </w:r>
            <w:proofErr w:type="spellStart"/>
            <w:r w:rsidRPr="0078779C">
              <w:rPr>
                <w:rFonts w:cs="Times New Roman"/>
              </w:rPr>
              <w:t>шарнира</w:t>
            </w:r>
            <w:proofErr w:type="spellEnd"/>
            <w:r w:rsidRPr="0078779C">
              <w:rPr>
                <w:rFonts w:cs="Times New Roman"/>
              </w:rPr>
              <w:t xml:space="preserve"> – </w:t>
            </w:r>
            <w:proofErr w:type="spellStart"/>
            <w:r w:rsidRPr="0078779C">
              <w:rPr>
                <w:rFonts w:cs="Times New Roman"/>
              </w:rPr>
              <w:t>гидравлический</w:t>
            </w:r>
            <w:proofErr w:type="spellEnd"/>
            <w:r w:rsidRPr="0078779C">
              <w:rPr>
                <w:rFonts w:cs="Times New Roman"/>
              </w:rPr>
              <w:t xml:space="preserve"> </w:t>
            </w:r>
            <w:proofErr w:type="spellStart"/>
            <w:r w:rsidRPr="0078779C">
              <w:rPr>
                <w:rFonts w:cs="Times New Roman"/>
              </w:rPr>
              <w:t>одноосный</w:t>
            </w:r>
            <w:proofErr w:type="spellEnd"/>
            <w:r w:rsidRPr="0078779C">
              <w:rPr>
                <w:rFonts w:cs="Times New Roman"/>
              </w:rPr>
              <w:t xml:space="preserve"> </w:t>
            </w:r>
            <w:proofErr w:type="spellStart"/>
            <w:r w:rsidRPr="0078779C">
              <w:rPr>
                <w:rFonts w:cs="Times New Roman"/>
              </w:rPr>
              <w:t>коленный</w:t>
            </w:r>
            <w:proofErr w:type="spellEnd"/>
            <w:r w:rsidRPr="0078779C">
              <w:rPr>
                <w:rFonts w:cs="Times New Roman"/>
              </w:rPr>
              <w:t xml:space="preserve"> </w:t>
            </w:r>
            <w:proofErr w:type="spellStart"/>
            <w:r w:rsidRPr="0078779C">
              <w:rPr>
                <w:rFonts w:cs="Times New Roman"/>
              </w:rPr>
              <w:t>шарнир</w:t>
            </w:r>
            <w:proofErr w:type="spellEnd"/>
            <w:r w:rsidRPr="0078779C">
              <w:rPr>
                <w:rFonts w:cs="Times New Roman"/>
              </w:rPr>
              <w:t xml:space="preserve"> с </w:t>
            </w:r>
            <w:proofErr w:type="spellStart"/>
            <w:r w:rsidRPr="0078779C">
              <w:rPr>
                <w:rFonts w:cs="Times New Roman"/>
              </w:rPr>
              <w:t>электронной</w:t>
            </w:r>
            <w:proofErr w:type="spellEnd"/>
            <w:r w:rsidRPr="0078779C">
              <w:rPr>
                <w:rFonts w:cs="Times New Roman"/>
              </w:rPr>
              <w:t xml:space="preserve"> </w:t>
            </w:r>
            <w:proofErr w:type="spellStart"/>
            <w:r w:rsidRPr="0078779C">
              <w:rPr>
                <w:rFonts w:cs="Times New Roman"/>
              </w:rPr>
              <w:t>системой</w:t>
            </w:r>
            <w:proofErr w:type="spellEnd"/>
            <w:r w:rsidRPr="0078779C">
              <w:rPr>
                <w:rFonts w:cs="Times New Roman"/>
              </w:rPr>
              <w:t xml:space="preserve"> </w:t>
            </w:r>
            <w:proofErr w:type="spellStart"/>
            <w:r w:rsidRPr="0078779C">
              <w:rPr>
                <w:rFonts w:cs="Times New Roman"/>
              </w:rPr>
              <w:t>управления</w:t>
            </w:r>
            <w:proofErr w:type="spellEnd"/>
            <w:r w:rsidRPr="0078779C">
              <w:rPr>
                <w:rFonts w:cs="Times New Roman"/>
              </w:rPr>
              <w:t xml:space="preserve"> </w:t>
            </w:r>
            <w:proofErr w:type="spellStart"/>
            <w:r w:rsidRPr="0078779C">
              <w:rPr>
                <w:rFonts w:cs="Times New Roman"/>
              </w:rPr>
              <w:t>со</w:t>
            </w:r>
            <w:proofErr w:type="spellEnd"/>
            <w:r w:rsidRPr="0078779C">
              <w:rPr>
                <w:rFonts w:cs="Times New Roman"/>
              </w:rPr>
              <w:t xml:space="preserve"> </w:t>
            </w:r>
            <w:proofErr w:type="spellStart"/>
            <w:r w:rsidRPr="0078779C">
              <w:rPr>
                <w:rFonts w:cs="Times New Roman"/>
              </w:rPr>
              <w:t>способностью</w:t>
            </w:r>
            <w:proofErr w:type="spellEnd"/>
            <w:r w:rsidRPr="0078779C">
              <w:rPr>
                <w:rFonts w:cs="Times New Roman"/>
              </w:rPr>
              <w:t xml:space="preserve"> </w:t>
            </w:r>
            <w:proofErr w:type="spellStart"/>
            <w:r w:rsidRPr="0078779C">
              <w:rPr>
                <w:rFonts w:cs="Times New Roman"/>
              </w:rPr>
              <w:t>интеллектуального</w:t>
            </w:r>
            <w:proofErr w:type="spellEnd"/>
            <w:r w:rsidRPr="0078779C">
              <w:rPr>
                <w:rFonts w:cs="Times New Roman"/>
              </w:rPr>
              <w:t xml:space="preserve"> </w:t>
            </w:r>
            <w:proofErr w:type="spellStart"/>
            <w:r w:rsidRPr="0078779C">
              <w:rPr>
                <w:rFonts w:cs="Times New Roman"/>
              </w:rPr>
              <w:t>реагирования</w:t>
            </w:r>
            <w:proofErr w:type="spellEnd"/>
            <w:r w:rsidRPr="0078779C">
              <w:rPr>
                <w:rFonts w:cs="Times New Roman"/>
              </w:rPr>
              <w:t xml:space="preserve"> </w:t>
            </w:r>
            <w:proofErr w:type="spellStart"/>
            <w:r w:rsidRPr="0078779C">
              <w:rPr>
                <w:rFonts w:cs="Times New Roman"/>
              </w:rPr>
              <w:t>на</w:t>
            </w:r>
            <w:proofErr w:type="spellEnd"/>
            <w:r w:rsidRPr="0078779C">
              <w:rPr>
                <w:rFonts w:cs="Times New Roman"/>
              </w:rPr>
              <w:t xml:space="preserve"> </w:t>
            </w:r>
            <w:proofErr w:type="spellStart"/>
            <w:r w:rsidRPr="0078779C">
              <w:rPr>
                <w:rFonts w:cs="Times New Roman"/>
              </w:rPr>
              <w:t>различные</w:t>
            </w:r>
            <w:proofErr w:type="spellEnd"/>
            <w:r w:rsidRPr="0078779C">
              <w:rPr>
                <w:rFonts w:cs="Times New Roman"/>
              </w:rPr>
              <w:t xml:space="preserve"> </w:t>
            </w:r>
            <w:proofErr w:type="spellStart"/>
            <w:r w:rsidRPr="0078779C">
              <w:rPr>
                <w:rFonts w:cs="Times New Roman"/>
              </w:rPr>
              <w:t>ситуации</w:t>
            </w:r>
            <w:proofErr w:type="spellEnd"/>
            <w:r w:rsidRPr="0078779C">
              <w:rPr>
                <w:rFonts w:cs="Times New Roman"/>
              </w:rPr>
              <w:t xml:space="preserve"> в </w:t>
            </w:r>
            <w:proofErr w:type="spellStart"/>
            <w:r w:rsidRPr="0078779C">
              <w:rPr>
                <w:rFonts w:cs="Times New Roman"/>
              </w:rPr>
              <w:t>каждодневном</w:t>
            </w:r>
            <w:proofErr w:type="spellEnd"/>
            <w:r w:rsidRPr="0078779C">
              <w:rPr>
                <w:rFonts w:cs="Times New Roman"/>
              </w:rPr>
              <w:t xml:space="preserve"> </w:t>
            </w:r>
            <w:proofErr w:type="spellStart"/>
            <w:r w:rsidRPr="0078779C">
              <w:rPr>
                <w:rFonts w:cs="Times New Roman"/>
              </w:rPr>
              <w:t>использовании</w:t>
            </w:r>
            <w:proofErr w:type="spellEnd"/>
            <w:r w:rsidRPr="0078779C">
              <w:rPr>
                <w:rFonts w:cs="Times New Roman"/>
              </w:rPr>
              <w:t xml:space="preserve">, с </w:t>
            </w:r>
            <w:proofErr w:type="spellStart"/>
            <w:r w:rsidRPr="0078779C">
              <w:rPr>
                <w:rFonts w:cs="Times New Roman"/>
              </w:rPr>
              <w:t>функцией</w:t>
            </w:r>
            <w:proofErr w:type="spellEnd"/>
            <w:r w:rsidRPr="0078779C">
              <w:rPr>
                <w:rFonts w:cs="Times New Roman"/>
              </w:rPr>
              <w:t xml:space="preserve"> </w:t>
            </w:r>
            <w:proofErr w:type="spellStart"/>
            <w:r w:rsidRPr="0078779C">
              <w:rPr>
                <w:rFonts w:cs="Times New Roman"/>
              </w:rPr>
              <w:t>оптимизированной</w:t>
            </w:r>
            <w:proofErr w:type="spellEnd"/>
            <w:r w:rsidRPr="0078779C">
              <w:rPr>
                <w:rFonts w:cs="Times New Roman"/>
              </w:rPr>
              <w:t xml:space="preserve"> </w:t>
            </w:r>
            <w:proofErr w:type="spellStart"/>
            <w:r w:rsidRPr="0078779C">
              <w:rPr>
                <w:rFonts w:cs="Times New Roman"/>
              </w:rPr>
              <w:t>физиологической</w:t>
            </w:r>
            <w:proofErr w:type="spellEnd"/>
            <w:r w:rsidRPr="0078779C">
              <w:rPr>
                <w:rFonts w:cs="Times New Roman"/>
              </w:rPr>
              <w:t xml:space="preserve"> </w:t>
            </w:r>
            <w:proofErr w:type="spellStart"/>
            <w:r w:rsidRPr="0078779C">
              <w:rPr>
                <w:rFonts w:cs="Times New Roman"/>
              </w:rPr>
              <w:t>ходьбы</w:t>
            </w:r>
            <w:proofErr w:type="spellEnd"/>
            <w:r w:rsidRPr="0078779C">
              <w:rPr>
                <w:rFonts w:cs="Times New Roman"/>
              </w:rPr>
              <w:t xml:space="preserve">, с </w:t>
            </w:r>
            <w:proofErr w:type="spellStart"/>
            <w:r w:rsidRPr="0078779C">
              <w:rPr>
                <w:rFonts w:cs="Times New Roman"/>
              </w:rPr>
              <w:t>возможностью</w:t>
            </w:r>
            <w:proofErr w:type="spellEnd"/>
            <w:r w:rsidRPr="0078779C">
              <w:rPr>
                <w:rFonts w:cs="Times New Roman"/>
              </w:rPr>
              <w:t xml:space="preserve"> </w:t>
            </w:r>
            <w:proofErr w:type="spellStart"/>
            <w:r w:rsidRPr="0078779C">
              <w:rPr>
                <w:rFonts w:cs="Times New Roman"/>
              </w:rPr>
              <w:t>под-ниматься</w:t>
            </w:r>
            <w:proofErr w:type="spellEnd"/>
            <w:r w:rsidRPr="0078779C">
              <w:rPr>
                <w:rFonts w:cs="Times New Roman"/>
              </w:rPr>
              <w:t xml:space="preserve"> </w:t>
            </w:r>
            <w:proofErr w:type="spellStart"/>
            <w:r w:rsidRPr="0078779C">
              <w:rPr>
                <w:rFonts w:cs="Times New Roman"/>
              </w:rPr>
              <w:t>по</w:t>
            </w:r>
            <w:proofErr w:type="spellEnd"/>
            <w:r w:rsidRPr="0078779C">
              <w:rPr>
                <w:rFonts w:cs="Times New Roman"/>
              </w:rPr>
              <w:t xml:space="preserve"> </w:t>
            </w:r>
            <w:proofErr w:type="spellStart"/>
            <w:r w:rsidRPr="0078779C">
              <w:rPr>
                <w:rFonts w:cs="Times New Roman"/>
              </w:rPr>
              <w:t>лестнице</w:t>
            </w:r>
            <w:proofErr w:type="spellEnd"/>
            <w:r w:rsidRPr="0078779C">
              <w:rPr>
                <w:rFonts w:cs="Times New Roman"/>
              </w:rPr>
              <w:t xml:space="preserve"> </w:t>
            </w:r>
            <w:proofErr w:type="spellStart"/>
            <w:r w:rsidRPr="0078779C">
              <w:rPr>
                <w:rFonts w:cs="Times New Roman"/>
              </w:rPr>
              <w:t>переменным</w:t>
            </w:r>
            <w:proofErr w:type="spellEnd"/>
            <w:r w:rsidRPr="0078779C">
              <w:rPr>
                <w:rFonts w:cs="Times New Roman"/>
              </w:rPr>
              <w:t xml:space="preserve"> </w:t>
            </w:r>
            <w:proofErr w:type="spellStart"/>
            <w:r w:rsidRPr="0078779C">
              <w:rPr>
                <w:rFonts w:cs="Times New Roman"/>
              </w:rPr>
              <w:t>шагом</w:t>
            </w:r>
            <w:proofErr w:type="spellEnd"/>
            <w:r w:rsidRPr="0078779C">
              <w:rPr>
                <w:rFonts w:cs="Times New Roman"/>
              </w:rPr>
              <w:t xml:space="preserve"> </w:t>
            </w:r>
            <w:proofErr w:type="spellStart"/>
            <w:r w:rsidRPr="0078779C">
              <w:rPr>
                <w:rFonts w:cs="Times New Roman"/>
              </w:rPr>
              <w:t>без</w:t>
            </w:r>
            <w:proofErr w:type="spellEnd"/>
            <w:r w:rsidRPr="0078779C">
              <w:rPr>
                <w:rFonts w:cs="Times New Roman"/>
              </w:rPr>
              <w:t xml:space="preserve"> </w:t>
            </w:r>
            <w:proofErr w:type="spellStart"/>
            <w:r w:rsidRPr="0078779C">
              <w:rPr>
                <w:rFonts w:cs="Times New Roman"/>
              </w:rPr>
              <w:t>активного</w:t>
            </w:r>
            <w:proofErr w:type="spellEnd"/>
            <w:r w:rsidRPr="0078779C">
              <w:rPr>
                <w:rFonts w:cs="Times New Roman"/>
              </w:rPr>
              <w:t xml:space="preserve"> </w:t>
            </w:r>
            <w:proofErr w:type="spellStart"/>
            <w:r w:rsidRPr="0078779C">
              <w:rPr>
                <w:rFonts w:cs="Times New Roman"/>
              </w:rPr>
              <w:t>приводного</w:t>
            </w:r>
            <w:proofErr w:type="spellEnd"/>
            <w:r w:rsidRPr="0078779C">
              <w:rPr>
                <w:rFonts w:cs="Times New Roman"/>
              </w:rPr>
              <w:t xml:space="preserve"> </w:t>
            </w:r>
            <w:proofErr w:type="spellStart"/>
            <w:r w:rsidRPr="0078779C">
              <w:rPr>
                <w:rFonts w:cs="Times New Roman"/>
              </w:rPr>
              <w:t>механизма</w:t>
            </w:r>
            <w:proofErr w:type="spellEnd"/>
            <w:r w:rsidRPr="0078779C">
              <w:rPr>
                <w:rFonts w:cs="Times New Roman"/>
              </w:rPr>
              <w:t xml:space="preserve">, с </w:t>
            </w:r>
            <w:proofErr w:type="spellStart"/>
            <w:r w:rsidRPr="0078779C">
              <w:rPr>
                <w:rFonts w:cs="Times New Roman"/>
              </w:rPr>
              <w:t>режимом</w:t>
            </w:r>
            <w:proofErr w:type="spellEnd"/>
            <w:r w:rsidRPr="0078779C">
              <w:rPr>
                <w:rFonts w:cs="Times New Roman"/>
              </w:rPr>
              <w:t xml:space="preserve"> </w:t>
            </w:r>
            <w:proofErr w:type="spellStart"/>
            <w:r w:rsidRPr="0078779C">
              <w:rPr>
                <w:rFonts w:cs="Times New Roman"/>
              </w:rPr>
              <w:t>полной</w:t>
            </w:r>
            <w:proofErr w:type="spellEnd"/>
            <w:r w:rsidRPr="0078779C">
              <w:rPr>
                <w:rFonts w:cs="Times New Roman"/>
              </w:rPr>
              <w:t xml:space="preserve"> </w:t>
            </w:r>
            <w:proofErr w:type="spellStart"/>
            <w:r w:rsidRPr="0078779C">
              <w:rPr>
                <w:rFonts w:cs="Times New Roman"/>
              </w:rPr>
              <w:t>фиксации</w:t>
            </w:r>
            <w:proofErr w:type="spellEnd"/>
            <w:r w:rsidRPr="0078779C">
              <w:rPr>
                <w:rFonts w:cs="Times New Roman"/>
              </w:rPr>
              <w:t xml:space="preserve"> </w:t>
            </w:r>
            <w:proofErr w:type="spellStart"/>
            <w:r w:rsidRPr="0078779C">
              <w:rPr>
                <w:rFonts w:cs="Times New Roman"/>
              </w:rPr>
              <w:t>под</w:t>
            </w:r>
            <w:proofErr w:type="spellEnd"/>
            <w:r w:rsidRPr="0078779C">
              <w:rPr>
                <w:rFonts w:cs="Times New Roman"/>
              </w:rPr>
              <w:t xml:space="preserve"> </w:t>
            </w:r>
            <w:proofErr w:type="spellStart"/>
            <w:r w:rsidRPr="0078779C">
              <w:rPr>
                <w:rFonts w:cs="Times New Roman"/>
              </w:rPr>
              <w:t>любым</w:t>
            </w:r>
            <w:proofErr w:type="spellEnd"/>
            <w:r w:rsidRPr="0078779C">
              <w:rPr>
                <w:rFonts w:cs="Times New Roman"/>
              </w:rPr>
              <w:t xml:space="preserve"> </w:t>
            </w:r>
            <w:proofErr w:type="spellStart"/>
            <w:r w:rsidRPr="0078779C">
              <w:rPr>
                <w:rFonts w:cs="Times New Roman"/>
              </w:rPr>
              <w:t>углом</w:t>
            </w:r>
            <w:proofErr w:type="spellEnd"/>
            <w:r w:rsidRPr="0078779C">
              <w:rPr>
                <w:rFonts w:cs="Times New Roman"/>
              </w:rPr>
              <w:t xml:space="preserve">, </w:t>
            </w:r>
            <w:proofErr w:type="spellStart"/>
            <w:r w:rsidRPr="0078779C">
              <w:rPr>
                <w:rFonts w:cs="Times New Roman"/>
              </w:rPr>
              <w:t>име</w:t>
            </w:r>
            <w:r w:rsidRPr="0078779C">
              <w:rPr>
                <w:rFonts w:cs="Times New Roman"/>
                <w:lang w:val="ru-RU"/>
              </w:rPr>
              <w:t>ть</w:t>
            </w:r>
            <w:proofErr w:type="spellEnd"/>
            <w:r w:rsidRPr="0078779C">
              <w:rPr>
                <w:rFonts w:cs="Times New Roman"/>
              </w:rPr>
              <w:t xml:space="preserve"> </w:t>
            </w:r>
            <w:proofErr w:type="spellStart"/>
            <w:r w:rsidRPr="0078779C">
              <w:rPr>
                <w:rFonts w:cs="Times New Roman"/>
              </w:rPr>
              <w:t>карбоновую</w:t>
            </w:r>
            <w:proofErr w:type="spellEnd"/>
            <w:r w:rsidRPr="0078779C">
              <w:rPr>
                <w:rFonts w:cs="Times New Roman"/>
              </w:rPr>
              <w:t xml:space="preserve"> </w:t>
            </w:r>
            <w:proofErr w:type="spellStart"/>
            <w:r w:rsidRPr="0078779C">
              <w:rPr>
                <w:rFonts w:cs="Times New Roman"/>
              </w:rPr>
              <w:t>раму</w:t>
            </w:r>
            <w:proofErr w:type="spellEnd"/>
            <w:r w:rsidRPr="0078779C">
              <w:rPr>
                <w:rFonts w:cs="Times New Roman"/>
              </w:rPr>
              <w:t xml:space="preserve">, </w:t>
            </w:r>
            <w:proofErr w:type="spellStart"/>
            <w:r w:rsidRPr="0078779C">
              <w:rPr>
                <w:rFonts w:cs="Times New Roman"/>
              </w:rPr>
              <w:t>специализированные</w:t>
            </w:r>
            <w:proofErr w:type="spellEnd"/>
            <w:r w:rsidRPr="0078779C">
              <w:rPr>
                <w:rFonts w:cs="Times New Roman"/>
              </w:rPr>
              <w:t xml:space="preserve"> </w:t>
            </w:r>
            <w:proofErr w:type="spellStart"/>
            <w:r w:rsidRPr="0078779C">
              <w:rPr>
                <w:rFonts w:cs="Times New Roman"/>
              </w:rPr>
              <w:t>материалы</w:t>
            </w:r>
            <w:proofErr w:type="spellEnd"/>
            <w:r w:rsidRPr="0078779C">
              <w:rPr>
                <w:rFonts w:cs="Times New Roman"/>
              </w:rPr>
              <w:t xml:space="preserve">, </w:t>
            </w:r>
            <w:proofErr w:type="spellStart"/>
            <w:r w:rsidRPr="0078779C">
              <w:rPr>
                <w:rFonts w:cs="Times New Roman"/>
              </w:rPr>
              <w:t>покрытия</w:t>
            </w:r>
            <w:proofErr w:type="spellEnd"/>
            <w:r w:rsidRPr="0078779C">
              <w:rPr>
                <w:rFonts w:cs="Times New Roman"/>
              </w:rPr>
              <w:t xml:space="preserve"> и </w:t>
            </w:r>
            <w:proofErr w:type="spellStart"/>
            <w:r w:rsidRPr="0078779C">
              <w:rPr>
                <w:rFonts w:cs="Times New Roman"/>
              </w:rPr>
              <w:t>компоненты</w:t>
            </w:r>
            <w:proofErr w:type="spellEnd"/>
            <w:r w:rsidRPr="0078779C">
              <w:rPr>
                <w:rFonts w:cs="Times New Roman"/>
              </w:rPr>
              <w:t xml:space="preserve"> </w:t>
            </w:r>
            <w:r w:rsidRPr="0078779C">
              <w:rPr>
                <w:rFonts w:cs="Times New Roman"/>
                <w:lang w:val="ru-RU"/>
              </w:rPr>
              <w:t xml:space="preserve">которые будут </w:t>
            </w:r>
            <w:proofErr w:type="spellStart"/>
            <w:r w:rsidRPr="0078779C">
              <w:rPr>
                <w:rFonts w:cs="Times New Roman"/>
              </w:rPr>
              <w:t>защища</w:t>
            </w:r>
            <w:r w:rsidRPr="0078779C">
              <w:rPr>
                <w:rFonts w:cs="Times New Roman"/>
                <w:lang w:val="ru-RU"/>
              </w:rPr>
              <w:t>ть</w:t>
            </w:r>
            <w:proofErr w:type="spellEnd"/>
            <w:r w:rsidRPr="0078779C">
              <w:rPr>
                <w:rFonts w:cs="Times New Roman"/>
              </w:rPr>
              <w:t xml:space="preserve"> </w:t>
            </w:r>
            <w:proofErr w:type="spellStart"/>
            <w:r w:rsidRPr="0078779C">
              <w:rPr>
                <w:rFonts w:cs="Times New Roman"/>
              </w:rPr>
              <w:t>электронику</w:t>
            </w:r>
            <w:proofErr w:type="spellEnd"/>
            <w:r w:rsidRPr="0078779C">
              <w:rPr>
                <w:rFonts w:cs="Times New Roman"/>
              </w:rPr>
              <w:t xml:space="preserve"> </w:t>
            </w:r>
            <w:proofErr w:type="spellStart"/>
            <w:r w:rsidRPr="0078779C">
              <w:rPr>
                <w:rFonts w:cs="Times New Roman"/>
              </w:rPr>
              <w:t>модуля</w:t>
            </w:r>
            <w:proofErr w:type="spellEnd"/>
            <w:r w:rsidRPr="0078779C">
              <w:rPr>
                <w:rFonts w:cs="Times New Roman"/>
              </w:rPr>
              <w:t xml:space="preserve">, </w:t>
            </w:r>
            <w:proofErr w:type="spellStart"/>
            <w:r w:rsidRPr="0078779C">
              <w:rPr>
                <w:rFonts w:cs="Times New Roman"/>
              </w:rPr>
              <w:t>модуль</w:t>
            </w:r>
            <w:proofErr w:type="spellEnd"/>
            <w:r w:rsidRPr="0078779C">
              <w:rPr>
                <w:rFonts w:cs="Times New Roman"/>
                <w:lang w:val="ru-RU"/>
              </w:rPr>
              <w:t xml:space="preserve"> должен быть</w:t>
            </w:r>
            <w:r w:rsidRPr="0078779C">
              <w:rPr>
                <w:rFonts w:cs="Times New Roman"/>
              </w:rPr>
              <w:t xml:space="preserve"> </w:t>
            </w:r>
            <w:proofErr w:type="spellStart"/>
            <w:r w:rsidRPr="0078779C">
              <w:rPr>
                <w:rFonts w:cs="Times New Roman"/>
              </w:rPr>
              <w:t>водонепроницаем</w:t>
            </w:r>
            <w:proofErr w:type="spellEnd"/>
            <w:r w:rsidRPr="0078779C">
              <w:rPr>
                <w:rFonts w:cs="Times New Roman"/>
              </w:rPr>
              <w:t xml:space="preserve"> и </w:t>
            </w:r>
            <w:proofErr w:type="spellStart"/>
            <w:r w:rsidRPr="0078779C">
              <w:rPr>
                <w:rFonts w:cs="Times New Roman"/>
              </w:rPr>
              <w:t>устойчив</w:t>
            </w:r>
            <w:proofErr w:type="spellEnd"/>
            <w:r w:rsidRPr="0078779C">
              <w:rPr>
                <w:rFonts w:cs="Times New Roman"/>
              </w:rPr>
              <w:t xml:space="preserve"> к </w:t>
            </w:r>
            <w:proofErr w:type="spellStart"/>
            <w:r w:rsidRPr="0078779C">
              <w:rPr>
                <w:rFonts w:cs="Times New Roman"/>
              </w:rPr>
              <w:t>коррозии</w:t>
            </w:r>
            <w:proofErr w:type="spellEnd"/>
            <w:r w:rsidRPr="0078779C">
              <w:rPr>
                <w:rFonts w:cs="Times New Roman"/>
              </w:rPr>
              <w:t xml:space="preserve">, </w:t>
            </w:r>
            <w:proofErr w:type="spellStart"/>
            <w:r w:rsidRPr="0078779C">
              <w:rPr>
                <w:rFonts w:cs="Times New Roman"/>
              </w:rPr>
              <w:t>класс</w:t>
            </w:r>
            <w:proofErr w:type="spellEnd"/>
            <w:r w:rsidRPr="0078779C">
              <w:rPr>
                <w:rFonts w:cs="Times New Roman"/>
              </w:rPr>
              <w:t xml:space="preserve"> </w:t>
            </w:r>
            <w:proofErr w:type="spellStart"/>
            <w:r w:rsidRPr="0078779C">
              <w:rPr>
                <w:rFonts w:cs="Times New Roman"/>
              </w:rPr>
              <w:t>защиты</w:t>
            </w:r>
            <w:proofErr w:type="spellEnd"/>
            <w:r w:rsidRPr="0078779C">
              <w:rPr>
                <w:rFonts w:cs="Times New Roman"/>
              </w:rPr>
              <w:t xml:space="preserve"> </w:t>
            </w:r>
            <w:proofErr w:type="spellStart"/>
            <w:r w:rsidRPr="0078779C">
              <w:rPr>
                <w:rFonts w:cs="Times New Roman"/>
              </w:rPr>
              <w:t>от</w:t>
            </w:r>
            <w:proofErr w:type="spellEnd"/>
            <w:r w:rsidRPr="0078779C">
              <w:rPr>
                <w:rFonts w:cs="Times New Roman"/>
              </w:rPr>
              <w:t xml:space="preserve"> </w:t>
            </w:r>
            <w:proofErr w:type="spellStart"/>
            <w:r w:rsidRPr="0078779C">
              <w:rPr>
                <w:rFonts w:cs="Times New Roman"/>
              </w:rPr>
              <w:t>влаги</w:t>
            </w:r>
            <w:proofErr w:type="spellEnd"/>
            <w:r w:rsidRPr="0078779C">
              <w:rPr>
                <w:rFonts w:cs="Times New Roman"/>
              </w:rPr>
              <w:t xml:space="preserve"> IP68, </w:t>
            </w:r>
            <w:proofErr w:type="spellStart"/>
            <w:r w:rsidRPr="0078779C">
              <w:rPr>
                <w:rFonts w:cs="Times New Roman"/>
              </w:rPr>
              <w:t>угол</w:t>
            </w:r>
            <w:proofErr w:type="spellEnd"/>
            <w:r w:rsidRPr="0078779C">
              <w:rPr>
                <w:rFonts w:cs="Times New Roman"/>
              </w:rPr>
              <w:t xml:space="preserve"> </w:t>
            </w:r>
            <w:proofErr w:type="spellStart"/>
            <w:r w:rsidRPr="0078779C">
              <w:rPr>
                <w:rFonts w:cs="Times New Roman"/>
              </w:rPr>
              <w:t>сгибания</w:t>
            </w:r>
            <w:proofErr w:type="spellEnd"/>
            <w:r w:rsidRPr="0078779C">
              <w:rPr>
                <w:rFonts w:cs="Times New Roman"/>
              </w:rPr>
              <w:t xml:space="preserve"> </w:t>
            </w:r>
            <w:proofErr w:type="spellStart"/>
            <w:r w:rsidRPr="0078779C">
              <w:rPr>
                <w:rFonts w:cs="Times New Roman"/>
              </w:rPr>
              <w:t>колена</w:t>
            </w:r>
            <w:proofErr w:type="spellEnd"/>
            <w:r w:rsidRPr="0078779C">
              <w:rPr>
                <w:rFonts w:cs="Times New Roman"/>
                <w:lang w:val="ru-RU"/>
              </w:rPr>
              <w:t xml:space="preserve"> должен </w:t>
            </w:r>
            <w:bookmarkStart w:id="0" w:name="_GoBack"/>
            <w:bookmarkEnd w:id="0"/>
            <w:proofErr w:type="spellStart"/>
            <w:r w:rsidRPr="0078779C">
              <w:rPr>
                <w:rFonts w:cs="Times New Roman"/>
              </w:rPr>
              <w:t>составля</w:t>
            </w:r>
            <w:r w:rsidRPr="0078779C">
              <w:rPr>
                <w:rFonts w:cs="Times New Roman"/>
                <w:lang w:val="ru-RU"/>
              </w:rPr>
              <w:t>ть</w:t>
            </w:r>
            <w:proofErr w:type="spellEnd"/>
            <w:r w:rsidRPr="0078779C">
              <w:rPr>
                <w:rFonts w:cs="Times New Roman"/>
              </w:rPr>
              <w:t xml:space="preserve"> 135</w:t>
            </w:r>
            <w:r w:rsidRPr="0078779C">
              <w:rPr>
                <w:rFonts w:cs="Times New Roman"/>
                <w:lang w:val="ru-RU"/>
              </w:rPr>
              <w:t xml:space="preserve"> градусов,</w:t>
            </w:r>
            <w:r w:rsidRPr="0078779C">
              <w:rPr>
                <w:rFonts w:cs="Times New Roman"/>
              </w:rPr>
              <w:t xml:space="preserve"> </w:t>
            </w:r>
            <w:proofErr w:type="spellStart"/>
            <w:r w:rsidRPr="0078779C">
              <w:rPr>
                <w:rFonts w:cs="Times New Roman"/>
              </w:rPr>
              <w:t>программирование</w:t>
            </w:r>
            <w:proofErr w:type="spellEnd"/>
            <w:r w:rsidRPr="0078779C">
              <w:rPr>
                <w:rFonts w:cs="Times New Roman"/>
              </w:rPr>
              <w:t xml:space="preserve"> </w:t>
            </w:r>
            <w:proofErr w:type="spellStart"/>
            <w:r w:rsidRPr="0078779C">
              <w:rPr>
                <w:rFonts w:cs="Times New Roman"/>
              </w:rPr>
              <w:t>коленного</w:t>
            </w:r>
            <w:proofErr w:type="spellEnd"/>
            <w:r w:rsidRPr="0078779C">
              <w:rPr>
                <w:rFonts w:cs="Times New Roman"/>
              </w:rPr>
              <w:t xml:space="preserve"> </w:t>
            </w:r>
            <w:proofErr w:type="spellStart"/>
            <w:r w:rsidRPr="0078779C">
              <w:rPr>
                <w:rFonts w:cs="Times New Roman"/>
              </w:rPr>
              <w:t>модуля</w:t>
            </w:r>
            <w:proofErr w:type="spellEnd"/>
            <w:r w:rsidRPr="0078779C">
              <w:rPr>
                <w:rFonts w:cs="Times New Roman"/>
              </w:rPr>
              <w:t xml:space="preserve"> </w:t>
            </w:r>
            <w:r w:rsidRPr="0078779C">
              <w:rPr>
                <w:rFonts w:cs="Times New Roman"/>
                <w:lang w:val="ru-RU"/>
              </w:rPr>
              <w:t xml:space="preserve">должно </w:t>
            </w:r>
            <w:proofErr w:type="spellStart"/>
            <w:r w:rsidRPr="0078779C">
              <w:rPr>
                <w:rFonts w:cs="Times New Roman"/>
              </w:rPr>
              <w:t>осуществлят</w:t>
            </w:r>
            <w:proofErr w:type="spellEnd"/>
            <w:r w:rsidR="00B17660">
              <w:rPr>
                <w:rFonts w:cs="Times New Roman"/>
                <w:lang w:val="ru-RU"/>
              </w:rPr>
              <w:t>ь</w:t>
            </w:r>
            <w:proofErr w:type="spellStart"/>
            <w:r w:rsidRPr="0078779C">
              <w:rPr>
                <w:rFonts w:cs="Times New Roman"/>
              </w:rPr>
              <w:t>ся</w:t>
            </w:r>
            <w:proofErr w:type="spellEnd"/>
            <w:r w:rsidRPr="0078779C">
              <w:rPr>
                <w:rFonts w:cs="Times New Roman"/>
              </w:rPr>
              <w:t xml:space="preserve"> с </w:t>
            </w:r>
            <w:proofErr w:type="spellStart"/>
            <w:r w:rsidRPr="0078779C">
              <w:rPr>
                <w:rFonts w:cs="Times New Roman"/>
              </w:rPr>
              <w:t>помощь</w:t>
            </w:r>
            <w:proofErr w:type="spellEnd"/>
            <w:r w:rsidR="00B17660">
              <w:rPr>
                <w:rFonts w:cs="Times New Roman"/>
                <w:lang w:val="ru-RU"/>
              </w:rPr>
              <w:t>ю</w:t>
            </w:r>
            <w:r w:rsidRPr="0078779C">
              <w:rPr>
                <w:rFonts w:cs="Times New Roman"/>
              </w:rPr>
              <w:t xml:space="preserve"> ПК и </w:t>
            </w:r>
            <w:proofErr w:type="spellStart"/>
            <w:r w:rsidRPr="0078779C">
              <w:rPr>
                <w:rFonts w:cs="Times New Roman"/>
              </w:rPr>
              <w:t>смартфона</w:t>
            </w:r>
            <w:proofErr w:type="spellEnd"/>
            <w:r w:rsidRPr="0078779C">
              <w:rPr>
                <w:rFonts w:cs="Times New Roman"/>
              </w:rPr>
              <w:t xml:space="preserve">, </w:t>
            </w:r>
            <w:proofErr w:type="spellStart"/>
            <w:r w:rsidRPr="0078779C">
              <w:rPr>
                <w:rFonts w:cs="Times New Roman"/>
              </w:rPr>
              <w:t>модуль</w:t>
            </w:r>
            <w:proofErr w:type="spellEnd"/>
            <w:r w:rsidRPr="0078779C">
              <w:rPr>
                <w:rFonts w:cs="Times New Roman"/>
              </w:rPr>
              <w:t xml:space="preserve"> </w:t>
            </w:r>
            <w:r w:rsidRPr="0078779C">
              <w:rPr>
                <w:rFonts w:cs="Times New Roman"/>
                <w:lang w:val="ru-RU"/>
              </w:rPr>
              <w:t xml:space="preserve">должен быть </w:t>
            </w:r>
            <w:proofErr w:type="spellStart"/>
            <w:r w:rsidRPr="0078779C">
              <w:rPr>
                <w:rFonts w:cs="Times New Roman"/>
              </w:rPr>
              <w:t>оснащен</w:t>
            </w:r>
            <w:proofErr w:type="spellEnd"/>
            <w:r w:rsidRPr="0078779C">
              <w:rPr>
                <w:rFonts w:cs="Times New Roman"/>
              </w:rPr>
              <w:t xml:space="preserve"> </w:t>
            </w:r>
            <w:proofErr w:type="spellStart"/>
            <w:r w:rsidRPr="0078779C">
              <w:rPr>
                <w:rFonts w:cs="Times New Roman"/>
              </w:rPr>
              <w:t>дополнительным</w:t>
            </w:r>
            <w:proofErr w:type="spellEnd"/>
            <w:r w:rsidRPr="0078779C">
              <w:rPr>
                <w:rFonts w:cs="Times New Roman"/>
              </w:rPr>
              <w:t xml:space="preserve"> </w:t>
            </w:r>
            <w:proofErr w:type="spellStart"/>
            <w:r w:rsidRPr="0078779C">
              <w:rPr>
                <w:rFonts w:cs="Times New Roman"/>
              </w:rPr>
              <w:t>режимом</w:t>
            </w:r>
            <w:proofErr w:type="spellEnd"/>
            <w:r w:rsidRPr="0078779C">
              <w:rPr>
                <w:rFonts w:cs="Times New Roman"/>
              </w:rPr>
              <w:t xml:space="preserve"> </w:t>
            </w:r>
            <w:proofErr w:type="spellStart"/>
            <w:r w:rsidRPr="0078779C">
              <w:rPr>
                <w:rFonts w:cs="Times New Roman"/>
              </w:rPr>
              <w:t>бега</w:t>
            </w:r>
            <w:proofErr w:type="spellEnd"/>
            <w:r w:rsidRPr="0078779C">
              <w:rPr>
                <w:rFonts w:cs="Times New Roman"/>
              </w:rPr>
              <w:t xml:space="preserve"> </w:t>
            </w:r>
            <w:proofErr w:type="spellStart"/>
            <w:r w:rsidRPr="0078779C">
              <w:rPr>
                <w:rFonts w:cs="Times New Roman"/>
              </w:rPr>
              <w:t>на</w:t>
            </w:r>
            <w:proofErr w:type="spellEnd"/>
            <w:r w:rsidRPr="0078779C">
              <w:rPr>
                <w:rFonts w:cs="Times New Roman"/>
              </w:rPr>
              <w:t xml:space="preserve"> </w:t>
            </w:r>
            <w:proofErr w:type="spellStart"/>
            <w:r w:rsidRPr="0078779C">
              <w:rPr>
                <w:rFonts w:cs="Times New Roman"/>
              </w:rPr>
              <w:t>длинные</w:t>
            </w:r>
            <w:proofErr w:type="spellEnd"/>
            <w:r w:rsidRPr="0078779C">
              <w:rPr>
                <w:rFonts w:cs="Times New Roman"/>
              </w:rPr>
              <w:t xml:space="preserve"> </w:t>
            </w:r>
            <w:proofErr w:type="spellStart"/>
            <w:r w:rsidRPr="0078779C">
              <w:rPr>
                <w:rFonts w:cs="Times New Roman"/>
              </w:rPr>
              <w:t>дистанции</w:t>
            </w:r>
            <w:proofErr w:type="spellEnd"/>
            <w:r w:rsidRPr="0078779C">
              <w:rPr>
                <w:rFonts w:cs="Times New Roman"/>
              </w:rPr>
              <w:t xml:space="preserve"> и </w:t>
            </w:r>
            <w:proofErr w:type="spellStart"/>
            <w:r w:rsidRPr="0078779C">
              <w:rPr>
                <w:rFonts w:cs="Times New Roman"/>
              </w:rPr>
              <w:t>для</w:t>
            </w:r>
            <w:proofErr w:type="spellEnd"/>
            <w:r w:rsidRPr="0078779C">
              <w:rPr>
                <w:rFonts w:cs="Times New Roman"/>
              </w:rPr>
              <w:t xml:space="preserve"> </w:t>
            </w:r>
            <w:proofErr w:type="spellStart"/>
            <w:r w:rsidRPr="0078779C">
              <w:rPr>
                <w:rFonts w:cs="Times New Roman"/>
              </w:rPr>
              <w:t>занятий</w:t>
            </w:r>
            <w:proofErr w:type="spellEnd"/>
            <w:r w:rsidRPr="0078779C">
              <w:rPr>
                <w:rFonts w:cs="Times New Roman"/>
              </w:rPr>
              <w:t xml:space="preserve"> </w:t>
            </w:r>
            <w:proofErr w:type="spellStart"/>
            <w:r w:rsidRPr="0078779C">
              <w:rPr>
                <w:rFonts w:cs="Times New Roman"/>
              </w:rPr>
              <w:t>спортом</w:t>
            </w:r>
            <w:proofErr w:type="spellEnd"/>
            <w:r w:rsidRPr="0078779C">
              <w:rPr>
                <w:rFonts w:cs="Times New Roman"/>
              </w:rPr>
              <w:t xml:space="preserve">; </w:t>
            </w:r>
            <w:proofErr w:type="spellStart"/>
            <w:r w:rsidRPr="0078779C">
              <w:rPr>
                <w:rFonts w:cs="Times New Roman"/>
              </w:rPr>
              <w:t>тип</w:t>
            </w:r>
            <w:proofErr w:type="spellEnd"/>
            <w:r w:rsidRPr="0078779C">
              <w:rPr>
                <w:rFonts w:cs="Times New Roman"/>
              </w:rPr>
              <w:t xml:space="preserve"> </w:t>
            </w:r>
            <w:proofErr w:type="spellStart"/>
            <w:r w:rsidRPr="0078779C">
              <w:rPr>
                <w:rFonts w:cs="Times New Roman"/>
              </w:rPr>
              <w:t>применяемой</w:t>
            </w:r>
            <w:proofErr w:type="spellEnd"/>
            <w:r w:rsidRPr="0078779C">
              <w:rPr>
                <w:rFonts w:cs="Times New Roman"/>
              </w:rPr>
              <w:t xml:space="preserve"> </w:t>
            </w:r>
            <w:proofErr w:type="spellStart"/>
            <w:r w:rsidRPr="0078779C">
              <w:rPr>
                <w:rFonts w:cs="Times New Roman"/>
              </w:rPr>
              <w:t>стопы</w:t>
            </w:r>
            <w:proofErr w:type="spellEnd"/>
            <w:r w:rsidRPr="0078779C">
              <w:rPr>
                <w:rFonts w:cs="Times New Roman"/>
              </w:rPr>
              <w:t xml:space="preserve"> – </w:t>
            </w:r>
            <w:proofErr w:type="spellStart"/>
            <w:r w:rsidRPr="0078779C">
              <w:rPr>
                <w:rFonts w:cs="Times New Roman"/>
              </w:rPr>
              <w:t>углепластиковая</w:t>
            </w:r>
            <w:proofErr w:type="spellEnd"/>
            <w:r w:rsidRPr="0078779C">
              <w:rPr>
                <w:rFonts w:cs="Times New Roman"/>
              </w:rPr>
              <w:t xml:space="preserve"> </w:t>
            </w:r>
            <w:proofErr w:type="spellStart"/>
            <w:r w:rsidRPr="0078779C">
              <w:rPr>
                <w:rFonts w:cs="Times New Roman"/>
              </w:rPr>
              <w:t>стопа</w:t>
            </w:r>
            <w:proofErr w:type="spellEnd"/>
            <w:r w:rsidRPr="0078779C">
              <w:rPr>
                <w:rFonts w:cs="Times New Roman"/>
              </w:rPr>
              <w:t xml:space="preserve"> с </w:t>
            </w:r>
            <w:proofErr w:type="spellStart"/>
            <w:r w:rsidRPr="0078779C">
              <w:rPr>
                <w:rFonts w:cs="Times New Roman"/>
              </w:rPr>
              <w:t>высоким</w:t>
            </w:r>
            <w:proofErr w:type="spellEnd"/>
            <w:r w:rsidRPr="0078779C">
              <w:rPr>
                <w:rFonts w:cs="Times New Roman"/>
              </w:rPr>
              <w:t xml:space="preserve"> </w:t>
            </w:r>
            <w:proofErr w:type="spellStart"/>
            <w:r w:rsidRPr="0078779C">
              <w:rPr>
                <w:rFonts w:cs="Times New Roman"/>
              </w:rPr>
              <w:t>уровнем</w:t>
            </w:r>
            <w:proofErr w:type="spellEnd"/>
            <w:r w:rsidRPr="0078779C">
              <w:rPr>
                <w:rFonts w:cs="Times New Roman"/>
              </w:rPr>
              <w:t xml:space="preserve"> </w:t>
            </w:r>
            <w:proofErr w:type="spellStart"/>
            <w:r w:rsidRPr="0078779C">
              <w:rPr>
                <w:rFonts w:cs="Times New Roman"/>
              </w:rPr>
              <w:t>энергосбережения</w:t>
            </w:r>
            <w:proofErr w:type="spellEnd"/>
            <w:r w:rsidRPr="0078779C">
              <w:rPr>
                <w:rFonts w:cs="Times New Roman"/>
              </w:rPr>
              <w:t xml:space="preserve">, </w:t>
            </w:r>
            <w:r w:rsidRPr="0078779C">
              <w:rPr>
                <w:rFonts w:cs="Times New Roman"/>
                <w:lang w:val="ru-RU"/>
              </w:rPr>
              <w:t xml:space="preserve">должна обеспечивать </w:t>
            </w:r>
            <w:proofErr w:type="spellStart"/>
            <w:r w:rsidRPr="0078779C">
              <w:rPr>
                <w:rFonts w:cs="Times New Roman"/>
              </w:rPr>
              <w:t>обеспечивать</w:t>
            </w:r>
            <w:proofErr w:type="spellEnd"/>
            <w:r w:rsidRPr="0078779C">
              <w:rPr>
                <w:rFonts w:cs="Times New Roman"/>
              </w:rPr>
              <w:t xml:space="preserve"> </w:t>
            </w:r>
            <w:proofErr w:type="spellStart"/>
            <w:r w:rsidRPr="0078779C">
              <w:rPr>
                <w:rFonts w:cs="Times New Roman"/>
              </w:rPr>
              <w:t>динамичный</w:t>
            </w:r>
            <w:proofErr w:type="spellEnd"/>
            <w:r w:rsidRPr="0078779C">
              <w:rPr>
                <w:rFonts w:cs="Times New Roman"/>
              </w:rPr>
              <w:t xml:space="preserve"> </w:t>
            </w:r>
            <w:proofErr w:type="spellStart"/>
            <w:r w:rsidRPr="0078779C">
              <w:rPr>
                <w:rFonts w:cs="Times New Roman"/>
              </w:rPr>
              <w:t>перекат</w:t>
            </w:r>
            <w:proofErr w:type="spellEnd"/>
            <w:r w:rsidRPr="0078779C">
              <w:rPr>
                <w:rFonts w:cs="Times New Roman"/>
              </w:rPr>
              <w:t xml:space="preserve"> </w:t>
            </w:r>
            <w:proofErr w:type="spellStart"/>
            <w:r w:rsidRPr="0078779C">
              <w:rPr>
                <w:rFonts w:cs="Times New Roman"/>
              </w:rPr>
              <w:t>стопы</w:t>
            </w:r>
            <w:proofErr w:type="spellEnd"/>
            <w:r w:rsidRPr="0078779C">
              <w:rPr>
                <w:rFonts w:cs="Times New Roman"/>
              </w:rPr>
              <w:t xml:space="preserve">, </w:t>
            </w:r>
            <w:proofErr w:type="spellStart"/>
            <w:r w:rsidRPr="0078779C">
              <w:rPr>
                <w:rFonts w:cs="Times New Roman"/>
              </w:rPr>
              <w:t>благодаря</w:t>
            </w:r>
            <w:proofErr w:type="spellEnd"/>
            <w:r w:rsidRPr="0078779C">
              <w:rPr>
                <w:rFonts w:cs="Times New Roman"/>
              </w:rPr>
              <w:t xml:space="preserve"> </w:t>
            </w:r>
            <w:proofErr w:type="spellStart"/>
            <w:r w:rsidRPr="0078779C">
              <w:rPr>
                <w:rFonts w:cs="Times New Roman"/>
              </w:rPr>
              <w:t>высокой</w:t>
            </w:r>
            <w:proofErr w:type="spellEnd"/>
            <w:r w:rsidRPr="0078779C">
              <w:rPr>
                <w:rFonts w:cs="Times New Roman"/>
              </w:rPr>
              <w:t xml:space="preserve"> </w:t>
            </w:r>
            <w:proofErr w:type="spellStart"/>
            <w:r w:rsidRPr="0078779C">
              <w:rPr>
                <w:rFonts w:cs="Times New Roman"/>
              </w:rPr>
              <w:t>степени</w:t>
            </w:r>
            <w:proofErr w:type="spellEnd"/>
            <w:r w:rsidRPr="0078779C">
              <w:rPr>
                <w:rFonts w:cs="Times New Roman"/>
              </w:rPr>
              <w:t xml:space="preserve"> </w:t>
            </w:r>
            <w:proofErr w:type="spellStart"/>
            <w:r w:rsidRPr="0078779C">
              <w:rPr>
                <w:rFonts w:cs="Times New Roman"/>
              </w:rPr>
              <w:t>отдачи</w:t>
            </w:r>
            <w:proofErr w:type="spellEnd"/>
            <w:r w:rsidRPr="0078779C">
              <w:rPr>
                <w:rFonts w:cs="Times New Roman"/>
              </w:rPr>
              <w:t xml:space="preserve"> </w:t>
            </w:r>
            <w:proofErr w:type="spellStart"/>
            <w:r w:rsidRPr="0078779C">
              <w:rPr>
                <w:rFonts w:cs="Times New Roman"/>
              </w:rPr>
              <w:t>энергии</w:t>
            </w:r>
            <w:proofErr w:type="spellEnd"/>
            <w:r w:rsidRPr="0078779C">
              <w:rPr>
                <w:rFonts w:cs="Times New Roman"/>
              </w:rPr>
              <w:t xml:space="preserve"> </w:t>
            </w:r>
            <w:r w:rsidRPr="0078779C">
              <w:rPr>
                <w:rFonts w:cs="Times New Roman"/>
                <w:lang w:val="ru-RU"/>
              </w:rPr>
              <w:t>должен обеспечивать</w:t>
            </w:r>
            <w:r w:rsidRPr="0078779C">
              <w:rPr>
                <w:rFonts w:cs="Times New Roman"/>
              </w:rPr>
              <w:t xml:space="preserve"> </w:t>
            </w:r>
            <w:proofErr w:type="spellStart"/>
            <w:r w:rsidRPr="0078779C">
              <w:rPr>
                <w:rFonts w:cs="Times New Roman"/>
              </w:rPr>
              <w:t>энергичную</w:t>
            </w:r>
            <w:proofErr w:type="spellEnd"/>
            <w:r w:rsidRPr="0078779C">
              <w:rPr>
                <w:rFonts w:cs="Times New Roman"/>
              </w:rPr>
              <w:t xml:space="preserve"> </w:t>
            </w:r>
            <w:proofErr w:type="spellStart"/>
            <w:r w:rsidRPr="0078779C">
              <w:rPr>
                <w:rFonts w:cs="Times New Roman"/>
              </w:rPr>
              <w:t>походку</w:t>
            </w:r>
            <w:proofErr w:type="spellEnd"/>
            <w:r w:rsidRPr="0078779C">
              <w:rPr>
                <w:rFonts w:cs="Times New Roman"/>
              </w:rPr>
              <w:t xml:space="preserve"> </w:t>
            </w:r>
            <w:proofErr w:type="spellStart"/>
            <w:r w:rsidRPr="0078779C">
              <w:rPr>
                <w:rFonts w:cs="Times New Roman"/>
              </w:rPr>
              <w:t>даже</w:t>
            </w:r>
            <w:proofErr w:type="spellEnd"/>
            <w:r w:rsidRPr="0078779C">
              <w:rPr>
                <w:rFonts w:cs="Times New Roman"/>
              </w:rPr>
              <w:t xml:space="preserve"> </w:t>
            </w:r>
            <w:proofErr w:type="spellStart"/>
            <w:r w:rsidRPr="0078779C">
              <w:rPr>
                <w:rFonts w:cs="Times New Roman"/>
              </w:rPr>
              <w:t>на</w:t>
            </w:r>
            <w:proofErr w:type="spellEnd"/>
            <w:r w:rsidRPr="0078779C">
              <w:rPr>
                <w:rFonts w:cs="Times New Roman"/>
              </w:rPr>
              <w:t xml:space="preserve"> </w:t>
            </w:r>
            <w:proofErr w:type="spellStart"/>
            <w:r w:rsidRPr="0078779C">
              <w:rPr>
                <w:rFonts w:cs="Times New Roman"/>
              </w:rPr>
              <w:t>большой</w:t>
            </w:r>
            <w:proofErr w:type="spellEnd"/>
            <w:r w:rsidRPr="0078779C">
              <w:rPr>
                <w:rFonts w:cs="Times New Roman"/>
              </w:rPr>
              <w:t xml:space="preserve"> </w:t>
            </w:r>
            <w:proofErr w:type="spellStart"/>
            <w:r w:rsidRPr="0078779C">
              <w:rPr>
                <w:rFonts w:cs="Times New Roman"/>
              </w:rPr>
              <w:t>скорости</w:t>
            </w:r>
            <w:proofErr w:type="spellEnd"/>
            <w:r w:rsidRPr="0078779C">
              <w:rPr>
                <w:rFonts w:cs="Times New Roman"/>
              </w:rPr>
              <w:t xml:space="preserve">, </w:t>
            </w:r>
            <w:proofErr w:type="spellStart"/>
            <w:r w:rsidRPr="0078779C">
              <w:rPr>
                <w:rFonts w:cs="Times New Roman"/>
              </w:rPr>
              <w:t>модуль</w:t>
            </w:r>
            <w:proofErr w:type="spellEnd"/>
            <w:r w:rsidRPr="0078779C">
              <w:rPr>
                <w:rFonts w:cs="Times New Roman"/>
              </w:rPr>
              <w:t xml:space="preserve"> </w:t>
            </w:r>
            <w:proofErr w:type="spellStart"/>
            <w:r w:rsidRPr="0078779C">
              <w:rPr>
                <w:rFonts w:cs="Times New Roman"/>
              </w:rPr>
              <w:t>стопы</w:t>
            </w:r>
            <w:proofErr w:type="spellEnd"/>
            <w:r w:rsidRPr="0078779C">
              <w:rPr>
                <w:rFonts w:cs="Times New Roman"/>
              </w:rPr>
              <w:t xml:space="preserve"> </w:t>
            </w:r>
            <w:r w:rsidRPr="0078779C">
              <w:rPr>
                <w:rFonts w:cs="Times New Roman"/>
                <w:lang w:val="ru-RU"/>
              </w:rPr>
              <w:t>должен быть очень</w:t>
            </w:r>
            <w:r w:rsidRPr="0078779C">
              <w:rPr>
                <w:rFonts w:cs="Times New Roman"/>
              </w:rPr>
              <w:t xml:space="preserve"> </w:t>
            </w:r>
            <w:proofErr w:type="spellStart"/>
            <w:r w:rsidRPr="0078779C">
              <w:rPr>
                <w:rFonts w:cs="Times New Roman"/>
              </w:rPr>
              <w:t>прочный</w:t>
            </w:r>
            <w:proofErr w:type="spellEnd"/>
            <w:r w:rsidRPr="0078779C">
              <w:rPr>
                <w:rFonts w:cs="Times New Roman"/>
              </w:rPr>
              <w:t xml:space="preserve">, </w:t>
            </w:r>
            <w:r w:rsidRPr="0078779C">
              <w:rPr>
                <w:rFonts w:cs="Times New Roman"/>
                <w:lang w:val="ru-RU"/>
              </w:rPr>
              <w:t xml:space="preserve">и </w:t>
            </w:r>
            <w:proofErr w:type="spellStart"/>
            <w:r w:rsidRPr="0078779C">
              <w:rPr>
                <w:rFonts w:cs="Times New Roman"/>
              </w:rPr>
              <w:t>выдержива</w:t>
            </w:r>
            <w:r w:rsidRPr="0078779C">
              <w:rPr>
                <w:rFonts w:cs="Times New Roman"/>
                <w:lang w:val="ru-RU"/>
              </w:rPr>
              <w:t>ть</w:t>
            </w:r>
            <w:proofErr w:type="spellEnd"/>
            <w:r w:rsidRPr="0078779C">
              <w:rPr>
                <w:rFonts w:cs="Times New Roman"/>
              </w:rPr>
              <w:t xml:space="preserve"> </w:t>
            </w:r>
            <w:proofErr w:type="spellStart"/>
            <w:r w:rsidRPr="0078779C">
              <w:rPr>
                <w:rFonts w:cs="Times New Roman"/>
              </w:rPr>
              <w:t>высокую</w:t>
            </w:r>
            <w:proofErr w:type="spellEnd"/>
            <w:r w:rsidRPr="0078779C">
              <w:rPr>
                <w:rFonts w:cs="Times New Roman"/>
              </w:rPr>
              <w:t xml:space="preserve"> </w:t>
            </w:r>
            <w:proofErr w:type="spellStart"/>
            <w:r w:rsidRPr="0078779C">
              <w:rPr>
                <w:rFonts w:cs="Times New Roman"/>
              </w:rPr>
              <w:t>весовую</w:t>
            </w:r>
            <w:proofErr w:type="spellEnd"/>
            <w:r w:rsidRPr="0078779C">
              <w:rPr>
                <w:rFonts w:cs="Times New Roman"/>
              </w:rPr>
              <w:t xml:space="preserve"> </w:t>
            </w:r>
            <w:proofErr w:type="spellStart"/>
            <w:r w:rsidRPr="0078779C">
              <w:rPr>
                <w:rFonts w:cs="Times New Roman"/>
              </w:rPr>
              <w:t>нагрузку</w:t>
            </w:r>
            <w:proofErr w:type="spellEnd"/>
            <w:r w:rsidRPr="0078779C">
              <w:rPr>
                <w:rFonts w:cs="Times New Roman"/>
              </w:rPr>
              <w:t xml:space="preserve"> и </w:t>
            </w:r>
            <w:proofErr w:type="spellStart"/>
            <w:r w:rsidRPr="0078779C">
              <w:rPr>
                <w:rFonts w:cs="Times New Roman"/>
              </w:rPr>
              <w:t>является</w:t>
            </w:r>
            <w:proofErr w:type="spellEnd"/>
            <w:r w:rsidRPr="0078779C">
              <w:rPr>
                <w:rFonts w:cs="Times New Roman"/>
              </w:rPr>
              <w:t xml:space="preserve"> </w:t>
            </w:r>
            <w:proofErr w:type="spellStart"/>
            <w:r w:rsidRPr="0078779C">
              <w:rPr>
                <w:rFonts w:cs="Times New Roman"/>
              </w:rPr>
              <w:t>водостойким</w:t>
            </w:r>
            <w:proofErr w:type="spellEnd"/>
            <w:r w:rsidRPr="0078779C">
              <w:rPr>
                <w:rFonts w:cs="Times New Roman"/>
              </w:rPr>
              <w:t xml:space="preserve">; </w:t>
            </w:r>
            <w:proofErr w:type="spellStart"/>
            <w:r w:rsidRPr="0078779C">
              <w:rPr>
                <w:rFonts w:cs="Times New Roman"/>
              </w:rPr>
              <w:t>тип</w:t>
            </w:r>
            <w:proofErr w:type="spellEnd"/>
            <w:r w:rsidRPr="0078779C">
              <w:rPr>
                <w:rFonts w:cs="Times New Roman"/>
              </w:rPr>
              <w:t xml:space="preserve"> </w:t>
            </w:r>
            <w:proofErr w:type="spellStart"/>
            <w:r w:rsidRPr="0078779C">
              <w:rPr>
                <w:rFonts w:cs="Times New Roman"/>
              </w:rPr>
              <w:t>протеза</w:t>
            </w:r>
            <w:proofErr w:type="spellEnd"/>
            <w:r w:rsidRPr="0078779C">
              <w:rPr>
                <w:rFonts w:cs="Times New Roman"/>
              </w:rPr>
              <w:t xml:space="preserve"> – </w:t>
            </w:r>
            <w:proofErr w:type="spellStart"/>
            <w:r w:rsidRPr="0078779C">
              <w:rPr>
                <w:rFonts w:cs="Times New Roman"/>
              </w:rPr>
              <w:t>постоянный</w:t>
            </w:r>
            <w:proofErr w:type="spellEnd"/>
          </w:p>
          <w:p w14:paraId="02ADA64D" w14:textId="77777777" w:rsidR="0078779C" w:rsidRPr="0078779C" w:rsidRDefault="0078779C" w:rsidP="00EA652F">
            <w:pPr>
              <w:pStyle w:val="TableContents"/>
              <w:ind w:left="80" w:right="132"/>
              <w:jc w:val="both"/>
              <w:rPr>
                <w:rFonts w:cs="Times New Roman"/>
                <w:lang w:val="ru-RU"/>
              </w:rPr>
            </w:pPr>
            <w:proofErr w:type="spellStart"/>
            <w:r w:rsidRPr="0078779C">
              <w:rPr>
                <w:rFonts w:cs="Times New Roman"/>
              </w:rPr>
              <w:t>Гарантийный</w:t>
            </w:r>
            <w:proofErr w:type="spellEnd"/>
            <w:r w:rsidRPr="0078779C">
              <w:rPr>
                <w:rFonts w:cs="Times New Roman"/>
              </w:rPr>
              <w:t xml:space="preserve"> </w:t>
            </w:r>
            <w:proofErr w:type="spellStart"/>
            <w:r w:rsidRPr="0078779C">
              <w:rPr>
                <w:rFonts w:cs="Times New Roman"/>
              </w:rPr>
              <w:t>срок</w:t>
            </w:r>
            <w:proofErr w:type="spellEnd"/>
            <w:r w:rsidRPr="0078779C">
              <w:rPr>
                <w:rFonts w:cs="Times New Roman"/>
              </w:rPr>
              <w:t xml:space="preserve"> </w:t>
            </w:r>
            <w:proofErr w:type="spellStart"/>
            <w:r w:rsidRPr="0078779C">
              <w:rPr>
                <w:rFonts w:cs="Times New Roman"/>
              </w:rPr>
              <w:t>эксплуатации</w:t>
            </w:r>
            <w:proofErr w:type="spellEnd"/>
            <w:r w:rsidRPr="0078779C">
              <w:rPr>
                <w:rFonts w:cs="Times New Roman"/>
              </w:rPr>
              <w:t xml:space="preserve"> </w:t>
            </w:r>
            <w:proofErr w:type="spellStart"/>
            <w:r w:rsidRPr="0078779C">
              <w:rPr>
                <w:rFonts w:cs="Times New Roman"/>
              </w:rPr>
              <w:t>составляет</w:t>
            </w:r>
            <w:proofErr w:type="spellEnd"/>
            <w:r w:rsidRPr="0078779C">
              <w:rPr>
                <w:rFonts w:cs="Times New Roman"/>
              </w:rPr>
              <w:t xml:space="preserve"> 24 </w:t>
            </w:r>
            <w:proofErr w:type="spellStart"/>
            <w:r w:rsidRPr="0078779C">
              <w:rPr>
                <w:rFonts w:cs="Times New Roman"/>
              </w:rPr>
              <w:t>месяца</w:t>
            </w:r>
            <w:proofErr w:type="spellEnd"/>
            <w:r w:rsidRPr="0078779C">
              <w:rPr>
                <w:rFonts w:cs="Times New Roman"/>
              </w:rPr>
              <w:t>.</w:t>
            </w:r>
          </w:p>
        </w:tc>
        <w:tc>
          <w:tcPr>
            <w:tcW w:w="1701"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tcPr>
          <w:p w14:paraId="5AD17904" w14:textId="77777777" w:rsidR="0078779C" w:rsidRPr="0078779C" w:rsidRDefault="0078779C" w:rsidP="00EA652F">
            <w:pPr>
              <w:pStyle w:val="TableContents"/>
              <w:jc w:val="center"/>
              <w:rPr>
                <w:rFonts w:cs="Times New Roman"/>
                <w:color w:val="000000"/>
                <w:lang w:val="ru-RU"/>
              </w:rPr>
            </w:pPr>
            <w:r w:rsidRPr="0078779C">
              <w:rPr>
                <w:rFonts w:cs="Times New Roman"/>
                <w:color w:val="000000"/>
                <w:lang w:val="ru-RU"/>
              </w:rPr>
              <w:t>1</w:t>
            </w:r>
          </w:p>
        </w:tc>
      </w:tr>
    </w:tbl>
    <w:p w14:paraId="69426E7D" w14:textId="77777777" w:rsidR="001B1EFF" w:rsidRPr="00930563" w:rsidRDefault="001B1EFF" w:rsidP="001B1EFF">
      <w:pPr>
        <w:ind w:left="709"/>
        <w:jc w:val="center"/>
        <w:rPr>
          <w:b/>
          <w:color w:val="000000"/>
          <w:sz w:val="22"/>
          <w:szCs w:val="22"/>
        </w:rPr>
      </w:pPr>
    </w:p>
    <w:p w14:paraId="349593DE" w14:textId="77777777" w:rsidR="00AF535F" w:rsidRPr="00ED55E6" w:rsidRDefault="00AF535F" w:rsidP="00115198">
      <w:pPr>
        <w:pStyle w:val="Textbody"/>
        <w:keepNext/>
        <w:spacing w:after="0" w:line="276" w:lineRule="auto"/>
        <w:jc w:val="center"/>
        <w:rPr>
          <w:rFonts w:ascii="Times New Roman" w:hAnsi="Times New Roman" w:cs="Times New Roman"/>
        </w:rPr>
      </w:pPr>
      <w:r w:rsidRPr="00ED55E6">
        <w:rPr>
          <w:rFonts w:ascii="Times New Roman" w:hAnsi="Times New Roman" w:cs="Times New Roman"/>
          <w:b/>
        </w:rPr>
        <w:lastRenderedPageBreak/>
        <w:t xml:space="preserve">Требования к размерам, упаковке и отгрузке </w:t>
      </w:r>
      <w:r w:rsidRPr="00ED55E6">
        <w:rPr>
          <w:rFonts w:ascii="Times New Roman" w:hAnsi="Times New Roman" w:cs="Times New Roman"/>
        </w:rPr>
        <w:t> </w:t>
      </w:r>
    </w:p>
    <w:p w14:paraId="6956790C" w14:textId="48B66A38" w:rsidR="00AF535F" w:rsidRPr="007B55C6" w:rsidRDefault="00AF535F" w:rsidP="007B55C6">
      <w:pPr>
        <w:spacing w:line="276" w:lineRule="auto"/>
        <w:ind w:firstLine="709"/>
        <w:jc w:val="both"/>
        <w:rPr>
          <w:bCs/>
        </w:rPr>
      </w:pPr>
      <w:r w:rsidRPr="007B55C6">
        <w:rPr>
          <w:bCs/>
        </w:rPr>
        <w:t>В</w:t>
      </w:r>
      <w:r w:rsidR="00A843A0" w:rsidRPr="007B55C6">
        <w:rPr>
          <w:bCs/>
        </w:rPr>
        <w:t xml:space="preserve"> соответствии с ГОСТ Р 53869-2021</w:t>
      </w:r>
      <w:r w:rsidRPr="007B55C6">
        <w:rPr>
          <w:bCs/>
        </w:rPr>
        <w:t xml:space="preserve"> «Протезы нижних конечностей. Технические требования»:</w:t>
      </w:r>
    </w:p>
    <w:p w14:paraId="08066EE0" w14:textId="6FD8034B" w:rsidR="007B55C6" w:rsidRPr="007B55C6" w:rsidRDefault="007B55C6" w:rsidP="007B55C6">
      <w:pPr>
        <w:autoSpaceDE w:val="0"/>
        <w:autoSpaceDN w:val="0"/>
        <w:adjustRightInd w:val="0"/>
        <w:ind w:firstLine="709"/>
        <w:jc w:val="both"/>
        <w:outlineLvl w:val="0"/>
        <w:rPr>
          <w:bCs/>
          <w:lang w:eastAsia="zh-CN"/>
        </w:rPr>
      </w:pPr>
      <w:r w:rsidRPr="007B55C6">
        <w:rPr>
          <w:bCs/>
          <w:lang w:eastAsia="zh-CN"/>
        </w:rPr>
        <w:t>«11 Маркировка</w:t>
      </w:r>
    </w:p>
    <w:p w14:paraId="769BB745" w14:textId="77777777" w:rsidR="007B55C6" w:rsidRPr="007B55C6" w:rsidRDefault="007B55C6" w:rsidP="007B55C6">
      <w:pPr>
        <w:autoSpaceDE w:val="0"/>
        <w:autoSpaceDN w:val="0"/>
        <w:adjustRightInd w:val="0"/>
        <w:ind w:firstLine="709"/>
        <w:jc w:val="both"/>
        <w:rPr>
          <w:lang w:eastAsia="zh-CN"/>
        </w:rPr>
      </w:pPr>
      <w:r w:rsidRPr="007B55C6">
        <w:rPr>
          <w:lang w:eastAsia="zh-CN"/>
        </w:rPr>
        <w:t>Маркировка должна соответствовать ГОСТ Р ИСО 22523, пункт 13.2 с дополнениями, указанными в технических условиях на протез конкретного вида.</w:t>
      </w:r>
    </w:p>
    <w:p w14:paraId="08B134A1" w14:textId="77777777" w:rsidR="007B55C6" w:rsidRPr="007B55C6" w:rsidRDefault="007B55C6" w:rsidP="007B55C6">
      <w:pPr>
        <w:autoSpaceDE w:val="0"/>
        <w:autoSpaceDN w:val="0"/>
        <w:adjustRightInd w:val="0"/>
        <w:ind w:firstLine="709"/>
        <w:jc w:val="both"/>
        <w:outlineLvl w:val="0"/>
        <w:rPr>
          <w:bCs/>
          <w:lang w:eastAsia="zh-CN"/>
        </w:rPr>
      </w:pPr>
      <w:r w:rsidRPr="007B55C6">
        <w:rPr>
          <w:bCs/>
          <w:lang w:eastAsia="zh-CN"/>
        </w:rPr>
        <w:t>12 Упаковка</w:t>
      </w:r>
    </w:p>
    <w:p w14:paraId="5F8A4600" w14:textId="77777777" w:rsidR="007B55C6" w:rsidRPr="007B55C6" w:rsidRDefault="007B55C6" w:rsidP="007B55C6">
      <w:pPr>
        <w:autoSpaceDE w:val="0"/>
        <w:autoSpaceDN w:val="0"/>
        <w:adjustRightInd w:val="0"/>
        <w:ind w:firstLine="709"/>
        <w:jc w:val="both"/>
        <w:rPr>
          <w:lang w:eastAsia="zh-CN"/>
        </w:rPr>
      </w:pPr>
      <w:r w:rsidRPr="007B55C6">
        <w:rPr>
          <w:lang w:eastAsia="zh-CN"/>
        </w:rPr>
        <w:t>12.1 Упаковку протеза проводят при его выдаче пользователю.</w:t>
      </w:r>
    </w:p>
    <w:p w14:paraId="56AC4511" w14:textId="68014049" w:rsidR="007B55C6" w:rsidRPr="007B55C6" w:rsidRDefault="007B55C6" w:rsidP="007B55C6">
      <w:pPr>
        <w:autoSpaceDE w:val="0"/>
        <w:autoSpaceDN w:val="0"/>
        <w:adjustRightInd w:val="0"/>
        <w:ind w:firstLine="709"/>
        <w:jc w:val="both"/>
        <w:rPr>
          <w:lang w:eastAsia="zh-CN"/>
        </w:rPr>
      </w:pPr>
      <w:r w:rsidRPr="007B55C6">
        <w:rPr>
          <w:lang w:eastAsia="zh-CN"/>
        </w:rPr>
        <w:t xml:space="preserve">12.2 В зависимости от размеров протез должен быть упакован в оберточную бумагу </w:t>
      </w:r>
      <w:hyperlink r:id="rId15" w:history="1">
        <w:r w:rsidRPr="007B55C6">
          <w:rPr>
            <w:lang w:eastAsia="zh-CN"/>
          </w:rPr>
          <w:t>ГОСТ 8273</w:t>
        </w:r>
      </w:hyperlink>
      <w:r w:rsidRPr="007B55C6">
        <w:rPr>
          <w:lang w:eastAsia="zh-CN"/>
        </w:rPr>
        <w:t xml:space="preserve"> или в пакет из полиэтиленовой пленки </w:t>
      </w:r>
      <w:hyperlink r:id="rId16" w:history="1">
        <w:r w:rsidRPr="007B55C6">
          <w:rPr>
            <w:lang w:eastAsia="zh-CN"/>
          </w:rPr>
          <w:t>ГОСТ 10354</w:t>
        </w:r>
      </w:hyperlink>
      <w:r w:rsidRPr="007B55C6">
        <w:rPr>
          <w:lang w:eastAsia="zh-CN"/>
        </w:rPr>
        <w:t xml:space="preserve"> или в коробку из картона </w:t>
      </w:r>
      <w:hyperlink r:id="rId17" w:history="1">
        <w:r w:rsidRPr="007B55C6">
          <w:rPr>
            <w:lang w:eastAsia="zh-CN"/>
          </w:rPr>
          <w:t>ГОСТ 7933</w:t>
        </w:r>
      </w:hyperlink>
      <w:r w:rsidRPr="007B55C6">
        <w:rPr>
          <w:lang w:eastAsia="zh-CN"/>
        </w:rPr>
        <w:t xml:space="preserve"> и (или) в чехол из хлопчатобумажной ткани </w:t>
      </w:r>
      <w:hyperlink r:id="rId18" w:history="1">
        <w:r w:rsidRPr="007B55C6">
          <w:rPr>
            <w:lang w:eastAsia="zh-CN"/>
          </w:rPr>
          <w:t>ГОСТ 29298</w:t>
        </w:r>
      </w:hyperlink>
      <w:r w:rsidRPr="007B55C6">
        <w:rPr>
          <w:lang w:eastAsia="zh-CN"/>
        </w:rPr>
        <w:t>.»</w:t>
      </w:r>
    </w:p>
    <w:p w14:paraId="7229B2FF" w14:textId="77777777" w:rsidR="00AF535F" w:rsidRPr="00A427CE" w:rsidRDefault="00AF535F" w:rsidP="00A427CE">
      <w:pPr>
        <w:pStyle w:val="44"/>
        <w:jc w:val="center"/>
        <w:rPr>
          <w:sz w:val="24"/>
          <w:szCs w:val="24"/>
        </w:rPr>
      </w:pPr>
      <w:r w:rsidRPr="00A427CE">
        <w:rPr>
          <w:sz w:val="24"/>
          <w:szCs w:val="24"/>
        </w:rPr>
        <w:t>Требования к результатам работ</w:t>
      </w:r>
    </w:p>
    <w:p w14:paraId="44C4DB98" w14:textId="6E63833D" w:rsidR="00AF535F" w:rsidRPr="00ED55E6" w:rsidRDefault="00AF535F" w:rsidP="00115198">
      <w:pPr>
        <w:pStyle w:val="Textbody"/>
        <w:spacing w:after="0" w:line="276" w:lineRule="auto"/>
        <w:jc w:val="both"/>
        <w:rPr>
          <w:rFonts w:ascii="Times New Roman" w:hAnsi="Times New Roman" w:cs="Times New Roman"/>
        </w:rPr>
      </w:pPr>
      <w:r w:rsidRPr="00ED55E6">
        <w:rPr>
          <w:rFonts w:ascii="Times New Roman" w:hAnsi="Times New Roman" w:cs="Times New Roman"/>
        </w:rPr>
        <w:tab/>
        <w:t>Работы по обеспечению инвалидов протезами нижних конечностей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протезами выполняются с надлежащим качеством и в установленные сроки.</w:t>
      </w:r>
    </w:p>
    <w:p w14:paraId="4F2932E8" w14:textId="476913B1" w:rsidR="00AF535F" w:rsidRPr="002A3E6A" w:rsidRDefault="00AF535F" w:rsidP="00115198">
      <w:pPr>
        <w:pStyle w:val="Textbody"/>
        <w:spacing w:after="0" w:line="276" w:lineRule="auto"/>
        <w:ind w:firstLine="420"/>
        <w:jc w:val="both"/>
        <w:rPr>
          <w:rFonts w:ascii="Times New Roman" w:hAnsi="Times New Roman" w:cs="Times New Roman"/>
          <w:color w:val="000000"/>
        </w:rPr>
      </w:pPr>
      <w:r w:rsidRPr="002A3E6A">
        <w:rPr>
          <w:rFonts w:ascii="Times New Roman" w:hAnsi="Times New Roman" w:cs="Times New Roman"/>
          <w:color w:val="000000"/>
        </w:rPr>
        <w:t xml:space="preserve">Срок изготовления изделия: </w:t>
      </w:r>
      <w:r w:rsidR="00031321">
        <w:rPr>
          <w:rFonts w:ascii="Times New Roman" w:hAnsi="Times New Roman" w:cs="Times New Roman"/>
          <w:color w:val="000000"/>
        </w:rPr>
        <w:t>не более</w:t>
      </w:r>
      <w:r w:rsidRPr="002A3E6A">
        <w:rPr>
          <w:rFonts w:ascii="Times New Roman" w:hAnsi="Times New Roman" w:cs="Times New Roman"/>
          <w:color w:val="000000"/>
        </w:rPr>
        <w:t xml:space="preserve"> </w:t>
      </w:r>
      <w:r w:rsidR="002179A5">
        <w:rPr>
          <w:rFonts w:ascii="Times New Roman" w:hAnsi="Times New Roman" w:cs="Times New Roman"/>
          <w:color w:val="000000"/>
        </w:rPr>
        <w:t>30</w:t>
      </w:r>
      <w:r w:rsidRPr="002A3E6A">
        <w:rPr>
          <w:rFonts w:ascii="Times New Roman" w:hAnsi="Times New Roman" w:cs="Times New Roman"/>
          <w:color w:val="000000"/>
        </w:rPr>
        <w:t>-ти дней с даты обращения Получателя к Исполнителю, исключая время ожидания инвалида для подгонки и примерки.</w:t>
      </w:r>
    </w:p>
    <w:p w14:paraId="22F49DB2" w14:textId="1617628D" w:rsidR="002A3E6A" w:rsidRPr="002A3E6A" w:rsidRDefault="002A3E6A" w:rsidP="00115198">
      <w:pPr>
        <w:pStyle w:val="Textbody"/>
        <w:spacing w:after="0" w:line="276" w:lineRule="auto"/>
        <w:ind w:firstLine="420"/>
        <w:jc w:val="both"/>
        <w:rPr>
          <w:rFonts w:ascii="Times New Roman" w:hAnsi="Times New Roman" w:cs="Times New Roman"/>
          <w:color w:val="000000"/>
        </w:rPr>
      </w:pPr>
      <w:r w:rsidRPr="002A3E6A">
        <w:rPr>
          <w:rFonts w:ascii="Times New Roman" w:eastAsia="Times New Roman" w:hAnsi="Times New Roman" w:cs="Times New Roman"/>
          <w:bCs/>
          <w:lang w:eastAsia="ru-RU"/>
        </w:rPr>
        <w:t>Срок выполнения работ (завершения обеспечения Получателей Изделиями) c момента зак</w:t>
      </w:r>
      <w:r w:rsidR="006E2008">
        <w:rPr>
          <w:rFonts w:ascii="Times New Roman" w:eastAsia="Times New Roman" w:hAnsi="Times New Roman" w:cs="Times New Roman"/>
          <w:bCs/>
          <w:lang w:eastAsia="ru-RU"/>
        </w:rPr>
        <w:t xml:space="preserve">лючения Контракта </w:t>
      </w:r>
      <w:r w:rsidR="006E2008" w:rsidRPr="00975339">
        <w:rPr>
          <w:rFonts w:ascii="Times New Roman" w:eastAsia="Times New Roman" w:hAnsi="Times New Roman" w:cs="Times New Roman"/>
          <w:bCs/>
          <w:lang w:eastAsia="ru-RU"/>
        </w:rPr>
        <w:t>по</w:t>
      </w:r>
      <w:r w:rsidR="004A0F45" w:rsidRPr="00975339">
        <w:rPr>
          <w:rFonts w:ascii="Times New Roman" w:eastAsia="Times New Roman" w:hAnsi="Times New Roman" w:cs="Times New Roman"/>
          <w:bCs/>
          <w:lang w:eastAsia="ru-RU"/>
        </w:rPr>
        <w:t xml:space="preserve"> </w:t>
      </w:r>
      <w:r w:rsidR="002179A5">
        <w:rPr>
          <w:rFonts w:ascii="Times New Roman" w:eastAsia="Times New Roman" w:hAnsi="Times New Roman" w:cs="Times New Roman"/>
          <w:bCs/>
          <w:lang w:eastAsia="ru-RU"/>
        </w:rPr>
        <w:t>2</w:t>
      </w:r>
      <w:r w:rsidR="003F7516">
        <w:rPr>
          <w:rFonts w:ascii="Times New Roman" w:eastAsia="Times New Roman" w:hAnsi="Times New Roman" w:cs="Times New Roman"/>
          <w:bCs/>
          <w:lang w:eastAsia="ru-RU"/>
        </w:rPr>
        <w:t>0</w:t>
      </w:r>
      <w:r w:rsidR="002179A5">
        <w:rPr>
          <w:rFonts w:ascii="Times New Roman" w:eastAsia="Times New Roman" w:hAnsi="Times New Roman" w:cs="Times New Roman"/>
          <w:bCs/>
          <w:lang w:eastAsia="ru-RU"/>
        </w:rPr>
        <w:t>.12.2023</w:t>
      </w:r>
      <w:r w:rsidRPr="00975339">
        <w:rPr>
          <w:rFonts w:ascii="Times New Roman" w:eastAsia="Times New Roman" w:hAnsi="Times New Roman" w:cs="Times New Roman"/>
          <w:bCs/>
          <w:lang w:eastAsia="ru-RU"/>
        </w:rPr>
        <w:t>.</w:t>
      </w:r>
    </w:p>
    <w:p w14:paraId="7A92BC34" w14:textId="77777777" w:rsidR="00AF535F" w:rsidRPr="00ED55E6" w:rsidRDefault="00AF535F" w:rsidP="00115198">
      <w:pPr>
        <w:tabs>
          <w:tab w:val="num" w:pos="0"/>
        </w:tabs>
        <w:spacing w:line="276" w:lineRule="auto"/>
        <w:ind w:firstLine="720"/>
        <w:jc w:val="both"/>
      </w:pPr>
    </w:p>
    <w:p w14:paraId="6A4B137E" w14:textId="77777777" w:rsidR="00AF535F" w:rsidRPr="00ED55E6" w:rsidRDefault="00AF535F" w:rsidP="00115198">
      <w:pPr>
        <w:pStyle w:val="Standard"/>
        <w:shd w:val="clear" w:color="auto" w:fill="FFFFFF"/>
        <w:tabs>
          <w:tab w:val="left" w:pos="0"/>
        </w:tabs>
        <w:spacing w:line="276" w:lineRule="auto"/>
        <w:jc w:val="center"/>
        <w:rPr>
          <w:rFonts w:cs="Times New Roman"/>
          <w:b/>
        </w:rPr>
      </w:pPr>
      <w:r w:rsidRPr="00ED55E6">
        <w:rPr>
          <w:rFonts w:cs="Times New Roman"/>
          <w:b/>
        </w:rPr>
        <w:t>Требования к месту и условиям выполнения работ</w:t>
      </w:r>
    </w:p>
    <w:p w14:paraId="5D37CBAC" w14:textId="76A0C861" w:rsidR="00F940A0" w:rsidRPr="006D4015" w:rsidRDefault="00F940A0" w:rsidP="00115198">
      <w:pPr>
        <w:pStyle w:val="afa"/>
        <w:spacing w:after="0" w:line="276" w:lineRule="auto"/>
        <w:ind w:firstLine="567"/>
        <w:jc w:val="both"/>
        <w:rPr>
          <w:rFonts w:ascii="Times New Roman" w:hAnsi="Times New Roman"/>
          <w:lang w:val="ru-RU"/>
        </w:rPr>
      </w:pPr>
      <w:r w:rsidRPr="00DF1617">
        <w:rPr>
          <w:rFonts w:ascii="Times New Roman" w:hAnsi="Times New Roman"/>
          <w:lang w:val="ru-RU"/>
        </w:rPr>
        <w:t xml:space="preserve">Место выполнения работ: прием получателей (снятие мерок, примерка, подгонка, и т.д.), выдача готовых изделий осуществляется в пунктах выдачи, организованных исполнителем на территории Чувашской Республики, при необходимости – по месту жительства получателя. </w:t>
      </w:r>
      <w:r w:rsidRPr="00115198">
        <w:rPr>
          <w:rFonts w:ascii="Times New Roman" w:hAnsi="Times New Roman"/>
          <w:lang w:val="ru-RU"/>
        </w:rPr>
        <w:t>Изготовление изделий - по месту нахождения Исполнителя.</w:t>
      </w:r>
    </w:p>
    <w:p w14:paraId="408D6BD6" w14:textId="77777777" w:rsidR="008736F2" w:rsidRPr="008736F2" w:rsidRDefault="008736F2" w:rsidP="00E348B1">
      <w:pPr>
        <w:snapToGrid w:val="0"/>
        <w:jc w:val="center"/>
      </w:pPr>
      <w:r>
        <w:rPr>
          <w:b/>
        </w:rPr>
        <w:t>Требования к гарантийному сроку</w:t>
      </w:r>
    </w:p>
    <w:p w14:paraId="0C6ECF3B" w14:textId="672745A8" w:rsidR="008736F2" w:rsidRPr="001B1EFF" w:rsidRDefault="008736F2" w:rsidP="00E348B1">
      <w:pPr>
        <w:keepLines/>
        <w:tabs>
          <w:tab w:val="left" w:pos="3960"/>
        </w:tabs>
        <w:snapToGrid w:val="0"/>
        <w:ind w:firstLine="709"/>
        <w:jc w:val="both"/>
      </w:pPr>
      <w:r>
        <w:t>На протезы нижних конечностей устанавливается гарантийный срок, в течение которого Исполнитель должен производить замену или ремонт изделий бесплатно. Гарантийный срок выполненных работ на изготовленные прот</w:t>
      </w:r>
      <w:r w:rsidR="007B5FB3">
        <w:t xml:space="preserve">езы должен составлять </w:t>
      </w:r>
      <w:r>
        <w:t>2</w:t>
      </w:r>
      <w:r w:rsidR="007B5FB3">
        <w:t>4</w:t>
      </w:r>
      <w:r>
        <w:t xml:space="preserve"> месяц</w:t>
      </w:r>
      <w:r w:rsidR="00876725">
        <w:t>а</w:t>
      </w:r>
      <w:r>
        <w:t xml:space="preserve"> со дня выдачи готового изделия инвалиду. Гарантийный срок комплектующих протеза, должен соответствовать гарантийному сроку, установленному заводом-производителем данных комплектующих.</w:t>
      </w:r>
    </w:p>
    <w:p w14:paraId="1210BFC9" w14:textId="77777777" w:rsidR="00AF535F" w:rsidRPr="00ED55E6" w:rsidRDefault="00AF535F" w:rsidP="00115198">
      <w:pPr>
        <w:spacing w:line="276" w:lineRule="auto"/>
        <w:jc w:val="center"/>
      </w:pPr>
      <w:r w:rsidRPr="00ED55E6">
        <w:rPr>
          <w:b/>
          <w:bCs/>
        </w:rPr>
        <w:t>Срок пользования изделиями</w:t>
      </w:r>
    </w:p>
    <w:p w14:paraId="16378D28" w14:textId="77777777" w:rsidR="00ED0223" w:rsidRDefault="00ED0223" w:rsidP="00ED0223">
      <w:pPr>
        <w:spacing w:line="276" w:lineRule="auto"/>
        <w:ind w:firstLine="708"/>
        <w:jc w:val="both"/>
      </w:pPr>
      <w:r>
        <w:t>Срок пользования Изделием не может быть меньше срока пользования, установленного приказом Минтруда России от 05.03.2021 №107н «Об утверждении сроков пользования техническими средствами реабилитации, протезами и протезно-ортопедическими изделиями».</w:t>
      </w:r>
    </w:p>
    <w:p w14:paraId="279A4216" w14:textId="1D1DAB0B" w:rsidR="00AF535F" w:rsidRPr="00ED55E6" w:rsidRDefault="00AF535F" w:rsidP="00ED0223">
      <w:pPr>
        <w:spacing w:line="276" w:lineRule="auto"/>
        <w:ind w:firstLine="708"/>
        <w:jc w:val="both"/>
      </w:pPr>
    </w:p>
    <w:sectPr w:rsidR="00AF535F" w:rsidRPr="00ED55E6" w:rsidSect="002179A5">
      <w:headerReference w:type="default" r:id="rId19"/>
      <w:footerReference w:type="even" r:id="rId20"/>
      <w:pgSz w:w="11906" w:h="16838" w:code="9"/>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6A7DC" w14:textId="77777777" w:rsidR="001F1A7E" w:rsidRDefault="001F1A7E">
      <w:r>
        <w:separator/>
      </w:r>
    </w:p>
  </w:endnote>
  <w:endnote w:type="continuationSeparator" w:id="0">
    <w:p w14:paraId="08E23CE9" w14:textId="77777777" w:rsidR="001F1A7E" w:rsidRDefault="001F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Arial"/>
    <w:charset w:val="00"/>
    <w:family w:val="swiss"/>
    <w:pitch w:val="default"/>
    <w:sig w:usb0="00000000"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charset w:val="00"/>
    <w:family w:val="roman"/>
    <w:pitch w:val="variable"/>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B45E0" w14:textId="77777777" w:rsidR="001F1A7E" w:rsidRDefault="001F1A7E" w:rsidP="005B3AA2">
    <w:pPr>
      <w:pStyle w:val="af3"/>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14:paraId="79F4552C" w14:textId="77777777" w:rsidR="001F1A7E" w:rsidRDefault="001F1A7E">
    <w:pPr>
      <w:pStyle w:val="af3"/>
    </w:pPr>
  </w:p>
  <w:p w14:paraId="2D747F08" w14:textId="77777777" w:rsidR="001F1A7E" w:rsidRDefault="001F1A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60514" w14:textId="77777777" w:rsidR="001F1A7E" w:rsidRDefault="001F1A7E">
      <w:r>
        <w:separator/>
      </w:r>
    </w:p>
  </w:footnote>
  <w:footnote w:type="continuationSeparator" w:id="0">
    <w:p w14:paraId="4BBD2125" w14:textId="77777777" w:rsidR="001F1A7E" w:rsidRDefault="001F1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10B8E" w14:textId="77777777" w:rsidR="001F1A7E" w:rsidRDefault="001F1A7E">
    <w:pPr>
      <w:pStyle w:val="af1"/>
      <w:jc w:val="center"/>
    </w:pPr>
    <w:r>
      <w:fldChar w:fldCharType="begin"/>
    </w:r>
    <w:r>
      <w:instrText>PAGE   \* MERGEFORMAT</w:instrText>
    </w:r>
    <w:r>
      <w:fldChar w:fldCharType="separate"/>
    </w:r>
    <w:r w:rsidR="000C19FE">
      <w:rPr>
        <w:noProof/>
      </w:rPr>
      <w:t>4</w:t>
    </w:r>
    <w:r>
      <w:fldChar w:fldCharType="end"/>
    </w:r>
  </w:p>
  <w:p w14:paraId="41C531F5" w14:textId="77777777" w:rsidR="001F1A7E" w:rsidRDefault="001F1A7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rPr>
        <w:rFonts w:cs="Times New Roman"/>
      </w:r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lvl w:ilvl="0">
      <w:start w:val="1"/>
      <w:numFmt w:val="bullet"/>
      <w:pStyle w:val="2"/>
      <w:lvlText w:val=""/>
      <w:lvlJc w:val="left"/>
      <w:pPr>
        <w:tabs>
          <w:tab w:val="num" w:pos="643"/>
        </w:tabs>
        <w:ind w:left="643" w:hanging="360"/>
      </w:pPr>
      <w:rPr>
        <w:rFonts w:ascii="Symbol" w:hAnsi="Symbol" w:hint="default"/>
      </w:rPr>
    </w:lvl>
  </w:abstractNum>
  <w:abstractNum w:abstractNumId="7">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nsid w:val="0000000D"/>
    <w:multiLevelType w:val="singleLevel"/>
    <w:tmpl w:val="0000000D"/>
    <w:name w:val="WW8Num13"/>
    <w:styleLink w:val="2411"/>
    <w:lvl w:ilvl="0">
      <w:start w:val="1"/>
      <w:numFmt w:val="decimal"/>
      <w:lvlText w:val="%1."/>
      <w:lvlJc w:val="left"/>
      <w:pPr>
        <w:tabs>
          <w:tab w:val="num" w:pos="720"/>
        </w:tabs>
        <w:ind w:left="720" w:hanging="550"/>
      </w:pPr>
      <w:rPr>
        <w:rFonts w:cs="Times New Roman"/>
        <w:sz w:val="20"/>
        <w:szCs w:val="20"/>
      </w:rPr>
    </w:lvl>
  </w:abstractNum>
  <w:abstractNum w:abstractNumId="9">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nsid w:val="00000019"/>
    <w:multiLevelType w:val="singleLevel"/>
    <w:tmpl w:val="00000019"/>
    <w:name w:val="WW8Num25"/>
    <w:lvl w:ilvl="0">
      <w:start w:val="1"/>
      <w:numFmt w:val="decimal"/>
      <w:lvlText w:val="%1."/>
      <w:lvlJc w:val="left"/>
      <w:pPr>
        <w:tabs>
          <w:tab w:val="num" w:pos="720"/>
        </w:tabs>
        <w:ind w:left="720" w:hanging="720"/>
      </w:pPr>
      <w:rPr>
        <w:rFonts w:cs="Times New Roman"/>
      </w:rPr>
    </w:lvl>
  </w:abstractNum>
  <w:abstractNum w:abstractNumId="11">
    <w:nsid w:val="06C86999"/>
    <w:multiLevelType w:val="multilevel"/>
    <w:tmpl w:val="9FB8D19E"/>
    <w:name w:val="WW8Num3"/>
    <w:styleLink w:val="6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A25613F"/>
    <w:multiLevelType w:val="multilevel"/>
    <w:tmpl w:val="F446DF14"/>
    <w:lvl w:ilvl="0">
      <w:start w:val="1"/>
      <w:numFmt w:val="none"/>
      <w:suff w:val="nothing"/>
      <w:lvlText w:val=""/>
      <w:lvlJc w:val="left"/>
      <w:pPr>
        <w:tabs>
          <w:tab w:val="num" w:pos="706"/>
        </w:tabs>
      </w:pPr>
      <w:rPr>
        <w:rFonts w:cs="Times New Roman"/>
        <w:sz w:val="24"/>
        <w:szCs w:val="24"/>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4">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5">
    <w:nsid w:val="0B753C1D"/>
    <w:multiLevelType w:val="multilevel"/>
    <w:tmpl w:val="1BACD68E"/>
    <w:lvl w:ilvl="0">
      <w:start w:val="1"/>
      <w:numFmt w:val="decimal"/>
      <w:lvlText w:val="%1"/>
      <w:lvlJc w:val="left"/>
      <w:pPr>
        <w:tabs>
          <w:tab w:val="num" w:pos="396"/>
        </w:tabs>
        <w:ind w:left="-851" w:firstLine="851"/>
      </w:pPr>
      <w:rPr>
        <w:rFonts w:cs="Times New Roman"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vanish w:val="0"/>
        <w:color w:val="000000"/>
        <w:spacing w:val="0"/>
        <w:kern w:val="0"/>
        <w:position w:val="0"/>
        <w:sz w:val="28"/>
        <w:szCs w:val="28"/>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0D8D1714"/>
    <w:multiLevelType w:val="multilevel"/>
    <w:tmpl w:val="27487EEE"/>
    <w:styleLink w:val="9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4AC3B3F"/>
    <w:multiLevelType w:val="multilevel"/>
    <w:tmpl w:val="EAC0474A"/>
    <w:styleLink w:val="6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4E07998"/>
    <w:multiLevelType w:val="multilevel"/>
    <w:tmpl w:val="03509308"/>
    <w:styleLink w:val="82"/>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150C2536"/>
    <w:multiLevelType w:val="hybridMultilevel"/>
    <w:tmpl w:val="7424E2F6"/>
    <w:name w:val="WW8Num132"/>
    <w:lvl w:ilvl="0" w:tplc="F9B05E0A">
      <w:start w:val="16"/>
      <w:numFmt w:val="decimal"/>
      <w:lvlText w:val="%1."/>
      <w:lvlJc w:val="left"/>
      <w:pPr>
        <w:tabs>
          <w:tab w:val="num" w:pos="720"/>
        </w:tabs>
        <w:ind w:left="720" w:hanging="550"/>
      </w:pPr>
      <w:rPr>
        <w:rFonts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153A0B7A"/>
    <w:multiLevelType w:val="hybridMultilevel"/>
    <w:tmpl w:val="68C60370"/>
    <w:styleLink w:val="ArticleSection1"/>
    <w:lvl w:ilvl="0" w:tplc="7FF08C9A">
      <w:start w:val="1"/>
      <w:numFmt w:val="decimal"/>
      <w:pStyle w:val="a0"/>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154D698A"/>
    <w:multiLevelType w:val="hybridMultilevel"/>
    <w:tmpl w:val="0CD832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3">
    <w:nsid w:val="16DA636D"/>
    <w:multiLevelType w:val="hybridMultilevel"/>
    <w:tmpl w:val="CC742B4C"/>
    <w:lvl w:ilvl="0" w:tplc="FFFFFFFF">
      <w:start w:val="1"/>
      <w:numFmt w:val="decimal"/>
      <w:pStyle w:val="a1"/>
      <w:lvlText w:val="%1."/>
      <w:lvlJc w:val="left"/>
      <w:pPr>
        <w:tabs>
          <w:tab w:val="num" w:pos="567"/>
        </w:tabs>
        <w:ind w:left="567" w:hanging="567"/>
      </w:pPr>
      <w:rPr>
        <w:rFonts w:cs="Times New Roman" w:hint="default"/>
      </w:rPr>
    </w:lvl>
    <w:lvl w:ilvl="1" w:tplc="FFFFFFFF">
      <w:start w:val="1"/>
      <w:numFmt w:val="lowerLetter"/>
      <w:lvlText w:val="%2."/>
      <w:lvlJc w:val="left"/>
      <w:pPr>
        <w:tabs>
          <w:tab w:val="num" w:pos="873"/>
        </w:tabs>
        <w:ind w:left="873" w:hanging="360"/>
      </w:pPr>
      <w:rPr>
        <w:rFonts w:cs="Times New Roman"/>
      </w:rPr>
    </w:lvl>
    <w:lvl w:ilvl="2" w:tplc="FFFFFFFF">
      <w:start w:val="1"/>
      <w:numFmt w:val="lowerRoman"/>
      <w:lvlText w:val="%3."/>
      <w:lvlJc w:val="right"/>
      <w:pPr>
        <w:tabs>
          <w:tab w:val="num" w:pos="1593"/>
        </w:tabs>
        <w:ind w:left="1593" w:hanging="180"/>
      </w:pPr>
      <w:rPr>
        <w:rFonts w:cs="Times New Roman"/>
      </w:rPr>
    </w:lvl>
    <w:lvl w:ilvl="3" w:tplc="FFFFFFFF">
      <w:start w:val="1"/>
      <w:numFmt w:val="decimal"/>
      <w:lvlText w:val="%4."/>
      <w:lvlJc w:val="left"/>
      <w:pPr>
        <w:tabs>
          <w:tab w:val="num" w:pos="2313"/>
        </w:tabs>
        <w:ind w:left="2313" w:hanging="360"/>
      </w:pPr>
      <w:rPr>
        <w:rFonts w:cs="Times New Roman"/>
      </w:rPr>
    </w:lvl>
    <w:lvl w:ilvl="4" w:tplc="FFFFFFFF">
      <w:start w:val="1"/>
      <w:numFmt w:val="lowerLetter"/>
      <w:lvlText w:val="%5."/>
      <w:lvlJc w:val="left"/>
      <w:pPr>
        <w:tabs>
          <w:tab w:val="num" w:pos="3033"/>
        </w:tabs>
        <w:ind w:left="3033" w:hanging="360"/>
      </w:pPr>
      <w:rPr>
        <w:rFonts w:cs="Times New Roman"/>
      </w:rPr>
    </w:lvl>
    <w:lvl w:ilvl="5" w:tplc="FFFFFFFF">
      <w:start w:val="1"/>
      <w:numFmt w:val="lowerRoman"/>
      <w:lvlText w:val="%6."/>
      <w:lvlJc w:val="right"/>
      <w:pPr>
        <w:tabs>
          <w:tab w:val="num" w:pos="3753"/>
        </w:tabs>
        <w:ind w:left="3753" w:hanging="180"/>
      </w:pPr>
      <w:rPr>
        <w:rFonts w:cs="Times New Roman"/>
      </w:rPr>
    </w:lvl>
    <w:lvl w:ilvl="6" w:tplc="FFFFFFFF">
      <w:start w:val="1"/>
      <w:numFmt w:val="decimal"/>
      <w:lvlText w:val="%7."/>
      <w:lvlJc w:val="left"/>
      <w:pPr>
        <w:tabs>
          <w:tab w:val="num" w:pos="4473"/>
        </w:tabs>
        <w:ind w:left="4473" w:hanging="360"/>
      </w:pPr>
      <w:rPr>
        <w:rFonts w:cs="Times New Roman"/>
      </w:rPr>
    </w:lvl>
    <w:lvl w:ilvl="7" w:tplc="FFFFFFFF">
      <w:start w:val="1"/>
      <w:numFmt w:val="lowerLetter"/>
      <w:lvlText w:val="%8."/>
      <w:lvlJc w:val="left"/>
      <w:pPr>
        <w:tabs>
          <w:tab w:val="num" w:pos="5193"/>
        </w:tabs>
        <w:ind w:left="5193" w:hanging="360"/>
      </w:pPr>
      <w:rPr>
        <w:rFonts w:cs="Times New Roman"/>
      </w:rPr>
    </w:lvl>
    <w:lvl w:ilvl="8" w:tplc="FFFFFFFF">
      <w:start w:val="1"/>
      <w:numFmt w:val="lowerRoman"/>
      <w:lvlText w:val="%9."/>
      <w:lvlJc w:val="right"/>
      <w:pPr>
        <w:tabs>
          <w:tab w:val="num" w:pos="5913"/>
        </w:tabs>
        <w:ind w:left="5913" w:hanging="180"/>
      </w:pPr>
      <w:rPr>
        <w:rFonts w:cs="Times New Roman"/>
      </w:rPr>
    </w:lvl>
  </w:abstractNum>
  <w:abstractNum w:abstractNumId="24">
    <w:nsid w:val="1A6F46CC"/>
    <w:multiLevelType w:val="multilevel"/>
    <w:tmpl w:val="047C7418"/>
    <w:styleLink w:val="52"/>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1C482668"/>
    <w:multiLevelType w:val="multilevel"/>
    <w:tmpl w:val="4544BBC8"/>
    <w:styleLink w:val="102"/>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1DFC020E"/>
    <w:multiLevelType w:val="multilevel"/>
    <w:tmpl w:val="3E6E7B10"/>
    <w:styleLink w:val="18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1E7E04D5"/>
    <w:multiLevelType w:val="singleLevel"/>
    <w:tmpl w:val="D34A6FD8"/>
    <w:styleLink w:val="252"/>
    <w:lvl w:ilvl="0">
      <w:start w:val="1"/>
      <w:numFmt w:val="decimal"/>
      <w:pStyle w:val="a2"/>
      <w:lvlText w:val="%1."/>
      <w:lvlJc w:val="left"/>
      <w:pPr>
        <w:tabs>
          <w:tab w:val="num" w:pos="360"/>
        </w:tabs>
        <w:ind w:left="360" w:hanging="360"/>
      </w:pPr>
      <w:rPr>
        <w:rFonts w:cs="Times New Roman"/>
      </w:rPr>
    </w:lvl>
  </w:abstractNum>
  <w:abstractNum w:abstractNumId="28">
    <w:nsid w:val="23F100FD"/>
    <w:multiLevelType w:val="multilevel"/>
    <w:tmpl w:val="05C0D8D8"/>
    <w:styleLink w:val="152"/>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1">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rPr>
    </w:lvl>
    <w:lvl w:ilvl="1">
      <w:start w:val="1"/>
      <w:numFmt w:val="lowerLetter"/>
      <w:lvlText w:val="%2."/>
      <w:lvlJc w:val="left"/>
      <w:pPr>
        <w:tabs>
          <w:tab w:val="num" w:pos="1500"/>
        </w:tabs>
        <w:ind w:left="1500" w:hanging="420"/>
      </w:pPr>
      <w:rPr>
        <w:rFonts w:cs="Times New Roman"/>
        <w:color w:val="000000"/>
        <w:position w:val="0"/>
        <w:sz w:val="28"/>
        <w:szCs w:val="28"/>
      </w:rPr>
    </w:lvl>
    <w:lvl w:ilvl="2">
      <w:start w:val="1"/>
      <w:numFmt w:val="lowerRoman"/>
      <w:lvlText w:val="%3."/>
      <w:lvlJc w:val="left"/>
      <w:pPr>
        <w:tabs>
          <w:tab w:val="num" w:pos="2209"/>
        </w:tabs>
        <w:ind w:left="2209" w:hanging="345"/>
      </w:pPr>
      <w:rPr>
        <w:rFonts w:cs="Times New Roman"/>
        <w:color w:val="000000"/>
        <w:position w:val="0"/>
        <w:sz w:val="28"/>
        <w:szCs w:val="28"/>
      </w:rPr>
    </w:lvl>
    <w:lvl w:ilvl="3">
      <w:start w:val="1"/>
      <w:numFmt w:val="decimal"/>
      <w:lvlText w:val="%4."/>
      <w:lvlJc w:val="left"/>
      <w:pPr>
        <w:tabs>
          <w:tab w:val="num" w:pos="2940"/>
        </w:tabs>
        <w:ind w:left="2940" w:hanging="420"/>
      </w:pPr>
      <w:rPr>
        <w:rFonts w:cs="Times New Roman"/>
        <w:color w:val="000000"/>
        <w:position w:val="0"/>
        <w:sz w:val="28"/>
        <w:szCs w:val="28"/>
      </w:rPr>
    </w:lvl>
    <w:lvl w:ilvl="4">
      <w:start w:val="1"/>
      <w:numFmt w:val="lowerLetter"/>
      <w:lvlText w:val="%5."/>
      <w:lvlJc w:val="left"/>
      <w:pPr>
        <w:tabs>
          <w:tab w:val="num" w:pos="3660"/>
        </w:tabs>
        <w:ind w:left="3660" w:hanging="420"/>
      </w:pPr>
      <w:rPr>
        <w:rFonts w:cs="Times New Roman"/>
        <w:color w:val="000000"/>
        <w:position w:val="0"/>
        <w:sz w:val="28"/>
        <w:szCs w:val="28"/>
      </w:rPr>
    </w:lvl>
    <w:lvl w:ilvl="5">
      <w:start w:val="1"/>
      <w:numFmt w:val="lowerRoman"/>
      <w:lvlText w:val="%6."/>
      <w:lvlJc w:val="left"/>
      <w:pPr>
        <w:tabs>
          <w:tab w:val="num" w:pos="4369"/>
        </w:tabs>
        <w:ind w:left="4369" w:hanging="345"/>
      </w:pPr>
      <w:rPr>
        <w:rFonts w:cs="Times New Roman"/>
        <w:color w:val="000000"/>
        <w:position w:val="0"/>
        <w:sz w:val="28"/>
        <w:szCs w:val="28"/>
      </w:rPr>
    </w:lvl>
    <w:lvl w:ilvl="6">
      <w:start w:val="1"/>
      <w:numFmt w:val="decimal"/>
      <w:lvlText w:val="%7."/>
      <w:lvlJc w:val="left"/>
      <w:pPr>
        <w:tabs>
          <w:tab w:val="num" w:pos="5100"/>
        </w:tabs>
        <w:ind w:left="5100" w:hanging="420"/>
      </w:pPr>
      <w:rPr>
        <w:rFonts w:cs="Times New Roman"/>
        <w:color w:val="000000"/>
        <w:position w:val="0"/>
        <w:sz w:val="28"/>
        <w:szCs w:val="28"/>
      </w:rPr>
    </w:lvl>
    <w:lvl w:ilvl="7">
      <w:start w:val="1"/>
      <w:numFmt w:val="lowerLetter"/>
      <w:lvlText w:val="%8."/>
      <w:lvlJc w:val="left"/>
      <w:pPr>
        <w:tabs>
          <w:tab w:val="num" w:pos="5820"/>
        </w:tabs>
        <w:ind w:left="5820" w:hanging="420"/>
      </w:pPr>
      <w:rPr>
        <w:rFonts w:cs="Times New Roman"/>
        <w:color w:val="000000"/>
        <w:position w:val="0"/>
        <w:sz w:val="28"/>
        <w:szCs w:val="28"/>
      </w:rPr>
    </w:lvl>
    <w:lvl w:ilvl="8">
      <w:start w:val="1"/>
      <w:numFmt w:val="lowerRoman"/>
      <w:lvlText w:val="%9."/>
      <w:lvlJc w:val="left"/>
      <w:pPr>
        <w:tabs>
          <w:tab w:val="num" w:pos="6529"/>
        </w:tabs>
        <w:ind w:left="6529" w:hanging="345"/>
      </w:pPr>
      <w:rPr>
        <w:rFonts w:cs="Times New Roman"/>
        <w:color w:val="000000"/>
        <w:position w:val="0"/>
        <w:sz w:val="28"/>
        <w:szCs w:val="28"/>
      </w:rPr>
    </w:lvl>
  </w:abstractNum>
  <w:abstractNum w:abstractNumId="32">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3">
    <w:nsid w:val="303A5DE3"/>
    <w:multiLevelType w:val="hybridMultilevel"/>
    <w:tmpl w:val="9B0A3ABA"/>
    <w:lvl w:ilvl="0" w:tplc="AC48DDA2">
      <w:start w:val="1"/>
      <w:numFmt w:val="upperRoman"/>
      <w:pStyle w:val="a3"/>
      <w:lvlText w:val="%1."/>
      <w:lvlJc w:val="right"/>
      <w:pPr>
        <w:tabs>
          <w:tab w:val="num" w:pos="180"/>
        </w:tabs>
        <w:ind w:left="180" w:hanging="180"/>
      </w:pPr>
      <w:rPr>
        <w:rFonts w:cs="Times New Roman"/>
        <w:sz w:val="28"/>
        <w:szCs w:val="28"/>
      </w:rPr>
    </w:lvl>
    <w:lvl w:ilvl="1" w:tplc="11ECD1F6">
      <w:numFmt w:val="none"/>
      <w:lvlText w:val=""/>
      <w:lvlJc w:val="left"/>
      <w:pPr>
        <w:tabs>
          <w:tab w:val="num" w:pos="360"/>
        </w:tabs>
      </w:pPr>
      <w:rPr>
        <w:rFonts w:cs="Times New Roman"/>
      </w:rPr>
    </w:lvl>
    <w:lvl w:ilvl="2" w:tplc="45786398">
      <w:numFmt w:val="none"/>
      <w:lvlText w:val=""/>
      <w:lvlJc w:val="left"/>
      <w:pPr>
        <w:tabs>
          <w:tab w:val="num" w:pos="360"/>
        </w:tabs>
      </w:pPr>
      <w:rPr>
        <w:rFonts w:cs="Times New Roman"/>
      </w:rPr>
    </w:lvl>
    <w:lvl w:ilvl="3" w:tplc="54C20832">
      <w:numFmt w:val="none"/>
      <w:lvlText w:val=""/>
      <w:lvlJc w:val="left"/>
      <w:pPr>
        <w:tabs>
          <w:tab w:val="num" w:pos="360"/>
        </w:tabs>
      </w:pPr>
      <w:rPr>
        <w:rFonts w:cs="Times New Roman"/>
      </w:rPr>
    </w:lvl>
    <w:lvl w:ilvl="4" w:tplc="D2C4577A">
      <w:numFmt w:val="none"/>
      <w:lvlText w:val=""/>
      <w:lvlJc w:val="left"/>
      <w:pPr>
        <w:tabs>
          <w:tab w:val="num" w:pos="360"/>
        </w:tabs>
      </w:pPr>
      <w:rPr>
        <w:rFonts w:cs="Times New Roman"/>
      </w:rPr>
    </w:lvl>
    <w:lvl w:ilvl="5" w:tplc="78A271DA">
      <w:numFmt w:val="none"/>
      <w:lvlText w:val=""/>
      <w:lvlJc w:val="left"/>
      <w:pPr>
        <w:tabs>
          <w:tab w:val="num" w:pos="360"/>
        </w:tabs>
      </w:pPr>
      <w:rPr>
        <w:rFonts w:cs="Times New Roman"/>
      </w:rPr>
    </w:lvl>
    <w:lvl w:ilvl="6" w:tplc="5D005096">
      <w:numFmt w:val="none"/>
      <w:lvlText w:val=""/>
      <w:lvlJc w:val="left"/>
      <w:pPr>
        <w:tabs>
          <w:tab w:val="num" w:pos="360"/>
        </w:tabs>
      </w:pPr>
      <w:rPr>
        <w:rFonts w:cs="Times New Roman"/>
      </w:rPr>
    </w:lvl>
    <w:lvl w:ilvl="7" w:tplc="FE0CC324">
      <w:numFmt w:val="none"/>
      <w:lvlText w:val=""/>
      <w:lvlJc w:val="left"/>
      <w:pPr>
        <w:tabs>
          <w:tab w:val="num" w:pos="360"/>
        </w:tabs>
      </w:pPr>
      <w:rPr>
        <w:rFonts w:cs="Times New Roman"/>
      </w:rPr>
    </w:lvl>
    <w:lvl w:ilvl="8" w:tplc="D5D27470">
      <w:numFmt w:val="none"/>
      <w:lvlText w:val=""/>
      <w:lvlJc w:val="left"/>
      <w:pPr>
        <w:tabs>
          <w:tab w:val="num" w:pos="360"/>
        </w:tabs>
      </w:pPr>
      <w:rPr>
        <w:rFonts w:cs="Times New Roman"/>
      </w:rPr>
    </w:lvl>
  </w:abstractNum>
  <w:abstractNum w:abstractNumId="34">
    <w:nsid w:val="30C47C5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5">
    <w:nsid w:val="32AD46DB"/>
    <w:multiLevelType w:val="multilevel"/>
    <w:tmpl w:val="61069C14"/>
    <w:styleLink w:val="17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37946086"/>
    <w:multiLevelType w:val="multilevel"/>
    <w:tmpl w:val="CC2670AA"/>
    <w:styleLink w:val="51"/>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8">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9">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3EE943C2"/>
    <w:multiLevelType w:val="multilevel"/>
    <w:tmpl w:val="539E5D6A"/>
    <w:styleLink w:val="142"/>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3">
    <w:nsid w:val="40640124"/>
    <w:multiLevelType w:val="multilevel"/>
    <w:tmpl w:val="FF0ADEB2"/>
    <w:styleLink w:val="13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40E02003"/>
    <w:multiLevelType w:val="multilevel"/>
    <w:tmpl w:val="EAC0474A"/>
    <w:styleLink w:val="7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6">
    <w:nsid w:val="417B543D"/>
    <w:multiLevelType w:val="multilevel"/>
    <w:tmpl w:val="FFAE3AD6"/>
    <w:lvl w:ilvl="0">
      <w:start w:val="1"/>
      <w:numFmt w:val="decimal"/>
      <w:lvlText w:val="%1."/>
      <w:lvlJc w:val="left"/>
      <w:pPr>
        <w:tabs>
          <w:tab w:val="num" w:pos="360"/>
        </w:tabs>
        <w:ind w:left="360" w:hanging="360"/>
      </w:pPr>
      <w:rPr>
        <w:rFonts w:cs="Times New Roman" w:hint="default"/>
        <w:b w:val="0"/>
      </w:rPr>
    </w:lvl>
    <w:lvl w:ilvl="1">
      <w:start w:val="1"/>
      <w:numFmt w:val="decimal"/>
      <w:pStyle w:val="21"/>
      <w:lvlText w:val="%1.%2."/>
      <w:lvlJc w:val="left"/>
      <w:pPr>
        <w:tabs>
          <w:tab w:val="num" w:pos="716"/>
        </w:tabs>
        <w:ind w:left="716" w:hanging="432"/>
      </w:pPr>
      <w:rPr>
        <w:rFonts w:cs="Times New Roman" w:hint="default"/>
        <w:b/>
        <w:color w:val="auto"/>
        <w:sz w:val="28"/>
        <w:szCs w:val="28"/>
      </w:rPr>
    </w:lvl>
    <w:lvl w:ilvl="2">
      <w:start w:val="1"/>
      <w:numFmt w:val="decimal"/>
      <w:lvlText w:val="%1.%2.%3."/>
      <w:lvlJc w:val="left"/>
      <w:pPr>
        <w:tabs>
          <w:tab w:val="num" w:pos="1713"/>
        </w:tabs>
        <w:ind w:left="1497" w:hanging="504"/>
      </w:pPr>
      <w:rPr>
        <w:rFonts w:cs="Times New Roman" w:hint="default"/>
        <w:b w:val="0"/>
        <w:i w:val="0"/>
        <w:strike w:val="0"/>
        <w:color w:val="auto"/>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7">
    <w:nsid w:val="439D240E"/>
    <w:multiLevelType w:val="multilevel"/>
    <w:tmpl w:val="471C7546"/>
    <w:styleLink w:val="19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49">
    <w:nsid w:val="4BD73878"/>
    <w:multiLevelType w:val="multilevel"/>
    <w:tmpl w:val="941C7216"/>
    <w:styleLink w:val="22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4DD24456"/>
    <w:multiLevelType w:val="multilevel"/>
    <w:tmpl w:val="EF148746"/>
    <w:styleLink w:val="20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start w:val="1"/>
      <w:numFmt w:val="bullet"/>
      <w:lvlText w:val="o"/>
      <w:lvlJc w:val="left"/>
      <w:pPr>
        <w:ind w:left="2160" w:hanging="360"/>
      </w:pPr>
      <w:rPr>
        <w:rFonts w:ascii="Courier New" w:hAnsi="Courier New" w:hint="default"/>
      </w:rPr>
    </w:lvl>
    <w:lvl w:ilvl="2" w:tplc="A7B683EA">
      <w:start w:val="1"/>
      <w:numFmt w:val="bullet"/>
      <w:lvlText w:val=""/>
      <w:lvlJc w:val="left"/>
      <w:pPr>
        <w:ind w:left="2880" w:hanging="360"/>
      </w:pPr>
      <w:rPr>
        <w:rFonts w:ascii="Wingdings" w:hAnsi="Wingdings" w:hint="default"/>
      </w:rPr>
    </w:lvl>
    <w:lvl w:ilvl="3" w:tplc="187C9F2A">
      <w:start w:val="1"/>
      <w:numFmt w:val="bullet"/>
      <w:lvlText w:val=""/>
      <w:lvlJc w:val="left"/>
      <w:pPr>
        <w:ind w:left="3600" w:hanging="360"/>
      </w:pPr>
      <w:rPr>
        <w:rFonts w:ascii="Symbol" w:hAnsi="Symbol" w:hint="default"/>
      </w:rPr>
    </w:lvl>
    <w:lvl w:ilvl="4" w:tplc="8ED058FE">
      <w:start w:val="1"/>
      <w:numFmt w:val="bullet"/>
      <w:lvlText w:val="o"/>
      <w:lvlJc w:val="left"/>
      <w:pPr>
        <w:ind w:left="4320" w:hanging="360"/>
      </w:pPr>
      <w:rPr>
        <w:rFonts w:ascii="Courier New" w:hAnsi="Courier New" w:hint="default"/>
      </w:rPr>
    </w:lvl>
    <w:lvl w:ilvl="5" w:tplc="8FECC668">
      <w:start w:val="1"/>
      <w:numFmt w:val="bullet"/>
      <w:lvlText w:val=""/>
      <w:lvlJc w:val="left"/>
      <w:pPr>
        <w:ind w:left="5040" w:hanging="360"/>
      </w:pPr>
      <w:rPr>
        <w:rFonts w:ascii="Wingdings" w:hAnsi="Wingdings" w:hint="default"/>
      </w:rPr>
    </w:lvl>
    <w:lvl w:ilvl="6" w:tplc="22E0741A">
      <w:start w:val="1"/>
      <w:numFmt w:val="bullet"/>
      <w:lvlText w:val=""/>
      <w:lvlJc w:val="left"/>
      <w:pPr>
        <w:ind w:left="5760" w:hanging="360"/>
      </w:pPr>
      <w:rPr>
        <w:rFonts w:ascii="Symbol" w:hAnsi="Symbol" w:hint="default"/>
      </w:rPr>
    </w:lvl>
    <w:lvl w:ilvl="7" w:tplc="8A94C31E">
      <w:start w:val="1"/>
      <w:numFmt w:val="bullet"/>
      <w:lvlText w:val="o"/>
      <w:lvlJc w:val="left"/>
      <w:pPr>
        <w:ind w:left="6480" w:hanging="360"/>
      </w:pPr>
      <w:rPr>
        <w:rFonts w:ascii="Courier New" w:hAnsi="Courier New" w:hint="default"/>
      </w:rPr>
    </w:lvl>
    <w:lvl w:ilvl="8" w:tplc="F778444C">
      <w:start w:val="1"/>
      <w:numFmt w:val="bullet"/>
      <w:lvlText w:val=""/>
      <w:lvlJc w:val="left"/>
      <w:pPr>
        <w:ind w:left="7200" w:hanging="360"/>
      </w:pPr>
      <w:rPr>
        <w:rFonts w:ascii="Wingdings" w:hAnsi="Wingdings" w:hint="default"/>
      </w:rPr>
    </w:lvl>
  </w:abstractNum>
  <w:abstractNum w:abstractNumId="52">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3">
    <w:nsid w:val="57F048B1"/>
    <w:multiLevelType w:val="multilevel"/>
    <w:tmpl w:val="4EE4EC8E"/>
    <w:lvl w:ilvl="0">
      <w:start w:val="1"/>
      <w:numFmt w:val="decimal"/>
      <w:pStyle w:val="12"/>
      <w:lvlText w:val="%1."/>
      <w:lvlJc w:val="left"/>
      <w:pPr>
        <w:tabs>
          <w:tab w:val="num" w:pos="-846"/>
        </w:tabs>
      </w:pPr>
      <w:rPr>
        <w:rFonts w:cs="Times New Roman" w:hint="default"/>
        <w:color w:val="auto"/>
      </w:rPr>
    </w:lvl>
    <w:lvl w:ilvl="1">
      <w:start w:val="1"/>
      <w:numFmt w:val="decimal"/>
      <w:pStyle w:val="22"/>
      <w:lvlText w:val="%1.%2."/>
      <w:lvlJc w:val="left"/>
      <w:pPr>
        <w:tabs>
          <w:tab w:val="num" w:pos="234"/>
        </w:tabs>
        <w:ind w:left="1080"/>
      </w:pPr>
      <w:rPr>
        <w:rFonts w:cs="Times New Roman" w:hint="default"/>
      </w:rPr>
    </w:lvl>
    <w:lvl w:ilvl="2">
      <w:start w:val="1"/>
      <w:numFmt w:val="decimal"/>
      <w:pStyle w:val="33"/>
      <w:lvlText w:val="%1.%2.%3."/>
      <w:lvlJc w:val="left"/>
      <w:pPr>
        <w:tabs>
          <w:tab w:val="num" w:pos="1957"/>
        </w:tabs>
        <w:ind w:left="2524" w:hanging="1531"/>
      </w:pPr>
      <w:rPr>
        <w:rFonts w:cs="Times New Roman" w:hint="default"/>
        <w:sz w:val="24"/>
        <w:szCs w:val="24"/>
      </w:rPr>
    </w:lvl>
    <w:lvl w:ilvl="3">
      <w:start w:val="1"/>
      <w:numFmt w:val="decimal"/>
      <w:pStyle w:val="43"/>
      <w:lvlText w:val="%1.%2.%3.%4"/>
      <w:lvlJc w:val="left"/>
      <w:pPr>
        <w:tabs>
          <w:tab w:val="num" w:pos="1494"/>
        </w:tabs>
        <w:ind w:left="360"/>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4">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55">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6">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cs="Times New Roman" w:hint="default"/>
      </w:rPr>
    </w:lvl>
    <w:lvl w:ilvl="2" w:tplc="8E34C200">
      <w:start w:val="1"/>
      <w:numFmt w:val="lowerRoman"/>
      <w:lvlText w:val="%3."/>
      <w:lvlJc w:val="right"/>
      <w:pPr>
        <w:tabs>
          <w:tab w:val="num" w:pos="2160"/>
        </w:tabs>
        <w:ind w:left="2160" w:hanging="180"/>
      </w:pPr>
      <w:rPr>
        <w:rFonts w:cs="Times New Roman"/>
      </w:rPr>
    </w:lvl>
    <w:lvl w:ilvl="3" w:tplc="F1E8F308">
      <w:start w:val="1"/>
      <w:numFmt w:val="decimal"/>
      <w:lvlText w:val="%4."/>
      <w:lvlJc w:val="left"/>
      <w:pPr>
        <w:tabs>
          <w:tab w:val="num" w:pos="2880"/>
        </w:tabs>
        <w:ind w:left="2880" w:hanging="360"/>
      </w:pPr>
      <w:rPr>
        <w:rFonts w:cs="Times New Roman"/>
      </w:rPr>
    </w:lvl>
    <w:lvl w:ilvl="4" w:tplc="06E61898">
      <w:start w:val="1"/>
      <w:numFmt w:val="lowerLetter"/>
      <w:lvlText w:val="%5."/>
      <w:lvlJc w:val="left"/>
      <w:pPr>
        <w:tabs>
          <w:tab w:val="num" w:pos="3600"/>
        </w:tabs>
        <w:ind w:left="3600" w:hanging="360"/>
      </w:pPr>
      <w:rPr>
        <w:rFonts w:cs="Times New Roman"/>
      </w:rPr>
    </w:lvl>
    <w:lvl w:ilvl="5" w:tplc="C660F768">
      <w:start w:val="1"/>
      <w:numFmt w:val="lowerRoman"/>
      <w:lvlText w:val="%6."/>
      <w:lvlJc w:val="right"/>
      <w:pPr>
        <w:tabs>
          <w:tab w:val="num" w:pos="4320"/>
        </w:tabs>
        <w:ind w:left="4320" w:hanging="180"/>
      </w:pPr>
      <w:rPr>
        <w:rFonts w:cs="Times New Roman"/>
      </w:rPr>
    </w:lvl>
    <w:lvl w:ilvl="6" w:tplc="15A485BE">
      <w:start w:val="1"/>
      <w:numFmt w:val="decimal"/>
      <w:lvlText w:val="%7."/>
      <w:lvlJc w:val="left"/>
      <w:pPr>
        <w:tabs>
          <w:tab w:val="num" w:pos="5040"/>
        </w:tabs>
        <w:ind w:left="5040" w:hanging="360"/>
      </w:pPr>
      <w:rPr>
        <w:rFonts w:cs="Times New Roman"/>
      </w:rPr>
    </w:lvl>
    <w:lvl w:ilvl="7" w:tplc="614ADCC6">
      <w:start w:val="1"/>
      <w:numFmt w:val="lowerLetter"/>
      <w:lvlText w:val="%8."/>
      <w:lvlJc w:val="left"/>
      <w:pPr>
        <w:tabs>
          <w:tab w:val="num" w:pos="5760"/>
        </w:tabs>
        <w:ind w:left="5760" w:hanging="360"/>
      </w:pPr>
      <w:rPr>
        <w:rFonts w:cs="Times New Roman"/>
      </w:rPr>
    </w:lvl>
    <w:lvl w:ilvl="8" w:tplc="4E4637FE">
      <w:start w:val="1"/>
      <w:numFmt w:val="lowerRoman"/>
      <w:lvlText w:val="%9."/>
      <w:lvlJc w:val="right"/>
      <w:pPr>
        <w:tabs>
          <w:tab w:val="num" w:pos="6480"/>
        </w:tabs>
        <w:ind w:left="6480" w:hanging="180"/>
      </w:pPr>
      <w:rPr>
        <w:rFonts w:cs="Times New Roman"/>
      </w:rPr>
    </w:lvl>
  </w:abstractNum>
  <w:abstractNum w:abstractNumId="57">
    <w:nsid w:val="5C38230D"/>
    <w:multiLevelType w:val="multilevel"/>
    <w:tmpl w:val="2FD42AA8"/>
    <w:styleLink w:val="162"/>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9">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0">
    <w:nsid w:val="6D774366"/>
    <w:multiLevelType w:val="multilevel"/>
    <w:tmpl w:val="05C0D8D8"/>
    <w:styleLink w:val="410"/>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6DE65B55"/>
    <w:multiLevelType w:val="multilevel"/>
    <w:tmpl w:val="5AF4C0B6"/>
    <w:styleLink w:val="21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6E922686"/>
    <w:multiLevelType w:val="multilevel"/>
    <w:tmpl w:val="CF8228E8"/>
    <w:styleLink w:val="1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rPr>
    </w:lvl>
    <w:lvl w:ilvl="1">
      <w:start w:val="1"/>
      <w:numFmt w:val="lowerLetter"/>
      <w:lvlText w:val="%2."/>
      <w:lvlJc w:val="left"/>
      <w:pPr>
        <w:tabs>
          <w:tab w:val="num" w:pos="1860"/>
        </w:tabs>
        <w:ind w:left="1860" w:hanging="420"/>
      </w:pPr>
      <w:rPr>
        <w:rFonts w:cs="Times New Roman"/>
        <w:color w:val="000000"/>
        <w:position w:val="0"/>
        <w:sz w:val="28"/>
        <w:szCs w:val="28"/>
      </w:rPr>
    </w:lvl>
    <w:lvl w:ilvl="2">
      <w:start w:val="1"/>
      <w:numFmt w:val="lowerRoman"/>
      <w:lvlText w:val="%3."/>
      <w:lvlJc w:val="left"/>
      <w:pPr>
        <w:tabs>
          <w:tab w:val="num" w:pos="2569"/>
        </w:tabs>
        <w:ind w:left="2569" w:hanging="345"/>
      </w:pPr>
      <w:rPr>
        <w:rFonts w:cs="Times New Roman"/>
        <w:color w:val="000000"/>
        <w:position w:val="0"/>
        <w:sz w:val="28"/>
        <w:szCs w:val="28"/>
      </w:rPr>
    </w:lvl>
    <w:lvl w:ilvl="3">
      <w:start w:val="1"/>
      <w:numFmt w:val="decimal"/>
      <w:lvlText w:val="%4."/>
      <w:lvlJc w:val="left"/>
      <w:pPr>
        <w:tabs>
          <w:tab w:val="num" w:pos="3300"/>
        </w:tabs>
        <w:ind w:left="3300" w:hanging="420"/>
      </w:pPr>
      <w:rPr>
        <w:rFonts w:cs="Times New Roman"/>
        <w:color w:val="000000"/>
        <w:position w:val="0"/>
        <w:sz w:val="28"/>
        <w:szCs w:val="28"/>
      </w:rPr>
    </w:lvl>
    <w:lvl w:ilvl="4">
      <w:start w:val="1"/>
      <w:numFmt w:val="lowerLetter"/>
      <w:lvlText w:val="%5."/>
      <w:lvlJc w:val="left"/>
      <w:pPr>
        <w:tabs>
          <w:tab w:val="num" w:pos="4020"/>
        </w:tabs>
        <w:ind w:left="4020" w:hanging="420"/>
      </w:pPr>
      <w:rPr>
        <w:rFonts w:cs="Times New Roman"/>
        <w:color w:val="000000"/>
        <w:position w:val="0"/>
        <w:sz w:val="28"/>
        <w:szCs w:val="28"/>
      </w:rPr>
    </w:lvl>
    <w:lvl w:ilvl="5">
      <w:start w:val="1"/>
      <w:numFmt w:val="lowerRoman"/>
      <w:lvlText w:val="%6."/>
      <w:lvlJc w:val="left"/>
      <w:pPr>
        <w:tabs>
          <w:tab w:val="num" w:pos="4729"/>
        </w:tabs>
        <w:ind w:left="4729" w:hanging="345"/>
      </w:pPr>
      <w:rPr>
        <w:rFonts w:cs="Times New Roman"/>
        <w:color w:val="000000"/>
        <w:position w:val="0"/>
        <w:sz w:val="28"/>
        <w:szCs w:val="28"/>
      </w:rPr>
    </w:lvl>
    <w:lvl w:ilvl="6">
      <w:start w:val="1"/>
      <w:numFmt w:val="decimal"/>
      <w:lvlText w:val="%7."/>
      <w:lvlJc w:val="left"/>
      <w:pPr>
        <w:tabs>
          <w:tab w:val="num" w:pos="5460"/>
        </w:tabs>
        <w:ind w:left="5460" w:hanging="420"/>
      </w:pPr>
      <w:rPr>
        <w:rFonts w:cs="Times New Roman"/>
        <w:color w:val="000000"/>
        <w:position w:val="0"/>
        <w:sz w:val="28"/>
        <w:szCs w:val="28"/>
      </w:rPr>
    </w:lvl>
    <w:lvl w:ilvl="7">
      <w:start w:val="1"/>
      <w:numFmt w:val="lowerLetter"/>
      <w:lvlText w:val="%8."/>
      <w:lvlJc w:val="left"/>
      <w:pPr>
        <w:tabs>
          <w:tab w:val="num" w:pos="6180"/>
        </w:tabs>
        <w:ind w:left="6180" w:hanging="420"/>
      </w:pPr>
      <w:rPr>
        <w:rFonts w:cs="Times New Roman"/>
        <w:color w:val="000000"/>
        <w:position w:val="0"/>
        <w:sz w:val="28"/>
        <w:szCs w:val="28"/>
      </w:rPr>
    </w:lvl>
    <w:lvl w:ilvl="8">
      <w:start w:val="1"/>
      <w:numFmt w:val="lowerRoman"/>
      <w:lvlText w:val="%9."/>
      <w:lvlJc w:val="left"/>
      <w:pPr>
        <w:tabs>
          <w:tab w:val="num" w:pos="6889"/>
        </w:tabs>
        <w:ind w:left="6889" w:hanging="345"/>
      </w:pPr>
      <w:rPr>
        <w:rFonts w:cs="Times New Roman"/>
        <w:color w:val="000000"/>
        <w:position w:val="0"/>
        <w:sz w:val="28"/>
        <w:szCs w:val="28"/>
      </w:rPr>
    </w:lvl>
  </w:abstractNum>
  <w:abstractNum w:abstractNumId="64">
    <w:nsid w:val="71075AFD"/>
    <w:multiLevelType w:val="multilevel"/>
    <w:tmpl w:val="0419001D"/>
    <w:styleLink w:val="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nsid w:val="741B7194"/>
    <w:multiLevelType w:val="multilevel"/>
    <w:tmpl w:val="0B5C0434"/>
    <w:styleLink w:val="243"/>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7">
    <w:nsid w:val="7A031018"/>
    <w:multiLevelType w:val="multilevel"/>
    <w:tmpl w:val="7A78BECA"/>
    <w:styleLink w:val="112"/>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nsid w:val="7DD404BD"/>
    <w:multiLevelType w:val="multilevel"/>
    <w:tmpl w:val="9FDA0070"/>
    <w:styleLink w:val="420"/>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4"/>
  </w:num>
  <w:num w:numId="2">
    <w:abstractNumId w:val="64"/>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2"/>
  </w:num>
  <w:num w:numId="11">
    <w:abstractNumId w:val="56"/>
  </w:num>
  <w:num w:numId="12">
    <w:abstractNumId w:val="33"/>
  </w:num>
  <w:num w:numId="13">
    <w:abstractNumId w:val="20"/>
  </w:num>
  <w:num w:numId="14">
    <w:abstractNumId w:val="46"/>
  </w:num>
  <w:num w:numId="15">
    <w:abstractNumId w:val="60"/>
  </w:num>
  <w:num w:numId="16">
    <w:abstractNumId w:val="36"/>
  </w:num>
  <w:num w:numId="17">
    <w:abstractNumId w:val="11"/>
  </w:num>
  <w:num w:numId="18">
    <w:abstractNumId w:val="68"/>
  </w:num>
  <w:num w:numId="19">
    <w:abstractNumId w:val="24"/>
  </w:num>
  <w:num w:numId="20">
    <w:abstractNumId w:val="17"/>
  </w:num>
  <w:num w:numId="21">
    <w:abstractNumId w:val="44"/>
  </w:num>
  <w:num w:numId="22">
    <w:abstractNumId w:val="18"/>
  </w:num>
  <w:num w:numId="23">
    <w:abstractNumId w:val="16"/>
  </w:num>
  <w:num w:numId="24">
    <w:abstractNumId w:val="25"/>
  </w:num>
  <w:num w:numId="25">
    <w:abstractNumId w:val="67"/>
  </w:num>
  <w:num w:numId="26">
    <w:abstractNumId w:val="62"/>
  </w:num>
  <w:num w:numId="27">
    <w:abstractNumId w:val="43"/>
  </w:num>
  <w:num w:numId="28">
    <w:abstractNumId w:val="41"/>
  </w:num>
  <w:num w:numId="29">
    <w:abstractNumId w:val="28"/>
  </w:num>
  <w:num w:numId="30">
    <w:abstractNumId w:val="57"/>
  </w:num>
  <w:num w:numId="31">
    <w:abstractNumId w:val="35"/>
  </w:num>
  <w:num w:numId="32">
    <w:abstractNumId w:val="26"/>
  </w:num>
  <w:num w:numId="33">
    <w:abstractNumId w:val="47"/>
  </w:num>
  <w:num w:numId="34">
    <w:abstractNumId w:val="50"/>
  </w:num>
  <w:num w:numId="35">
    <w:abstractNumId w:val="61"/>
  </w:num>
  <w:num w:numId="36">
    <w:abstractNumId w:val="49"/>
  </w:num>
  <w:num w:numId="37">
    <w:abstractNumId w:val="38"/>
  </w:num>
  <w:num w:numId="38">
    <w:abstractNumId w:val="65"/>
  </w:num>
  <w:num w:numId="39">
    <w:abstractNumId w:val="27"/>
  </w:num>
  <w:num w:numId="40">
    <w:abstractNumId w:val="8"/>
    <w:lvlOverride w:ilvl="0">
      <w:startOverride w:val="1"/>
    </w:lvlOverride>
  </w:num>
  <w:num w:numId="41">
    <w:abstractNumId w:val="23"/>
  </w:num>
  <w:num w:numId="42">
    <w:abstractNumId w:val="21"/>
  </w:num>
  <w:num w:numId="43">
    <w:abstractNumId w:val="51"/>
  </w:num>
  <w:num w:numId="44">
    <w:abstractNumId w:val="53"/>
  </w:num>
  <w:num w:numId="45">
    <w:abstractNumId w:val="12"/>
  </w:num>
  <w:num w:numId="46">
    <w:abstractNumId w:val="54"/>
  </w:num>
  <w:num w:numId="47">
    <w:abstractNumId w:val="29"/>
  </w:num>
  <w:num w:numId="48">
    <w:abstractNumId w:val="55"/>
  </w:num>
  <w:num w:numId="49">
    <w:abstractNumId w:val="15"/>
  </w:num>
  <w:num w:numId="50">
    <w:abstractNumId w:val="8"/>
  </w:num>
  <w:num w:numId="51">
    <w:abstractNumId w:val="40"/>
  </w:num>
  <w:num w:numId="52">
    <w:abstractNumId w:val="39"/>
  </w:num>
  <w:num w:numId="53">
    <w:abstractNumId w:val="59"/>
  </w:num>
  <w:num w:numId="54">
    <w:abstractNumId w:val="48"/>
  </w:num>
  <w:num w:numId="55">
    <w:abstractNumId w:val="22"/>
  </w:num>
  <w:num w:numId="56">
    <w:abstractNumId w:val="52"/>
  </w:num>
  <w:num w:numId="57">
    <w:abstractNumId w:val="58"/>
  </w:num>
  <w:num w:numId="58">
    <w:abstractNumId w:val="45"/>
  </w:num>
  <w:num w:numId="59">
    <w:abstractNumId w:val="30"/>
  </w:num>
  <w:num w:numId="60">
    <w:abstractNumId w:val="37"/>
  </w:num>
  <w:num w:numId="61">
    <w:abstractNumId w:val="66"/>
  </w:num>
  <w:num w:numId="62">
    <w:abstractNumId w:val="14"/>
  </w:num>
  <w:num w:numId="63">
    <w:abstractNumId w:val="63"/>
  </w:num>
  <w:num w:numId="64">
    <w:abstractNumId w:val="31"/>
  </w:num>
  <w:num w:numId="65">
    <w:abstractNumId w:val="42"/>
  </w:num>
  <w:num w:numId="66">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0"/>
    <w:rsid w:val="00000294"/>
    <w:rsid w:val="00000EEE"/>
    <w:rsid w:val="00001944"/>
    <w:rsid w:val="00001DAF"/>
    <w:rsid w:val="00002149"/>
    <w:rsid w:val="00002A97"/>
    <w:rsid w:val="00003E20"/>
    <w:rsid w:val="0000459C"/>
    <w:rsid w:val="0000529E"/>
    <w:rsid w:val="000053FD"/>
    <w:rsid w:val="00005477"/>
    <w:rsid w:val="00005882"/>
    <w:rsid w:val="00006DA9"/>
    <w:rsid w:val="00006FDF"/>
    <w:rsid w:val="00010917"/>
    <w:rsid w:val="00011520"/>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AF8"/>
    <w:rsid w:val="00021CB8"/>
    <w:rsid w:val="000226DE"/>
    <w:rsid w:val="0002286E"/>
    <w:rsid w:val="00022AC4"/>
    <w:rsid w:val="00022BCA"/>
    <w:rsid w:val="00022D11"/>
    <w:rsid w:val="00023877"/>
    <w:rsid w:val="00023AE9"/>
    <w:rsid w:val="000253C0"/>
    <w:rsid w:val="00025BD3"/>
    <w:rsid w:val="00026D81"/>
    <w:rsid w:val="00026EF5"/>
    <w:rsid w:val="0002756D"/>
    <w:rsid w:val="00027786"/>
    <w:rsid w:val="00027EEE"/>
    <w:rsid w:val="00030661"/>
    <w:rsid w:val="00031321"/>
    <w:rsid w:val="00031DA3"/>
    <w:rsid w:val="00031ECE"/>
    <w:rsid w:val="0003223A"/>
    <w:rsid w:val="000327C1"/>
    <w:rsid w:val="00033607"/>
    <w:rsid w:val="00034A5F"/>
    <w:rsid w:val="000356F0"/>
    <w:rsid w:val="000357DF"/>
    <w:rsid w:val="00035918"/>
    <w:rsid w:val="000364F9"/>
    <w:rsid w:val="00036820"/>
    <w:rsid w:val="000369EA"/>
    <w:rsid w:val="00036E8B"/>
    <w:rsid w:val="000378C9"/>
    <w:rsid w:val="000379A8"/>
    <w:rsid w:val="00037B8E"/>
    <w:rsid w:val="000402AE"/>
    <w:rsid w:val="000404B2"/>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66F"/>
    <w:rsid w:val="00044C83"/>
    <w:rsid w:val="00044E14"/>
    <w:rsid w:val="0004568F"/>
    <w:rsid w:val="00045861"/>
    <w:rsid w:val="000458FD"/>
    <w:rsid w:val="00046115"/>
    <w:rsid w:val="000470DA"/>
    <w:rsid w:val="00050689"/>
    <w:rsid w:val="00050B82"/>
    <w:rsid w:val="00050F12"/>
    <w:rsid w:val="00050F3A"/>
    <w:rsid w:val="0005124B"/>
    <w:rsid w:val="00051F29"/>
    <w:rsid w:val="00052217"/>
    <w:rsid w:val="00052B43"/>
    <w:rsid w:val="00052BD6"/>
    <w:rsid w:val="00052C4B"/>
    <w:rsid w:val="000530CD"/>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BED"/>
    <w:rsid w:val="00057EB4"/>
    <w:rsid w:val="00057EEA"/>
    <w:rsid w:val="00057F1E"/>
    <w:rsid w:val="000600B4"/>
    <w:rsid w:val="000607F5"/>
    <w:rsid w:val="00061551"/>
    <w:rsid w:val="000615D2"/>
    <w:rsid w:val="0006195F"/>
    <w:rsid w:val="00061CA6"/>
    <w:rsid w:val="00061CBB"/>
    <w:rsid w:val="00062B14"/>
    <w:rsid w:val="00062DC9"/>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910"/>
    <w:rsid w:val="000703A2"/>
    <w:rsid w:val="0007082E"/>
    <w:rsid w:val="00071A08"/>
    <w:rsid w:val="00072585"/>
    <w:rsid w:val="0007262A"/>
    <w:rsid w:val="00073620"/>
    <w:rsid w:val="00073C81"/>
    <w:rsid w:val="00073F5A"/>
    <w:rsid w:val="00073FE8"/>
    <w:rsid w:val="00074D71"/>
    <w:rsid w:val="000753AD"/>
    <w:rsid w:val="00075F25"/>
    <w:rsid w:val="00076254"/>
    <w:rsid w:val="00076937"/>
    <w:rsid w:val="00076FAB"/>
    <w:rsid w:val="00077517"/>
    <w:rsid w:val="00077654"/>
    <w:rsid w:val="00077723"/>
    <w:rsid w:val="00077DCF"/>
    <w:rsid w:val="00080003"/>
    <w:rsid w:val="0008019D"/>
    <w:rsid w:val="000801E6"/>
    <w:rsid w:val="00080232"/>
    <w:rsid w:val="0008041A"/>
    <w:rsid w:val="00080876"/>
    <w:rsid w:val="0008167A"/>
    <w:rsid w:val="00081BBF"/>
    <w:rsid w:val="00081D10"/>
    <w:rsid w:val="00082886"/>
    <w:rsid w:val="00082D5F"/>
    <w:rsid w:val="00083843"/>
    <w:rsid w:val="000839E0"/>
    <w:rsid w:val="00084986"/>
    <w:rsid w:val="00084AB8"/>
    <w:rsid w:val="00084C32"/>
    <w:rsid w:val="0008514A"/>
    <w:rsid w:val="000852F6"/>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3A8A"/>
    <w:rsid w:val="00093CB4"/>
    <w:rsid w:val="00093F11"/>
    <w:rsid w:val="0009463D"/>
    <w:rsid w:val="00094769"/>
    <w:rsid w:val="00094EB1"/>
    <w:rsid w:val="0009579B"/>
    <w:rsid w:val="00095813"/>
    <w:rsid w:val="000958C3"/>
    <w:rsid w:val="00095BCC"/>
    <w:rsid w:val="000965D8"/>
    <w:rsid w:val="000972BA"/>
    <w:rsid w:val="000974E1"/>
    <w:rsid w:val="000976ED"/>
    <w:rsid w:val="00097911"/>
    <w:rsid w:val="000A01FD"/>
    <w:rsid w:val="000A02C4"/>
    <w:rsid w:val="000A0827"/>
    <w:rsid w:val="000A0FB9"/>
    <w:rsid w:val="000A10B6"/>
    <w:rsid w:val="000A1107"/>
    <w:rsid w:val="000A11F6"/>
    <w:rsid w:val="000A175B"/>
    <w:rsid w:val="000A1DB7"/>
    <w:rsid w:val="000A22F3"/>
    <w:rsid w:val="000A2478"/>
    <w:rsid w:val="000A26D3"/>
    <w:rsid w:val="000A29C6"/>
    <w:rsid w:val="000A38E3"/>
    <w:rsid w:val="000A396A"/>
    <w:rsid w:val="000A3C92"/>
    <w:rsid w:val="000A40C5"/>
    <w:rsid w:val="000A413A"/>
    <w:rsid w:val="000A4170"/>
    <w:rsid w:val="000A4473"/>
    <w:rsid w:val="000A467E"/>
    <w:rsid w:val="000A4722"/>
    <w:rsid w:val="000A4733"/>
    <w:rsid w:val="000A47FA"/>
    <w:rsid w:val="000A4C32"/>
    <w:rsid w:val="000A4D6D"/>
    <w:rsid w:val="000A5348"/>
    <w:rsid w:val="000A5C1E"/>
    <w:rsid w:val="000A6441"/>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29A"/>
    <w:rsid w:val="000C0E9E"/>
    <w:rsid w:val="000C16A3"/>
    <w:rsid w:val="000C19FE"/>
    <w:rsid w:val="000C1AD9"/>
    <w:rsid w:val="000C222B"/>
    <w:rsid w:val="000C2E64"/>
    <w:rsid w:val="000C3355"/>
    <w:rsid w:val="000C40D2"/>
    <w:rsid w:val="000C49DF"/>
    <w:rsid w:val="000C50BF"/>
    <w:rsid w:val="000C5511"/>
    <w:rsid w:val="000C58D3"/>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3AE4"/>
    <w:rsid w:val="000D408B"/>
    <w:rsid w:val="000D4630"/>
    <w:rsid w:val="000D4764"/>
    <w:rsid w:val="000D4E51"/>
    <w:rsid w:val="000D4F08"/>
    <w:rsid w:val="000D53B4"/>
    <w:rsid w:val="000D5E6F"/>
    <w:rsid w:val="000D6594"/>
    <w:rsid w:val="000D65F9"/>
    <w:rsid w:val="000D781C"/>
    <w:rsid w:val="000D7F68"/>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7E7"/>
    <w:rsid w:val="000E39B4"/>
    <w:rsid w:val="000E39FD"/>
    <w:rsid w:val="000E467D"/>
    <w:rsid w:val="000E4A4E"/>
    <w:rsid w:val="000E50A8"/>
    <w:rsid w:val="000E51E5"/>
    <w:rsid w:val="000E5D6B"/>
    <w:rsid w:val="000E6754"/>
    <w:rsid w:val="000E7081"/>
    <w:rsid w:val="000E7379"/>
    <w:rsid w:val="000E77F5"/>
    <w:rsid w:val="000E7F82"/>
    <w:rsid w:val="000F12F4"/>
    <w:rsid w:val="000F14A0"/>
    <w:rsid w:val="000F16CF"/>
    <w:rsid w:val="000F1A17"/>
    <w:rsid w:val="000F2414"/>
    <w:rsid w:val="000F2F07"/>
    <w:rsid w:val="000F3269"/>
    <w:rsid w:val="000F3D5D"/>
    <w:rsid w:val="000F3E43"/>
    <w:rsid w:val="000F431A"/>
    <w:rsid w:val="000F432E"/>
    <w:rsid w:val="000F46C6"/>
    <w:rsid w:val="000F4B74"/>
    <w:rsid w:val="000F5572"/>
    <w:rsid w:val="000F5922"/>
    <w:rsid w:val="000F6112"/>
    <w:rsid w:val="000F6629"/>
    <w:rsid w:val="000F6AEA"/>
    <w:rsid w:val="000F6B8C"/>
    <w:rsid w:val="000F6BAC"/>
    <w:rsid w:val="0010009F"/>
    <w:rsid w:val="0010061B"/>
    <w:rsid w:val="00101155"/>
    <w:rsid w:val="0010128C"/>
    <w:rsid w:val="00102209"/>
    <w:rsid w:val="001022D9"/>
    <w:rsid w:val="00102962"/>
    <w:rsid w:val="001029D1"/>
    <w:rsid w:val="00102AA6"/>
    <w:rsid w:val="00102AC3"/>
    <w:rsid w:val="00103546"/>
    <w:rsid w:val="00103925"/>
    <w:rsid w:val="00103F44"/>
    <w:rsid w:val="00103F62"/>
    <w:rsid w:val="001040FC"/>
    <w:rsid w:val="00105873"/>
    <w:rsid w:val="00105B2E"/>
    <w:rsid w:val="00105E43"/>
    <w:rsid w:val="00105E77"/>
    <w:rsid w:val="00105EFE"/>
    <w:rsid w:val="0010619E"/>
    <w:rsid w:val="001067F4"/>
    <w:rsid w:val="00106EE9"/>
    <w:rsid w:val="0010744E"/>
    <w:rsid w:val="00107FE5"/>
    <w:rsid w:val="00110181"/>
    <w:rsid w:val="00110759"/>
    <w:rsid w:val="00110D4E"/>
    <w:rsid w:val="00110ED7"/>
    <w:rsid w:val="0011103B"/>
    <w:rsid w:val="00111BE4"/>
    <w:rsid w:val="001126E2"/>
    <w:rsid w:val="00113338"/>
    <w:rsid w:val="001137F3"/>
    <w:rsid w:val="00114075"/>
    <w:rsid w:val="0011410F"/>
    <w:rsid w:val="00114EF6"/>
    <w:rsid w:val="00115198"/>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195"/>
    <w:rsid w:val="001221EB"/>
    <w:rsid w:val="001222C6"/>
    <w:rsid w:val="001225F9"/>
    <w:rsid w:val="0012366C"/>
    <w:rsid w:val="00123A4C"/>
    <w:rsid w:val="0012549A"/>
    <w:rsid w:val="001256A9"/>
    <w:rsid w:val="0012592F"/>
    <w:rsid w:val="00125E43"/>
    <w:rsid w:val="00125EC9"/>
    <w:rsid w:val="00125F31"/>
    <w:rsid w:val="0012622A"/>
    <w:rsid w:val="001270E6"/>
    <w:rsid w:val="00127B5E"/>
    <w:rsid w:val="00130506"/>
    <w:rsid w:val="001309BC"/>
    <w:rsid w:val="00130DF5"/>
    <w:rsid w:val="0013112E"/>
    <w:rsid w:val="00131D0D"/>
    <w:rsid w:val="00131D4C"/>
    <w:rsid w:val="001322BB"/>
    <w:rsid w:val="0013261E"/>
    <w:rsid w:val="001327DD"/>
    <w:rsid w:val="00132996"/>
    <w:rsid w:val="00133329"/>
    <w:rsid w:val="00134089"/>
    <w:rsid w:val="001343F9"/>
    <w:rsid w:val="001348A5"/>
    <w:rsid w:val="00134A43"/>
    <w:rsid w:val="00135C2B"/>
    <w:rsid w:val="00135F2A"/>
    <w:rsid w:val="001364AE"/>
    <w:rsid w:val="0013651D"/>
    <w:rsid w:val="001365B4"/>
    <w:rsid w:val="00136779"/>
    <w:rsid w:val="00136943"/>
    <w:rsid w:val="00136A8A"/>
    <w:rsid w:val="00136CAC"/>
    <w:rsid w:val="0013716D"/>
    <w:rsid w:val="00137623"/>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75F"/>
    <w:rsid w:val="001558DE"/>
    <w:rsid w:val="001559C8"/>
    <w:rsid w:val="0015651D"/>
    <w:rsid w:val="00156A0C"/>
    <w:rsid w:val="00156A77"/>
    <w:rsid w:val="00156EA4"/>
    <w:rsid w:val="00156EA5"/>
    <w:rsid w:val="0016051E"/>
    <w:rsid w:val="00160CFB"/>
    <w:rsid w:val="00161288"/>
    <w:rsid w:val="0016145D"/>
    <w:rsid w:val="0016159E"/>
    <w:rsid w:val="001616C1"/>
    <w:rsid w:val="00161ADD"/>
    <w:rsid w:val="00162AC4"/>
    <w:rsid w:val="00163164"/>
    <w:rsid w:val="0016342C"/>
    <w:rsid w:val="00163576"/>
    <w:rsid w:val="001639DA"/>
    <w:rsid w:val="001642BD"/>
    <w:rsid w:val="00164BFD"/>
    <w:rsid w:val="00164ED5"/>
    <w:rsid w:val="00165497"/>
    <w:rsid w:val="00165E58"/>
    <w:rsid w:val="00165F6C"/>
    <w:rsid w:val="00166922"/>
    <w:rsid w:val="00166A12"/>
    <w:rsid w:val="0016705C"/>
    <w:rsid w:val="0016733C"/>
    <w:rsid w:val="001673DF"/>
    <w:rsid w:val="0016742E"/>
    <w:rsid w:val="00167DB5"/>
    <w:rsid w:val="0017043E"/>
    <w:rsid w:val="0017060A"/>
    <w:rsid w:val="00170926"/>
    <w:rsid w:val="001709F7"/>
    <w:rsid w:val="0017106D"/>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FA2"/>
    <w:rsid w:val="001756A6"/>
    <w:rsid w:val="0017684E"/>
    <w:rsid w:val="001778A0"/>
    <w:rsid w:val="00177A95"/>
    <w:rsid w:val="00180A8B"/>
    <w:rsid w:val="001811BF"/>
    <w:rsid w:val="0018121D"/>
    <w:rsid w:val="00181BF5"/>
    <w:rsid w:val="00181D5E"/>
    <w:rsid w:val="0018211F"/>
    <w:rsid w:val="00182D22"/>
    <w:rsid w:val="00183152"/>
    <w:rsid w:val="001839B1"/>
    <w:rsid w:val="00183FDB"/>
    <w:rsid w:val="0018447B"/>
    <w:rsid w:val="0018450B"/>
    <w:rsid w:val="00184656"/>
    <w:rsid w:val="00185013"/>
    <w:rsid w:val="001850C3"/>
    <w:rsid w:val="0018559E"/>
    <w:rsid w:val="00185634"/>
    <w:rsid w:val="00185695"/>
    <w:rsid w:val="001858E9"/>
    <w:rsid w:val="001858F1"/>
    <w:rsid w:val="0018599A"/>
    <w:rsid w:val="00185A0E"/>
    <w:rsid w:val="001861A1"/>
    <w:rsid w:val="00186946"/>
    <w:rsid w:val="001875B7"/>
    <w:rsid w:val="00187C91"/>
    <w:rsid w:val="00190AA8"/>
    <w:rsid w:val="0019109D"/>
    <w:rsid w:val="0019218A"/>
    <w:rsid w:val="001927D1"/>
    <w:rsid w:val="00192FAA"/>
    <w:rsid w:val="00194012"/>
    <w:rsid w:val="00194310"/>
    <w:rsid w:val="001944B8"/>
    <w:rsid w:val="00194FBB"/>
    <w:rsid w:val="00194FC7"/>
    <w:rsid w:val="001952AE"/>
    <w:rsid w:val="001962C6"/>
    <w:rsid w:val="00196E83"/>
    <w:rsid w:val="00196EF4"/>
    <w:rsid w:val="0019717A"/>
    <w:rsid w:val="0019780B"/>
    <w:rsid w:val="001A05CB"/>
    <w:rsid w:val="001A08F1"/>
    <w:rsid w:val="001A0C95"/>
    <w:rsid w:val="001A0CA5"/>
    <w:rsid w:val="001A108F"/>
    <w:rsid w:val="001A1284"/>
    <w:rsid w:val="001A1942"/>
    <w:rsid w:val="001A1F75"/>
    <w:rsid w:val="001A2583"/>
    <w:rsid w:val="001A268B"/>
    <w:rsid w:val="001A27D1"/>
    <w:rsid w:val="001A303C"/>
    <w:rsid w:val="001A3208"/>
    <w:rsid w:val="001A3A55"/>
    <w:rsid w:val="001A3B4F"/>
    <w:rsid w:val="001A3BE0"/>
    <w:rsid w:val="001A3CE1"/>
    <w:rsid w:val="001A3DFD"/>
    <w:rsid w:val="001A4237"/>
    <w:rsid w:val="001A460F"/>
    <w:rsid w:val="001A473D"/>
    <w:rsid w:val="001A514C"/>
    <w:rsid w:val="001A563C"/>
    <w:rsid w:val="001A61EE"/>
    <w:rsid w:val="001A6A6D"/>
    <w:rsid w:val="001A6AA7"/>
    <w:rsid w:val="001A79E3"/>
    <w:rsid w:val="001A7B36"/>
    <w:rsid w:val="001A7CF8"/>
    <w:rsid w:val="001B0111"/>
    <w:rsid w:val="001B04A8"/>
    <w:rsid w:val="001B16F4"/>
    <w:rsid w:val="001B1EFF"/>
    <w:rsid w:val="001B2463"/>
    <w:rsid w:val="001B24DD"/>
    <w:rsid w:val="001B285E"/>
    <w:rsid w:val="001B295F"/>
    <w:rsid w:val="001B3400"/>
    <w:rsid w:val="001B44A8"/>
    <w:rsid w:val="001B4ED0"/>
    <w:rsid w:val="001B4F7B"/>
    <w:rsid w:val="001B4FFD"/>
    <w:rsid w:val="001B5373"/>
    <w:rsid w:val="001B56BC"/>
    <w:rsid w:val="001B576B"/>
    <w:rsid w:val="001B62C5"/>
    <w:rsid w:val="001B7274"/>
    <w:rsid w:val="001B7E83"/>
    <w:rsid w:val="001B7FE6"/>
    <w:rsid w:val="001C03F8"/>
    <w:rsid w:val="001C113F"/>
    <w:rsid w:val="001C13EB"/>
    <w:rsid w:val="001C1848"/>
    <w:rsid w:val="001C1C2B"/>
    <w:rsid w:val="001C225A"/>
    <w:rsid w:val="001C268C"/>
    <w:rsid w:val="001C2AE9"/>
    <w:rsid w:val="001C2DDB"/>
    <w:rsid w:val="001C2E34"/>
    <w:rsid w:val="001C33AE"/>
    <w:rsid w:val="001C41E1"/>
    <w:rsid w:val="001C41F2"/>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8C5"/>
    <w:rsid w:val="001D3946"/>
    <w:rsid w:val="001D3AF8"/>
    <w:rsid w:val="001D3BEA"/>
    <w:rsid w:val="001D3E33"/>
    <w:rsid w:val="001D4B03"/>
    <w:rsid w:val="001D4F72"/>
    <w:rsid w:val="001D50FA"/>
    <w:rsid w:val="001D5AC6"/>
    <w:rsid w:val="001D5B48"/>
    <w:rsid w:val="001D5F89"/>
    <w:rsid w:val="001D6093"/>
    <w:rsid w:val="001D62A1"/>
    <w:rsid w:val="001D68B8"/>
    <w:rsid w:val="001D6AEC"/>
    <w:rsid w:val="001D6C7D"/>
    <w:rsid w:val="001D6F93"/>
    <w:rsid w:val="001D7003"/>
    <w:rsid w:val="001D72F7"/>
    <w:rsid w:val="001D7424"/>
    <w:rsid w:val="001D7689"/>
    <w:rsid w:val="001D7FD9"/>
    <w:rsid w:val="001D7FDE"/>
    <w:rsid w:val="001E055F"/>
    <w:rsid w:val="001E05AE"/>
    <w:rsid w:val="001E06F3"/>
    <w:rsid w:val="001E07AC"/>
    <w:rsid w:val="001E137D"/>
    <w:rsid w:val="001E1713"/>
    <w:rsid w:val="001E1825"/>
    <w:rsid w:val="001E1982"/>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A7E"/>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5DB5"/>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42C"/>
    <w:rsid w:val="0021551F"/>
    <w:rsid w:val="00215CF0"/>
    <w:rsid w:val="0021630D"/>
    <w:rsid w:val="00216372"/>
    <w:rsid w:val="002169AD"/>
    <w:rsid w:val="0021713F"/>
    <w:rsid w:val="002178A2"/>
    <w:rsid w:val="002179A5"/>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430B"/>
    <w:rsid w:val="0022441A"/>
    <w:rsid w:val="00224AED"/>
    <w:rsid w:val="002255B6"/>
    <w:rsid w:val="00225BF2"/>
    <w:rsid w:val="00226618"/>
    <w:rsid w:val="00226E7C"/>
    <w:rsid w:val="00227AA2"/>
    <w:rsid w:val="00227C5E"/>
    <w:rsid w:val="00230FED"/>
    <w:rsid w:val="0023108A"/>
    <w:rsid w:val="00231492"/>
    <w:rsid w:val="00231542"/>
    <w:rsid w:val="00231817"/>
    <w:rsid w:val="00231F4D"/>
    <w:rsid w:val="0023207E"/>
    <w:rsid w:val="0023260E"/>
    <w:rsid w:val="00232658"/>
    <w:rsid w:val="00233508"/>
    <w:rsid w:val="00233774"/>
    <w:rsid w:val="00233EBD"/>
    <w:rsid w:val="002344BC"/>
    <w:rsid w:val="00234CC4"/>
    <w:rsid w:val="0023508C"/>
    <w:rsid w:val="002354EE"/>
    <w:rsid w:val="002356D5"/>
    <w:rsid w:val="002366EF"/>
    <w:rsid w:val="0023677D"/>
    <w:rsid w:val="00236E0E"/>
    <w:rsid w:val="0023758D"/>
    <w:rsid w:val="00237816"/>
    <w:rsid w:val="00237891"/>
    <w:rsid w:val="002378B4"/>
    <w:rsid w:val="00240D92"/>
    <w:rsid w:val="00241948"/>
    <w:rsid w:val="00242408"/>
    <w:rsid w:val="00242A46"/>
    <w:rsid w:val="00242D61"/>
    <w:rsid w:val="00243685"/>
    <w:rsid w:val="00243B79"/>
    <w:rsid w:val="00244901"/>
    <w:rsid w:val="002449E6"/>
    <w:rsid w:val="00244B10"/>
    <w:rsid w:val="00245359"/>
    <w:rsid w:val="00245483"/>
    <w:rsid w:val="00245AEB"/>
    <w:rsid w:val="0024608B"/>
    <w:rsid w:val="0024675D"/>
    <w:rsid w:val="00246B46"/>
    <w:rsid w:val="00246DCC"/>
    <w:rsid w:val="00246EC7"/>
    <w:rsid w:val="002470E8"/>
    <w:rsid w:val="00247215"/>
    <w:rsid w:val="002474A7"/>
    <w:rsid w:val="00247690"/>
    <w:rsid w:val="0025077B"/>
    <w:rsid w:val="00250FC6"/>
    <w:rsid w:val="0025148E"/>
    <w:rsid w:val="00252895"/>
    <w:rsid w:val="00252A4C"/>
    <w:rsid w:val="00252BA9"/>
    <w:rsid w:val="00252C66"/>
    <w:rsid w:val="00253637"/>
    <w:rsid w:val="002536AF"/>
    <w:rsid w:val="00253A0E"/>
    <w:rsid w:val="00254201"/>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1BFE"/>
    <w:rsid w:val="002622EA"/>
    <w:rsid w:val="00263E51"/>
    <w:rsid w:val="00264757"/>
    <w:rsid w:val="00264914"/>
    <w:rsid w:val="002657C0"/>
    <w:rsid w:val="00266D41"/>
    <w:rsid w:val="00266F1B"/>
    <w:rsid w:val="00267284"/>
    <w:rsid w:val="00267800"/>
    <w:rsid w:val="002701DC"/>
    <w:rsid w:val="00270B6E"/>
    <w:rsid w:val="0027142A"/>
    <w:rsid w:val="00271661"/>
    <w:rsid w:val="00271F91"/>
    <w:rsid w:val="00272C2A"/>
    <w:rsid w:val="00272D7D"/>
    <w:rsid w:val="00273533"/>
    <w:rsid w:val="00273AAF"/>
    <w:rsid w:val="002740F1"/>
    <w:rsid w:val="00274381"/>
    <w:rsid w:val="0027443E"/>
    <w:rsid w:val="002744A0"/>
    <w:rsid w:val="00274EEE"/>
    <w:rsid w:val="002755C6"/>
    <w:rsid w:val="00275769"/>
    <w:rsid w:val="00276917"/>
    <w:rsid w:val="00276C90"/>
    <w:rsid w:val="00276CE2"/>
    <w:rsid w:val="00276DA0"/>
    <w:rsid w:val="00276EC4"/>
    <w:rsid w:val="002770C1"/>
    <w:rsid w:val="0027722F"/>
    <w:rsid w:val="002779CA"/>
    <w:rsid w:val="00280328"/>
    <w:rsid w:val="002803C4"/>
    <w:rsid w:val="0028061F"/>
    <w:rsid w:val="00280D65"/>
    <w:rsid w:val="00280FA3"/>
    <w:rsid w:val="0028170E"/>
    <w:rsid w:val="00282455"/>
    <w:rsid w:val="0028257C"/>
    <w:rsid w:val="00282AB7"/>
    <w:rsid w:val="00282C29"/>
    <w:rsid w:val="002830BD"/>
    <w:rsid w:val="0028341E"/>
    <w:rsid w:val="00283973"/>
    <w:rsid w:val="00283D2B"/>
    <w:rsid w:val="00284320"/>
    <w:rsid w:val="002843C6"/>
    <w:rsid w:val="00285DB2"/>
    <w:rsid w:val="00285F55"/>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322E"/>
    <w:rsid w:val="002932BC"/>
    <w:rsid w:val="00293807"/>
    <w:rsid w:val="00293FC7"/>
    <w:rsid w:val="00294165"/>
    <w:rsid w:val="0029421F"/>
    <w:rsid w:val="002947D0"/>
    <w:rsid w:val="00294CB5"/>
    <w:rsid w:val="00294DCD"/>
    <w:rsid w:val="00294E6C"/>
    <w:rsid w:val="00295AB9"/>
    <w:rsid w:val="0029617C"/>
    <w:rsid w:val="002967C4"/>
    <w:rsid w:val="002967D3"/>
    <w:rsid w:val="0029727A"/>
    <w:rsid w:val="00297959"/>
    <w:rsid w:val="00297B29"/>
    <w:rsid w:val="002A123F"/>
    <w:rsid w:val="002A2196"/>
    <w:rsid w:val="002A352F"/>
    <w:rsid w:val="002A35A2"/>
    <w:rsid w:val="002A3717"/>
    <w:rsid w:val="002A3E6A"/>
    <w:rsid w:val="002A7227"/>
    <w:rsid w:val="002B0344"/>
    <w:rsid w:val="002B09CE"/>
    <w:rsid w:val="002B0B2E"/>
    <w:rsid w:val="002B0FB8"/>
    <w:rsid w:val="002B15F5"/>
    <w:rsid w:val="002B1B7E"/>
    <w:rsid w:val="002B200A"/>
    <w:rsid w:val="002B22FC"/>
    <w:rsid w:val="002B2A11"/>
    <w:rsid w:val="002B3108"/>
    <w:rsid w:val="002B31BD"/>
    <w:rsid w:val="002B373C"/>
    <w:rsid w:val="002B3746"/>
    <w:rsid w:val="002B479F"/>
    <w:rsid w:val="002B4ACA"/>
    <w:rsid w:val="002B4EFC"/>
    <w:rsid w:val="002B4FEC"/>
    <w:rsid w:val="002B5F71"/>
    <w:rsid w:val="002B686C"/>
    <w:rsid w:val="002B6B93"/>
    <w:rsid w:val="002B6D0E"/>
    <w:rsid w:val="002B7162"/>
    <w:rsid w:val="002C0090"/>
    <w:rsid w:val="002C0810"/>
    <w:rsid w:val="002C092A"/>
    <w:rsid w:val="002C0E02"/>
    <w:rsid w:val="002C0F87"/>
    <w:rsid w:val="002C1049"/>
    <w:rsid w:val="002C1123"/>
    <w:rsid w:val="002C124D"/>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6EE"/>
    <w:rsid w:val="002D207B"/>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9F"/>
    <w:rsid w:val="002D7E7A"/>
    <w:rsid w:val="002D7F83"/>
    <w:rsid w:val="002E0F5C"/>
    <w:rsid w:val="002E12F1"/>
    <w:rsid w:val="002E1895"/>
    <w:rsid w:val="002E1908"/>
    <w:rsid w:val="002E3B96"/>
    <w:rsid w:val="002E4813"/>
    <w:rsid w:val="002E51C4"/>
    <w:rsid w:val="002E53CB"/>
    <w:rsid w:val="002E55C7"/>
    <w:rsid w:val="002E5868"/>
    <w:rsid w:val="002E5995"/>
    <w:rsid w:val="002E64D0"/>
    <w:rsid w:val="002E6DF0"/>
    <w:rsid w:val="002E6E75"/>
    <w:rsid w:val="002E7063"/>
    <w:rsid w:val="002E723B"/>
    <w:rsid w:val="002E7399"/>
    <w:rsid w:val="002E73CD"/>
    <w:rsid w:val="002E7880"/>
    <w:rsid w:val="002E7930"/>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6160"/>
    <w:rsid w:val="002F6629"/>
    <w:rsid w:val="002F6942"/>
    <w:rsid w:val="002F7920"/>
    <w:rsid w:val="002F7FA5"/>
    <w:rsid w:val="003007F0"/>
    <w:rsid w:val="003008FC"/>
    <w:rsid w:val="0030107C"/>
    <w:rsid w:val="00301215"/>
    <w:rsid w:val="0030169B"/>
    <w:rsid w:val="003017BC"/>
    <w:rsid w:val="00301C62"/>
    <w:rsid w:val="00301D8B"/>
    <w:rsid w:val="0030225E"/>
    <w:rsid w:val="00302466"/>
    <w:rsid w:val="00303284"/>
    <w:rsid w:val="003032F0"/>
    <w:rsid w:val="00303347"/>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0E84"/>
    <w:rsid w:val="003214E5"/>
    <w:rsid w:val="0032199D"/>
    <w:rsid w:val="00321A94"/>
    <w:rsid w:val="00321AED"/>
    <w:rsid w:val="00321B16"/>
    <w:rsid w:val="00321D60"/>
    <w:rsid w:val="00322DFE"/>
    <w:rsid w:val="003230AF"/>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C5"/>
    <w:rsid w:val="003317DB"/>
    <w:rsid w:val="00332140"/>
    <w:rsid w:val="00332372"/>
    <w:rsid w:val="00332450"/>
    <w:rsid w:val="003329F3"/>
    <w:rsid w:val="00332A00"/>
    <w:rsid w:val="00332D79"/>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37307"/>
    <w:rsid w:val="00340195"/>
    <w:rsid w:val="003409B8"/>
    <w:rsid w:val="00340B50"/>
    <w:rsid w:val="0034168C"/>
    <w:rsid w:val="00341732"/>
    <w:rsid w:val="00341AB0"/>
    <w:rsid w:val="00341AF7"/>
    <w:rsid w:val="00341BDD"/>
    <w:rsid w:val="00342338"/>
    <w:rsid w:val="003423D2"/>
    <w:rsid w:val="003426BD"/>
    <w:rsid w:val="00342EA0"/>
    <w:rsid w:val="00342FDA"/>
    <w:rsid w:val="00343334"/>
    <w:rsid w:val="00343462"/>
    <w:rsid w:val="00343D04"/>
    <w:rsid w:val="00343FD8"/>
    <w:rsid w:val="00344182"/>
    <w:rsid w:val="0034460F"/>
    <w:rsid w:val="00344DEE"/>
    <w:rsid w:val="00344F3C"/>
    <w:rsid w:val="003470A6"/>
    <w:rsid w:val="00347151"/>
    <w:rsid w:val="0034767A"/>
    <w:rsid w:val="0034795E"/>
    <w:rsid w:val="0035015B"/>
    <w:rsid w:val="003502F8"/>
    <w:rsid w:val="003505B4"/>
    <w:rsid w:val="00350FEF"/>
    <w:rsid w:val="0035113F"/>
    <w:rsid w:val="00351254"/>
    <w:rsid w:val="00352136"/>
    <w:rsid w:val="00352279"/>
    <w:rsid w:val="0035333E"/>
    <w:rsid w:val="0035341D"/>
    <w:rsid w:val="0035390F"/>
    <w:rsid w:val="00353A59"/>
    <w:rsid w:val="00353BA2"/>
    <w:rsid w:val="00353E34"/>
    <w:rsid w:val="00353E94"/>
    <w:rsid w:val="0035416C"/>
    <w:rsid w:val="0035416E"/>
    <w:rsid w:val="003548A2"/>
    <w:rsid w:val="00354A58"/>
    <w:rsid w:val="00354AEC"/>
    <w:rsid w:val="00355344"/>
    <w:rsid w:val="003569D0"/>
    <w:rsid w:val="00356C5D"/>
    <w:rsid w:val="00356E15"/>
    <w:rsid w:val="00357200"/>
    <w:rsid w:val="00357394"/>
    <w:rsid w:val="00357900"/>
    <w:rsid w:val="00357B09"/>
    <w:rsid w:val="003603B8"/>
    <w:rsid w:val="003604DF"/>
    <w:rsid w:val="00360AE3"/>
    <w:rsid w:val="00360FF3"/>
    <w:rsid w:val="0036109A"/>
    <w:rsid w:val="00361FC2"/>
    <w:rsid w:val="003626FE"/>
    <w:rsid w:val="00362819"/>
    <w:rsid w:val="00362E88"/>
    <w:rsid w:val="00363019"/>
    <w:rsid w:val="003634BD"/>
    <w:rsid w:val="003636AC"/>
    <w:rsid w:val="003637BC"/>
    <w:rsid w:val="00363996"/>
    <w:rsid w:val="003639E4"/>
    <w:rsid w:val="003640A5"/>
    <w:rsid w:val="003645A5"/>
    <w:rsid w:val="00364C8B"/>
    <w:rsid w:val="003653A2"/>
    <w:rsid w:val="00365AA1"/>
    <w:rsid w:val="00365D2B"/>
    <w:rsid w:val="003662BF"/>
    <w:rsid w:val="00366E19"/>
    <w:rsid w:val="00367096"/>
    <w:rsid w:val="00367220"/>
    <w:rsid w:val="00367334"/>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9A5"/>
    <w:rsid w:val="00381AFD"/>
    <w:rsid w:val="003831A6"/>
    <w:rsid w:val="0038336F"/>
    <w:rsid w:val="003849CD"/>
    <w:rsid w:val="00384A2A"/>
    <w:rsid w:val="00384C68"/>
    <w:rsid w:val="00384CB6"/>
    <w:rsid w:val="00384CBA"/>
    <w:rsid w:val="0038521D"/>
    <w:rsid w:val="0038533D"/>
    <w:rsid w:val="00385416"/>
    <w:rsid w:val="003858AD"/>
    <w:rsid w:val="00385B16"/>
    <w:rsid w:val="003869B4"/>
    <w:rsid w:val="003869E2"/>
    <w:rsid w:val="00387022"/>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9B"/>
    <w:rsid w:val="003954FA"/>
    <w:rsid w:val="0039573D"/>
    <w:rsid w:val="003958BD"/>
    <w:rsid w:val="0039593F"/>
    <w:rsid w:val="00395991"/>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440"/>
    <w:rsid w:val="003A5961"/>
    <w:rsid w:val="003A5F82"/>
    <w:rsid w:val="003A6065"/>
    <w:rsid w:val="003A685E"/>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4522"/>
    <w:rsid w:val="003C46B2"/>
    <w:rsid w:val="003C4B36"/>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4FB"/>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D21"/>
    <w:rsid w:val="003E5FD1"/>
    <w:rsid w:val="003E64CF"/>
    <w:rsid w:val="003E69D6"/>
    <w:rsid w:val="003E6EC3"/>
    <w:rsid w:val="003E7123"/>
    <w:rsid w:val="003E760D"/>
    <w:rsid w:val="003E76BC"/>
    <w:rsid w:val="003E7C1B"/>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352"/>
    <w:rsid w:val="003F7516"/>
    <w:rsid w:val="003F7846"/>
    <w:rsid w:val="003F788F"/>
    <w:rsid w:val="003F793D"/>
    <w:rsid w:val="003F7DD9"/>
    <w:rsid w:val="003F7E23"/>
    <w:rsid w:val="004005E6"/>
    <w:rsid w:val="00400FC8"/>
    <w:rsid w:val="00401016"/>
    <w:rsid w:val="0040112C"/>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108E2"/>
    <w:rsid w:val="00411941"/>
    <w:rsid w:val="00411D12"/>
    <w:rsid w:val="004132BE"/>
    <w:rsid w:val="004133C1"/>
    <w:rsid w:val="0041387D"/>
    <w:rsid w:val="004139C8"/>
    <w:rsid w:val="00414182"/>
    <w:rsid w:val="00414C06"/>
    <w:rsid w:val="00414C9B"/>
    <w:rsid w:val="00415169"/>
    <w:rsid w:val="004159C0"/>
    <w:rsid w:val="00415B02"/>
    <w:rsid w:val="00415DD9"/>
    <w:rsid w:val="004163CC"/>
    <w:rsid w:val="004176FE"/>
    <w:rsid w:val="004177BA"/>
    <w:rsid w:val="00417A52"/>
    <w:rsid w:val="00417E0F"/>
    <w:rsid w:val="0042043F"/>
    <w:rsid w:val="00420D8E"/>
    <w:rsid w:val="00421700"/>
    <w:rsid w:val="00421A6D"/>
    <w:rsid w:val="0042259B"/>
    <w:rsid w:val="00422989"/>
    <w:rsid w:val="00422ADC"/>
    <w:rsid w:val="00422B59"/>
    <w:rsid w:val="004235AC"/>
    <w:rsid w:val="00423772"/>
    <w:rsid w:val="004238CE"/>
    <w:rsid w:val="00423A02"/>
    <w:rsid w:val="00423B43"/>
    <w:rsid w:val="00423D30"/>
    <w:rsid w:val="0042576C"/>
    <w:rsid w:val="00425EC5"/>
    <w:rsid w:val="004264CC"/>
    <w:rsid w:val="004268C7"/>
    <w:rsid w:val="004269A3"/>
    <w:rsid w:val="00426C75"/>
    <w:rsid w:val="00426E19"/>
    <w:rsid w:val="00427339"/>
    <w:rsid w:val="00427803"/>
    <w:rsid w:val="00430315"/>
    <w:rsid w:val="00430564"/>
    <w:rsid w:val="004308FA"/>
    <w:rsid w:val="00432A0B"/>
    <w:rsid w:val="00432C7D"/>
    <w:rsid w:val="00433C1A"/>
    <w:rsid w:val="00434418"/>
    <w:rsid w:val="00435A8A"/>
    <w:rsid w:val="004365B0"/>
    <w:rsid w:val="0043742E"/>
    <w:rsid w:val="00437948"/>
    <w:rsid w:val="00437C1F"/>
    <w:rsid w:val="00437C2F"/>
    <w:rsid w:val="00437E03"/>
    <w:rsid w:val="00440B90"/>
    <w:rsid w:val="004411C1"/>
    <w:rsid w:val="00441534"/>
    <w:rsid w:val="0044170D"/>
    <w:rsid w:val="004417BE"/>
    <w:rsid w:val="00441BC3"/>
    <w:rsid w:val="004426C8"/>
    <w:rsid w:val="00442D6F"/>
    <w:rsid w:val="00443066"/>
    <w:rsid w:val="0044332A"/>
    <w:rsid w:val="00443359"/>
    <w:rsid w:val="00443378"/>
    <w:rsid w:val="004437D8"/>
    <w:rsid w:val="004437FF"/>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31F0"/>
    <w:rsid w:val="0045337C"/>
    <w:rsid w:val="00453C9A"/>
    <w:rsid w:val="00454133"/>
    <w:rsid w:val="0045463E"/>
    <w:rsid w:val="00454B42"/>
    <w:rsid w:val="00454CAC"/>
    <w:rsid w:val="00454F6D"/>
    <w:rsid w:val="00454F6E"/>
    <w:rsid w:val="0045554B"/>
    <w:rsid w:val="0045573B"/>
    <w:rsid w:val="00455BFD"/>
    <w:rsid w:val="0045636A"/>
    <w:rsid w:val="00456C50"/>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C1"/>
    <w:rsid w:val="004639DD"/>
    <w:rsid w:val="0046400D"/>
    <w:rsid w:val="004641CD"/>
    <w:rsid w:val="00464708"/>
    <w:rsid w:val="00464941"/>
    <w:rsid w:val="00464A1C"/>
    <w:rsid w:val="00465249"/>
    <w:rsid w:val="0046531D"/>
    <w:rsid w:val="00465769"/>
    <w:rsid w:val="00465AEF"/>
    <w:rsid w:val="00466D60"/>
    <w:rsid w:val="004671CF"/>
    <w:rsid w:val="0046731F"/>
    <w:rsid w:val="00467835"/>
    <w:rsid w:val="0047029F"/>
    <w:rsid w:val="004703DF"/>
    <w:rsid w:val="004704A8"/>
    <w:rsid w:val="004707E2"/>
    <w:rsid w:val="00470A1C"/>
    <w:rsid w:val="00470B06"/>
    <w:rsid w:val="00471200"/>
    <w:rsid w:val="004719AE"/>
    <w:rsid w:val="00471AF3"/>
    <w:rsid w:val="00471B1B"/>
    <w:rsid w:val="004722FC"/>
    <w:rsid w:val="004727F4"/>
    <w:rsid w:val="00472F25"/>
    <w:rsid w:val="00472F6B"/>
    <w:rsid w:val="004733EE"/>
    <w:rsid w:val="00473913"/>
    <w:rsid w:val="00473D45"/>
    <w:rsid w:val="00474936"/>
    <w:rsid w:val="00474C2D"/>
    <w:rsid w:val="00474CB2"/>
    <w:rsid w:val="00474D6B"/>
    <w:rsid w:val="00474F63"/>
    <w:rsid w:val="0047585C"/>
    <w:rsid w:val="00475C8C"/>
    <w:rsid w:val="00475E97"/>
    <w:rsid w:val="0047670A"/>
    <w:rsid w:val="00476766"/>
    <w:rsid w:val="00476F6B"/>
    <w:rsid w:val="0047764A"/>
    <w:rsid w:val="004777D3"/>
    <w:rsid w:val="00477DAD"/>
    <w:rsid w:val="0048164F"/>
    <w:rsid w:val="0048181A"/>
    <w:rsid w:val="00481D78"/>
    <w:rsid w:val="0048215B"/>
    <w:rsid w:val="00482518"/>
    <w:rsid w:val="0048280E"/>
    <w:rsid w:val="00482FFC"/>
    <w:rsid w:val="00483123"/>
    <w:rsid w:val="00483759"/>
    <w:rsid w:val="004838FB"/>
    <w:rsid w:val="00483A37"/>
    <w:rsid w:val="00483C0F"/>
    <w:rsid w:val="004840D6"/>
    <w:rsid w:val="004850F2"/>
    <w:rsid w:val="004853A7"/>
    <w:rsid w:val="00485D3C"/>
    <w:rsid w:val="00485E37"/>
    <w:rsid w:val="004863A9"/>
    <w:rsid w:val="0048670A"/>
    <w:rsid w:val="00486782"/>
    <w:rsid w:val="0048706A"/>
    <w:rsid w:val="00490026"/>
    <w:rsid w:val="00490267"/>
    <w:rsid w:val="00490F24"/>
    <w:rsid w:val="00491982"/>
    <w:rsid w:val="004924F6"/>
    <w:rsid w:val="0049250F"/>
    <w:rsid w:val="0049267B"/>
    <w:rsid w:val="00492BCE"/>
    <w:rsid w:val="00492F6A"/>
    <w:rsid w:val="0049314C"/>
    <w:rsid w:val="004937DB"/>
    <w:rsid w:val="00494138"/>
    <w:rsid w:val="004941FA"/>
    <w:rsid w:val="004955A4"/>
    <w:rsid w:val="00495D7B"/>
    <w:rsid w:val="00495E16"/>
    <w:rsid w:val="00496046"/>
    <w:rsid w:val="004967A5"/>
    <w:rsid w:val="00496C2F"/>
    <w:rsid w:val="0049742A"/>
    <w:rsid w:val="00497B92"/>
    <w:rsid w:val="00497F3F"/>
    <w:rsid w:val="004A01B1"/>
    <w:rsid w:val="004A01BC"/>
    <w:rsid w:val="004A06BA"/>
    <w:rsid w:val="004A0760"/>
    <w:rsid w:val="004A0839"/>
    <w:rsid w:val="004A0A27"/>
    <w:rsid w:val="004A0F45"/>
    <w:rsid w:val="004A12A2"/>
    <w:rsid w:val="004A1B08"/>
    <w:rsid w:val="004A208B"/>
    <w:rsid w:val="004A26BD"/>
    <w:rsid w:val="004A2A49"/>
    <w:rsid w:val="004A2FAF"/>
    <w:rsid w:val="004A3D05"/>
    <w:rsid w:val="004A3E90"/>
    <w:rsid w:val="004A4721"/>
    <w:rsid w:val="004A47A2"/>
    <w:rsid w:val="004A4C48"/>
    <w:rsid w:val="004A4FEA"/>
    <w:rsid w:val="004A6A9D"/>
    <w:rsid w:val="004A73F0"/>
    <w:rsid w:val="004A75E0"/>
    <w:rsid w:val="004A78CC"/>
    <w:rsid w:val="004B0939"/>
    <w:rsid w:val="004B0E42"/>
    <w:rsid w:val="004B12D2"/>
    <w:rsid w:val="004B1AE2"/>
    <w:rsid w:val="004B20E8"/>
    <w:rsid w:val="004B26EC"/>
    <w:rsid w:val="004B282D"/>
    <w:rsid w:val="004B294F"/>
    <w:rsid w:val="004B2A33"/>
    <w:rsid w:val="004B2FEA"/>
    <w:rsid w:val="004B3181"/>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B7B70"/>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439"/>
    <w:rsid w:val="004D353D"/>
    <w:rsid w:val="004D36DC"/>
    <w:rsid w:val="004D396A"/>
    <w:rsid w:val="004D3B7A"/>
    <w:rsid w:val="004D442D"/>
    <w:rsid w:val="004D4A7B"/>
    <w:rsid w:val="004D4B01"/>
    <w:rsid w:val="004D52DB"/>
    <w:rsid w:val="004D58EE"/>
    <w:rsid w:val="004D61AA"/>
    <w:rsid w:val="004D6B6F"/>
    <w:rsid w:val="004D6BB0"/>
    <w:rsid w:val="004D745F"/>
    <w:rsid w:val="004D796C"/>
    <w:rsid w:val="004D7F5C"/>
    <w:rsid w:val="004E0550"/>
    <w:rsid w:val="004E0F1E"/>
    <w:rsid w:val="004E1992"/>
    <w:rsid w:val="004E22CF"/>
    <w:rsid w:val="004E23D7"/>
    <w:rsid w:val="004E2BCC"/>
    <w:rsid w:val="004E30B3"/>
    <w:rsid w:val="004E30F3"/>
    <w:rsid w:val="004E3573"/>
    <w:rsid w:val="004E3964"/>
    <w:rsid w:val="004E433F"/>
    <w:rsid w:val="004E4F5B"/>
    <w:rsid w:val="004E5726"/>
    <w:rsid w:val="004E5788"/>
    <w:rsid w:val="004E5ACD"/>
    <w:rsid w:val="004E5FE5"/>
    <w:rsid w:val="004E61E6"/>
    <w:rsid w:val="004E639E"/>
    <w:rsid w:val="004E6452"/>
    <w:rsid w:val="004E6509"/>
    <w:rsid w:val="004E68E1"/>
    <w:rsid w:val="004E7048"/>
    <w:rsid w:val="004E723C"/>
    <w:rsid w:val="004E7721"/>
    <w:rsid w:val="004E7E23"/>
    <w:rsid w:val="004F0403"/>
    <w:rsid w:val="004F09FB"/>
    <w:rsid w:val="004F102C"/>
    <w:rsid w:val="004F143A"/>
    <w:rsid w:val="004F1533"/>
    <w:rsid w:val="004F1937"/>
    <w:rsid w:val="004F1F3A"/>
    <w:rsid w:val="004F21E0"/>
    <w:rsid w:val="004F24C7"/>
    <w:rsid w:val="004F27E8"/>
    <w:rsid w:val="004F2DA1"/>
    <w:rsid w:val="004F2ED2"/>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431"/>
    <w:rsid w:val="00501631"/>
    <w:rsid w:val="00501801"/>
    <w:rsid w:val="00501D16"/>
    <w:rsid w:val="005024B6"/>
    <w:rsid w:val="005026F7"/>
    <w:rsid w:val="00502C71"/>
    <w:rsid w:val="00503839"/>
    <w:rsid w:val="005041AC"/>
    <w:rsid w:val="00504C06"/>
    <w:rsid w:val="0050634F"/>
    <w:rsid w:val="00506B6D"/>
    <w:rsid w:val="00506ECF"/>
    <w:rsid w:val="00506F14"/>
    <w:rsid w:val="0050770E"/>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6D6"/>
    <w:rsid w:val="00513882"/>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1A47"/>
    <w:rsid w:val="00522B3D"/>
    <w:rsid w:val="00522BD5"/>
    <w:rsid w:val="005233C1"/>
    <w:rsid w:val="005234C1"/>
    <w:rsid w:val="00523521"/>
    <w:rsid w:val="005238CB"/>
    <w:rsid w:val="005246C1"/>
    <w:rsid w:val="00524F6E"/>
    <w:rsid w:val="005250E4"/>
    <w:rsid w:val="00525D3F"/>
    <w:rsid w:val="00526074"/>
    <w:rsid w:val="00526EA2"/>
    <w:rsid w:val="005271C3"/>
    <w:rsid w:val="00527B94"/>
    <w:rsid w:val="00527DB8"/>
    <w:rsid w:val="00530A71"/>
    <w:rsid w:val="005319C0"/>
    <w:rsid w:val="00531D39"/>
    <w:rsid w:val="00531FC5"/>
    <w:rsid w:val="00532868"/>
    <w:rsid w:val="00533067"/>
    <w:rsid w:val="00533834"/>
    <w:rsid w:val="005338ED"/>
    <w:rsid w:val="0053477C"/>
    <w:rsid w:val="00534EAE"/>
    <w:rsid w:val="00535006"/>
    <w:rsid w:val="0053510B"/>
    <w:rsid w:val="00535BCA"/>
    <w:rsid w:val="00536FEA"/>
    <w:rsid w:val="005377F1"/>
    <w:rsid w:val="0054099E"/>
    <w:rsid w:val="00540CD9"/>
    <w:rsid w:val="00540F65"/>
    <w:rsid w:val="00541704"/>
    <w:rsid w:val="0054274C"/>
    <w:rsid w:val="00542890"/>
    <w:rsid w:val="00542F0E"/>
    <w:rsid w:val="0054358B"/>
    <w:rsid w:val="005436C7"/>
    <w:rsid w:val="005437BE"/>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709E"/>
    <w:rsid w:val="005475A6"/>
    <w:rsid w:val="0054773B"/>
    <w:rsid w:val="00547FB2"/>
    <w:rsid w:val="00550640"/>
    <w:rsid w:val="00550F1C"/>
    <w:rsid w:val="0055139E"/>
    <w:rsid w:val="00551472"/>
    <w:rsid w:val="005514B9"/>
    <w:rsid w:val="00551549"/>
    <w:rsid w:val="00552584"/>
    <w:rsid w:val="00552EFF"/>
    <w:rsid w:val="005532F4"/>
    <w:rsid w:val="0055344E"/>
    <w:rsid w:val="00553577"/>
    <w:rsid w:val="00553F27"/>
    <w:rsid w:val="00553F62"/>
    <w:rsid w:val="00554516"/>
    <w:rsid w:val="00555054"/>
    <w:rsid w:val="0055638E"/>
    <w:rsid w:val="005569AC"/>
    <w:rsid w:val="00556E90"/>
    <w:rsid w:val="00557326"/>
    <w:rsid w:val="00557853"/>
    <w:rsid w:val="00557F79"/>
    <w:rsid w:val="00560D67"/>
    <w:rsid w:val="0056102D"/>
    <w:rsid w:val="005618BC"/>
    <w:rsid w:val="0056340A"/>
    <w:rsid w:val="00563BD3"/>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3721"/>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6EF"/>
    <w:rsid w:val="00583DF2"/>
    <w:rsid w:val="00584125"/>
    <w:rsid w:val="0058472E"/>
    <w:rsid w:val="00584758"/>
    <w:rsid w:val="005857AE"/>
    <w:rsid w:val="00585950"/>
    <w:rsid w:val="00585964"/>
    <w:rsid w:val="00586363"/>
    <w:rsid w:val="00586430"/>
    <w:rsid w:val="00586D45"/>
    <w:rsid w:val="00587231"/>
    <w:rsid w:val="0058738A"/>
    <w:rsid w:val="00587697"/>
    <w:rsid w:val="005877E1"/>
    <w:rsid w:val="00587BFD"/>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CE"/>
    <w:rsid w:val="005A4E63"/>
    <w:rsid w:val="005A50F7"/>
    <w:rsid w:val="005A55DA"/>
    <w:rsid w:val="005A5A8B"/>
    <w:rsid w:val="005A636E"/>
    <w:rsid w:val="005A7229"/>
    <w:rsid w:val="005A741F"/>
    <w:rsid w:val="005A7B07"/>
    <w:rsid w:val="005B1329"/>
    <w:rsid w:val="005B22C5"/>
    <w:rsid w:val="005B253A"/>
    <w:rsid w:val="005B2979"/>
    <w:rsid w:val="005B2BCF"/>
    <w:rsid w:val="005B2F00"/>
    <w:rsid w:val="005B32AA"/>
    <w:rsid w:val="005B343C"/>
    <w:rsid w:val="005B3AA2"/>
    <w:rsid w:val="005B3AFE"/>
    <w:rsid w:val="005B4422"/>
    <w:rsid w:val="005B4875"/>
    <w:rsid w:val="005B5B73"/>
    <w:rsid w:val="005B5CE5"/>
    <w:rsid w:val="005B6183"/>
    <w:rsid w:val="005B65C2"/>
    <w:rsid w:val="005B6930"/>
    <w:rsid w:val="005B6ECE"/>
    <w:rsid w:val="005B7547"/>
    <w:rsid w:val="005B75CA"/>
    <w:rsid w:val="005B77F6"/>
    <w:rsid w:val="005B7E79"/>
    <w:rsid w:val="005C0247"/>
    <w:rsid w:val="005C06AF"/>
    <w:rsid w:val="005C0802"/>
    <w:rsid w:val="005C22D1"/>
    <w:rsid w:val="005C2A5E"/>
    <w:rsid w:val="005C2CBD"/>
    <w:rsid w:val="005C2F9B"/>
    <w:rsid w:val="005C3070"/>
    <w:rsid w:val="005C37B4"/>
    <w:rsid w:val="005C3A15"/>
    <w:rsid w:val="005C45CE"/>
    <w:rsid w:val="005C478D"/>
    <w:rsid w:val="005C4A4D"/>
    <w:rsid w:val="005C54C2"/>
    <w:rsid w:val="005C585A"/>
    <w:rsid w:val="005C5BCC"/>
    <w:rsid w:val="005C660D"/>
    <w:rsid w:val="005C68BF"/>
    <w:rsid w:val="005C6F49"/>
    <w:rsid w:val="005C706F"/>
    <w:rsid w:val="005C7607"/>
    <w:rsid w:val="005C78B2"/>
    <w:rsid w:val="005C7D77"/>
    <w:rsid w:val="005C7F63"/>
    <w:rsid w:val="005D0529"/>
    <w:rsid w:val="005D071A"/>
    <w:rsid w:val="005D0AC8"/>
    <w:rsid w:val="005D0ADD"/>
    <w:rsid w:val="005D0E40"/>
    <w:rsid w:val="005D0EA8"/>
    <w:rsid w:val="005D12AF"/>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686"/>
    <w:rsid w:val="005D785D"/>
    <w:rsid w:val="005E02B2"/>
    <w:rsid w:val="005E0492"/>
    <w:rsid w:val="005E0703"/>
    <w:rsid w:val="005E1225"/>
    <w:rsid w:val="005E128B"/>
    <w:rsid w:val="005E22B1"/>
    <w:rsid w:val="005E26B7"/>
    <w:rsid w:val="005E272A"/>
    <w:rsid w:val="005E33A3"/>
    <w:rsid w:val="005E361D"/>
    <w:rsid w:val="005E36C0"/>
    <w:rsid w:val="005E3D20"/>
    <w:rsid w:val="005E3D2A"/>
    <w:rsid w:val="005E3EF6"/>
    <w:rsid w:val="005E3FEF"/>
    <w:rsid w:val="005E41AC"/>
    <w:rsid w:val="005E4B0B"/>
    <w:rsid w:val="005E561A"/>
    <w:rsid w:val="005E5ABB"/>
    <w:rsid w:val="005E6354"/>
    <w:rsid w:val="005E6587"/>
    <w:rsid w:val="005E7359"/>
    <w:rsid w:val="005E7C9E"/>
    <w:rsid w:val="005F0095"/>
    <w:rsid w:val="005F0DEB"/>
    <w:rsid w:val="005F0E6C"/>
    <w:rsid w:val="005F11D3"/>
    <w:rsid w:val="005F1C22"/>
    <w:rsid w:val="005F3054"/>
    <w:rsid w:val="005F30E5"/>
    <w:rsid w:val="005F4525"/>
    <w:rsid w:val="005F45FD"/>
    <w:rsid w:val="005F4BAE"/>
    <w:rsid w:val="005F54B6"/>
    <w:rsid w:val="005F5A09"/>
    <w:rsid w:val="005F5B94"/>
    <w:rsid w:val="005F638A"/>
    <w:rsid w:val="005F64CC"/>
    <w:rsid w:val="005F6787"/>
    <w:rsid w:val="005F6818"/>
    <w:rsid w:val="005F68DA"/>
    <w:rsid w:val="005F72A6"/>
    <w:rsid w:val="00600047"/>
    <w:rsid w:val="00600190"/>
    <w:rsid w:val="00600304"/>
    <w:rsid w:val="0060037D"/>
    <w:rsid w:val="00600990"/>
    <w:rsid w:val="00601C2E"/>
    <w:rsid w:val="00601FD4"/>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74C7"/>
    <w:rsid w:val="00607F09"/>
    <w:rsid w:val="006105F3"/>
    <w:rsid w:val="00610986"/>
    <w:rsid w:val="00610AED"/>
    <w:rsid w:val="00611C66"/>
    <w:rsid w:val="00611F57"/>
    <w:rsid w:val="00612789"/>
    <w:rsid w:val="00613042"/>
    <w:rsid w:val="0061439F"/>
    <w:rsid w:val="0061443C"/>
    <w:rsid w:val="006148A7"/>
    <w:rsid w:val="00614A4E"/>
    <w:rsid w:val="00615659"/>
    <w:rsid w:val="0061591C"/>
    <w:rsid w:val="00615AC2"/>
    <w:rsid w:val="00617717"/>
    <w:rsid w:val="006202CA"/>
    <w:rsid w:val="00620E5E"/>
    <w:rsid w:val="0062142F"/>
    <w:rsid w:val="00621B15"/>
    <w:rsid w:val="0062216A"/>
    <w:rsid w:val="0062299C"/>
    <w:rsid w:val="006246A5"/>
    <w:rsid w:val="00625222"/>
    <w:rsid w:val="006256CD"/>
    <w:rsid w:val="00625798"/>
    <w:rsid w:val="0062589C"/>
    <w:rsid w:val="00625AF7"/>
    <w:rsid w:val="00625B0A"/>
    <w:rsid w:val="00625E20"/>
    <w:rsid w:val="0062613C"/>
    <w:rsid w:val="00626231"/>
    <w:rsid w:val="006266B9"/>
    <w:rsid w:val="00626BA4"/>
    <w:rsid w:val="00626D0F"/>
    <w:rsid w:val="006277A4"/>
    <w:rsid w:val="006311AF"/>
    <w:rsid w:val="006317AF"/>
    <w:rsid w:val="00631C81"/>
    <w:rsid w:val="00631E33"/>
    <w:rsid w:val="00632101"/>
    <w:rsid w:val="006329A6"/>
    <w:rsid w:val="00632B65"/>
    <w:rsid w:val="006346B1"/>
    <w:rsid w:val="00634B33"/>
    <w:rsid w:val="006355E0"/>
    <w:rsid w:val="006358B4"/>
    <w:rsid w:val="00635B38"/>
    <w:rsid w:val="006360D8"/>
    <w:rsid w:val="00636A95"/>
    <w:rsid w:val="006370E0"/>
    <w:rsid w:val="0063713D"/>
    <w:rsid w:val="0063729A"/>
    <w:rsid w:val="00637735"/>
    <w:rsid w:val="00637A04"/>
    <w:rsid w:val="0064009D"/>
    <w:rsid w:val="006406AE"/>
    <w:rsid w:val="00640A4C"/>
    <w:rsid w:val="00640CB8"/>
    <w:rsid w:val="00640EAF"/>
    <w:rsid w:val="00640F86"/>
    <w:rsid w:val="006410CB"/>
    <w:rsid w:val="0064148D"/>
    <w:rsid w:val="006418D1"/>
    <w:rsid w:val="006423F0"/>
    <w:rsid w:val="0064244E"/>
    <w:rsid w:val="00642669"/>
    <w:rsid w:val="006426B5"/>
    <w:rsid w:val="00642BF9"/>
    <w:rsid w:val="00642CE0"/>
    <w:rsid w:val="00643168"/>
    <w:rsid w:val="006442E6"/>
    <w:rsid w:val="006446D1"/>
    <w:rsid w:val="00644A9B"/>
    <w:rsid w:val="00644B6C"/>
    <w:rsid w:val="0064641F"/>
    <w:rsid w:val="00646A3C"/>
    <w:rsid w:val="00646F17"/>
    <w:rsid w:val="006471E8"/>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72E"/>
    <w:rsid w:val="00655FE1"/>
    <w:rsid w:val="006565BA"/>
    <w:rsid w:val="0065732A"/>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3E04"/>
    <w:rsid w:val="00663EE6"/>
    <w:rsid w:val="00664456"/>
    <w:rsid w:val="006646D6"/>
    <w:rsid w:val="00664BA3"/>
    <w:rsid w:val="00664CF0"/>
    <w:rsid w:val="00665123"/>
    <w:rsid w:val="006653E5"/>
    <w:rsid w:val="0066589C"/>
    <w:rsid w:val="00665C62"/>
    <w:rsid w:val="00666098"/>
    <w:rsid w:val="00666DA1"/>
    <w:rsid w:val="00666EED"/>
    <w:rsid w:val="00666F89"/>
    <w:rsid w:val="006675EC"/>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1AA2"/>
    <w:rsid w:val="006823C0"/>
    <w:rsid w:val="00682485"/>
    <w:rsid w:val="00682C74"/>
    <w:rsid w:val="00682D22"/>
    <w:rsid w:val="00682FDA"/>
    <w:rsid w:val="0068332C"/>
    <w:rsid w:val="006833E0"/>
    <w:rsid w:val="00683498"/>
    <w:rsid w:val="006835DC"/>
    <w:rsid w:val="00683791"/>
    <w:rsid w:val="00683969"/>
    <w:rsid w:val="00683997"/>
    <w:rsid w:val="00683D50"/>
    <w:rsid w:val="0068405B"/>
    <w:rsid w:val="0068453E"/>
    <w:rsid w:val="00684E4A"/>
    <w:rsid w:val="0068526F"/>
    <w:rsid w:val="006856AD"/>
    <w:rsid w:val="00685BAB"/>
    <w:rsid w:val="00686520"/>
    <w:rsid w:val="006868E7"/>
    <w:rsid w:val="00686DB9"/>
    <w:rsid w:val="00687555"/>
    <w:rsid w:val="006876DC"/>
    <w:rsid w:val="006876EB"/>
    <w:rsid w:val="00687881"/>
    <w:rsid w:val="00687AAC"/>
    <w:rsid w:val="00687D91"/>
    <w:rsid w:val="00687FF3"/>
    <w:rsid w:val="006907AB"/>
    <w:rsid w:val="00690F92"/>
    <w:rsid w:val="00691264"/>
    <w:rsid w:val="0069129D"/>
    <w:rsid w:val="0069181E"/>
    <w:rsid w:val="0069193A"/>
    <w:rsid w:val="00691D8B"/>
    <w:rsid w:val="00691F34"/>
    <w:rsid w:val="00691FC6"/>
    <w:rsid w:val="00692427"/>
    <w:rsid w:val="006925EA"/>
    <w:rsid w:val="006928CB"/>
    <w:rsid w:val="006932FE"/>
    <w:rsid w:val="0069336E"/>
    <w:rsid w:val="006942E4"/>
    <w:rsid w:val="0069480F"/>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89E"/>
    <w:rsid w:val="006A199A"/>
    <w:rsid w:val="006A1A8D"/>
    <w:rsid w:val="006A1C8F"/>
    <w:rsid w:val="006A2AAD"/>
    <w:rsid w:val="006A3549"/>
    <w:rsid w:val="006A3A64"/>
    <w:rsid w:val="006A3C7F"/>
    <w:rsid w:val="006A3CE2"/>
    <w:rsid w:val="006A42F7"/>
    <w:rsid w:val="006A48FD"/>
    <w:rsid w:val="006A4D54"/>
    <w:rsid w:val="006A4E5A"/>
    <w:rsid w:val="006A56F3"/>
    <w:rsid w:val="006A6A03"/>
    <w:rsid w:val="006A6EC2"/>
    <w:rsid w:val="006A70DB"/>
    <w:rsid w:val="006A748A"/>
    <w:rsid w:val="006A7A11"/>
    <w:rsid w:val="006A7E7B"/>
    <w:rsid w:val="006B040B"/>
    <w:rsid w:val="006B0FE6"/>
    <w:rsid w:val="006B15CC"/>
    <w:rsid w:val="006B1C57"/>
    <w:rsid w:val="006B2102"/>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068C"/>
    <w:rsid w:val="006C16AC"/>
    <w:rsid w:val="006C19F9"/>
    <w:rsid w:val="006C1A12"/>
    <w:rsid w:val="006C1B8A"/>
    <w:rsid w:val="006C1C90"/>
    <w:rsid w:val="006C1CCF"/>
    <w:rsid w:val="006C1FB0"/>
    <w:rsid w:val="006C24BE"/>
    <w:rsid w:val="006C24C9"/>
    <w:rsid w:val="006C3C6E"/>
    <w:rsid w:val="006C3F6C"/>
    <w:rsid w:val="006C410C"/>
    <w:rsid w:val="006C4C5A"/>
    <w:rsid w:val="006C54A0"/>
    <w:rsid w:val="006C5895"/>
    <w:rsid w:val="006C5A87"/>
    <w:rsid w:val="006C6340"/>
    <w:rsid w:val="006D0768"/>
    <w:rsid w:val="006D0831"/>
    <w:rsid w:val="006D0EF4"/>
    <w:rsid w:val="006D12C5"/>
    <w:rsid w:val="006D193A"/>
    <w:rsid w:val="006D1CD9"/>
    <w:rsid w:val="006D2387"/>
    <w:rsid w:val="006D2BF9"/>
    <w:rsid w:val="006D3199"/>
    <w:rsid w:val="006D398D"/>
    <w:rsid w:val="006D3D0E"/>
    <w:rsid w:val="006D3FFD"/>
    <w:rsid w:val="006D4015"/>
    <w:rsid w:val="006D467C"/>
    <w:rsid w:val="006D48B8"/>
    <w:rsid w:val="006D49A0"/>
    <w:rsid w:val="006D4DD7"/>
    <w:rsid w:val="006D5E16"/>
    <w:rsid w:val="006D6454"/>
    <w:rsid w:val="006D6486"/>
    <w:rsid w:val="006D6713"/>
    <w:rsid w:val="006D7A3D"/>
    <w:rsid w:val="006E030D"/>
    <w:rsid w:val="006E05F4"/>
    <w:rsid w:val="006E1455"/>
    <w:rsid w:val="006E16AE"/>
    <w:rsid w:val="006E1A4D"/>
    <w:rsid w:val="006E1E7E"/>
    <w:rsid w:val="006E2008"/>
    <w:rsid w:val="006E21CA"/>
    <w:rsid w:val="006E2377"/>
    <w:rsid w:val="006E2458"/>
    <w:rsid w:val="006E27F2"/>
    <w:rsid w:val="006E2C66"/>
    <w:rsid w:val="006E2F86"/>
    <w:rsid w:val="006E3BC7"/>
    <w:rsid w:val="006E3E4B"/>
    <w:rsid w:val="006E3F50"/>
    <w:rsid w:val="006E40EF"/>
    <w:rsid w:val="006E4976"/>
    <w:rsid w:val="006E4CCF"/>
    <w:rsid w:val="006E4CD9"/>
    <w:rsid w:val="006E594C"/>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2218"/>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2AFA"/>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B25"/>
    <w:rsid w:val="00720E1D"/>
    <w:rsid w:val="00721647"/>
    <w:rsid w:val="00721FE2"/>
    <w:rsid w:val="00722E6A"/>
    <w:rsid w:val="0072306E"/>
    <w:rsid w:val="007234CC"/>
    <w:rsid w:val="0072469D"/>
    <w:rsid w:val="00724E3A"/>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2242"/>
    <w:rsid w:val="00732AFE"/>
    <w:rsid w:val="00732F3B"/>
    <w:rsid w:val="00733955"/>
    <w:rsid w:val="00733EFB"/>
    <w:rsid w:val="00734357"/>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9AA"/>
    <w:rsid w:val="00745AE3"/>
    <w:rsid w:val="0074637E"/>
    <w:rsid w:val="00746653"/>
    <w:rsid w:val="00747076"/>
    <w:rsid w:val="007470AE"/>
    <w:rsid w:val="007472D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BDF"/>
    <w:rsid w:val="00752E2B"/>
    <w:rsid w:val="00753001"/>
    <w:rsid w:val="0075300B"/>
    <w:rsid w:val="00753732"/>
    <w:rsid w:val="00753C1D"/>
    <w:rsid w:val="00753E0A"/>
    <w:rsid w:val="00754ADD"/>
    <w:rsid w:val="00754E86"/>
    <w:rsid w:val="007551F9"/>
    <w:rsid w:val="00755280"/>
    <w:rsid w:val="00755613"/>
    <w:rsid w:val="007558D8"/>
    <w:rsid w:val="0075642D"/>
    <w:rsid w:val="007566BC"/>
    <w:rsid w:val="00757F09"/>
    <w:rsid w:val="00760382"/>
    <w:rsid w:val="0076190D"/>
    <w:rsid w:val="0076199F"/>
    <w:rsid w:val="00761EA2"/>
    <w:rsid w:val="00762DE7"/>
    <w:rsid w:val="00763ABA"/>
    <w:rsid w:val="00764595"/>
    <w:rsid w:val="0076469D"/>
    <w:rsid w:val="0076476A"/>
    <w:rsid w:val="00764FF2"/>
    <w:rsid w:val="00765598"/>
    <w:rsid w:val="007659F0"/>
    <w:rsid w:val="00766AE7"/>
    <w:rsid w:val="00766BFB"/>
    <w:rsid w:val="00766D85"/>
    <w:rsid w:val="0076718E"/>
    <w:rsid w:val="0076741A"/>
    <w:rsid w:val="007674C4"/>
    <w:rsid w:val="00767598"/>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310"/>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5FE"/>
    <w:rsid w:val="00786C88"/>
    <w:rsid w:val="00787362"/>
    <w:rsid w:val="0078779C"/>
    <w:rsid w:val="00787A65"/>
    <w:rsid w:val="00791A36"/>
    <w:rsid w:val="0079281A"/>
    <w:rsid w:val="007928AA"/>
    <w:rsid w:val="00792941"/>
    <w:rsid w:val="00792C79"/>
    <w:rsid w:val="00793F0D"/>
    <w:rsid w:val="00793F6B"/>
    <w:rsid w:val="007940AD"/>
    <w:rsid w:val="00794220"/>
    <w:rsid w:val="00794300"/>
    <w:rsid w:val="007944F6"/>
    <w:rsid w:val="00794822"/>
    <w:rsid w:val="00794A7E"/>
    <w:rsid w:val="00794B00"/>
    <w:rsid w:val="00794FEA"/>
    <w:rsid w:val="0079533F"/>
    <w:rsid w:val="007958A4"/>
    <w:rsid w:val="00795C8A"/>
    <w:rsid w:val="00795F54"/>
    <w:rsid w:val="007960C6"/>
    <w:rsid w:val="00796780"/>
    <w:rsid w:val="00797176"/>
    <w:rsid w:val="007975BE"/>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CE0"/>
    <w:rsid w:val="007A3FFA"/>
    <w:rsid w:val="007A44D6"/>
    <w:rsid w:val="007A5AEA"/>
    <w:rsid w:val="007A5ED4"/>
    <w:rsid w:val="007A601A"/>
    <w:rsid w:val="007A604B"/>
    <w:rsid w:val="007A7BE6"/>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5C6"/>
    <w:rsid w:val="007B5773"/>
    <w:rsid w:val="007B5A51"/>
    <w:rsid w:val="007B5FB3"/>
    <w:rsid w:val="007B5FB9"/>
    <w:rsid w:val="007B72FD"/>
    <w:rsid w:val="007B7673"/>
    <w:rsid w:val="007B7E45"/>
    <w:rsid w:val="007C0159"/>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5EB4"/>
    <w:rsid w:val="007C617F"/>
    <w:rsid w:val="007C6FBF"/>
    <w:rsid w:val="007C7A1A"/>
    <w:rsid w:val="007C7D17"/>
    <w:rsid w:val="007D011E"/>
    <w:rsid w:val="007D020C"/>
    <w:rsid w:val="007D0F6D"/>
    <w:rsid w:val="007D1167"/>
    <w:rsid w:val="007D1A38"/>
    <w:rsid w:val="007D1F99"/>
    <w:rsid w:val="007D2698"/>
    <w:rsid w:val="007D3274"/>
    <w:rsid w:val="007D3634"/>
    <w:rsid w:val="007D39BD"/>
    <w:rsid w:val="007D3BE5"/>
    <w:rsid w:val="007D3C94"/>
    <w:rsid w:val="007D4347"/>
    <w:rsid w:val="007D44AC"/>
    <w:rsid w:val="007D4784"/>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045"/>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18A3"/>
    <w:rsid w:val="007F26D1"/>
    <w:rsid w:val="007F27F5"/>
    <w:rsid w:val="007F2A6B"/>
    <w:rsid w:val="007F2C5D"/>
    <w:rsid w:val="007F37DA"/>
    <w:rsid w:val="007F3ACD"/>
    <w:rsid w:val="007F4760"/>
    <w:rsid w:val="007F523B"/>
    <w:rsid w:val="007F5B40"/>
    <w:rsid w:val="007F5D0B"/>
    <w:rsid w:val="007F5EB0"/>
    <w:rsid w:val="007F5EF0"/>
    <w:rsid w:val="007F6666"/>
    <w:rsid w:val="007F66CC"/>
    <w:rsid w:val="007F6D13"/>
    <w:rsid w:val="007F6F75"/>
    <w:rsid w:val="007F7C82"/>
    <w:rsid w:val="007F7E24"/>
    <w:rsid w:val="00800199"/>
    <w:rsid w:val="00800BF9"/>
    <w:rsid w:val="0080125C"/>
    <w:rsid w:val="008014D0"/>
    <w:rsid w:val="00801550"/>
    <w:rsid w:val="0080175C"/>
    <w:rsid w:val="008017DE"/>
    <w:rsid w:val="008019DF"/>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58E7"/>
    <w:rsid w:val="008065BC"/>
    <w:rsid w:val="008065C7"/>
    <w:rsid w:val="008067CC"/>
    <w:rsid w:val="008069CF"/>
    <w:rsid w:val="00807383"/>
    <w:rsid w:val="00810C8A"/>
    <w:rsid w:val="008110C2"/>
    <w:rsid w:val="0081149D"/>
    <w:rsid w:val="0081166B"/>
    <w:rsid w:val="00811C3C"/>
    <w:rsid w:val="0081236D"/>
    <w:rsid w:val="008124E4"/>
    <w:rsid w:val="00813222"/>
    <w:rsid w:val="0081361B"/>
    <w:rsid w:val="00813CC1"/>
    <w:rsid w:val="008145B5"/>
    <w:rsid w:val="00814661"/>
    <w:rsid w:val="00814667"/>
    <w:rsid w:val="00814760"/>
    <w:rsid w:val="00815338"/>
    <w:rsid w:val="0081566C"/>
    <w:rsid w:val="00815B05"/>
    <w:rsid w:val="00816308"/>
    <w:rsid w:val="0081658F"/>
    <w:rsid w:val="00816616"/>
    <w:rsid w:val="0081676C"/>
    <w:rsid w:val="008167E7"/>
    <w:rsid w:val="00816A9E"/>
    <w:rsid w:val="00816EE9"/>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7446"/>
    <w:rsid w:val="0082750E"/>
    <w:rsid w:val="00827A00"/>
    <w:rsid w:val="00827B00"/>
    <w:rsid w:val="00827E9C"/>
    <w:rsid w:val="008302BE"/>
    <w:rsid w:val="008303C1"/>
    <w:rsid w:val="0083099A"/>
    <w:rsid w:val="00830AC7"/>
    <w:rsid w:val="00830AE7"/>
    <w:rsid w:val="00830ECD"/>
    <w:rsid w:val="00830F92"/>
    <w:rsid w:val="00831126"/>
    <w:rsid w:val="0083186A"/>
    <w:rsid w:val="008319D8"/>
    <w:rsid w:val="00831C57"/>
    <w:rsid w:val="00831F4D"/>
    <w:rsid w:val="00831F5B"/>
    <w:rsid w:val="008325DA"/>
    <w:rsid w:val="008329DB"/>
    <w:rsid w:val="00832D87"/>
    <w:rsid w:val="00832EB7"/>
    <w:rsid w:val="00833112"/>
    <w:rsid w:val="00833788"/>
    <w:rsid w:val="008338E5"/>
    <w:rsid w:val="00833B7D"/>
    <w:rsid w:val="00833BC4"/>
    <w:rsid w:val="00834462"/>
    <w:rsid w:val="00834FD9"/>
    <w:rsid w:val="008359E3"/>
    <w:rsid w:val="00836453"/>
    <w:rsid w:val="0083679F"/>
    <w:rsid w:val="00836EDD"/>
    <w:rsid w:val="008370A4"/>
    <w:rsid w:val="008375A3"/>
    <w:rsid w:val="0083772F"/>
    <w:rsid w:val="00837C80"/>
    <w:rsid w:val="0084003F"/>
    <w:rsid w:val="0084015F"/>
    <w:rsid w:val="008408E6"/>
    <w:rsid w:val="00840A29"/>
    <w:rsid w:val="00841235"/>
    <w:rsid w:val="0084143A"/>
    <w:rsid w:val="00841530"/>
    <w:rsid w:val="0084179C"/>
    <w:rsid w:val="00842023"/>
    <w:rsid w:val="00842F82"/>
    <w:rsid w:val="0084331E"/>
    <w:rsid w:val="008433A0"/>
    <w:rsid w:val="00843CB9"/>
    <w:rsid w:val="0084495B"/>
    <w:rsid w:val="00845FB0"/>
    <w:rsid w:val="008462C9"/>
    <w:rsid w:val="00847CF7"/>
    <w:rsid w:val="008500C2"/>
    <w:rsid w:val="00850245"/>
    <w:rsid w:val="0085029B"/>
    <w:rsid w:val="0085096A"/>
    <w:rsid w:val="0085098E"/>
    <w:rsid w:val="00851189"/>
    <w:rsid w:val="008519F0"/>
    <w:rsid w:val="00851A48"/>
    <w:rsid w:val="00851BA3"/>
    <w:rsid w:val="0085238F"/>
    <w:rsid w:val="0085245E"/>
    <w:rsid w:val="008525FA"/>
    <w:rsid w:val="00852870"/>
    <w:rsid w:val="00853555"/>
    <w:rsid w:val="00853592"/>
    <w:rsid w:val="008536F0"/>
    <w:rsid w:val="00853A92"/>
    <w:rsid w:val="00853CAF"/>
    <w:rsid w:val="00853E5C"/>
    <w:rsid w:val="00853EEE"/>
    <w:rsid w:val="00853FF9"/>
    <w:rsid w:val="008541D8"/>
    <w:rsid w:val="0085422B"/>
    <w:rsid w:val="008544BA"/>
    <w:rsid w:val="0085565D"/>
    <w:rsid w:val="00855E29"/>
    <w:rsid w:val="00855F58"/>
    <w:rsid w:val="00856207"/>
    <w:rsid w:val="008562A8"/>
    <w:rsid w:val="00856409"/>
    <w:rsid w:val="00856E5A"/>
    <w:rsid w:val="00856F03"/>
    <w:rsid w:val="008571AA"/>
    <w:rsid w:val="0085738C"/>
    <w:rsid w:val="008575DA"/>
    <w:rsid w:val="00857E75"/>
    <w:rsid w:val="00857EC0"/>
    <w:rsid w:val="008608F0"/>
    <w:rsid w:val="00860A3C"/>
    <w:rsid w:val="00860D09"/>
    <w:rsid w:val="008610F0"/>
    <w:rsid w:val="00861394"/>
    <w:rsid w:val="00861C37"/>
    <w:rsid w:val="00861CC4"/>
    <w:rsid w:val="008620C1"/>
    <w:rsid w:val="008628FA"/>
    <w:rsid w:val="00862DF0"/>
    <w:rsid w:val="00862F91"/>
    <w:rsid w:val="00863150"/>
    <w:rsid w:val="0086361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016"/>
    <w:rsid w:val="008674AD"/>
    <w:rsid w:val="00867D31"/>
    <w:rsid w:val="008700ED"/>
    <w:rsid w:val="008709A0"/>
    <w:rsid w:val="00871390"/>
    <w:rsid w:val="008716D3"/>
    <w:rsid w:val="008723E7"/>
    <w:rsid w:val="00872816"/>
    <w:rsid w:val="00872B2A"/>
    <w:rsid w:val="00872B52"/>
    <w:rsid w:val="00872C39"/>
    <w:rsid w:val="0087304B"/>
    <w:rsid w:val="00873694"/>
    <w:rsid w:val="008736F2"/>
    <w:rsid w:val="008738AB"/>
    <w:rsid w:val="0087391D"/>
    <w:rsid w:val="00873A58"/>
    <w:rsid w:val="00873D53"/>
    <w:rsid w:val="00873E56"/>
    <w:rsid w:val="008744B1"/>
    <w:rsid w:val="008745CC"/>
    <w:rsid w:val="00874B17"/>
    <w:rsid w:val="00874D00"/>
    <w:rsid w:val="008751FD"/>
    <w:rsid w:val="008757CB"/>
    <w:rsid w:val="00875BB9"/>
    <w:rsid w:val="00875C44"/>
    <w:rsid w:val="00876725"/>
    <w:rsid w:val="00877653"/>
    <w:rsid w:val="008777C5"/>
    <w:rsid w:val="00877B3F"/>
    <w:rsid w:val="00877B8B"/>
    <w:rsid w:val="00877F6F"/>
    <w:rsid w:val="008800B2"/>
    <w:rsid w:val="008805EF"/>
    <w:rsid w:val="00880BC4"/>
    <w:rsid w:val="00880C94"/>
    <w:rsid w:val="00880C9F"/>
    <w:rsid w:val="0088115C"/>
    <w:rsid w:val="00881516"/>
    <w:rsid w:val="008817AE"/>
    <w:rsid w:val="00881E06"/>
    <w:rsid w:val="0088256E"/>
    <w:rsid w:val="00882816"/>
    <w:rsid w:val="00882AFB"/>
    <w:rsid w:val="00882BDA"/>
    <w:rsid w:val="00882CE5"/>
    <w:rsid w:val="008832B7"/>
    <w:rsid w:val="0088337B"/>
    <w:rsid w:val="00883907"/>
    <w:rsid w:val="00884FDB"/>
    <w:rsid w:val="008857BA"/>
    <w:rsid w:val="00885854"/>
    <w:rsid w:val="00885A85"/>
    <w:rsid w:val="00885C72"/>
    <w:rsid w:val="00886BF5"/>
    <w:rsid w:val="00887D29"/>
    <w:rsid w:val="00887EBD"/>
    <w:rsid w:val="0089000C"/>
    <w:rsid w:val="00890484"/>
    <w:rsid w:val="008906E3"/>
    <w:rsid w:val="00890723"/>
    <w:rsid w:val="008911AD"/>
    <w:rsid w:val="0089137E"/>
    <w:rsid w:val="00891E9D"/>
    <w:rsid w:val="0089200C"/>
    <w:rsid w:val="008921D6"/>
    <w:rsid w:val="008928E0"/>
    <w:rsid w:val="008929DE"/>
    <w:rsid w:val="00892A89"/>
    <w:rsid w:val="00892CAB"/>
    <w:rsid w:val="008930DA"/>
    <w:rsid w:val="00893461"/>
    <w:rsid w:val="00893BE5"/>
    <w:rsid w:val="00893C8B"/>
    <w:rsid w:val="00893DBB"/>
    <w:rsid w:val="008949D5"/>
    <w:rsid w:val="00894A2A"/>
    <w:rsid w:val="00894CC4"/>
    <w:rsid w:val="0089515D"/>
    <w:rsid w:val="008952AB"/>
    <w:rsid w:val="00895319"/>
    <w:rsid w:val="00895526"/>
    <w:rsid w:val="00896032"/>
    <w:rsid w:val="00896096"/>
    <w:rsid w:val="008965C7"/>
    <w:rsid w:val="0089691E"/>
    <w:rsid w:val="008971BB"/>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816"/>
    <w:rsid w:val="008A3B59"/>
    <w:rsid w:val="008A49D7"/>
    <w:rsid w:val="008A4A6A"/>
    <w:rsid w:val="008A4C5D"/>
    <w:rsid w:val="008A4EE7"/>
    <w:rsid w:val="008A5ACD"/>
    <w:rsid w:val="008A5C6D"/>
    <w:rsid w:val="008A6C38"/>
    <w:rsid w:val="008A6D99"/>
    <w:rsid w:val="008A71CF"/>
    <w:rsid w:val="008A7B44"/>
    <w:rsid w:val="008A7BD0"/>
    <w:rsid w:val="008A7D88"/>
    <w:rsid w:val="008B04F3"/>
    <w:rsid w:val="008B1B51"/>
    <w:rsid w:val="008B2121"/>
    <w:rsid w:val="008B2524"/>
    <w:rsid w:val="008B318E"/>
    <w:rsid w:val="008B346A"/>
    <w:rsid w:val="008B3834"/>
    <w:rsid w:val="008B39B9"/>
    <w:rsid w:val="008B3A88"/>
    <w:rsid w:val="008B3FC5"/>
    <w:rsid w:val="008B4227"/>
    <w:rsid w:val="008B42DE"/>
    <w:rsid w:val="008B4845"/>
    <w:rsid w:val="008B5292"/>
    <w:rsid w:val="008B5C18"/>
    <w:rsid w:val="008B657D"/>
    <w:rsid w:val="008B71B8"/>
    <w:rsid w:val="008B7505"/>
    <w:rsid w:val="008B7A1F"/>
    <w:rsid w:val="008B7BCD"/>
    <w:rsid w:val="008B7EFB"/>
    <w:rsid w:val="008C05E7"/>
    <w:rsid w:val="008C079B"/>
    <w:rsid w:val="008C0D25"/>
    <w:rsid w:val="008C18BA"/>
    <w:rsid w:val="008C1AEE"/>
    <w:rsid w:val="008C1BE4"/>
    <w:rsid w:val="008C24B2"/>
    <w:rsid w:val="008C25DF"/>
    <w:rsid w:val="008C2F40"/>
    <w:rsid w:val="008C30F6"/>
    <w:rsid w:val="008C3629"/>
    <w:rsid w:val="008C3690"/>
    <w:rsid w:val="008C3AC1"/>
    <w:rsid w:val="008C413B"/>
    <w:rsid w:val="008C4501"/>
    <w:rsid w:val="008C4C14"/>
    <w:rsid w:val="008C4E84"/>
    <w:rsid w:val="008C52DD"/>
    <w:rsid w:val="008C554C"/>
    <w:rsid w:val="008C55D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5292"/>
    <w:rsid w:val="008D55D1"/>
    <w:rsid w:val="008D62EA"/>
    <w:rsid w:val="008D6399"/>
    <w:rsid w:val="008D74F0"/>
    <w:rsid w:val="008D791A"/>
    <w:rsid w:val="008D7B68"/>
    <w:rsid w:val="008D7EAA"/>
    <w:rsid w:val="008D7EBE"/>
    <w:rsid w:val="008E0C06"/>
    <w:rsid w:val="008E0C59"/>
    <w:rsid w:val="008E0C77"/>
    <w:rsid w:val="008E1400"/>
    <w:rsid w:val="008E14B0"/>
    <w:rsid w:val="008E16A9"/>
    <w:rsid w:val="008E1C91"/>
    <w:rsid w:val="008E1E44"/>
    <w:rsid w:val="008E223C"/>
    <w:rsid w:val="008E237B"/>
    <w:rsid w:val="008E2401"/>
    <w:rsid w:val="008E2B07"/>
    <w:rsid w:val="008E2F96"/>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752F"/>
    <w:rsid w:val="008E7670"/>
    <w:rsid w:val="008E76D7"/>
    <w:rsid w:val="008E7E08"/>
    <w:rsid w:val="008F01B0"/>
    <w:rsid w:val="008F0551"/>
    <w:rsid w:val="008F05DD"/>
    <w:rsid w:val="008F0A54"/>
    <w:rsid w:val="008F216C"/>
    <w:rsid w:val="008F22A9"/>
    <w:rsid w:val="008F2614"/>
    <w:rsid w:val="008F26D1"/>
    <w:rsid w:val="008F2F18"/>
    <w:rsid w:val="008F3002"/>
    <w:rsid w:val="008F33EF"/>
    <w:rsid w:val="008F359C"/>
    <w:rsid w:val="008F3B45"/>
    <w:rsid w:val="008F3EE1"/>
    <w:rsid w:val="008F3FAE"/>
    <w:rsid w:val="008F4448"/>
    <w:rsid w:val="008F495F"/>
    <w:rsid w:val="008F4C3F"/>
    <w:rsid w:val="008F5C0C"/>
    <w:rsid w:val="008F5C7D"/>
    <w:rsid w:val="008F5D24"/>
    <w:rsid w:val="008F7234"/>
    <w:rsid w:val="008F73EB"/>
    <w:rsid w:val="008F744A"/>
    <w:rsid w:val="008F7675"/>
    <w:rsid w:val="008F7AFB"/>
    <w:rsid w:val="00900666"/>
    <w:rsid w:val="009007B9"/>
    <w:rsid w:val="00900B55"/>
    <w:rsid w:val="00900E78"/>
    <w:rsid w:val="00901558"/>
    <w:rsid w:val="009016F1"/>
    <w:rsid w:val="0090178B"/>
    <w:rsid w:val="0090206A"/>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1013C"/>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C2B"/>
    <w:rsid w:val="0092231C"/>
    <w:rsid w:val="00922729"/>
    <w:rsid w:val="009227BA"/>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6F3D"/>
    <w:rsid w:val="00927301"/>
    <w:rsid w:val="00927833"/>
    <w:rsid w:val="0093026D"/>
    <w:rsid w:val="00930CE4"/>
    <w:rsid w:val="0093221B"/>
    <w:rsid w:val="00932B54"/>
    <w:rsid w:val="00933103"/>
    <w:rsid w:val="009340B7"/>
    <w:rsid w:val="00934106"/>
    <w:rsid w:val="009343A4"/>
    <w:rsid w:val="009343B6"/>
    <w:rsid w:val="00934509"/>
    <w:rsid w:val="00934D1A"/>
    <w:rsid w:val="009352DE"/>
    <w:rsid w:val="0093533B"/>
    <w:rsid w:val="009359DC"/>
    <w:rsid w:val="0093600E"/>
    <w:rsid w:val="009366AD"/>
    <w:rsid w:val="009374AA"/>
    <w:rsid w:val="00937958"/>
    <w:rsid w:val="00937C08"/>
    <w:rsid w:val="009400A1"/>
    <w:rsid w:val="0094068C"/>
    <w:rsid w:val="00940917"/>
    <w:rsid w:val="00941238"/>
    <w:rsid w:val="00941731"/>
    <w:rsid w:val="00941EFC"/>
    <w:rsid w:val="00942032"/>
    <w:rsid w:val="00942159"/>
    <w:rsid w:val="009434DC"/>
    <w:rsid w:val="00943C6E"/>
    <w:rsid w:val="00944112"/>
    <w:rsid w:val="009444B9"/>
    <w:rsid w:val="009444CC"/>
    <w:rsid w:val="009449B9"/>
    <w:rsid w:val="009450FB"/>
    <w:rsid w:val="00946185"/>
    <w:rsid w:val="00946455"/>
    <w:rsid w:val="00946A08"/>
    <w:rsid w:val="00946B2C"/>
    <w:rsid w:val="00946F42"/>
    <w:rsid w:val="0094781C"/>
    <w:rsid w:val="0094795F"/>
    <w:rsid w:val="009503E2"/>
    <w:rsid w:val="009503E9"/>
    <w:rsid w:val="00950CB2"/>
    <w:rsid w:val="00951187"/>
    <w:rsid w:val="009513F4"/>
    <w:rsid w:val="00951BBB"/>
    <w:rsid w:val="00952D44"/>
    <w:rsid w:val="009531C0"/>
    <w:rsid w:val="00953AB3"/>
    <w:rsid w:val="00953D74"/>
    <w:rsid w:val="00953F73"/>
    <w:rsid w:val="009543D4"/>
    <w:rsid w:val="0095531E"/>
    <w:rsid w:val="00955E17"/>
    <w:rsid w:val="00955F7A"/>
    <w:rsid w:val="00956938"/>
    <w:rsid w:val="00956C55"/>
    <w:rsid w:val="009570A9"/>
    <w:rsid w:val="009577BD"/>
    <w:rsid w:val="00957B13"/>
    <w:rsid w:val="00960055"/>
    <w:rsid w:val="00960095"/>
    <w:rsid w:val="00960099"/>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0981"/>
    <w:rsid w:val="00971009"/>
    <w:rsid w:val="0097197C"/>
    <w:rsid w:val="00972378"/>
    <w:rsid w:val="009724D9"/>
    <w:rsid w:val="009735D0"/>
    <w:rsid w:val="00973A63"/>
    <w:rsid w:val="00974A84"/>
    <w:rsid w:val="00974BB5"/>
    <w:rsid w:val="00975339"/>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3FA1"/>
    <w:rsid w:val="00984324"/>
    <w:rsid w:val="00984762"/>
    <w:rsid w:val="00985AD5"/>
    <w:rsid w:val="00985DA7"/>
    <w:rsid w:val="00985F6B"/>
    <w:rsid w:val="00986178"/>
    <w:rsid w:val="00986689"/>
    <w:rsid w:val="00987172"/>
    <w:rsid w:val="00987194"/>
    <w:rsid w:val="00987276"/>
    <w:rsid w:val="00987BB5"/>
    <w:rsid w:val="00990043"/>
    <w:rsid w:val="009908FB"/>
    <w:rsid w:val="00990918"/>
    <w:rsid w:val="00990A6B"/>
    <w:rsid w:val="009913D3"/>
    <w:rsid w:val="00991852"/>
    <w:rsid w:val="00991F58"/>
    <w:rsid w:val="00992104"/>
    <w:rsid w:val="00992589"/>
    <w:rsid w:val="00992A89"/>
    <w:rsid w:val="009938F7"/>
    <w:rsid w:val="00993D10"/>
    <w:rsid w:val="00993F10"/>
    <w:rsid w:val="00994730"/>
    <w:rsid w:val="00994B67"/>
    <w:rsid w:val="00995235"/>
    <w:rsid w:val="00995AB3"/>
    <w:rsid w:val="00996007"/>
    <w:rsid w:val="00996287"/>
    <w:rsid w:val="00996368"/>
    <w:rsid w:val="00996590"/>
    <w:rsid w:val="00996696"/>
    <w:rsid w:val="0099720C"/>
    <w:rsid w:val="009975E1"/>
    <w:rsid w:val="00997D39"/>
    <w:rsid w:val="009A0694"/>
    <w:rsid w:val="009A0D14"/>
    <w:rsid w:val="009A1B07"/>
    <w:rsid w:val="009A210B"/>
    <w:rsid w:val="009A32A4"/>
    <w:rsid w:val="009A3CB0"/>
    <w:rsid w:val="009A4471"/>
    <w:rsid w:val="009A4B3D"/>
    <w:rsid w:val="009A605C"/>
    <w:rsid w:val="009A6B38"/>
    <w:rsid w:val="009A6E7A"/>
    <w:rsid w:val="009A6F43"/>
    <w:rsid w:val="009A70B9"/>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A5F"/>
    <w:rsid w:val="009B4C5D"/>
    <w:rsid w:val="009B4E8D"/>
    <w:rsid w:val="009B57B1"/>
    <w:rsid w:val="009B5EAC"/>
    <w:rsid w:val="009B69AF"/>
    <w:rsid w:val="009B6BBA"/>
    <w:rsid w:val="009B7332"/>
    <w:rsid w:val="009B7E51"/>
    <w:rsid w:val="009C0637"/>
    <w:rsid w:val="009C0B42"/>
    <w:rsid w:val="009C0DBA"/>
    <w:rsid w:val="009C14E6"/>
    <w:rsid w:val="009C1789"/>
    <w:rsid w:val="009C2805"/>
    <w:rsid w:val="009C2A9B"/>
    <w:rsid w:val="009C2C43"/>
    <w:rsid w:val="009C2E64"/>
    <w:rsid w:val="009C32AD"/>
    <w:rsid w:val="009C395B"/>
    <w:rsid w:val="009C4C44"/>
    <w:rsid w:val="009C5375"/>
    <w:rsid w:val="009C5E59"/>
    <w:rsid w:val="009C6509"/>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7AF"/>
    <w:rsid w:val="009D4C2C"/>
    <w:rsid w:val="009D528F"/>
    <w:rsid w:val="009D54E0"/>
    <w:rsid w:val="009D5717"/>
    <w:rsid w:val="009D57AB"/>
    <w:rsid w:val="009D57B5"/>
    <w:rsid w:val="009D6862"/>
    <w:rsid w:val="009D6DE3"/>
    <w:rsid w:val="009D732B"/>
    <w:rsid w:val="009D758C"/>
    <w:rsid w:val="009D7906"/>
    <w:rsid w:val="009D7AD3"/>
    <w:rsid w:val="009D7E1F"/>
    <w:rsid w:val="009E0ED5"/>
    <w:rsid w:val="009E1227"/>
    <w:rsid w:val="009E1713"/>
    <w:rsid w:val="009E1791"/>
    <w:rsid w:val="009E17C6"/>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BC8"/>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249"/>
    <w:rsid w:val="00A0082F"/>
    <w:rsid w:val="00A00863"/>
    <w:rsid w:val="00A00CE2"/>
    <w:rsid w:val="00A00F9C"/>
    <w:rsid w:val="00A01008"/>
    <w:rsid w:val="00A02839"/>
    <w:rsid w:val="00A02889"/>
    <w:rsid w:val="00A028DE"/>
    <w:rsid w:val="00A02AE2"/>
    <w:rsid w:val="00A02CE8"/>
    <w:rsid w:val="00A02D98"/>
    <w:rsid w:val="00A03150"/>
    <w:rsid w:val="00A03A72"/>
    <w:rsid w:val="00A03D56"/>
    <w:rsid w:val="00A03D74"/>
    <w:rsid w:val="00A04682"/>
    <w:rsid w:val="00A0472B"/>
    <w:rsid w:val="00A049B7"/>
    <w:rsid w:val="00A0589E"/>
    <w:rsid w:val="00A05C77"/>
    <w:rsid w:val="00A05CAE"/>
    <w:rsid w:val="00A060D2"/>
    <w:rsid w:val="00A06308"/>
    <w:rsid w:val="00A076A8"/>
    <w:rsid w:val="00A07B19"/>
    <w:rsid w:val="00A10734"/>
    <w:rsid w:val="00A109DC"/>
    <w:rsid w:val="00A10FA2"/>
    <w:rsid w:val="00A1132C"/>
    <w:rsid w:val="00A114D6"/>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46F"/>
    <w:rsid w:val="00A25E4C"/>
    <w:rsid w:val="00A261E3"/>
    <w:rsid w:val="00A26577"/>
    <w:rsid w:val="00A26882"/>
    <w:rsid w:val="00A271E5"/>
    <w:rsid w:val="00A30E76"/>
    <w:rsid w:val="00A31521"/>
    <w:rsid w:val="00A31703"/>
    <w:rsid w:val="00A32634"/>
    <w:rsid w:val="00A3271E"/>
    <w:rsid w:val="00A33606"/>
    <w:rsid w:val="00A3362A"/>
    <w:rsid w:val="00A33860"/>
    <w:rsid w:val="00A33C98"/>
    <w:rsid w:val="00A3437E"/>
    <w:rsid w:val="00A347C0"/>
    <w:rsid w:val="00A354E3"/>
    <w:rsid w:val="00A375C6"/>
    <w:rsid w:val="00A3794E"/>
    <w:rsid w:val="00A3795D"/>
    <w:rsid w:val="00A379D5"/>
    <w:rsid w:val="00A401DF"/>
    <w:rsid w:val="00A40407"/>
    <w:rsid w:val="00A40C86"/>
    <w:rsid w:val="00A40F0E"/>
    <w:rsid w:val="00A41868"/>
    <w:rsid w:val="00A422CE"/>
    <w:rsid w:val="00A4253A"/>
    <w:rsid w:val="00A42682"/>
    <w:rsid w:val="00A427CE"/>
    <w:rsid w:val="00A42F33"/>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6DE9"/>
    <w:rsid w:val="00A50481"/>
    <w:rsid w:val="00A50733"/>
    <w:rsid w:val="00A50BC6"/>
    <w:rsid w:val="00A524A8"/>
    <w:rsid w:val="00A529A5"/>
    <w:rsid w:val="00A532A7"/>
    <w:rsid w:val="00A53306"/>
    <w:rsid w:val="00A53E36"/>
    <w:rsid w:val="00A53E57"/>
    <w:rsid w:val="00A53EA6"/>
    <w:rsid w:val="00A5598D"/>
    <w:rsid w:val="00A55C5D"/>
    <w:rsid w:val="00A56193"/>
    <w:rsid w:val="00A562E3"/>
    <w:rsid w:val="00A563DD"/>
    <w:rsid w:val="00A5703F"/>
    <w:rsid w:val="00A571B7"/>
    <w:rsid w:val="00A57316"/>
    <w:rsid w:val="00A579CC"/>
    <w:rsid w:val="00A6011D"/>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197"/>
    <w:rsid w:val="00A76A95"/>
    <w:rsid w:val="00A76E11"/>
    <w:rsid w:val="00A80124"/>
    <w:rsid w:val="00A8015D"/>
    <w:rsid w:val="00A810E4"/>
    <w:rsid w:val="00A8141C"/>
    <w:rsid w:val="00A82C84"/>
    <w:rsid w:val="00A82C95"/>
    <w:rsid w:val="00A82CDF"/>
    <w:rsid w:val="00A8308F"/>
    <w:rsid w:val="00A83194"/>
    <w:rsid w:val="00A835E9"/>
    <w:rsid w:val="00A83668"/>
    <w:rsid w:val="00A836D8"/>
    <w:rsid w:val="00A83FA4"/>
    <w:rsid w:val="00A8419B"/>
    <w:rsid w:val="00A843A0"/>
    <w:rsid w:val="00A84A9D"/>
    <w:rsid w:val="00A84BDA"/>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FC6"/>
    <w:rsid w:val="00A95085"/>
    <w:rsid w:val="00A95250"/>
    <w:rsid w:val="00A95569"/>
    <w:rsid w:val="00A955FF"/>
    <w:rsid w:val="00A962A7"/>
    <w:rsid w:val="00A96414"/>
    <w:rsid w:val="00A9704F"/>
    <w:rsid w:val="00A977AC"/>
    <w:rsid w:val="00A97AB3"/>
    <w:rsid w:val="00AA00F1"/>
    <w:rsid w:val="00AA01A3"/>
    <w:rsid w:val="00AA0632"/>
    <w:rsid w:val="00AA07DF"/>
    <w:rsid w:val="00AA0A24"/>
    <w:rsid w:val="00AA0EC2"/>
    <w:rsid w:val="00AA1BA7"/>
    <w:rsid w:val="00AA1EA3"/>
    <w:rsid w:val="00AA2546"/>
    <w:rsid w:val="00AA2B39"/>
    <w:rsid w:val="00AA348C"/>
    <w:rsid w:val="00AA3840"/>
    <w:rsid w:val="00AA3D07"/>
    <w:rsid w:val="00AA3DF7"/>
    <w:rsid w:val="00AA4253"/>
    <w:rsid w:val="00AA4585"/>
    <w:rsid w:val="00AA458E"/>
    <w:rsid w:val="00AA464C"/>
    <w:rsid w:val="00AA47E4"/>
    <w:rsid w:val="00AA495F"/>
    <w:rsid w:val="00AA4DA3"/>
    <w:rsid w:val="00AA5AAC"/>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6ABE"/>
    <w:rsid w:val="00AB6FC8"/>
    <w:rsid w:val="00AB729B"/>
    <w:rsid w:val="00AB7390"/>
    <w:rsid w:val="00AB7C28"/>
    <w:rsid w:val="00AB7FDC"/>
    <w:rsid w:val="00AC0B89"/>
    <w:rsid w:val="00AC1552"/>
    <w:rsid w:val="00AC1648"/>
    <w:rsid w:val="00AC20F7"/>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840"/>
    <w:rsid w:val="00AD5C22"/>
    <w:rsid w:val="00AD60FB"/>
    <w:rsid w:val="00AD72DF"/>
    <w:rsid w:val="00AD7458"/>
    <w:rsid w:val="00AD7A0A"/>
    <w:rsid w:val="00AE015A"/>
    <w:rsid w:val="00AE0261"/>
    <w:rsid w:val="00AE0DB0"/>
    <w:rsid w:val="00AE0F8F"/>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936"/>
    <w:rsid w:val="00AF0A42"/>
    <w:rsid w:val="00AF0CC8"/>
    <w:rsid w:val="00AF11FE"/>
    <w:rsid w:val="00AF1594"/>
    <w:rsid w:val="00AF18EC"/>
    <w:rsid w:val="00AF1CE8"/>
    <w:rsid w:val="00AF1EF8"/>
    <w:rsid w:val="00AF250E"/>
    <w:rsid w:val="00AF29F1"/>
    <w:rsid w:val="00AF2D94"/>
    <w:rsid w:val="00AF40C5"/>
    <w:rsid w:val="00AF4515"/>
    <w:rsid w:val="00AF454D"/>
    <w:rsid w:val="00AF45A4"/>
    <w:rsid w:val="00AF4F70"/>
    <w:rsid w:val="00AF504E"/>
    <w:rsid w:val="00AF535F"/>
    <w:rsid w:val="00AF5F70"/>
    <w:rsid w:val="00AF69DE"/>
    <w:rsid w:val="00AF72E2"/>
    <w:rsid w:val="00AF773A"/>
    <w:rsid w:val="00AF7A30"/>
    <w:rsid w:val="00AF7A8F"/>
    <w:rsid w:val="00AF7CC5"/>
    <w:rsid w:val="00AF7DCD"/>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CD1"/>
    <w:rsid w:val="00B03DCC"/>
    <w:rsid w:val="00B03F1D"/>
    <w:rsid w:val="00B04483"/>
    <w:rsid w:val="00B045CD"/>
    <w:rsid w:val="00B04870"/>
    <w:rsid w:val="00B04FC3"/>
    <w:rsid w:val="00B05537"/>
    <w:rsid w:val="00B057A8"/>
    <w:rsid w:val="00B05CA5"/>
    <w:rsid w:val="00B05D36"/>
    <w:rsid w:val="00B0615A"/>
    <w:rsid w:val="00B062C9"/>
    <w:rsid w:val="00B062CA"/>
    <w:rsid w:val="00B063DF"/>
    <w:rsid w:val="00B067C5"/>
    <w:rsid w:val="00B06A26"/>
    <w:rsid w:val="00B06D61"/>
    <w:rsid w:val="00B06ED4"/>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BBE"/>
    <w:rsid w:val="00B12E18"/>
    <w:rsid w:val="00B12F04"/>
    <w:rsid w:val="00B13559"/>
    <w:rsid w:val="00B13846"/>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660"/>
    <w:rsid w:val="00B17E10"/>
    <w:rsid w:val="00B20473"/>
    <w:rsid w:val="00B208E2"/>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65F"/>
    <w:rsid w:val="00B25DC4"/>
    <w:rsid w:val="00B25F92"/>
    <w:rsid w:val="00B26075"/>
    <w:rsid w:val="00B265AB"/>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A26"/>
    <w:rsid w:val="00B34E5B"/>
    <w:rsid w:val="00B34E8B"/>
    <w:rsid w:val="00B354F6"/>
    <w:rsid w:val="00B360CF"/>
    <w:rsid w:val="00B36283"/>
    <w:rsid w:val="00B362D4"/>
    <w:rsid w:val="00B37028"/>
    <w:rsid w:val="00B37441"/>
    <w:rsid w:val="00B37BC6"/>
    <w:rsid w:val="00B37D2F"/>
    <w:rsid w:val="00B404FD"/>
    <w:rsid w:val="00B41153"/>
    <w:rsid w:val="00B412F3"/>
    <w:rsid w:val="00B41571"/>
    <w:rsid w:val="00B4165D"/>
    <w:rsid w:val="00B41DA1"/>
    <w:rsid w:val="00B4243B"/>
    <w:rsid w:val="00B42D2B"/>
    <w:rsid w:val="00B42EC0"/>
    <w:rsid w:val="00B42FF5"/>
    <w:rsid w:val="00B43227"/>
    <w:rsid w:val="00B433B6"/>
    <w:rsid w:val="00B436AE"/>
    <w:rsid w:val="00B43AE1"/>
    <w:rsid w:val="00B44213"/>
    <w:rsid w:val="00B44350"/>
    <w:rsid w:val="00B44859"/>
    <w:rsid w:val="00B4562A"/>
    <w:rsid w:val="00B457F3"/>
    <w:rsid w:val="00B4592B"/>
    <w:rsid w:val="00B45F96"/>
    <w:rsid w:val="00B4635C"/>
    <w:rsid w:val="00B4637A"/>
    <w:rsid w:val="00B467F7"/>
    <w:rsid w:val="00B468CA"/>
    <w:rsid w:val="00B46BAB"/>
    <w:rsid w:val="00B46C0F"/>
    <w:rsid w:val="00B46C75"/>
    <w:rsid w:val="00B46D13"/>
    <w:rsid w:val="00B47304"/>
    <w:rsid w:val="00B47D6B"/>
    <w:rsid w:val="00B47E17"/>
    <w:rsid w:val="00B505B5"/>
    <w:rsid w:val="00B50C63"/>
    <w:rsid w:val="00B50F8B"/>
    <w:rsid w:val="00B51AA0"/>
    <w:rsid w:val="00B51DC2"/>
    <w:rsid w:val="00B521D9"/>
    <w:rsid w:val="00B52404"/>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6130"/>
    <w:rsid w:val="00B56E82"/>
    <w:rsid w:val="00B5732A"/>
    <w:rsid w:val="00B57383"/>
    <w:rsid w:val="00B57CA5"/>
    <w:rsid w:val="00B6004E"/>
    <w:rsid w:val="00B602F2"/>
    <w:rsid w:val="00B60324"/>
    <w:rsid w:val="00B60D85"/>
    <w:rsid w:val="00B61B92"/>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9D0"/>
    <w:rsid w:val="00B66A53"/>
    <w:rsid w:val="00B66D68"/>
    <w:rsid w:val="00B70198"/>
    <w:rsid w:val="00B70E2A"/>
    <w:rsid w:val="00B70E44"/>
    <w:rsid w:val="00B71300"/>
    <w:rsid w:val="00B71397"/>
    <w:rsid w:val="00B71515"/>
    <w:rsid w:val="00B716E3"/>
    <w:rsid w:val="00B71BCC"/>
    <w:rsid w:val="00B72910"/>
    <w:rsid w:val="00B72CA4"/>
    <w:rsid w:val="00B72E77"/>
    <w:rsid w:val="00B72EF6"/>
    <w:rsid w:val="00B731FD"/>
    <w:rsid w:val="00B73239"/>
    <w:rsid w:val="00B73AF2"/>
    <w:rsid w:val="00B74104"/>
    <w:rsid w:val="00B7416D"/>
    <w:rsid w:val="00B74536"/>
    <w:rsid w:val="00B74957"/>
    <w:rsid w:val="00B749EC"/>
    <w:rsid w:val="00B756D3"/>
    <w:rsid w:val="00B76179"/>
    <w:rsid w:val="00B76413"/>
    <w:rsid w:val="00B76FAB"/>
    <w:rsid w:val="00B77119"/>
    <w:rsid w:val="00B77886"/>
    <w:rsid w:val="00B77980"/>
    <w:rsid w:val="00B809B4"/>
    <w:rsid w:val="00B80D10"/>
    <w:rsid w:val="00B80FD9"/>
    <w:rsid w:val="00B81E0F"/>
    <w:rsid w:val="00B820DD"/>
    <w:rsid w:val="00B823ED"/>
    <w:rsid w:val="00B82839"/>
    <w:rsid w:val="00B82D0F"/>
    <w:rsid w:val="00B82E0E"/>
    <w:rsid w:val="00B83A14"/>
    <w:rsid w:val="00B83BA0"/>
    <w:rsid w:val="00B84191"/>
    <w:rsid w:val="00B86757"/>
    <w:rsid w:val="00B86C6A"/>
    <w:rsid w:val="00B86D13"/>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419"/>
    <w:rsid w:val="00B95AC1"/>
    <w:rsid w:val="00B95FF0"/>
    <w:rsid w:val="00B9622E"/>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1F2F"/>
    <w:rsid w:val="00BA2212"/>
    <w:rsid w:val="00BA303A"/>
    <w:rsid w:val="00BA3A8D"/>
    <w:rsid w:val="00BA3DD3"/>
    <w:rsid w:val="00BA3E4F"/>
    <w:rsid w:val="00BA3EB5"/>
    <w:rsid w:val="00BA4055"/>
    <w:rsid w:val="00BA4477"/>
    <w:rsid w:val="00BA465C"/>
    <w:rsid w:val="00BA48A0"/>
    <w:rsid w:val="00BA49CB"/>
    <w:rsid w:val="00BA4EB8"/>
    <w:rsid w:val="00BA5363"/>
    <w:rsid w:val="00BA608D"/>
    <w:rsid w:val="00BA68E1"/>
    <w:rsid w:val="00BA6BB5"/>
    <w:rsid w:val="00BA7772"/>
    <w:rsid w:val="00BA7B83"/>
    <w:rsid w:val="00BA7BDF"/>
    <w:rsid w:val="00BA7C37"/>
    <w:rsid w:val="00BA7CFE"/>
    <w:rsid w:val="00BA7D27"/>
    <w:rsid w:val="00BA7EA8"/>
    <w:rsid w:val="00BB000A"/>
    <w:rsid w:val="00BB0197"/>
    <w:rsid w:val="00BB020E"/>
    <w:rsid w:val="00BB0BD4"/>
    <w:rsid w:val="00BB0BF8"/>
    <w:rsid w:val="00BB0E4F"/>
    <w:rsid w:val="00BB0E74"/>
    <w:rsid w:val="00BB0F7E"/>
    <w:rsid w:val="00BB2632"/>
    <w:rsid w:val="00BB2A74"/>
    <w:rsid w:val="00BB2B2E"/>
    <w:rsid w:val="00BB385A"/>
    <w:rsid w:val="00BB3AE9"/>
    <w:rsid w:val="00BB3B84"/>
    <w:rsid w:val="00BB4772"/>
    <w:rsid w:val="00BB49F8"/>
    <w:rsid w:val="00BB4EFF"/>
    <w:rsid w:val="00BB594F"/>
    <w:rsid w:val="00BB5C8D"/>
    <w:rsid w:val="00BB5ED6"/>
    <w:rsid w:val="00BB6124"/>
    <w:rsid w:val="00BB7DCA"/>
    <w:rsid w:val="00BC0A77"/>
    <w:rsid w:val="00BC134A"/>
    <w:rsid w:val="00BC1772"/>
    <w:rsid w:val="00BC199E"/>
    <w:rsid w:val="00BC201B"/>
    <w:rsid w:val="00BC22B3"/>
    <w:rsid w:val="00BC24BA"/>
    <w:rsid w:val="00BC263F"/>
    <w:rsid w:val="00BC379E"/>
    <w:rsid w:val="00BC3F84"/>
    <w:rsid w:val="00BC49A8"/>
    <w:rsid w:val="00BC4E76"/>
    <w:rsid w:val="00BC6623"/>
    <w:rsid w:val="00BC6971"/>
    <w:rsid w:val="00BC7090"/>
    <w:rsid w:val="00BC70C5"/>
    <w:rsid w:val="00BC7ADC"/>
    <w:rsid w:val="00BD0140"/>
    <w:rsid w:val="00BD07F8"/>
    <w:rsid w:val="00BD08A6"/>
    <w:rsid w:val="00BD0D19"/>
    <w:rsid w:val="00BD0D2C"/>
    <w:rsid w:val="00BD1830"/>
    <w:rsid w:val="00BD1AF8"/>
    <w:rsid w:val="00BD1DB0"/>
    <w:rsid w:val="00BD1F04"/>
    <w:rsid w:val="00BD213E"/>
    <w:rsid w:val="00BD2C05"/>
    <w:rsid w:val="00BD3096"/>
    <w:rsid w:val="00BD38AB"/>
    <w:rsid w:val="00BD3C3D"/>
    <w:rsid w:val="00BD3E9D"/>
    <w:rsid w:val="00BD40BF"/>
    <w:rsid w:val="00BD4678"/>
    <w:rsid w:val="00BD4986"/>
    <w:rsid w:val="00BD4EBC"/>
    <w:rsid w:val="00BD613C"/>
    <w:rsid w:val="00BD617F"/>
    <w:rsid w:val="00BD6586"/>
    <w:rsid w:val="00BD698C"/>
    <w:rsid w:val="00BD6B43"/>
    <w:rsid w:val="00BD7378"/>
    <w:rsid w:val="00BD7B2D"/>
    <w:rsid w:val="00BD7BEE"/>
    <w:rsid w:val="00BE0420"/>
    <w:rsid w:val="00BE0F4F"/>
    <w:rsid w:val="00BE127A"/>
    <w:rsid w:val="00BE156A"/>
    <w:rsid w:val="00BE189F"/>
    <w:rsid w:val="00BE259C"/>
    <w:rsid w:val="00BE27D0"/>
    <w:rsid w:val="00BE3625"/>
    <w:rsid w:val="00BE3A23"/>
    <w:rsid w:val="00BE4C2A"/>
    <w:rsid w:val="00BE4C3E"/>
    <w:rsid w:val="00BE4E6C"/>
    <w:rsid w:val="00BE52BC"/>
    <w:rsid w:val="00BE54E0"/>
    <w:rsid w:val="00BE55AD"/>
    <w:rsid w:val="00BE57B8"/>
    <w:rsid w:val="00BE5A9C"/>
    <w:rsid w:val="00BE63D6"/>
    <w:rsid w:val="00BE700E"/>
    <w:rsid w:val="00BE7704"/>
    <w:rsid w:val="00BE7C87"/>
    <w:rsid w:val="00BE7D27"/>
    <w:rsid w:val="00BE7E99"/>
    <w:rsid w:val="00BF05E4"/>
    <w:rsid w:val="00BF081B"/>
    <w:rsid w:val="00BF0CC1"/>
    <w:rsid w:val="00BF114D"/>
    <w:rsid w:val="00BF1A09"/>
    <w:rsid w:val="00BF281B"/>
    <w:rsid w:val="00BF2919"/>
    <w:rsid w:val="00BF2F35"/>
    <w:rsid w:val="00BF2FD2"/>
    <w:rsid w:val="00BF32D5"/>
    <w:rsid w:val="00BF33AD"/>
    <w:rsid w:val="00BF37B3"/>
    <w:rsid w:val="00BF3AA1"/>
    <w:rsid w:val="00BF3CE6"/>
    <w:rsid w:val="00BF3E5C"/>
    <w:rsid w:val="00BF4304"/>
    <w:rsid w:val="00BF4309"/>
    <w:rsid w:val="00BF4ABC"/>
    <w:rsid w:val="00BF53F9"/>
    <w:rsid w:val="00BF5506"/>
    <w:rsid w:val="00BF5A81"/>
    <w:rsid w:val="00BF5DB5"/>
    <w:rsid w:val="00BF68F9"/>
    <w:rsid w:val="00BF696B"/>
    <w:rsid w:val="00BF696E"/>
    <w:rsid w:val="00BF6A24"/>
    <w:rsid w:val="00BF724D"/>
    <w:rsid w:val="00BF7264"/>
    <w:rsid w:val="00BF75DF"/>
    <w:rsid w:val="00BF79A7"/>
    <w:rsid w:val="00BF7D60"/>
    <w:rsid w:val="00BF7E33"/>
    <w:rsid w:val="00BF7E8B"/>
    <w:rsid w:val="00C00176"/>
    <w:rsid w:val="00C01129"/>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B5A"/>
    <w:rsid w:val="00C10D51"/>
    <w:rsid w:val="00C11398"/>
    <w:rsid w:val="00C11F04"/>
    <w:rsid w:val="00C1256A"/>
    <w:rsid w:val="00C13A0A"/>
    <w:rsid w:val="00C13DC4"/>
    <w:rsid w:val="00C146CC"/>
    <w:rsid w:val="00C149B2"/>
    <w:rsid w:val="00C14AF1"/>
    <w:rsid w:val="00C1528B"/>
    <w:rsid w:val="00C152D8"/>
    <w:rsid w:val="00C1624B"/>
    <w:rsid w:val="00C17505"/>
    <w:rsid w:val="00C17FC8"/>
    <w:rsid w:val="00C20028"/>
    <w:rsid w:val="00C20C7B"/>
    <w:rsid w:val="00C20F09"/>
    <w:rsid w:val="00C2153C"/>
    <w:rsid w:val="00C21964"/>
    <w:rsid w:val="00C21A16"/>
    <w:rsid w:val="00C21A7B"/>
    <w:rsid w:val="00C224C1"/>
    <w:rsid w:val="00C22679"/>
    <w:rsid w:val="00C22AAD"/>
    <w:rsid w:val="00C230C7"/>
    <w:rsid w:val="00C23E87"/>
    <w:rsid w:val="00C23F5C"/>
    <w:rsid w:val="00C24A81"/>
    <w:rsid w:val="00C24EA0"/>
    <w:rsid w:val="00C25289"/>
    <w:rsid w:val="00C2583A"/>
    <w:rsid w:val="00C25E8A"/>
    <w:rsid w:val="00C262D9"/>
    <w:rsid w:val="00C2652B"/>
    <w:rsid w:val="00C26B06"/>
    <w:rsid w:val="00C26C75"/>
    <w:rsid w:val="00C271F4"/>
    <w:rsid w:val="00C27D9F"/>
    <w:rsid w:val="00C301B9"/>
    <w:rsid w:val="00C303FA"/>
    <w:rsid w:val="00C30B67"/>
    <w:rsid w:val="00C30CAD"/>
    <w:rsid w:val="00C30EBC"/>
    <w:rsid w:val="00C31919"/>
    <w:rsid w:val="00C31FC0"/>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3FF"/>
    <w:rsid w:val="00C36AAC"/>
    <w:rsid w:val="00C36E64"/>
    <w:rsid w:val="00C36FC4"/>
    <w:rsid w:val="00C3753A"/>
    <w:rsid w:val="00C40202"/>
    <w:rsid w:val="00C40944"/>
    <w:rsid w:val="00C4118D"/>
    <w:rsid w:val="00C4253F"/>
    <w:rsid w:val="00C425B8"/>
    <w:rsid w:val="00C4262F"/>
    <w:rsid w:val="00C42C20"/>
    <w:rsid w:val="00C42EB1"/>
    <w:rsid w:val="00C43441"/>
    <w:rsid w:val="00C435A6"/>
    <w:rsid w:val="00C4363D"/>
    <w:rsid w:val="00C44365"/>
    <w:rsid w:val="00C4448F"/>
    <w:rsid w:val="00C4498C"/>
    <w:rsid w:val="00C44E2B"/>
    <w:rsid w:val="00C44E62"/>
    <w:rsid w:val="00C44F7B"/>
    <w:rsid w:val="00C45279"/>
    <w:rsid w:val="00C45825"/>
    <w:rsid w:val="00C45CE3"/>
    <w:rsid w:val="00C46116"/>
    <w:rsid w:val="00C46126"/>
    <w:rsid w:val="00C46293"/>
    <w:rsid w:val="00C46587"/>
    <w:rsid w:val="00C468BC"/>
    <w:rsid w:val="00C46B96"/>
    <w:rsid w:val="00C46D6D"/>
    <w:rsid w:val="00C472AC"/>
    <w:rsid w:val="00C50513"/>
    <w:rsid w:val="00C508ED"/>
    <w:rsid w:val="00C513A8"/>
    <w:rsid w:val="00C51BC6"/>
    <w:rsid w:val="00C525DD"/>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6766"/>
    <w:rsid w:val="00C57DD6"/>
    <w:rsid w:val="00C57EC3"/>
    <w:rsid w:val="00C6022B"/>
    <w:rsid w:val="00C60360"/>
    <w:rsid w:val="00C60D23"/>
    <w:rsid w:val="00C60F26"/>
    <w:rsid w:val="00C612C5"/>
    <w:rsid w:val="00C61363"/>
    <w:rsid w:val="00C61685"/>
    <w:rsid w:val="00C61B1E"/>
    <w:rsid w:val="00C6246C"/>
    <w:rsid w:val="00C625BC"/>
    <w:rsid w:val="00C63F32"/>
    <w:rsid w:val="00C63FE8"/>
    <w:rsid w:val="00C6430E"/>
    <w:rsid w:val="00C64455"/>
    <w:rsid w:val="00C646D5"/>
    <w:rsid w:val="00C64788"/>
    <w:rsid w:val="00C64A08"/>
    <w:rsid w:val="00C64C40"/>
    <w:rsid w:val="00C65FD9"/>
    <w:rsid w:val="00C65FE5"/>
    <w:rsid w:val="00C67393"/>
    <w:rsid w:val="00C67777"/>
    <w:rsid w:val="00C67864"/>
    <w:rsid w:val="00C67A1C"/>
    <w:rsid w:val="00C67E49"/>
    <w:rsid w:val="00C7013F"/>
    <w:rsid w:val="00C702A8"/>
    <w:rsid w:val="00C70627"/>
    <w:rsid w:val="00C70F5A"/>
    <w:rsid w:val="00C71321"/>
    <w:rsid w:val="00C717B9"/>
    <w:rsid w:val="00C72C77"/>
    <w:rsid w:val="00C73187"/>
    <w:rsid w:val="00C739F1"/>
    <w:rsid w:val="00C73A1B"/>
    <w:rsid w:val="00C73F19"/>
    <w:rsid w:val="00C741F5"/>
    <w:rsid w:val="00C74B52"/>
    <w:rsid w:val="00C74C18"/>
    <w:rsid w:val="00C75277"/>
    <w:rsid w:val="00C75BCF"/>
    <w:rsid w:val="00C75DB6"/>
    <w:rsid w:val="00C761E3"/>
    <w:rsid w:val="00C76823"/>
    <w:rsid w:val="00C76CE4"/>
    <w:rsid w:val="00C777C6"/>
    <w:rsid w:val="00C77952"/>
    <w:rsid w:val="00C77A10"/>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37A5"/>
    <w:rsid w:val="00C84086"/>
    <w:rsid w:val="00C84642"/>
    <w:rsid w:val="00C84703"/>
    <w:rsid w:val="00C84997"/>
    <w:rsid w:val="00C84EE0"/>
    <w:rsid w:val="00C85275"/>
    <w:rsid w:val="00C854AB"/>
    <w:rsid w:val="00C85CBE"/>
    <w:rsid w:val="00C8670E"/>
    <w:rsid w:val="00C86B55"/>
    <w:rsid w:val="00C86CD2"/>
    <w:rsid w:val="00C87345"/>
    <w:rsid w:val="00C87E2F"/>
    <w:rsid w:val="00C9028F"/>
    <w:rsid w:val="00C90DEC"/>
    <w:rsid w:val="00C914A1"/>
    <w:rsid w:val="00C917A3"/>
    <w:rsid w:val="00C91B30"/>
    <w:rsid w:val="00C931F6"/>
    <w:rsid w:val="00C9373F"/>
    <w:rsid w:val="00C937FD"/>
    <w:rsid w:val="00C94B30"/>
    <w:rsid w:val="00C95CDA"/>
    <w:rsid w:val="00C95F0D"/>
    <w:rsid w:val="00C96857"/>
    <w:rsid w:val="00C97957"/>
    <w:rsid w:val="00C97D7F"/>
    <w:rsid w:val="00C97E1F"/>
    <w:rsid w:val="00CA13D9"/>
    <w:rsid w:val="00CA1592"/>
    <w:rsid w:val="00CA1600"/>
    <w:rsid w:val="00CA18F8"/>
    <w:rsid w:val="00CA1B0C"/>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B00AF"/>
    <w:rsid w:val="00CB0385"/>
    <w:rsid w:val="00CB040E"/>
    <w:rsid w:val="00CB055C"/>
    <w:rsid w:val="00CB072F"/>
    <w:rsid w:val="00CB07F6"/>
    <w:rsid w:val="00CB0D17"/>
    <w:rsid w:val="00CB1811"/>
    <w:rsid w:val="00CB1B2F"/>
    <w:rsid w:val="00CB1B48"/>
    <w:rsid w:val="00CB26E8"/>
    <w:rsid w:val="00CB2725"/>
    <w:rsid w:val="00CB28B6"/>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08BF"/>
    <w:rsid w:val="00CC122D"/>
    <w:rsid w:val="00CC15B2"/>
    <w:rsid w:val="00CC3333"/>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40F4"/>
    <w:rsid w:val="00CD4304"/>
    <w:rsid w:val="00CD4D85"/>
    <w:rsid w:val="00CD505C"/>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907"/>
    <w:rsid w:val="00CE5A12"/>
    <w:rsid w:val="00CE5F5B"/>
    <w:rsid w:val="00CE6765"/>
    <w:rsid w:val="00CE6E81"/>
    <w:rsid w:val="00CE7712"/>
    <w:rsid w:val="00CE7968"/>
    <w:rsid w:val="00CF01D8"/>
    <w:rsid w:val="00CF07D6"/>
    <w:rsid w:val="00CF0E7A"/>
    <w:rsid w:val="00CF0EE5"/>
    <w:rsid w:val="00CF0FAC"/>
    <w:rsid w:val="00CF19F7"/>
    <w:rsid w:val="00CF21F7"/>
    <w:rsid w:val="00CF3596"/>
    <w:rsid w:val="00CF3A57"/>
    <w:rsid w:val="00CF4261"/>
    <w:rsid w:val="00CF44FF"/>
    <w:rsid w:val="00CF4680"/>
    <w:rsid w:val="00CF489F"/>
    <w:rsid w:val="00CF504A"/>
    <w:rsid w:val="00CF515B"/>
    <w:rsid w:val="00CF5D84"/>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75C"/>
    <w:rsid w:val="00D06B4C"/>
    <w:rsid w:val="00D06D37"/>
    <w:rsid w:val="00D0708E"/>
    <w:rsid w:val="00D07375"/>
    <w:rsid w:val="00D0765E"/>
    <w:rsid w:val="00D077DD"/>
    <w:rsid w:val="00D079AF"/>
    <w:rsid w:val="00D07D58"/>
    <w:rsid w:val="00D07F92"/>
    <w:rsid w:val="00D1062B"/>
    <w:rsid w:val="00D10C0E"/>
    <w:rsid w:val="00D11252"/>
    <w:rsid w:val="00D11296"/>
    <w:rsid w:val="00D11B9D"/>
    <w:rsid w:val="00D12456"/>
    <w:rsid w:val="00D12537"/>
    <w:rsid w:val="00D1278B"/>
    <w:rsid w:val="00D12B21"/>
    <w:rsid w:val="00D12B26"/>
    <w:rsid w:val="00D12CEA"/>
    <w:rsid w:val="00D12EA1"/>
    <w:rsid w:val="00D138EB"/>
    <w:rsid w:val="00D1403B"/>
    <w:rsid w:val="00D1427F"/>
    <w:rsid w:val="00D142A3"/>
    <w:rsid w:val="00D145CA"/>
    <w:rsid w:val="00D1488A"/>
    <w:rsid w:val="00D15309"/>
    <w:rsid w:val="00D1585B"/>
    <w:rsid w:val="00D16184"/>
    <w:rsid w:val="00D16BF6"/>
    <w:rsid w:val="00D16F9E"/>
    <w:rsid w:val="00D17A64"/>
    <w:rsid w:val="00D208B1"/>
    <w:rsid w:val="00D2097A"/>
    <w:rsid w:val="00D20FF0"/>
    <w:rsid w:val="00D216DD"/>
    <w:rsid w:val="00D21A1D"/>
    <w:rsid w:val="00D2217C"/>
    <w:rsid w:val="00D22190"/>
    <w:rsid w:val="00D22AF0"/>
    <w:rsid w:val="00D22E17"/>
    <w:rsid w:val="00D22E1A"/>
    <w:rsid w:val="00D22F55"/>
    <w:rsid w:val="00D2337A"/>
    <w:rsid w:val="00D23836"/>
    <w:rsid w:val="00D23894"/>
    <w:rsid w:val="00D23D8A"/>
    <w:rsid w:val="00D2410D"/>
    <w:rsid w:val="00D244EA"/>
    <w:rsid w:val="00D246AC"/>
    <w:rsid w:val="00D24900"/>
    <w:rsid w:val="00D24C86"/>
    <w:rsid w:val="00D25782"/>
    <w:rsid w:val="00D25A5B"/>
    <w:rsid w:val="00D25E4E"/>
    <w:rsid w:val="00D26080"/>
    <w:rsid w:val="00D274F3"/>
    <w:rsid w:val="00D27819"/>
    <w:rsid w:val="00D3057C"/>
    <w:rsid w:val="00D30E57"/>
    <w:rsid w:val="00D31516"/>
    <w:rsid w:val="00D3159B"/>
    <w:rsid w:val="00D31AD3"/>
    <w:rsid w:val="00D31AD8"/>
    <w:rsid w:val="00D321AF"/>
    <w:rsid w:val="00D32B8A"/>
    <w:rsid w:val="00D32FE6"/>
    <w:rsid w:val="00D3314A"/>
    <w:rsid w:val="00D3315A"/>
    <w:rsid w:val="00D33B1B"/>
    <w:rsid w:val="00D34021"/>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F6"/>
    <w:rsid w:val="00D41D4C"/>
    <w:rsid w:val="00D421EF"/>
    <w:rsid w:val="00D4250F"/>
    <w:rsid w:val="00D43269"/>
    <w:rsid w:val="00D4354F"/>
    <w:rsid w:val="00D43FDE"/>
    <w:rsid w:val="00D44381"/>
    <w:rsid w:val="00D4448D"/>
    <w:rsid w:val="00D445AA"/>
    <w:rsid w:val="00D44A56"/>
    <w:rsid w:val="00D44E0E"/>
    <w:rsid w:val="00D456E6"/>
    <w:rsid w:val="00D46185"/>
    <w:rsid w:val="00D4661E"/>
    <w:rsid w:val="00D4687F"/>
    <w:rsid w:val="00D46B9A"/>
    <w:rsid w:val="00D46D40"/>
    <w:rsid w:val="00D474A7"/>
    <w:rsid w:val="00D47911"/>
    <w:rsid w:val="00D47950"/>
    <w:rsid w:val="00D47B6C"/>
    <w:rsid w:val="00D5027A"/>
    <w:rsid w:val="00D50358"/>
    <w:rsid w:val="00D50B57"/>
    <w:rsid w:val="00D50B92"/>
    <w:rsid w:val="00D50C93"/>
    <w:rsid w:val="00D5133B"/>
    <w:rsid w:val="00D518B9"/>
    <w:rsid w:val="00D518DB"/>
    <w:rsid w:val="00D518E7"/>
    <w:rsid w:val="00D51A3E"/>
    <w:rsid w:val="00D51B1D"/>
    <w:rsid w:val="00D53BC0"/>
    <w:rsid w:val="00D5427D"/>
    <w:rsid w:val="00D5459D"/>
    <w:rsid w:val="00D54614"/>
    <w:rsid w:val="00D547B4"/>
    <w:rsid w:val="00D54B79"/>
    <w:rsid w:val="00D552D1"/>
    <w:rsid w:val="00D555C7"/>
    <w:rsid w:val="00D557A1"/>
    <w:rsid w:val="00D55EDC"/>
    <w:rsid w:val="00D5684C"/>
    <w:rsid w:val="00D56C18"/>
    <w:rsid w:val="00D574E2"/>
    <w:rsid w:val="00D5766E"/>
    <w:rsid w:val="00D57C2B"/>
    <w:rsid w:val="00D57E00"/>
    <w:rsid w:val="00D6037B"/>
    <w:rsid w:val="00D60508"/>
    <w:rsid w:val="00D6086E"/>
    <w:rsid w:val="00D60BD8"/>
    <w:rsid w:val="00D6181C"/>
    <w:rsid w:val="00D620C4"/>
    <w:rsid w:val="00D62180"/>
    <w:rsid w:val="00D62D9D"/>
    <w:rsid w:val="00D63150"/>
    <w:rsid w:val="00D636C9"/>
    <w:rsid w:val="00D6449D"/>
    <w:rsid w:val="00D646CA"/>
    <w:rsid w:val="00D64AB5"/>
    <w:rsid w:val="00D654EB"/>
    <w:rsid w:val="00D65711"/>
    <w:rsid w:val="00D65AE9"/>
    <w:rsid w:val="00D6616D"/>
    <w:rsid w:val="00D66699"/>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50E"/>
    <w:rsid w:val="00D73C27"/>
    <w:rsid w:val="00D74056"/>
    <w:rsid w:val="00D743AA"/>
    <w:rsid w:val="00D74C74"/>
    <w:rsid w:val="00D754E2"/>
    <w:rsid w:val="00D75719"/>
    <w:rsid w:val="00D764AD"/>
    <w:rsid w:val="00D765E1"/>
    <w:rsid w:val="00D802F7"/>
    <w:rsid w:val="00D80989"/>
    <w:rsid w:val="00D81175"/>
    <w:rsid w:val="00D81807"/>
    <w:rsid w:val="00D81C30"/>
    <w:rsid w:val="00D81F55"/>
    <w:rsid w:val="00D827E3"/>
    <w:rsid w:val="00D829D5"/>
    <w:rsid w:val="00D83251"/>
    <w:rsid w:val="00D83AD1"/>
    <w:rsid w:val="00D83AFF"/>
    <w:rsid w:val="00D840C3"/>
    <w:rsid w:val="00D8420E"/>
    <w:rsid w:val="00D842AA"/>
    <w:rsid w:val="00D84349"/>
    <w:rsid w:val="00D84C45"/>
    <w:rsid w:val="00D85053"/>
    <w:rsid w:val="00D85A4B"/>
    <w:rsid w:val="00D85FF4"/>
    <w:rsid w:val="00D86005"/>
    <w:rsid w:val="00D8677B"/>
    <w:rsid w:val="00D869F9"/>
    <w:rsid w:val="00D86C0D"/>
    <w:rsid w:val="00D86C27"/>
    <w:rsid w:val="00D86CED"/>
    <w:rsid w:val="00D8712E"/>
    <w:rsid w:val="00D9114D"/>
    <w:rsid w:val="00D911E7"/>
    <w:rsid w:val="00D91418"/>
    <w:rsid w:val="00D9181F"/>
    <w:rsid w:val="00D91A43"/>
    <w:rsid w:val="00D91A47"/>
    <w:rsid w:val="00D91CAF"/>
    <w:rsid w:val="00D92335"/>
    <w:rsid w:val="00D92ECD"/>
    <w:rsid w:val="00D92FAF"/>
    <w:rsid w:val="00D933B2"/>
    <w:rsid w:val="00D93659"/>
    <w:rsid w:val="00D93E99"/>
    <w:rsid w:val="00D94527"/>
    <w:rsid w:val="00D9468A"/>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BE2"/>
    <w:rsid w:val="00DA1F38"/>
    <w:rsid w:val="00DA2707"/>
    <w:rsid w:val="00DA2805"/>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AD9"/>
    <w:rsid w:val="00DA7B80"/>
    <w:rsid w:val="00DA7D39"/>
    <w:rsid w:val="00DB069A"/>
    <w:rsid w:val="00DB125D"/>
    <w:rsid w:val="00DB1460"/>
    <w:rsid w:val="00DB1FBC"/>
    <w:rsid w:val="00DB1FCB"/>
    <w:rsid w:val="00DB2B8F"/>
    <w:rsid w:val="00DB306E"/>
    <w:rsid w:val="00DB3072"/>
    <w:rsid w:val="00DB317D"/>
    <w:rsid w:val="00DB355F"/>
    <w:rsid w:val="00DB3A93"/>
    <w:rsid w:val="00DB3E91"/>
    <w:rsid w:val="00DB3F49"/>
    <w:rsid w:val="00DB466C"/>
    <w:rsid w:val="00DB46CB"/>
    <w:rsid w:val="00DB47A1"/>
    <w:rsid w:val="00DB47BD"/>
    <w:rsid w:val="00DB4C31"/>
    <w:rsid w:val="00DB5563"/>
    <w:rsid w:val="00DB55C1"/>
    <w:rsid w:val="00DB57FE"/>
    <w:rsid w:val="00DB6284"/>
    <w:rsid w:val="00DB628E"/>
    <w:rsid w:val="00DB65C1"/>
    <w:rsid w:val="00DB6645"/>
    <w:rsid w:val="00DB6A20"/>
    <w:rsid w:val="00DB6BC0"/>
    <w:rsid w:val="00DB6E1D"/>
    <w:rsid w:val="00DB788B"/>
    <w:rsid w:val="00DB79D8"/>
    <w:rsid w:val="00DB7FA0"/>
    <w:rsid w:val="00DC0240"/>
    <w:rsid w:val="00DC028A"/>
    <w:rsid w:val="00DC11BE"/>
    <w:rsid w:val="00DC168A"/>
    <w:rsid w:val="00DC1AC2"/>
    <w:rsid w:val="00DC1E78"/>
    <w:rsid w:val="00DC1EEB"/>
    <w:rsid w:val="00DC27AE"/>
    <w:rsid w:val="00DC3959"/>
    <w:rsid w:val="00DC4052"/>
    <w:rsid w:val="00DC481E"/>
    <w:rsid w:val="00DC4B4A"/>
    <w:rsid w:val="00DC4B60"/>
    <w:rsid w:val="00DC4E94"/>
    <w:rsid w:val="00DC4F29"/>
    <w:rsid w:val="00DC4F8F"/>
    <w:rsid w:val="00DC512D"/>
    <w:rsid w:val="00DC555C"/>
    <w:rsid w:val="00DC5753"/>
    <w:rsid w:val="00DC5C87"/>
    <w:rsid w:val="00DC643F"/>
    <w:rsid w:val="00DC6E8C"/>
    <w:rsid w:val="00DC6E8D"/>
    <w:rsid w:val="00DC71FD"/>
    <w:rsid w:val="00DC7445"/>
    <w:rsid w:val="00DC7597"/>
    <w:rsid w:val="00DC7E06"/>
    <w:rsid w:val="00DD00B8"/>
    <w:rsid w:val="00DD035C"/>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8CC"/>
    <w:rsid w:val="00DD6B9F"/>
    <w:rsid w:val="00DD6F51"/>
    <w:rsid w:val="00DD7006"/>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F2387"/>
    <w:rsid w:val="00DF2E13"/>
    <w:rsid w:val="00DF342C"/>
    <w:rsid w:val="00DF344A"/>
    <w:rsid w:val="00DF4964"/>
    <w:rsid w:val="00DF4D0A"/>
    <w:rsid w:val="00DF5E93"/>
    <w:rsid w:val="00DF68EE"/>
    <w:rsid w:val="00DF742A"/>
    <w:rsid w:val="00DF7575"/>
    <w:rsid w:val="00E00093"/>
    <w:rsid w:val="00E00508"/>
    <w:rsid w:val="00E009AE"/>
    <w:rsid w:val="00E0132B"/>
    <w:rsid w:val="00E015E9"/>
    <w:rsid w:val="00E01CEC"/>
    <w:rsid w:val="00E01F61"/>
    <w:rsid w:val="00E01FD6"/>
    <w:rsid w:val="00E02D39"/>
    <w:rsid w:val="00E04826"/>
    <w:rsid w:val="00E04BF5"/>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20F"/>
    <w:rsid w:val="00E13570"/>
    <w:rsid w:val="00E14819"/>
    <w:rsid w:val="00E14B9D"/>
    <w:rsid w:val="00E152F0"/>
    <w:rsid w:val="00E15C05"/>
    <w:rsid w:val="00E166A2"/>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10A"/>
    <w:rsid w:val="00E26F7C"/>
    <w:rsid w:val="00E2748B"/>
    <w:rsid w:val="00E275BA"/>
    <w:rsid w:val="00E27A0C"/>
    <w:rsid w:val="00E27BA9"/>
    <w:rsid w:val="00E27F1A"/>
    <w:rsid w:val="00E27F37"/>
    <w:rsid w:val="00E302F4"/>
    <w:rsid w:val="00E31346"/>
    <w:rsid w:val="00E3272D"/>
    <w:rsid w:val="00E32744"/>
    <w:rsid w:val="00E32868"/>
    <w:rsid w:val="00E33529"/>
    <w:rsid w:val="00E33834"/>
    <w:rsid w:val="00E33B25"/>
    <w:rsid w:val="00E33D87"/>
    <w:rsid w:val="00E3446A"/>
    <w:rsid w:val="00E345E8"/>
    <w:rsid w:val="00E348B1"/>
    <w:rsid w:val="00E353F1"/>
    <w:rsid w:val="00E35B13"/>
    <w:rsid w:val="00E35BF2"/>
    <w:rsid w:val="00E35C25"/>
    <w:rsid w:val="00E35E2F"/>
    <w:rsid w:val="00E3657F"/>
    <w:rsid w:val="00E376C5"/>
    <w:rsid w:val="00E37F23"/>
    <w:rsid w:val="00E400DD"/>
    <w:rsid w:val="00E40E82"/>
    <w:rsid w:val="00E41F28"/>
    <w:rsid w:val="00E41F9E"/>
    <w:rsid w:val="00E42B5E"/>
    <w:rsid w:val="00E42E01"/>
    <w:rsid w:val="00E43435"/>
    <w:rsid w:val="00E4418B"/>
    <w:rsid w:val="00E4452F"/>
    <w:rsid w:val="00E4490C"/>
    <w:rsid w:val="00E45132"/>
    <w:rsid w:val="00E45138"/>
    <w:rsid w:val="00E4537F"/>
    <w:rsid w:val="00E45382"/>
    <w:rsid w:val="00E45732"/>
    <w:rsid w:val="00E45FCA"/>
    <w:rsid w:val="00E4738B"/>
    <w:rsid w:val="00E479C5"/>
    <w:rsid w:val="00E502BA"/>
    <w:rsid w:val="00E51069"/>
    <w:rsid w:val="00E51191"/>
    <w:rsid w:val="00E51C45"/>
    <w:rsid w:val="00E51D1C"/>
    <w:rsid w:val="00E524C1"/>
    <w:rsid w:val="00E52829"/>
    <w:rsid w:val="00E52833"/>
    <w:rsid w:val="00E52FFB"/>
    <w:rsid w:val="00E530C9"/>
    <w:rsid w:val="00E53259"/>
    <w:rsid w:val="00E53455"/>
    <w:rsid w:val="00E534B3"/>
    <w:rsid w:val="00E53751"/>
    <w:rsid w:val="00E537DE"/>
    <w:rsid w:val="00E5428F"/>
    <w:rsid w:val="00E54D98"/>
    <w:rsid w:val="00E558D7"/>
    <w:rsid w:val="00E5680B"/>
    <w:rsid w:val="00E56A08"/>
    <w:rsid w:val="00E571BF"/>
    <w:rsid w:val="00E571DA"/>
    <w:rsid w:val="00E573EB"/>
    <w:rsid w:val="00E6002E"/>
    <w:rsid w:val="00E602DB"/>
    <w:rsid w:val="00E607CF"/>
    <w:rsid w:val="00E609DE"/>
    <w:rsid w:val="00E6149A"/>
    <w:rsid w:val="00E6204B"/>
    <w:rsid w:val="00E62082"/>
    <w:rsid w:val="00E622D1"/>
    <w:rsid w:val="00E622FD"/>
    <w:rsid w:val="00E6245E"/>
    <w:rsid w:val="00E629B6"/>
    <w:rsid w:val="00E62E4D"/>
    <w:rsid w:val="00E62E88"/>
    <w:rsid w:val="00E63126"/>
    <w:rsid w:val="00E63CC6"/>
    <w:rsid w:val="00E63DD3"/>
    <w:rsid w:val="00E644D3"/>
    <w:rsid w:val="00E64DE1"/>
    <w:rsid w:val="00E65758"/>
    <w:rsid w:val="00E65E43"/>
    <w:rsid w:val="00E660FC"/>
    <w:rsid w:val="00E66372"/>
    <w:rsid w:val="00E668B1"/>
    <w:rsid w:val="00E66DF3"/>
    <w:rsid w:val="00E67348"/>
    <w:rsid w:val="00E675B1"/>
    <w:rsid w:val="00E676A3"/>
    <w:rsid w:val="00E7033F"/>
    <w:rsid w:val="00E70985"/>
    <w:rsid w:val="00E713BF"/>
    <w:rsid w:val="00E713C3"/>
    <w:rsid w:val="00E71555"/>
    <w:rsid w:val="00E7175B"/>
    <w:rsid w:val="00E71E28"/>
    <w:rsid w:val="00E71FD8"/>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FE8"/>
    <w:rsid w:val="00E7720F"/>
    <w:rsid w:val="00E77CCC"/>
    <w:rsid w:val="00E77EBF"/>
    <w:rsid w:val="00E803E7"/>
    <w:rsid w:val="00E80910"/>
    <w:rsid w:val="00E80E2C"/>
    <w:rsid w:val="00E80FDC"/>
    <w:rsid w:val="00E8122B"/>
    <w:rsid w:val="00E81302"/>
    <w:rsid w:val="00E8142B"/>
    <w:rsid w:val="00E818C4"/>
    <w:rsid w:val="00E81A5F"/>
    <w:rsid w:val="00E81D69"/>
    <w:rsid w:val="00E81F8E"/>
    <w:rsid w:val="00E82C14"/>
    <w:rsid w:val="00E82CBD"/>
    <w:rsid w:val="00E82D85"/>
    <w:rsid w:val="00E83227"/>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9001A"/>
    <w:rsid w:val="00E90382"/>
    <w:rsid w:val="00E90906"/>
    <w:rsid w:val="00E90A15"/>
    <w:rsid w:val="00E90B9B"/>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134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64A7"/>
    <w:rsid w:val="00EB721B"/>
    <w:rsid w:val="00EB739B"/>
    <w:rsid w:val="00EB7764"/>
    <w:rsid w:val="00EB78A2"/>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2F"/>
    <w:rsid w:val="00EC35AC"/>
    <w:rsid w:val="00EC3A9C"/>
    <w:rsid w:val="00EC3BE4"/>
    <w:rsid w:val="00EC44FC"/>
    <w:rsid w:val="00EC4676"/>
    <w:rsid w:val="00EC4845"/>
    <w:rsid w:val="00EC48B2"/>
    <w:rsid w:val="00EC491E"/>
    <w:rsid w:val="00EC4A1A"/>
    <w:rsid w:val="00EC4A51"/>
    <w:rsid w:val="00EC5346"/>
    <w:rsid w:val="00EC5BA8"/>
    <w:rsid w:val="00EC5C52"/>
    <w:rsid w:val="00EC5D54"/>
    <w:rsid w:val="00EC6A22"/>
    <w:rsid w:val="00EC7AAC"/>
    <w:rsid w:val="00EC7CD0"/>
    <w:rsid w:val="00ED0223"/>
    <w:rsid w:val="00ED04AC"/>
    <w:rsid w:val="00ED0889"/>
    <w:rsid w:val="00ED095F"/>
    <w:rsid w:val="00ED0BFA"/>
    <w:rsid w:val="00ED0D44"/>
    <w:rsid w:val="00ED102C"/>
    <w:rsid w:val="00ED1EF2"/>
    <w:rsid w:val="00ED1EF8"/>
    <w:rsid w:val="00ED1FBA"/>
    <w:rsid w:val="00ED2313"/>
    <w:rsid w:val="00ED2355"/>
    <w:rsid w:val="00ED24AC"/>
    <w:rsid w:val="00ED2CFB"/>
    <w:rsid w:val="00ED378C"/>
    <w:rsid w:val="00ED3B16"/>
    <w:rsid w:val="00ED3ED5"/>
    <w:rsid w:val="00ED4600"/>
    <w:rsid w:val="00ED46FA"/>
    <w:rsid w:val="00ED4A0F"/>
    <w:rsid w:val="00ED61CA"/>
    <w:rsid w:val="00ED70D2"/>
    <w:rsid w:val="00ED70DC"/>
    <w:rsid w:val="00ED77C0"/>
    <w:rsid w:val="00ED7D25"/>
    <w:rsid w:val="00EE03B1"/>
    <w:rsid w:val="00EE04F3"/>
    <w:rsid w:val="00EE07CD"/>
    <w:rsid w:val="00EE0C18"/>
    <w:rsid w:val="00EE10A9"/>
    <w:rsid w:val="00EE12FF"/>
    <w:rsid w:val="00EE1325"/>
    <w:rsid w:val="00EE135A"/>
    <w:rsid w:val="00EE15F3"/>
    <w:rsid w:val="00EE1CEE"/>
    <w:rsid w:val="00EE1F5E"/>
    <w:rsid w:val="00EE2E3C"/>
    <w:rsid w:val="00EE313E"/>
    <w:rsid w:val="00EE3A65"/>
    <w:rsid w:val="00EE3B86"/>
    <w:rsid w:val="00EE3BDF"/>
    <w:rsid w:val="00EE402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AEC"/>
    <w:rsid w:val="00EF4BEB"/>
    <w:rsid w:val="00EF4DB6"/>
    <w:rsid w:val="00EF5469"/>
    <w:rsid w:val="00EF54EF"/>
    <w:rsid w:val="00EF5855"/>
    <w:rsid w:val="00EF5F32"/>
    <w:rsid w:val="00EF64FF"/>
    <w:rsid w:val="00EF6DD6"/>
    <w:rsid w:val="00EF6FF0"/>
    <w:rsid w:val="00EF706D"/>
    <w:rsid w:val="00EF79CA"/>
    <w:rsid w:val="00F0008A"/>
    <w:rsid w:val="00F00D38"/>
    <w:rsid w:val="00F00EB3"/>
    <w:rsid w:val="00F0198B"/>
    <w:rsid w:val="00F01FEB"/>
    <w:rsid w:val="00F0207C"/>
    <w:rsid w:val="00F02134"/>
    <w:rsid w:val="00F022E6"/>
    <w:rsid w:val="00F022E9"/>
    <w:rsid w:val="00F022EB"/>
    <w:rsid w:val="00F02B5B"/>
    <w:rsid w:val="00F02E28"/>
    <w:rsid w:val="00F03334"/>
    <w:rsid w:val="00F03617"/>
    <w:rsid w:val="00F03DA6"/>
    <w:rsid w:val="00F03E27"/>
    <w:rsid w:val="00F0408B"/>
    <w:rsid w:val="00F040B6"/>
    <w:rsid w:val="00F0460C"/>
    <w:rsid w:val="00F04641"/>
    <w:rsid w:val="00F04986"/>
    <w:rsid w:val="00F04C2B"/>
    <w:rsid w:val="00F04FC3"/>
    <w:rsid w:val="00F05120"/>
    <w:rsid w:val="00F053B7"/>
    <w:rsid w:val="00F05C9B"/>
    <w:rsid w:val="00F06D80"/>
    <w:rsid w:val="00F06FB1"/>
    <w:rsid w:val="00F075D1"/>
    <w:rsid w:val="00F07A76"/>
    <w:rsid w:val="00F10195"/>
    <w:rsid w:val="00F11354"/>
    <w:rsid w:val="00F11464"/>
    <w:rsid w:val="00F11599"/>
    <w:rsid w:val="00F11673"/>
    <w:rsid w:val="00F11A60"/>
    <w:rsid w:val="00F11AAB"/>
    <w:rsid w:val="00F122AD"/>
    <w:rsid w:val="00F13460"/>
    <w:rsid w:val="00F13507"/>
    <w:rsid w:val="00F13BBB"/>
    <w:rsid w:val="00F145E6"/>
    <w:rsid w:val="00F15152"/>
    <w:rsid w:val="00F15C86"/>
    <w:rsid w:val="00F1655A"/>
    <w:rsid w:val="00F16BB0"/>
    <w:rsid w:val="00F1744A"/>
    <w:rsid w:val="00F17C95"/>
    <w:rsid w:val="00F17E80"/>
    <w:rsid w:val="00F20EE1"/>
    <w:rsid w:val="00F211F7"/>
    <w:rsid w:val="00F213B0"/>
    <w:rsid w:val="00F21740"/>
    <w:rsid w:val="00F22741"/>
    <w:rsid w:val="00F22B45"/>
    <w:rsid w:val="00F22B4F"/>
    <w:rsid w:val="00F242D8"/>
    <w:rsid w:val="00F24302"/>
    <w:rsid w:val="00F24A2E"/>
    <w:rsid w:val="00F24AF0"/>
    <w:rsid w:val="00F24B50"/>
    <w:rsid w:val="00F25037"/>
    <w:rsid w:val="00F254B5"/>
    <w:rsid w:val="00F2557F"/>
    <w:rsid w:val="00F257B1"/>
    <w:rsid w:val="00F25CEE"/>
    <w:rsid w:val="00F2648E"/>
    <w:rsid w:val="00F26556"/>
    <w:rsid w:val="00F26756"/>
    <w:rsid w:val="00F27591"/>
    <w:rsid w:val="00F276BB"/>
    <w:rsid w:val="00F277D6"/>
    <w:rsid w:val="00F27D39"/>
    <w:rsid w:val="00F27DE1"/>
    <w:rsid w:val="00F3035E"/>
    <w:rsid w:val="00F30851"/>
    <w:rsid w:val="00F30A6D"/>
    <w:rsid w:val="00F3172C"/>
    <w:rsid w:val="00F3175C"/>
    <w:rsid w:val="00F31F47"/>
    <w:rsid w:val="00F321CA"/>
    <w:rsid w:val="00F325E9"/>
    <w:rsid w:val="00F3272F"/>
    <w:rsid w:val="00F340E8"/>
    <w:rsid w:val="00F3565E"/>
    <w:rsid w:val="00F368FD"/>
    <w:rsid w:val="00F36B33"/>
    <w:rsid w:val="00F37522"/>
    <w:rsid w:val="00F37A02"/>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9B9"/>
    <w:rsid w:val="00F42C7F"/>
    <w:rsid w:val="00F43F3A"/>
    <w:rsid w:val="00F44798"/>
    <w:rsid w:val="00F44955"/>
    <w:rsid w:val="00F44A57"/>
    <w:rsid w:val="00F4577B"/>
    <w:rsid w:val="00F45C07"/>
    <w:rsid w:val="00F45D8F"/>
    <w:rsid w:val="00F46001"/>
    <w:rsid w:val="00F4677B"/>
    <w:rsid w:val="00F47F4E"/>
    <w:rsid w:val="00F500B2"/>
    <w:rsid w:val="00F50884"/>
    <w:rsid w:val="00F50A23"/>
    <w:rsid w:val="00F50CCB"/>
    <w:rsid w:val="00F50D99"/>
    <w:rsid w:val="00F51241"/>
    <w:rsid w:val="00F51571"/>
    <w:rsid w:val="00F51FE1"/>
    <w:rsid w:val="00F52652"/>
    <w:rsid w:val="00F52696"/>
    <w:rsid w:val="00F52877"/>
    <w:rsid w:val="00F53144"/>
    <w:rsid w:val="00F53842"/>
    <w:rsid w:val="00F53D04"/>
    <w:rsid w:val="00F5413B"/>
    <w:rsid w:val="00F544D0"/>
    <w:rsid w:val="00F5466D"/>
    <w:rsid w:val="00F5469E"/>
    <w:rsid w:val="00F54E65"/>
    <w:rsid w:val="00F5535E"/>
    <w:rsid w:val="00F55A6D"/>
    <w:rsid w:val="00F55BC8"/>
    <w:rsid w:val="00F57550"/>
    <w:rsid w:val="00F57E2D"/>
    <w:rsid w:val="00F60F59"/>
    <w:rsid w:val="00F610F2"/>
    <w:rsid w:val="00F61185"/>
    <w:rsid w:val="00F61232"/>
    <w:rsid w:val="00F62371"/>
    <w:rsid w:val="00F638EB"/>
    <w:rsid w:val="00F63C3D"/>
    <w:rsid w:val="00F63CA2"/>
    <w:rsid w:val="00F64060"/>
    <w:rsid w:val="00F643A4"/>
    <w:rsid w:val="00F64D1A"/>
    <w:rsid w:val="00F6502E"/>
    <w:rsid w:val="00F65218"/>
    <w:rsid w:val="00F6590A"/>
    <w:rsid w:val="00F65E99"/>
    <w:rsid w:val="00F662A1"/>
    <w:rsid w:val="00F66603"/>
    <w:rsid w:val="00F6670E"/>
    <w:rsid w:val="00F667C1"/>
    <w:rsid w:val="00F66BC6"/>
    <w:rsid w:val="00F66CCD"/>
    <w:rsid w:val="00F678E0"/>
    <w:rsid w:val="00F67F9A"/>
    <w:rsid w:val="00F70343"/>
    <w:rsid w:val="00F7101E"/>
    <w:rsid w:val="00F7124C"/>
    <w:rsid w:val="00F71879"/>
    <w:rsid w:val="00F71B6D"/>
    <w:rsid w:val="00F72398"/>
    <w:rsid w:val="00F7270E"/>
    <w:rsid w:val="00F72CD3"/>
    <w:rsid w:val="00F73E23"/>
    <w:rsid w:val="00F7418E"/>
    <w:rsid w:val="00F74588"/>
    <w:rsid w:val="00F74649"/>
    <w:rsid w:val="00F754FA"/>
    <w:rsid w:val="00F75BC9"/>
    <w:rsid w:val="00F75E22"/>
    <w:rsid w:val="00F75EF8"/>
    <w:rsid w:val="00F76314"/>
    <w:rsid w:val="00F76324"/>
    <w:rsid w:val="00F76649"/>
    <w:rsid w:val="00F76D63"/>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3E4C"/>
    <w:rsid w:val="00F8426B"/>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48"/>
    <w:rsid w:val="00F91660"/>
    <w:rsid w:val="00F9208B"/>
    <w:rsid w:val="00F92999"/>
    <w:rsid w:val="00F92E8B"/>
    <w:rsid w:val="00F9312D"/>
    <w:rsid w:val="00F93282"/>
    <w:rsid w:val="00F935FA"/>
    <w:rsid w:val="00F940A0"/>
    <w:rsid w:val="00F9413F"/>
    <w:rsid w:val="00F942F3"/>
    <w:rsid w:val="00F945A5"/>
    <w:rsid w:val="00F94ACE"/>
    <w:rsid w:val="00F95497"/>
    <w:rsid w:val="00F9594B"/>
    <w:rsid w:val="00F95B91"/>
    <w:rsid w:val="00F965C1"/>
    <w:rsid w:val="00F97D2E"/>
    <w:rsid w:val="00F97E35"/>
    <w:rsid w:val="00F97EF5"/>
    <w:rsid w:val="00FA036B"/>
    <w:rsid w:val="00FA042A"/>
    <w:rsid w:val="00FA0BA8"/>
    <w:rsid w:val="00FA0ED3"/>
    <w:rsid w:val="00FA1414"/>
    <w:rsid w:val="00FA2066"/>
    <w:rsid w:val="00FA2C46"/>
    <w:rsid w:val="00FA2F62"/>
    <w:rsid w:val="00FA3C2F"/>
    <w:rsid w:val="00FA45AC"/>
    <w:rsid w:val="00FA4711"/>
    <w:rsid w:val="00FA4727"/>
    <w:rsid w:val="00FA4995"/>
    <w:rsid w:val="00FA4ABD"/>
    <w:rsid w:val="00FA57CD"/>
    <w:rsid w:val="00FA5A0E"/>
    <w:rsid w:val="00FA668D"/>
    <w:rsid w:val="00FA6B65"/>
    <w:rsid w:val="00FA6CDC"/>
    <w:rsid w:val="00FA7126"/>
    <w:rsid w:val="00FA7C08"/>
    <w:rsid w:val="00FA7F58"/>
    <w:rsid w:val="00FB1368"/>
    <w:rsid w:val="00FB167B"/>
    <w:rsid w:val="00FB171F"/>
    <w:rsid w:val="00FB1954"/>
    <w:rsid w:val="00FB1FB9"/>
    <w:rsid w:val="00FB215B"/>
    <w:rsid w:val="00FB2387"/>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200"/>
    <w:rsid w:val="00FC0514"/>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028A"/>
    <w:rsid w:val="00FE15A7"/>
    <w:rsid w:val="00FE1AD2"/>
    <w:rsid w:val="00FE2B74"/>
    <w:rsid w:val="00FE3239"/>
    <w:rsid w:val="00FE38E4"/>
    <w:rsid w:val="00FE3953"/>
    <w:rsid w:val="00FE3F66"/>
    <w:rsid w:val="00FE3F97"/>
    <w:rsid w:val="00FE4178"/>
    <w:rsid w:val="00FE48B2"/>
    <w:rsid w:val="00FE4CC9"/>
    <w:rsid w:val="00FE530E"/>
    <w:rsid w:val="00FE7273"/>
    <w:rsid w:val="00FE7C3A"/>
    <w:rsid w:val="00FF029D"/>
    <w:rsid w:val="00FF066C"/>
    <w:rsid w:val="00FF0809"/>
    <w:rsid w:val="00FF088E"/>
    <w:rsid w:val="00FF0C94"/>
    <w:rsid w:val="00FF175B"/>
    <w:rsid w:val="00FF193C"/>
    <w:rsid w:val="00FF1E44"/>
    <w:rsid w:val="00FF1F18"/>
    <w:rsid w:val="00FF244D"/>
    <w:rsid w:val="00FF2E82"/>
    <w:rsid w:val="00FF369F"/>
    <w:rsid w:val="00FF36B4"/>
    <w:rsid w:val="00FF36E1"/>
    <w:rsid w:val="00FF3F83"/>
    <w:rsid w:val="00FF4F18"/>
    <w:rsid w:val="00FF5144"/>
    <w:rsid w:val="00FF554F"/>
    <w:rsid w:val="00FF56CB"/>
    <w:rsid w:val="00FF6114"/>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99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header" w:locked="1"/>
    <w:lsdException w:name="footer" w:locked="1"/>
    <w:lsdException w:name="index heading" w:locked="1"/>
    <w:lsdException w:name="caption" w:locked="1" w:qFormat="1"/>
    <w:lsdException w:name="table of figures" w:locked="1"/>
    <w:lsdException w:name="table of authorities" w:locked="1"/>
    <w:lsdException w:name="macro" w:locked="1"/>
    <w:lsdException w:name="toa heading" w:locked="1"/>
    <w:lsdException w:name="Lis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rmal Table" w:locked="1"/>
    <w:lsdException w:name="No List"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701A1"/>
    <w:rPr>
      <w:rFonts w:ascii="Times New Roman" w:hAnsi="Times New Roman"/>
      <w:sz w:val="24"/>
      <w:szCs w:val="24"/>
      <w:lang w:eastAsia="ru-RU"/>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locked/>
    <w:rsid w:val="002C0810"/>
    <w:rPr>
      <w:rFonts w:ascii="Times New Roman" w:hAnsi="Times New Roman"/>
      <w:b/>
      <w:i/>
      <w:kern w:val="32"/>
      <w:sz w:val="40"/>
      <w:lang w:val="x-none"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locked/>
    <w:rsid w:val="002C0810"/>
    <w:rPr>
      <w:rFonts w:ascii="Arial" w:hAnsi="Arial"/>
      <w:b/>
      <w:i/>
      <w:sz w:val="28"/>
      <w:lang w:val="x-none"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locked/>
    <w:rsid w:val="002C0810"/>
    <w:rPr>
      <w:rFonts w:ascii="Arial" w:hAnsi="Arial"/>
      <w:b/>
      <w:sz w:val="26"/>
      <w:lang w:val="x-none" w:eastAsia="ru-RU"/>
    </w:rPr>
  </w:style>
  <w:style w:type="character" w:customStyle="1" w:styleId="45">
    <w:name w:val="Заголовок 4 Знак"/>
    <w:link w:val="44"/>
    <w:locked/>
    <w:rsid w:val="002C0810"/>
    <w:rPr>
      <w:rFonts w:ascii="Times New Roman" w:hAnsi="Times New Roman"/>
      <w:b/>
      <w:sz w:val="28"/>
      <w:lang w:val="x-none" w:eastAsia="ru-RU"/>
    </w:rPr>
  </w:style>
  <w:style w:type="character" w:customStyle="1" w:styleId="54">
    <w:name w:val="Заголовок 5 Знак"/>
    <w:link w:val="53"/>
    <w:locked/>
    <w:rsid w:val="002C0810"/>
    <w:rPr>
      <w:rFonts w:ascii="Times New Roman" w:hAnsi="Times New Roman"/>
      <w:b/>
      <w:i/>
      <w:sz w:val="26"/>
      <w:lang w:val="x-none" w:eastAsia="ru-RU"/>
    </w:rPr>
  </w:style>
  <w:style w:type="character" w:customStyle="1" w:styleId="60">
    <w:name w:val="Заголовок 6 Знак"/>
    <w:link w:val="6"/>
    <w:locked/>
    <w:rsid w:val="002C0810"/>
    <w:rPr>
      <w:rFonts w:ascii="Times New Roman" w:hAnsi="Times New Roman"/>
      <w:b/>
      <w:lang w:val="x-none" w:eastAsia="ru-RU"/>
    </w:rPr>
  </w:style>
  <w:style w:type="character" w:customStyle="1" w:styleId="70">
    <w:name w:val="Заголовок 7 Знак"/>
    <w:link w:val="7"/>
    <w:locked/>
    <w:rsid w:val="002C0810"/>
    <w:rPr>
      <w:rFonts w:ascii="Times New Roman" w:hAnsi="Times New Roman"/>
      <w:sz w:val="24"/>
      <w:lang w:val="x-none" w:eastAsia="ru-RU"/>
    </w:rPr>
  </w:style>
  <w:style w:type="character" w:customStyle="1" w:styleId="80">
    <w:name w:val="Заголовок 8 Знак"/>
    <w:link w:val="8"/>
    <w:locked/>
    <w:rsid w:val="002C0810"/>
    <w:rPr>
      <w:rFonts w:ascii="Times New Roman" w:hAnsi="Times New Roman"/>
      <w:i/>
      <w:sz w:val="24"/>
      <w:lang w:val="x-none" w:eastAsia="ru-RU"/>
    </w:rPr>
  </w:style>
  <w:style w:type="character" w:customStyle="1" w:styleId="90">
    <w:name w:val="Заголовок 9 Знак"/>
    <w:link w:val="9"/>
    <w:locked/>
    <w:rsid w:val="002C0810"/>
    <w:rPr>
      <w:rFonts w:ascii="Arial" w:hAnsi="Arial"/>
      <w:lang w:val="x-none"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rsid w:val="002C0810"/>
    <w:pPr>
      <w:spacing w:after="60"/>
      <w:jc w:val="both"/>
    </w:pPr>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38">
    <w:name w:val="Стиль3 Знак"/>
    <w:link w:val="37"/>
    <w:locked/>
    <w:rsid w:val="002C0810"/>
    <w:rPr>
      <w:rFonts w:ascii="Times New Roman" w:hAnsi="Times New Roman"/>
      <w:sz w:val="20"/>
      <w:lang w:val="x-none" w:eastAsia="ru-RU"/>
    </w:rPr>
  </w:style>
  <w:style w:type="paragraph" w:styleId="29">
    <w:name w:val="List Number 2"/>
    <w:basedOn w:val="a8"/>
    <w:rsid w:val="002C0810"/>
    <w:pPr>
      <w:tabs>
        <w:tab w:val="num" w:pos="1080"/>
      </w:tabs>
      <w:ind w:left="1080" w:hanging="720"/>
    </w:pPr>
  </w:style>
  <w:style w:type="paragraph" w:styleId="2b">
    <w:name w:val="Body Text Indent 2"/>
    <w:aliases w:val="Знак1"/>
    <w:basedOn w:val="a8"/>
    <w:link w:val="2c"/>
    <w:rsid w:val="00FE3F97"/>
    <w:pPr>
      <w:spacing w:after="160" w:line="240" w:lineRule="exact"/>
      <w:jc w:val="both"/>
    </w:pPr>
    <w:rPr>
      <w:rFonts w:ascii="Verdana" w:hAnsi="Verdana"/>
      <w:sz w:val="22"/>
      <w:szCs w:val="20"/>
      <w:lang w:val="en-US" w:eastAsia="en-US"/>
    </w:rPr>
  </w:style>
  <w:style w:type="character" w:customStyle="1" w:styleId="2c">
    <w:name w:val="Основной текст с отступом 2 Знак"/>
    <w:aliases w:val="Знак1 Знак"/>
    <w:link w:val="2b"/>
    <w:locked/>
    <w:rsid w:val="002C0810"/>
    <w:rPr>
      <w:rFonts w:ascii="Times New Roman" w:hAnsi="Times New Roman"/>
      <w:sz w:val="24"/>
      <w:lang w:val="x-none"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locked/>
    <w:rsid w:val="002C0810"/>
    <w:rPr>
      <w:rFonts w:ascii="Times New Roman" w:hAnsi="Times New Roman"/>
      <w:sz w:val="24"/>
      <w:lang w:val="x-none"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locked/>
    <w:rsid w:val="002C0810"/>
    <w:rPr>
      <w:rFonts w:ascii="Times New Roman" w:hAnsi="Times New Roman"/>
      <w:sz w:val="24"/>
      <w:lang w:val="x-none"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locked/>
    <w:rsid w:val="002C0810"/>
    <w:rPr>
      <w:rFonts w:ascii="Times New Roman" w:hAnsi="Times New Roman"/>
      <w:b/>
      <w:sz w:val="26"/>
      <w:lang w:val="x-none" w:eastAsia="ru-RU"/>
    </w:rPr>
  </w:style>
  <w:style w:type="paragraph" w:styleId="af8">
    <w:name w:val="Document Map"/>
    <w:basedOn w:val="a8"/>
    <w:link w:val="af9"/>
    <w:semiHidden/>
    <w:rsid w:val="002C0810"/>
    <w:pPr>
      <w:shd w:val="clear" w:color="auto" w:fill="000080"/>
    </w:pPr>
    <w:rPr>
      <w:rFonts w:ascii="Tahoma" w:hAnsi="Tahoma"/>
      <w:sz w:val="20"/>
      <w:szCs w:val="20"/>
    </w:rPr>
  </w:style>
  <w:style w:type="character" w:customStyle="1" w:styleId="af9">
    <w:name w:val="Схема документа Знак"/>
    <w:link w:val="af8"/>
    <w:locked/>
    <w:rsid w:val="002C0810"/>
    <w:rPr>
      <w:rFonts w:ascii="Tahoma" w:hAnsi="Tahoma"/>
      <w:sz w:val="20"/>
      <w:shd w:val="clear" w:color="auto" w:fill="000080"/>
      <w:lang w:val="x-none"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link w:val="afa"/>
    <w:locked/>
    <w:rsid w:val="002C0810"/>
    <w:rPr>
      <w:rFonts w:ascii="Times New Roman" w:hAnsi="Times New Roman"/>
      <w:sz w:val="24"/>
      <w:lang w:val="x-none"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locked/>
    <w:rsid w:val="002C0810"/>
    <w:rPr>
      <w:rFonts w:ascii="Times New Roman" w:hAnsi="Times New Roman"/>
      <w:sz w:val="24"/>
      <w:lang w:val="x-none"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locked/>
    <w:rsid w:val="002C0810"/>
    <w:rPr>
      <w:rFonts w:ascii="Times New Roman" w:hAnsi="Times New Roman"/>
      <w:sz w:val="24"/>
      <w:lang w:val="x-none" w:eastAsia="ru-RU"/>
    </w:rPr>
  </w:style>
  <w:style w:type="paragraph" w:customStyle="1" w:styleId="17">
    <w:name w:val="Обычный1"/>
    <w:link w:val="Normal"/>
    <w:rsid w:val="002C0810"/>
    <w:pPr>
      <w:widowControl w:val="0"/>
      <w:shd w:val="clear" w:color="auto" w:fill="FFFFFF"/>
      <w:ind w:firstLine="709"/>
      <w:jc w:val="both"/>
    </w:pPr>
    <w:rPr>
      <w:rFonts w:ascii="Times New Roman" w:hAnsi="Times New Roman"/>
      <w:sz w:val="22"/>
      <w:lang w:eastAsia="ru-RU"/>
    </w:rPr>
  </w:style>
  <w:style w:type="paragraph" w:customStyle="1" w:styleId="afe">
    <w:name w:val="Стиль"/>
    <w:rsid w:val="002C0810"/>
    <w:pPr>
      <w:widowControl w:val="0"/>
      <w:autoSpaceDE w:val="0"/>
      <w:autoSpaceDN w:val="0"/>
      <w:adjustRightInd w:val="0"/>
    </w:pPr>
    <w:rPr>
      <w:rFonts w:ascii="Arial" w:hAnsi="Arial" w:cs="Arial"/>
      <w:sz w:val="24"/>
      <w:szCs w:val="24"/>
      <w:lang w:eastAsia="ru-RU"/>
    </w:rPr>
  </w:style>
  <w:style w:type="paragraph" w:customStyle="1" w:styleId="18">
    <w:name w:val="Название1"/>
    <w:basedOn w:val="a8"/>
    <w:link w:val="aff"/>
    <w:qFormat/>
    <w:rsid w:val="002C0810"/>
    <w:pPr>
      <w:jc w:val="center"/>
    </w:pPr>
    <w:rPr>
      <w:b/>
      <w:sz w:val="26"/>
      <w:szCs w:val="20"/>
    </w:rPr>
  </w:style>
  <w:style w:type="character" w:customStyle="1" w:styleId="aff">
    <w:name w:val="Название Знак"/>
    <w:link w:val="18"/>
    <w:locked/>
    <w:rsid w:val="002C0810"/>
    <w:rPr>
      <w:rFonts w:ascii="Times New Roman" w:hAnsi="Times New Roman"/>
      <w:b/>
      <w:sz w:val="20"/>
      <w:lang w:val="x-none" w:eastAsia="ru-RU"/>
    </w:rPr>
  </w:style>
  <w:style w:type="paragraph" w:customStyle="1" w:styleId="aff0">
    <w:name w:val="Заголовок раздела документа"/>
    <w:basedOn w:val="a8"/>
    <w:next w:val="17"/>
    <w:autoRedefine/>
    <w:rsid w:val="002C0810"/>
    <w:pPr>
      <w:widowControl w:val="0"/>
      <w:jc w:val="right"/>
    </w:pPr>
    <w:rPr>
      <w:b/>
      <w:i/>
      <w:color w:val="000000"/>
      <w:lang w:val="en-US"/>
    </w:rPr>
  </w:style>
  <w:style w:type="paragraph" w:customStyle="1" w:styleId="aff1">
    <w:name w:val="заголовок подраздела"/>
    <w:basedOn w:val="13"/>
    <w:autoRedefine/>
    <w:rsid w:val="002C0810"/>
    <w:pPr>
      <w:keepNext w:val="0"/>
      <w:widowControl w:val="0"/>
    </w:pPr>
    <w:rPr>
      <w:sz w:val="32"/>
      <w:szCs w:val="32"/>
    </w:rPr>
  </w:style>
  <w:style w:type="paragraph" w:customStyle="1" w:styleId="aff2">
    <w:name w:val="абзац подраздела"/>
    <w:basedOn w:val="27"/>
    <w:link w:val="aff3"/>
    <w:autoRedefine/>
    <w:rsid w:val="002C0810"/>
    <w:pPr>
      <w:keepNext w:val="0"/>
      <w:widowControl w:val="0"/>
      <w:jc w:val="both"/>
    </w:pPr>
    <w:rPr>
      <w:i w:val="0"/>
    </w:rPr>
  </w:style>
  <w:style w:type="paragraph" w:styleId="HTML">
    <w:name w:val="HTML Address"/>
    <w:basedOn w:val="a8"/>
    <w:link w:val="HTML0"/>
    <w:rsid w:val="002C0810"/>
    <w:rPr>
      <w:i/>
      <w:iCs/>
    </w:rPr>
  </w:style>
  <w:style w:type="character" w:customStyle="1" w:styleId="HTML0">
    <w:name w:val="Адрес HTML Знак"/>
    <w:link w:val="HTML"/>
    <w:locked/>
    <w:rsid w:val="002C0810"/>
    <w:rPr>
      <w:rFonts w:ascii="Times New Roman" w:hAnsi="Times New Roman"/>
      <w:i/>
      <w:sz w:val="24"/>
      <w:lang w:val="x-none" w:eastAsia="ru-RU"/>
    </w:rPr>
  </w:style>
  <w:style w:type="paragraph" w:styleId="aff4">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rsid w:val="002C0810"/>
    <w:rPr>
      <w:rFonts w:cs="Times New Roman"/>
    </w:rPr>
  </w:style>
  <w:style w:type="table" w:styleId="-1">
    <w:name w:val="Table Web 1"/>
    <w:basedOn w:val="aa"/>
    <w:semiHidden/>
    <w:rsid w:val="002C0810"/>
    <w:rPr>
      <w:rFonts w:ascii="Times New Roman" w:hAnsi="Times New Roman"/>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hAnsi="Times New Roman"/>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hAnsi="Times New Roman"/>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5">
    <w:name w:val="Emphasis"/>
    <w:qFormat/>
    <w:rsid w:val="002C0810"/>
    <w:rPr>
      <w:i/>
    </w:rPr>
  </w:style>
  <w:style w:type="paragraph" w:styleId="aff6">
    <w:name w:val="Date"/>
    <w:basedOn w:val="a8"/>
    <w:next w:val="a8"/>
    <w:link w:val="aff7"/>
    <w:rsid w:val="002C0810"/>
  </w:style>
  <w:style w:type="character" w:customStyle="1" w:styleId="aff7">
    <w:name w:val="Дата Знак"/>
    <w:link w:val="aff6"/>
    <w:locked/>
    <w:rsid w:val="002C0810"/>
    <w:rPr>
      <w:rFonts w:ascii="Times New Roman" w:hAnsi="Times New Roman"/>
      <w:sz w:val="24"/>
      <w:lang w:val="x-none" w:eastAsia="ru-RU"/>
    </w:rPr>
  </w:style>
  <w:style w:type="paragraph" w:styleId="aff8">
    <w:name w:val="Note Heading"/>
    <w:basedOn w:val="a8"/>
    <w:next w:val="a8"/>
    <w:link w:val="aff9"/>
    <w:rsid w:val="002C0810"/>
  </w:style>
  <w:style w:type="character" w:customStyle="1" w:styleId="aff9">
    <w:name w:val="Заголовок записки Знак"/>
    <w:link w:val="aff8"/>
    <w:locked/>
    <w:rsid w:val="002C0810"/>
    <w:rPr>
      <w:rFonts w:ascii="Times New Roman" w:hAnsi="Times New Roman"/>
      <w:sz w:val="24"/>
      <w:lang w:val="x-none" w:eastAsia="ru-RU"/>
    </w:rPr>
  </w:style>
  <w:style w:type="table" w:styleId="affa">
    <w:name w:val="Table Elegant"/>
    <w:basedOn w:val="aa"/>
    <w:semiHidden/>
    <w:rsid w:val="002C0810"/>
    <w:rPr>
      <w:rFonts w:ascii="Times New Roman" w:hAnsi="Times New Roman"/>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hAnsi="Times New Roman"/>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sz w:val="20"/>
    </w:rPr>
  </w:style>
  <w:style w:type="table" w:styleId="1a">
    <w:name w:val="Table Classic 1"/>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hAnsi="Times New Roman"/>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hAnsi="Times New Roman"/>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sz w:val="20"/>
    </w:rPr>
  </w:style>
  <w:style w:type="paragraph" w:styleId="affb">
    <w:name w:val="Body Text First Indent"/>
    <w:basedOn w:val="afa"/>
    <w:link w:val="affc"/>
    <w:rsid w:val="002C0810"/>
    <w:pPr>
      <w:spacing w:after="120" w:line="240" w:lineRule="auto"/>
      <w:ind w:firstLine="210"/>
    </w:pPr>
    <w:rPr>
      <w:rFonts w:ascii="Times New Roman" w:hAnsi="Times New Roman"/>
      <w:lang w:val="ru-RU" w:eastAsia="ru-RU"/>
    </w:rPr>
  </w:style>
  <w:style w:type="character" w:customStyle="1" w:styleId="affc">
    <w:name w:val="Красная строка Знак"/>
    <w:link w:val="affb"/>
    <w:locked/>
    <w:rsid w:val="002C0810"/>
    <w:rPr>
      <w:rFonts w:ascii="Times New Roman" w:hAnsi="Times New Roman" w:cs="Times New Roman"/>
      <w:sz w:val="24"/>
      <w:szCs w:val="24"/>
      <w:lang w:val="x-none"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locked/>
    <w:rsid w:val="002C0810"/>
    <w:rPr>
      <w:rFonts w:ascii="Times New Roman" w:hAnsi="Times New Roman" w:cs="Times New Roman"/>
      <w:sz w:val="24"/>
      <w:szCs w:val="24"/>
      <w:lang w:val="x-none"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d">
    <w:name w:val="line number"/>
    <w:rsid w:val="002C0810"/>
    <w:rPr>
      <w:rFonts w:cs="Times New Roman"/>
    </w:rPr>
  </w:style>
  <w:style w:type="paragraph" w:styleId="a0">
    <w:name w:val="List Number"/>
    <w:aliases w:val="1 часть раздела"/>
    <w:basedOn w:val="a8"/>
    <w:autoRedefine/>
    <w:rsid w:val="00426E19"/>
    <w:pPr>
      <w:keepNext/>
      <w:numPr>
        <w:numId w:val="13"/>
      </w:numPr>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hAnsi="Times New Roman"/>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hAnsi="Times New Roman"/>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c">
    <w:name w:val="Обычный (веб)1"/>
    <w:aliases w:val="Обычный (Web)"/>
    <w:basedOn w:val="a8"/>
    <w:rsid w:val="002C0810"/>
  </w:style>
  <w:style w:type="paragraph" w:styleId="affe">
    <w:name w:val="Normal Indent"/>
    <w:basedOn w:val="a8"/>
    <w:rsid w:val="002C0810"/>
    <w:pPr>
      <w:ind w:left="708"/>
    </w:pPr>
  </w:style>
  <w:style w:type="character" w:styleId="HTML5">
    <w:name w:val="HTML Definition"/>
    <w:rsid w:val="002C0810"/>
    <w:rPr>
      <w:i/>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locked/>
    <w:rsid w:val="002C0810"/>
    <w:rPr>
      <w:rFonts w:ascii="Times New Roman" w:hAnsi="Times New Roman"/>
      <w:sz w:val="16"/>
      <w:lang w:val="x-none"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locked/>
    <w:rsid w:val="002C0810"/>
    <w:rPr>
      <w:rFonts w:ascii="Times New Roman" w:hAnsi="Times New Roman"/>
      <w:sz w:val="16"/>
      <w:lang w:val="x-none" w:eastAsia="ru-RU"/>
    </w:rPr>
  </w:style>
  <w:style w:type="character" w:styleId="HTML6">
    <w:name w:val="HTML Variable"/>
    <w:rsid w:val="002C0810"/>
    <w:rPr>
      <w:i/>
    </w:rPr>
  </w:style>
  <w:style w:type="character" w:styleId="HTML7">
    <w:name w:val="HTML Typewriter"/>
    <w:rsid w:val="002C0810"/>
    <w:rPr>
      <w:rFonts w:ascii="Courier New" w:hAnsi="Courier New"/>
      <w:sz w:val="20"/>
    </w:rPr>
  </w:style>
  <w:style w:type="paragraph" w:styleId="afff">
    <w:name w:val="Subtitle"/>
    <w:basedOn w:val="a8"/>
    <w:link w:val="afff0"/>
    <w:qFormat/>
    <w:rsid w:val="002C0810"/>
    <w:pPr>
      <w:spacing w:after="60"/>
      <w:jc w:val="center"/>
      <w:outlineLvl w:val="1"/>
    </w:pPr>
    <w:rPr>
      <w:rFonts w:ascii="Arial" w:hAnsi="Arial"/>
    </w:rPr>
  </w:style>
  <w:style w:type="character" w:customStyle="1" w:styleId="afff0">
    <w:name w:val="Подзаголовок Знак"/>
    <w:link w:val="afff"/>
    <w:locked/>
    <w:rsid w:val="002C0810"/>
    <w:rPr>
      <w:rFonts w:ascii="Arial" w:hAnsi="Arial"/>
      <w:sz w:val="24"/>
      <w:lang w:val="x-none" w:eastAsia="ru-RU"/>
    </w:rPr>
  </w:style>
  <w:style w:type="paragraph" w:styleId="afff1">
    <w:name w:val="Signature"/>
    <w:basedOn w:val="a8"/>
    <w:link w:val="afff2"/>
    <w:rsid w:val="002C0810"/>
    <w:pPr>
      <w:ind w:left="4252"/>
    </w:pPr>
  </w:style>
  <w:style w:type="character" w:customStyle="1" w:styleId="afff2">
    <w:name w:val="Подпись Знак"/>
    <w:link w:val="afff1"/>
    <w:locked/>
    <w:rsid w:val="002C0810"/>
    <w:rPr>
      <w:rFonts w:ascii="Times New Roman" w:hAnsi="Times New Roman"/>
      <w:sz w:val="24"/>
      <w:lang w:val="x-none" w:eastAsia="ru-RU"/>
    </w:rPr>
  </w:style>
  <w:style w:type="paragraph" w:styleId="afff3">
    <w:name w:val="Salutation"/>
    <w:basedOn w:val="a8"/>
    <w:next w:val="a8"/>
    <w:link w:val="afff4"/>
    <w:rsid w:val="002C0810"/>
  </w:style>
  <w:style w:type="character" w:customStyle="1" w:styleId="afff4">
    <w:name w:val="Приветствие Знак"/>
    <w:link w:val="afff3"/>
    <w:locked/>
    <w:rsid w:val="002C0810"/>
    <w:rPr>
      <w:rFonts w:ascii="Times New Roman" w:hAnsi="Times New Roman"/>
      <w:sz w:val="24"/>
      <w:lang w:val="x-none" w:eastAsia="ru-RU"/>
    </w:rPr>
  </w:style>
  <w:style w:type="paragraph" w:styleId="afff5">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6">
    <w:name w:val="FollowedHyperlink"/>
    <w:rsid w:val="002C0810"/>
    <w:rPr>
      <w:color w:val="800080"/>
      <w:u w:val="single"/>
    </w:rPr>
  </w:style>
  <w:style w:type="table" w:styleId="1d">
    <w:name w:val="Table Simple 1"/>
    <w:basedOn w:val="aa"/>
    <w:semiHidden/>
    <w:rsid w:val="002C0810"/>
    <w:rPr>
      <w:rFonts w:ascii="Times New Roman" w:hAnsi="Times New Roman"/>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hAnsi="Times New Roman"/>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8"/>
    <w:link w:val="afff8"/>
    <w:rsid w:val="002C0810"/>
    <w:pPr>
      <w:ind w:left="4252"/>
    </w:pPr>
  </w:style>
  <w:style w:type="character" w:customStyle="1" w:styleId="afff8">
    <w:name w:val="Прощание Знак"/>
    <w:link w:val="afff7"/>
    <w:locked/>
    <w:rsid w:val="002C0810"/>
    <w:rPr>
      <w:rFonts w:ascii="Times New Roman" w:hAnsi="Times New Roman"/>
      <w:sz w:val="24"/>
      <w:lang w:val="x-none" w:eastAsia="ru-RU"/>
    </w:rPr>
  </w:style>
  <w:style w:type="table" w:styleId="1e">
    <w:name w:val="Table Grid 1"/>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hAnsi="Times New Roman"/>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hAnsi="Times New Roman"/>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hAnsi="Times New Roman"/>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hAnsi="Times New Roman"/>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hAnsi="Times New Roman"/>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9">
    <w:name w:val="Table Contemporary"/>
    <w:basedOn w:val="aa"/>
    <w:semiHidden/>
    <w:rsid w:val="002C0810"/>
    <w:rPr>
      <w:rFonts w:ascii="Times New Roman" w:hAnsi="Times New Roman"/>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a">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b">
    <w:name w:val="Table Professional"/>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locked/>
    <w:rsid w:val="002C0810"/>
    <w:rPr>
      <w:rFonts w:ascii="Courier New" w:hAnsi="Courier New"/>
      <w:sz w:val="20"/>
      <w:lang w:val="x-none" w:eastAsia="ru-RU"/>
    </w:rPr>
  </w:style>
  <w:style w:type="table" w:styleId="1f">
    <w:name w:val="Table Columns 1"/>
    <w:basedOn w:val="aa"/>
    <w:semiHidden/>
    <w:rsid w:val="002C0810"/>
    <w:rPr>
      <w:rFonts w:ascii="Times New Roman" w:hAnsi="Times New Roman"/>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hAnsi="Times New Roman"/>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hAnsi="Times New Roman"/>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hAnsi="Times New Roman"/>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semiHidden/>
    <w:rsid w:val="002C0810"/>
    <w:rPr>
      <w:rFonts w:ascii="Times New Roman" w:hAnsi="Times New Roman"/>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c">
    <w:name w:val="Strong"/>
    <w:qFormat/>
    <w:rsid w:val="002C0810"/>
    <w:rPr>
      <w:b/>
    </w:rPr>
  </w:style>
  <w:style w:type="table" w:styleId="-10">
    <w:name w:val="Table List 1"/>
    <w:basedOn w:val="aa"/>
    <w:semiHidden/>
    <w:rsid w:val="002C0810"/>
    <w:rPr>
      <w:rFonts w:ascii="Times New Roman" w:hAnsi="Times New Roman"/>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hAnsi="Times New Roman"/>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hAnsi="Times New Roman"/>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hAnsi="Times New Roman"/>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d">
    <w:name w:val="Plain Text"/>
    <w:basedOn w:val="a8"/>
    <w:link w:val="afffe"/>
    <w:rsid w:val="002C0810"/>
    <w:rPr>
      <w:rFonts w:ascii="Courier New" w:hAnsi="Courier New"/>
      <w:sz w:val="20"/>
      <w:szCs w:val="20"/>
    </w:rPr>
  </w:style>
  <w:style w:type="character" w:customStyle="1" w:styleId="afffe">
    <w:name w:val="Текст Знак"/>
    <w:link w:val="afffd"/>
    <w:locked/>
    <w:rsid w:val="002C0810"/>
    <w:rPr>
      <w:rFonts w:ascii="Courier New" w:hAnsi="Courier New"/>
      <w:sz w:val="20"/>
      <w:lang w:val="x-none" w:eastAsia="ru-RU"/>
    </w:rPr>
  </w:style>
  <w:style w:type="table" w:styleId="affff">
    <w:name w:val="Table Theme"/>
    <w:basedOn w:val="aa"/>
    <w:semiHidden/>
    <w:rsid w:val="002C0810"/>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a"/>
    <w:semiHidden/>
    <w:rsid w:val="002C0810"/>
    <w:rPr>
      <w:rFonts w:ascii="Times New Roman" w:hAnsi="Times New Roman"/>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hAnsi="Times New Roman"/>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hAnsi="Times New Roman"/>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0">
    <w:name w:val="Block Text"/>
    <w:basedOn w:val="a8"/>
    <w:rsid w:val="002C0810"/>
    <w:pPr>
      <w:spacing w:after="120"/>
      <w:ind w:left="1440" w:right="1440"/>
    </w:pPr>
  </w:style>
  <w:style w:type="character" w:styleId="HTMLa">
    <w:name w:val="HTML Cite"/>
    <w:rsid w:val="002C0810"/>
    <w:rPr>
      <w:i/>
    </w:rPr>
  </w:style>
  <w:style w:type="paragraph" w:styleId="affff1">
    <w:name w:val="Message Header"/>
    <w:basedOn w:val="a8"/>
    <w:link w:val="affff2"/>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2">
    <w:name w:val="Шапка Знак"/>
    <w:link w:val="affff1"/>
    <w:locked/>
    <w:rsid w:val="002C0810"/>
    <w:rPr>
      <w:rFonts w:ascii="Arial" w:hAnsi="Arial"/>
      <w:sz w:val="24"/>
      <w:shd w:val="pct20" w:color="auto" w:fill="auto"/>
      <w:lang w:val="x-none" w:eastAsia="ru-RU"/>
    </w:rPr>
  </w:style>
  <w:style w:type="paragraph" w:styleId="affff3">
    <w:name w:val="E-mail Signature"/>
    <w:basedOn w:val="a8"/>
    <w:link w:val="affff4"/>
    <w:rsid w:val="002C0810"/>
  </w:style>
  <w:style w:type="character" w:customStyle="1" w:styleId="affff4">
    <w:name w:val="Электронная подпись Знак"/>
    <w:link w:val="affff3"/>
    <w:locked/>
    <w:rsid w:val="002C0810"/>
    <w:rPr>
      <w:rFonts w:ascii="Times New Roman" w:hAnsi="Times New Roman"/>
      <w:sz w:val="24"/>
      <w:lang w:val="x-none" w:eastAsia="ru-RU"/>
    </w:rPr>
  </w:style>
  <w:style w:type="character" w:customStyle="1" w:styleId="26">
    <w:name w:val="Стиль Заголовок 2 + не полужирный не курсив Красный Знак"/>
    <w:link w:val="25"/>
    <w:locked/>
    <w:rsid w:val="002C0810"/>
    <w:rPr>
      <w:rFonts w:ascii="Times New Roman" w:hAnsi="Times New Roman"/>
      <w:b/>
      <w:i/>
      <w:sz w:val="28"/>
      <w:lang w:val="x-none" w:eastAsia="ru-RU"/>
    </w:rPr>
  </w:style>
  <w:style w:type="character" w:customStyle="1" w:styleId="28">
    <w:name w:val="Стиль Стиль Заголовок 2 + не полужирный не курсив Красный + не полу... Знак"/>
    <w:link w:val="27"/>
    <w:locked/>
    <w:rsid w:val="002C0810"/>
    <w:rPr>
      <w:rFonts w:ascii="Times New Roman" w:hAnsi="Times New Roman"/>
      <w:b/>
      <w:i/>
      <w:sz w:val="28"/>
      <w:lang w:val="x-none" w:eastAsia="ru-RU"/>
    </w:rPr>
  </w:style>
  <w:style w:type="character" w:customStyle="1" w:styleId="aff3">
    <w:name w:val="абзац подраздела Знак"/>
    <w:link w:val="aff2"/>
    <w:locked/>
    <w:rsid w:val="002C0810"/>
    <w:rPr>
      <w:rFonts w:ascii="Times New Roman" w:hAnsi="Times New Roman" w:cs="Arial"/>
      <w:b/>
      <w:bCs/>
      <w:i/>
      <w:sz w:val="28"/>
      <w:szCs w:val="28"/>
      <w:lang w:val="x-none" w:eastAsia="ru-RU"/>
    </w:rPr>
  </w:style>
  <w:style w:type="paragraph" w:customStyle="1" w:styleId="affff5">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7"/>
    <w:semiHidden/>
    <w:rsid w:val="002C0810"/>
    <w:pPr>
      <w:spacing w:after="60"/>
      <w:jc w:val="both"/>
    </w:pPr>
    <w:rPr>
      <w:sz w:val="20"/>
      <w:szCs w:val="20"/>
    </w:rPr>
  </w:style>
  <w:style w:type="character" w:customStyle="1" w:styleId="affff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6"/>
    <w:locked/>
    <w:rsid w:val="002C0810"/>
    <w:rPr>
      <w:rFonts w:ascii="Times New Roman" w:hAnsi="Times New Roman"/>
      <w:sz w:val="20"/>
      <w:lang w:val="x-none"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2"/>
    <w:link w:val="111"/>
    <w:autoRedefine/>
    <w:rsid w:val="00B06F57"/>
    <w:pPr>
      <w:spacing w:before="0" w:after="0"/>
      <w:ind w:firstLine="709"/>
    </w:pPr>
    <w:rPr>
      <w:b w:val="0"/>
      <w:bCs w:val="0"/>
    </w:rPr>
  </w:style>
  <w:style w:type="character" w:customStyle="1" w:styleId="111">
    <w:name w:val="1.1 подпункт Знак Знак"/>
    <w:link w:val="110"/>
    <w:locked/>
    <w:rsid w:val="00B06F57"/>
    <w:rPr>
      <w:rFonts w:ascii="Times New Roman" w:hAnsi="Times New Roman"/>
      <w:sz w:val="28"/>
    </w:rPr>
  </w:style>
  <w:style w:type="paragraph" w:customStyle="1" w:styleId="1f1">
    <w:name w:val="1 Часть"/>
    <w:basedOn w:val="a8"/>
    <w:next w:val="110"/>
    <w:autoRedefine/>
    <w:rsid w:val="009343A4"/>
    <w:pPr>
      <w:tabs>
        <w:tab w:val="num" w:pos="993"/>
      </w:tabs>
      <w:ind w:left="426"/>
      <w:jc w:val="center"/>
    </w:pPr>
    <w:rPr>
      <w:b/>
      <w:caps/>
    </w:rPr>
  </w:style>
  <w:style w:type="paragraph" w:customStyle="1" w:styleId="affff8">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hAnsi="Times New Roman"/>
      <w:lang w:val="en-US" w:eastAsia="ru-RU"/>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9">
    <w:name w:val="Текст заявки"/>
    <w:basedOn w:val="Iauiue"/>
    <w:rsid w:val="002C0810"/>
    <w:pPr>
      <w:ind w:firstLine="567"/>
      <w:jc w:val="both"/>
    </w:pPr>
    <w:rPr>
      <w:sz w:val="28"/>
    </w:rPr>
  </w:style>
  <w:style w:type="paragraph" w:styleId="affffa">
    <w:name w:val="Balloon Text"/>
    <w:basedOn w:val="a8"/>
    <w:link w:val="affffb"/>
    <w:semiHidden/>
    <w:rsid w:val="002C0810"/>
    <w:rPr>
      <w:rFonts w:ascii="Tahoma" w:hAnsi="Tahoma"/>
      <w:sz w:val="16"/>
      <w:szCs w:val="16"/>
    </w:rPr>
  </w:style>
  <w:style w:type="character" w:customStyle="1" w:styleId="affffb">
    <w:name w:val="Текст выноски Знак"/>
    <w:link w:val="affffa"/>
    <w:locked/>
    <w:rsid w:val="002C0810"/>
    <w:rPr>
      <w:rFonts w:ascii="Tahoma" w:hAnsi="Tahoma"/>
      <w:sz w:val="16"/>
      <w:lang w:val="x-none"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hAnsi="Arial" w:cs="Arial"/>
      <w:lang w:eastAsia="ru-RU"/>
    </w:rPr>
  </w:style>
  <w:style w:type="paragraph" w:styleId="affffc">
    <w:name w:val="endnote text"/>
    <w:basedOn w:val="a8"/>
    <w:link w:val="affffd"/>
    <w:semiHidden/>
    <w:rsid w:val="002C0810"/>
    <w:rPr>
      <w:sz w:val="20"/>
      <w:szCs w:val="20"/>
    </w:rPr>
  </w:style>
  <w:style w:type="character" w:customStyle="1" w:styleId="affffd">
    <w:name w:val="Текст концевой сноски Знак"/>
    <w:link w:val="affffc"/>
    <w:locked/>
    <w:rsid w:val="002C0810"/>
    <w:rPr>
      <w:rFonts w:ascii="Times New Roman" w:hAnsi="Times New Roman"/>
      <w:sz w:val="20"/>
      <w:lang w:val="x-none" w:eastAsia="ru-RU"/>
    </w:rPr>
  </w:style>
  <w:style w:type="character" w:styleId="affffe">
    <w:name w:val="endnote reference"/>
    <w:semiHidden/>
    <w:rsid w:val="002C0810"/>
    <w:rPr>
      <w:vertAlign w:val="superscript"/>
    </w:rPr>
  </w:style>
  <w:style w:type="character" w:styleId="afffff">
    <w:name w:val="footnote reference"/>
    <w:semiHidden/>
    <w:rsid w:val="002C0810"/>
    <w:rPr>
      <w:vertAlign w:val="superscript"/>
    </w:rPr>
  </w:style>
  <w:style w:type="paragraph" w:customStyle="1" w:styleId="ConsPlusNormal">
    <w:name w:val="ConsPlusNormal"/>
    <w:link w:val="ConsPlusNormal0"/>
    <w:rsid w:val="002C0810"/>
    <w:pPr>
      <w:widowControl w:val="0"/>
      <w:autoSpaceDE w:val="0"/>
      <w:autoSpaceDN w:val="0"/>
      <w:adjustRightInd w:val="0"/>
      <w:ind w:firstLine="720"/>
    </w:pPr>
    <w:rPr>
      <w:rFonts w:ascii="Arial" w:hAnsi="Arial" w:cs="Arial"/>
      <w:lang w:eastAsia="ru-RU"/>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hAnsi="Arial"/>
      <w:b/>
      <w:sz w:val="32"/>
      <w:lang w:eastAsia="ru-RU"/>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hAnsi="Arial"/>
      <w:b/>
      <w:sz w:val="28"/>
      <w:lang w:eastAsia="ru-RU"/>
    </w:rPr>
  </w:style>
  <w:style w:type="paragraph" w:customStyle="1" w:styleId="ConsPlusTitle">
    <w:name w:val="ConsPlusTitle"/>
    <w:rsid w:val="009168D3"/>
    <w:pPr>
      <w:widowControl w:val="0"/>
      <w:autoSpaceDE w:val="0"/>
      <w:autoSpaceDN w:val="0"/>
      <w:adjustRightInd w:val="0"/>
    </w:pPr>
    <w:rPr>
      <w:rFonts w:ascii="Arial" w:hAnsi="Arial" w:cs="Arial"/>
      <w:b/>
      <w:bCs/>
      <w:lang w:eastAsia="ru-RU"/>
    </w:rPr>
  </w:style>
  <w:style w:type="paragraph" w:styleId="3f6">
    <w:name w:val="toc 3"/>
    <w:basedOn w:val="a8"/>
    <w:next w:val="a8"/>
    <w:autoRedefine/>
    <w:semiHidden/>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0">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paragraph" w:customStyle="1" w:styleId="afffff1">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paragraph" w:customStyle="1" w:styleId="1f2">
    <w:name w:val="Абзац списка1"/>
    <w:aliases w:val="Нумерованый список,Bullet List,FooterText,numbered,SL_Абзац списка"/>
    <w:basedOn w:val="a8"/>
    <w:link w:val="ListParagraphChar1"/>
    <w:rsid w:val="005079F3"/>
    <w:pPr>
      <w:ind w:left="720" w:firstLine="720"/>
      <w:jc w:val="both"/>
    </w:pPr>
    <w:rPr>
      <w:rFonts w:eastAsia="Times New Roman"/>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hAnsi="Courier New" w:cs="Courier New"/>
      <w:lang w:eastAsia="ru-RU"/>
    </w:rPr>
  </w:style>
  <w:style w:type="paragraph" w:customStyle="1" w:styleId="xl22">
    <w:name w:val="xl22"/>
    <w:basedOn w:val="a8"/>
    <w:rsid w:val="008544BA"/>
    <w:pPr>
      <w:spacing w:before="100" w:after="100"/>
      <w:jc w:val="center"/>
    </w:pPr>
    <w:rPr>
      <w:szCs w:val="20"/>
    </w:rPr>
  </w:style>
  <w:style w:type="character" w:customStyle="1" w:styleId="afffff2">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rPr>
  </w:style>
  <w:style w:type="paragraph" w:customStyle="1" w:styleId="afffff3">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5">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3">
    <w:name w:val="1 Знак"/>
    <w:basedOn w:val="a8"/>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3"/>
    <w:rsid w:val="00A955FF"/>
    <w:rPr>
      <w:rFonts w:ascii="Times New Roman" w:hAnsi="Times New Roman" w:cs="Arial"/>
      <w:b/>
      <w:bCs/>
      <w:i/>
      <w:sz w:val="28"/>
      <w:szCs w:val="28"/>
      <w:lang w:val="x-none" w:eastAsia="ru-RU"/>
    </w:rPr>
  </w:style>
  <w:style w:type="character" w:customStyle="1" w:styleId="area4c">
    <w:name w:val="area4c"/>
    <w:rsid w:val="00A955FF"/>
    <w:rPr>
      <w:rFonts w:cs="Times New Roman"/>
    </w:rPr>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6">
    <w:name w:val="annotation text"/>
    <w:basedOn w:val="a8"/>
    <w:link w:val="afffff7"/>
    <w:semiHidden/>
    <w:rsid w:val="00A955FF"/>
    <w:rPr>
      <w:sz w:val="20"/>
      <w:szCs w:val="20"/>
    </w:rPr>
  </w:style>
  <w:style w:type="character" w:customStyle="1" w:styleId="afffff7">
    <w:name w:val="Текст примечания Знак"/>
    <w:link w:val="afffff6"/>
    <w:locked/>
    <w:rsid w:val="00A955FF"/>
    <w:rPr>
      <w:rFonts w:ascii="Times New Roman" w:hAnsi="Times New Roman"/>
    </w:rPr>
  </w:style>
  <w:style w:type="paragraph" w:customStyle="1" w:styleId="afffff8">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kern w:val="0"/>
      <w:sz w:val="36"/>
      <w:szCs w:val="20"/>
      <w:lang w:val="en-US" w:eastAsia="en-US" w:bidi="he-IL"/>
    </w:rPr>
  </w:style>
  <w:style w:type="character" w:customStyle="1" w:styleId="bodycopy1">
    <w:name w:val="bodycopy1"/>
    <w:rsid w:val="00A955FF"/>
    <w:rPr>
      <w:rFonts w:ascii="Futura Lt" w:hAnsi="Futura Lt"/>
      <w:color w:val="000000"/>
      <w:sz w:val="19"/>
      <w:u w:val="none"/>
      <w:effect w:val="none"/>
    </w:rPr>
  </w:style>
  <w:style w:type="character" w:customStyle="1" w:styleId="bold">
    <w:name w:val="bold"/>
    <w:rsid w:val="00A955FF"/>
    <w:rPr>
      <w:rFonts w:cs="Times New Roman"/>
    </w:rPr>
  </w:style>
  <w:style w:type="paragraph" w:customStyle="1" w:styleId="210">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rsid w:val="00A955FF"/>
    <w:rPr>
      <w:rFonts w:cs="Times New Roman"/>
    </w:rPr>
  </w:style>
  <w:style w:type="character" w:customStyle="1" w:styleId="FontStyle13">
    <w:name w:val="Font Style13"/>
    <w:rsid w:val="00993F10"/>
    <w:rPr>
      <w:rFonts w:ascii="Times New Roman" w:hAnsi="Times New Roman"/>
      <w:sz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rsid w:val="002F1111"/>
    <w:pPr>
      <w:widowControl w:val="0"/>
      <w:autoSpaceDE w:val="0"/>
      <w:autoSpaceDN w:val="0"/>
      <w:adjustRightInd w:val="0"/>
      <w:spacing w:line="323" w:lineRule="exact"/>
      <w:jc w:val="both"/>
    </w:pPr>
    <w:rPr>
      <w:rFonts w:ascii="Century Gothic" w:hAnsi="Century Gothic"/>
    </w:rPr>
  </w:style>
  <w:style w:type="paragraph" w:customStyle="1" w:styleId="afffff9">
    <w:name w:val="Таблица"/>
    <w:basedOn w:val="a8"/>
    <w:rsid w:val="00923156"/>
    <w:pPr>
      <w:jc w:val="both"/>
    </w:pPr>
    <w:rPr>
      <w:sz w:val="26"/>
      <w:szCs w:val="20"/>
    </w:rPr>
  </w:style>
  <w:style w:type="paragraph" w:customStyle="1" w:styleId="2fd">
    <w:name w:val="Обычный2"/>
    <w:rsid w:val="00FE3F97"/>
    <w:pPr>
      <w:widowControl w:val="0"/>
      <w:shd w:val="clear" w:color="auto" w:fill="FFFFFF"/>
      <w:ind w:firstLine="709"/>
      <w:jc w:val="both"/>
    </w:pPr>
    <w:rPr>
      <w:rFonts w:ascii="Times New Roman" w:hAnsi="Times New Roman"/>
      <w:sz w:val="22"/>
      <w:lang w:eastAsia="ru-RU"/>
    </w:rPr>
  </w:style>
  <w:style w:type="paragraph" w:customStyle="1" w:styleId="1f4">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5">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0">
    <w:name w:val="Основной текст 22"/>
    <w:basedOn w:val="a8"/>
    <w:link w:val="221"/>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hAnsi="Arial"/>
      <w:lang w:val="ru-RU" w:eastAsia="ru-RU"/>
    </w:rPr>
  </w:style>
  <w:style w:type="paragraph" w:customStyle="1" w:styleId="2fe">
    <w:name w:val="Заг2"/>
    <w:basedOn w:val="13"/>
    <w:rsid w:val="00BA4055"/>
    <w:pPr>
      <w:spacing w:before="0"/>
    </w:pPr>
    <w:rPr>
      <w:bCs w:val="0"/>
      <w:i w:val="0"/>
      <w:kern w:val="1"/>
      <w:sz w:val="22"/>
      <w:szCs w:val="20"/>
      <w:lang w:eastAsia="ar-SA"/>
    </w:rPr>
  </w:style>
  <w:style w:type="paragraph" w:customStyle="1" w:styleId="1f6">
    <w:name w:val="Абзац списка1"/>
    <w:basedOn w:val="a8"/>
    <w:link w:val="ListParagraphChar"/>
    <w:rsid w:val="00BA4055"/>
    <w:pPr>
      <w:ind w:left="720" w:firstLine="720"/>
      <w:jc w:val="both"/>
    </w:pPr>
    <w:rPr>
      <w:sz w:val="28"/>
      <w:szCs w:val="22"/>
      <w:lang w:eastAsia="en-US"/>
    </w:rPr>
  </w:style>
  <w:style w:type="character" w:customStyle="1" w:styleId="ListParagraphChar">
    <w:name w:val="List Paragraph Char"/>
    <w:link w:val="1f6"/>
    <w:locked/>
    <w:rsid w:val="00BA4055"/>
    <w:rPr>
      <w:rFonts w:ascii="Times New Roman" w:hAnsi="Times New Roman"/>
      <w:sz w:val="22"/>
      <w:lang w:val="x-none"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customStyle="1" w:styleId="1f7">
    <w:name w:val="Без интервала1"/>
    <w:rsid w:val="009B334A"/>
    <w:rPr>
      <w:sz w:val="22"/>
      <w:szCs w:val="22"/>
      <w:lang w:eastAsia="ru-RU"/>
    </w:rPr>
  </w:style>
  <w:style w:type="character" w:customStyle="1" w:styleId="ListParagraphChar1">
    <w:name w:val="List Paragraph Char1"/>
    <w:aliases w:val="Нумерованый список Char,Bullet List Char,FooterText Char,numbered Char,SL_Абзац списка Char"/>
    <w:link w:val="1f2"/>
    <w:locked/>
    <w:rsid w:val="008857BA"/>
    <w:rPr>
      <w:rFonts w:ascii="Times New Roman" w:hAnsi="Times New Roman"/>
      <w:sz w:val="22"/>
      <w:lang w:val="x-none" w:eastAsia="en-US"/>
    </w:rPr>
  </w:style>
  <w:style w:type="character" w:customStyle="1" w:styleId="221">
    <w:name w:val="Основной текст 22 Знак"/>
    <w:link w:val="220"/>
    <w:locked/>
    <w:rsid w:val="00A44C04"/>
    <w:rPr>
      <w:rFonts w:ascii="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hAnsi="Times New Roman"/>
      <w:sz w:val="24"/>
      <w:lang w:eastAsia="ru-RU"/>
    </w:rPr>
  </w:style>
  <w:style w:type="paragraph" w:customStyle="1" w:styleId="Normal1">
    <w:name w:val="Normal1"/>
    <w:rsid w:val="00E607CF"/>
    <w:pPr>
      <w:widowControl w:val="0"/>
    </w:pPr>
    <w:rPr>
      <w:rFonts w:ascii="Times New Roman" w:hAnsi="Times New Roman"/>
      <w:lang w:eastAsia="ru-RU"/>
    </w:rPr>
  </w:style>
  <w:style w:type="paragraph" w:customStyle="1" w:styleId="115">
    <w:name w:val="Знак1 Знак Знак Знак1"/>
    <w:basedOn w:val="a8"/>
    <w:rsid w:val="00E607CF"/>
    <w:pPr>
      <w:spacing w:after="160" w:line="240" w:lineRule="exact"/>
      <w:jc w:val="both"/>
    </w:pPr>
    <w:rPr>
      <w:rFonts w:ascii="Verdana" w:eastAsia="Times New Roman" w:hAnsi="Verdana" w:cs="Verdana"/>
      <w:sz w:val="22"/>
      <w:szCs w:val="22"/>
      <w:lang w:val="en-US" w:eastAsia="en-US"/>
    </w:rPr>
  </w:style>
  <w:style w:type="character" w:customStyle="1" w:styleId="FontStyle27">
    <w:name w:val="Font Style27"/>
    <w:rsid w:val="00E607CF"/>
    <w:rPr>
      <w:rFonts w:ascii="Times New Roman" w:hAnsi="Times New Roman"/>
      <w:sz w:val="22"/>
    </w:rPr>
  </w:style>
  <w:style w:type="paragraph" w:customStyle="1" w:styleId="2ff">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style>
  <w:style w:type="paragraph" w:customStyle="1" w:styleId="afffffa">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b">
    <w:name w:val="Íîðìàëüíûé"/>
    <w:semiHidden/>
    <w:rsid w:val="009F4164"/>
    <w:pPr>
      <w:jc w:val="both"/>
    </w:pPr>
    <w:rPr>
      <w:rFonts w:ascii="Courier" w:hAnsi="Courier"/>
      <w:sz w:val="24"/>
      <w:lang w:val="en-GB" w:eastAsia="ru-RU"/>
    </w:rPr>
  </w:style>
  <w:style w:type="character" w:customStyle="1" w:styleId="afffffc">
    <w:name w:val="Основной шрифт"/>
    <w:rsid w:val="009F4164"/>
  </w:style>
  <w:style w:type="paragraph" w:styleId="1f8">
    <w:name w:val="toc 1"/>
    <w:basedOn w:val="a8"/>
    <w:next w:val="a8"/>
    <w:autoRedefine/>
    <w:semiHidden/>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semiHidden/>
    <w:rsid w:val="009F4164"/>
    <w:pPr>
      <w:spacing w:before="240"/>
    </w:pPr>
    <w:rPr>
      <w:b/>
      <w:bCs/>
      <w:sz w:val="20"/>
      <w:szCs w:val="20"/>
    </w:rPr>
  </w:style>
  <w:style w:type="paragraph" w:styleId="4c">
    <w:name w:val="toc 4"/>
    <w:basedOn w:val="a8"/>
    <w:next w:val="a8"/>
    <w:autoRedefine/>
    <w:semiHidden/>
    <w:rsid w:val="009F4164"/>
    <w:pPr>
      <w:ind w:left="480"/>
    </w:pPr>
    <w:rPr>
      <w:sz w:val="20"/>
      <w:szCs w:val="20"/>
    </w:rPr>
  </w:style>
  <w:style w:type="paragraph" w:styleId="59">
    <w:name w:val="toc 5"/>
    <w:basedOn w:val="a8"/>
    <w:next w:val="a8"/>
    <w:autoRedefine/>
    <w:semiHidden/>
    <w:rsid w:val="009F4164"/>
    <w:pPr>
      <w:ind w:left="720"/>
    </w:pPr>
    <w:rPr>
      <w:sz w:val="20"/>
      <w:szCs w:val="20"/>
    </w:rPr>
  </w:style>
  <w:style w:type="paragraph" w:styleId="64">
    <w:name w:val="toc 6"/>
    <w:basedOn w:val="a8"/>
    <w:next w:val="a8"/>
    <w:autoRedefine/>
    <w:semiHidden/>
    <w:rsid w:val="009F4164"/>
    <w:pPr>
      <w:ind w:left="960"/>
    </w:pPr>
    <w:rPr>
      <w:sz w:val="20"/>
      <w:szCs w:val="20"/>
    </w:rPr>
  </w:style>
  <w:style w:type="paragraph" w:styleId="73">
    <w:name w:val="toc 7"/>
    <w:basedOn w:val="a8"/>
    <w:next w:val="a8"/>
    <w:autoRedefine/>
    <w:semiHidden/>
    <w:rsid w:val="009F4164"/>
    <w:pPr>
      <w:ind w:left="1200"/>
    </w:pPr>
    <w:rPr>
      <w:sz w:val="20"/>
      <w:szCs w:val="20"/>
    </w:rPr>
  </w:style>
  <w:style w:type="paragraph" w:styleId="83">
    <w:name w:val="toc 8"/>
    <w:basedOn w:val="a8"/>
    <w:next w:val="a8"/>
    <w:autoRedefine/>
    <w:semiHidden/>
    <w:rsid w:val="009F4164"/>
    <w:pPr>
      <w:ind w:left="1440"/>
    </w:pPr>
    <w:rPr>
      <w:sz w:val="20"/>
      <w:szCs w:val="20"/>
    </w:rPr>
  </w:style>
  <w:style w:type="paragraph" w:styleId="91">
    <w:name w:val="toc 9"/>
    <w:basedOn w:val="a8"/>
    <w:next w:val="a8"/>
    <w:autoRedefine/>
    <w:semiHidden/>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hAnsi="Courier New" w:cs="Courier New"/>
      <w:lang w:eastAsia="ru-RU"/>
    </w:rPr>
  </w:style>
  <w:style w:type="paragraph" w:customStyle="1" w:styleId="Iauiue1">
    <w:name w:val="Iau?iue1"/>
    <w:rsid w:val="009F4164"/>
    <w:pPr>
      <w:jc w:val="both"/>
    </w:pPr>
    <w:rPr>
      <w:rFonts w:ascii="Times New Roman" w:hAnsi="Times New Roman"/>
      <w:lang w:eastAsia="ru-RU"/>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d">
    <w:name w:val="Заголовок инструкции"/>
    <w:basedOn w:val="afa"/>
    <w:rsid w:val="009F4164"/>
    <w:pPr>
      <w:spacing w:after="120" w:line="240" w:lineRule="auto"/>
      <w:jc w:val="both"/>
    </w:pPr>
    <w:rPr>
      <w:rFonts w:ascii="Times New Roman" w:hAnsi="Times New Roman"/>
      <w:lang w:val="ru-RU" w:eastAsia="ru-RU"/>
    </w:rPr>
  </w:style>
  <w:style w:type="paragraph" w:customStyle="1" w:styleId="afffffe">
    <w:name w:val="ПЗ инструкции"/>
    <w:basedOn w:val="a8"/>
    <w:rsid w:val="009F4164"/>
    <w:pPr>
      <w:spacing w:before="240" w:after="120"/>
      <w:jc w:val="center"/>
    </w:pPr>
    <w:rPr>
      <w:b/>
      <w:bCs/>
      <w:sz w:val="28"/>
      <w:szCs w:val="20"/>
    </w:rPr>
  </w:style>
  <w:style w:type="paragraph" w:customStyle="1" w:styleId="affffff">
    <w:name w:val="Инструкция"/>
    <w:basedOn w:val="afffffd"/>
    <w:rsid w:val="009F4164"/>
  </w:style>
  <w:style w:type="paragraph" w:customStyle="1" w:styleId="affffff0">
    <w:name w:val="Указания"/>
    <w:basedOn w:val="afffffe"/>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1">
    <w:name w:val="Îáû÷íûé"/>
    <w:rsid w:val="009F4164"/>
    <w:pPr>
      <w:jc w:val="both"/>
    </w:pPr>
    <w:rPr>
      <w:rFonts w:ascii="Times New Roman" w:hAnsi="Times New Roman"/>
      <w:lang w:val="en-US" w:eastAsia="ru-RU"/>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2">
    <w:name w:val="caption"/>
    <w:basedOn w:val="a8"/>
    <w:next w:val="a8"/>
    <w:link w:val="affffff3"/>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rsid w:val="009F4164"/>
    <w:rPr>
      <w:b/>
      <w:caps/>
      <w:sz w:val="28"/>
      <w:u w:val="single"/>
    </w:rPr>
  </w:style>
  <w:style w:type="character" w:customStyle="1" w:styleId="141">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hAnsi="Arial"/>
      <w:sz w:val="56"/>
      <w:lang w:val="en-US" w:eastAsia="ru-RU"/>
    </w:rPr>
  </w:style>
  <w:style w:type="paragraph" w:customStyle="1" w:styleId="FR4">
    <w:name w:val="FR4"/>
    <w:rsid w:val="009F4164"/>
    <w:pPr>
      <w:widowControl w:val="0"/>
      <w:spacing w:before="520"/>
      <w:ind w:right="200"/>
      <w:jc w:val="center"/>
    </w:pPr>
    <w:rPr>
      <w:rFonts w:ascii="Arial" w:hAnsi="Arial"/>
      <w:sz w:val="48"/>
      <w:lang w:eastAsia="ru-RU"/>
    </w:rPr>
  </w:style>
  <w:style w:type="paragraph" w:customStyle="1" w:styleId="34">
    <w:name w:val="Раздел 3"/>
    <w:basedOn w:val="a8"/>
    <w:semiHidden/>
    <w:rsid w:val="009F4164"/>
    <w:pPr>
      <w:numPr>
        <w:ilvl w:val="1"/>
        <w:numId w:val="38"/>
      </w:numPr>
      <w:tabs>
        <w:tab w:val="clear" w:pos="1440"/>
        <w:tab w:val="num" w:pos="360"/>
      </w:tabs>
      <w:spacing w:before="120" w:after="120"/>
      <w:ind w:left="360"/>
      <w:jc w:val="center"/>
    </w:pPr>
    <w:rPr>
      <w:b/>
      <w:szCs w:val="20"/>
    </w:rPr>
  </w:style>
  <w:style w:type="paragraph" w:customStyle="1" w:styleId="a2">
    <w:name w:val="Условия контракта"/>
    <w:basedOn w:val="a8"/>
    <w:semiHidden/>
    <w:rsid w:val="009F4164"/>
    <w:pPr>
      <w:numPr>
        <w:numId w:val="39"/>
      </w:numPr>
      <w:tabs>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d">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9">
    <w:name w:val="заголовок 1"/>
    <w:basedOn w:val="a8"/>
    <w:next w:val="a8"/>
    <w:rsid w:val="009F4164"/>
    <w:pPr>
      <w:keepNext/>
      <w:widowControl w:val="0"/>
      <w:jc w:val="center"/>
    </w:pPr>
    <w:rPr>
      <w:b/>
      <w:sz w:val="32"/>
      <w:szCs w:val="20"/>
    </w:rPr>
  </w:style>
  <w:style w:type="character" w:customStyle="1" w:styleId="180">
    <w:name w:val="Знак Знак18"/>
    <w:rsid w:val="009F4164"/>
    <w:rPr>
      <w:rFonts w:ascii="Times New Roman" w:hAnsi="Times New Roman"/>
      <w:b/>
      <w:sz w:val="20"/>
      <w:lang w:val="x-none" w:eastAsia="ru-RU"/>
    </w:rPr>
  </w:style>
  <w:style w:type="paragraph" w:customStyle="1" w:styleId="affffff4">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pPr>
  </w:style>
  <w:style w:type="character" w:customStyle="1" w:styleId="BodyText2Char">
    <w:name w:val="Body Text 2 Char"/>
    <w:locked/>
    <w:rsid w:val="009F4164"/>
    <w:rPr>
      <w:sz w:val="24"/>
      <w:lang w:val="ru-RU" w:eastAsia="ru-RU"/>
    </w:rPr>
  </w:style>
  <w:style w:type="paragraph" w:customStyle="1" w:styleId="211">
    <w:name w:val="Основной текст 211"/>
    <w:basedOn w:val="a8"/>
    <w:rsid w:val="009F4164"/>
    <w:pPr>
      <w:ind w:left="1134"/>
    </w:pPr>
    <w:rPr>
      <w:sz w:val="28"/>
      <w:szCs w:val="20"/>
    </w:rPr>
  </w:style>
  <w:style w:type="paragraph" w:customStyle="1" w:styleId="116">
    <w:name w:val="Обычный11"/>
    <w:rsid w:val="009F4164"/>
    <w:pPr>
      <w:jc w:val="both"/>
    </w:pPr>
    <w:rPr>
      <w:rFonts w:ascii="Arial" w:hAnsi="Arial"/>
      <w:sz w:val="28"/>
      <w:lang w:eastAsia="ru-RU"/>
    </w:rPr>
  </w:style>
  <w:style w:type="character" w:customStyle="1" w:styleId="affffff5">
    <w:name w:val="Реквизит"/>
    <w:rsid w:val="009F4164"/>
    <w:rPr>
      <w:sz w:val="28"/>
    </w:rPr>
  </w:style>
  <w:style w:type="character" w:customStyle="1" w:styleId="affffff6">
    <w:name w:val="Реквизит полужирный"/>
    <w:rsid w:val="009F4164"/>
    <w:rPr>
      <w:b/>
      <w:sz w:val="28"/>
    </w:rPr>
  </w:style>
  <w:style w:type="character" w:styleId="affffff7">
    <w:name w:val="annotation reference"/>
    <w:semiHidden/>
    <w:rsid w:val="009F4164"/>
    <w:rPr>
      <w:sz w:val="16"/>
    </w:rPr>
  </w:style>
  <w:style w:type="paragraph" w:styleId="affffff8">
    <w:name w:val="annotation subject"/>
    <w:basedOn w:val="afffff6"/>
    <w:next w:val="afffff6"/>
    <w:link w:val="affffff9"/>
    <w:semiHidden/>
    <w:rsid w:val="009F4164"/>
    <w:pPr>
      <w:spacing w:after="60"/>
      <w:jc w:val="both"/>
    </w:pPr>
    <w:rPr>
      <w:b/>
      <w:bCs/>
    </w:rPr>
  </w:style>
  <w:style w:type="character" w:customStyle="1" w:styleId="affffff9">
    <w:name w:val="Тема примечания Знак"/>
    <w:link w:val="affffff8"/>
    <w:locked/>
    <w:rsid w:val="009F4164"/>
    <w:rPr>
      <w:rFonts w:ascii="Times New Roman" w:hAnsi="Times New Roman"/>
      <w:b/>
    </w:rPr>
  </w:style>
  <w:style w:type="paragraph" w:customStyle="1" w:styleId="230">
    <w:name w:val="Основной текст 23"/>
    <w:basedOn w:val="a8"/>
    <w:rsid w:val="009F4164"/>
    <w:pPr>
      <w:ind w:left="1134"/>
    </w:pPr>
    <w:rPr>
      <w:sz w:val="28"/>
      <w:szCs w:val="20"/>
    </w:rPr>
  </w:style>
  <w:style w:type="paragraph" w:customStyle="1" w:styleId="2ff1">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rsid w:val="009F4164"/>
    <w:pPr>
      <w:keepNext/>
      <w:autoSpaceDE w:val="0"/>
      <w:autoSpaceDN w:val="0"/>
      <w:ind w:right="-1050" w:hanging="108"/>
    </w:pPr>
    <w:rPr>
      <w:sz w:val="28"/>
      <w:szCs w:val="28"/>
    </w:rPr>
  </w:style>
  <w:style w:type="paragraph" w:customStyle="1" w:styleId="65">
    <w:name w:val="заголовок 6"/>
    <w:basedOn w:val="a8"/>
    <w:next w:val="a8"/>
    <w:rsid w:val="009F4164"/>
    <w:pPr>
      <w:keepNext/>
      <w:autoSpaceDE w:val="0"/>
      <w:autoSpaceDN w:val="0"/>
      <w:ind w:right="-1050"/>
    </w:pPr>
    <w:rPr>
      <w:sz w:val="28"/>
      <w:szCs w:val="28"/>
    </w:rPr>
  </w:style>
  <w:style w:type="paragraph" w:customStyle="1" w:styleId="74">
    <w:name w:val="заголовок 7"/>
    <w:basedOn w:val="a8"/>
    <w:next w:val="a8"/>
    <w:rsid w:val="009F4164"/>
    <w:pPr>
      <w:keepNext/>
      <w:autoSpaceDE w:val="0"/>
      <w:autoSpaceDN w:val="0"/>
      <w:spacing w:before="120"/>
      <w:ind w:right="-1049"/>
    </w:pPr>
    <w:rPr>
      <w:sz w:val="26"/>
      <w:szCs w:val="26"/>
    </w:rPr>
  </w:style>
  <w:style w:type="paragraph" w:customStyle="1" w:styleId="1fa">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hAnsi="Arial"/>
      <w:sz w:val="28"/>
      <w:lang w:eastAsia="ru-RU"/>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a">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5b">
    <w:name w:val="Знак Знак5"/>
    <w:rsid w:val="00831F5B"/>
    <w:rPr>
      <w:sz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b">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hAnsi="MS Sans Serif"/>
      <w:szCs w:val="24"/>
      <w:lang w:eastAsia="ru-RU"/>
    </w:rPr>
  </w:style>
  <w:style w:type="character" w:customStyle="1" w:styleId="1fc">
    <w:name w:val="Знак Знак1"/>
    <w:locked/>
    <w:rsid w:val="00831F5B"/>
    <w:rPr>
      <w:sz w:val="24"/>
      <w:lang w:val="ru-RU" w:eastAsia="ru-RU"/>
    </w:rPr>
  </w:style>
  <w:style w:type="character" w:customStyle="1" w:styleId="2ff2">
    <w:name w:val="Знак Знак2"/>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lang w:val="ru-RU" w:eastAsia="ru-RU"/>
    </w:rPr>
  </w:style>
  <w:style w:type="character" w:customStyle="1" w:styleId="affffffb">
    <w:name w:val="Знак Знак"/>
    <w:locked/>
    <w:rsid w:val="00831F5B"/>
    <w:rPr>
      <w:lang w:val="ru-RU" w:eastAsia="ru-RU"/>
    </w:rPr>
  </w:style>
  <w:style w:type="character" w:customStyle="1" w:styleId="3fa">
    <w:name w:val="Знак Знак3"/>
    <w:locked/>
    <w:rsid w:val="00831F5B"/>
    <w:rPr>
      <w:rFonts w:ascii="Arial" w:hAnsi="Arial"/>
      <w:b/>
      <w:kern w:val="28"/>
      <w:sz w:val="32"/>
      <w:lang w:val="ru-RU" w:eastAsia="ru-RU"/>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sz w:val="18"/>
    </w:rPr>
  </w:style>
  <w:style w:type="paragraph" w:customStyle="1" w:styleId="2ff3">
    <w:name w:val="Абзац списка2"/>
    <w:basedOn w:val="a8"/>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rsid w:val="00FD440C"/>
    <w:pPr>
      <w:ind w:left="708"/>
    </w:pPr>
    <w:rPr>
      <w:rFonts w:eastAsia="Times New Roman"/>
    </w:rPr>
  </w:style>
  <w:style w:type="table" w:customStyle="1" w:styleId="1fd">
    <w:name w:val="Сетка таблицы1"/>
    <w:rsid w:val="00992104"/>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sz w:val="22"/>
      <w:szCs w:val="22"/>
      <w:lang w:eastAsia="ru-RU"/>
    </w:rPr>
  </w:style>
  <w:style w:type="table" w:customStyle="1" w:styleId="2ff4">
    <w:name w:val="Сетка таблицы2"/>
    <w:rsid w:val="00D6050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Основной текст Знак1"/>
    <w:aliases w:val="Знак2 Знак1,body text Знак1,A=&gt;2=&gt;9 B5:AB Знак1,Body Text Char Знак1"/>
    <w:rsid w:val="00022D11"/>
    <w:rPr>
      <w:rFonts w:ascii="Times New Roman" w:hAnsi="Times New Roman"/>
      <w:sz w:val="24"/>
      <w:lang w:val="x-none" w:eastAsia="ru-RU"/>
    </w:rPr>
  </w:style>
  <w:style w:type="character" w:customStyle="1" w:styleId="ConsPlusNonformat0">
    <w:name w:val="ConsPlusNonformat Знак"/>
    <w:link w:val="ConsPlusNonformat"/>
    <w:locked/>
    <w:rsid w:val="00313B34"/>
    <w:rPr>
      <w:rFonts w:ascii="Courier New" w:hAnsi="Courier New"/>
      <w:lang w:val="ru-RU" w:eastAsia="ru-RU"/>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rsid w:val="006C3F6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rsid w:val="00072585"/>
    <w:pPr>
      <w:spacing w:after="60"/>
      <w:jc w:val="both"/>
    </w:pPr>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rsid w:val="00C70F5A"/>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rsid w:val="00DA2D2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5E02B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883907"/>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носка_"/>
    <w:link w:val="affffffd"/>
    <w:locked/>
    <w:rsid w:val="00700618"/>
    <w:rPr>
      <w:rFonts w:ascii="Times New Roman" w:hAnsi="Times New Roman"/>
      <w:b/>
      <w:sz w:val="18"/>
      <w:shd w:val="clear" w:color="auto" w:fill="FFFFFF"/>
    </w:rPr>
  </w:style>
  <w:style w:type="paragraph" w:customStyle="1" w:styleId="affffffd">
    <w:name w:val="Сноска"/>
    <w:basedOn w:val="a8"/>
    <w:link w:val="affffffc"/>
    <w:rsid w:val="00700618"/>
    <w:pPr>
      <w:widowControl w:val="0"/>
      <w:shd w:val="clear" w:color="auto" w:fill="FFFFFF"/>
      <w:spacing w:line="226" w:lineRule="exact"/>
      <w:ind w:firstLine="720"/>
      <w:jc w:val="both"/>
    </w:pPr>
    <w:rPr>
      <w:b/>
      <w:bCs/>
      <w:sz w:val="18"/>
      <w:szCs w:val="18"/>
    </w:rPr>
  </w:style>
  <w:style w:type="table" w:customStyle="1" w:styleId="84">
    <w:name w:val="Сетка таблицы8"/>
    <w:rsid w:val="00207DD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rsid w:val="00062DC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FF244D"/>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69488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7765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rsid w:val="005C6F4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9F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368E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40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76FA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74E8"/>
    <w:pPr>
      <w:autoSpaceDE w:val="0"/>
      <w:autoSpaceDN w:val="0"/>
      <w:adjustRightInd w:val="0"/>
    </w:pPr>
    <w:rPr>
      <w:rFonts w:ascii="Arial" w:eastAsia="Times New Roman" w:hAnsi="Arial" w:cs="Arial"/>
      <w:color w:val="000000"/>
      <w:sz w:val="24"/>
      <w:szCs w:val="24"/>
      <w:lang w:eastAsia="en-US"/>
    </w:rPr>
  </w:style>
  <w:style w:type="table" w:customStyle="1" w:styleId="181">
    <w:name w:val="Сетка таблицы18"/>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EF32C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8744B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rsid w:val="00D22F5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rsid w:val="008709A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1C13E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locked/>
    <w:rsid w:val="00CF489F"/>
    <w:rPr>
      <w:rFonts w:ascii="Times New Roman" w:hAnsi="Times New Roman"/>
      <w:b/>
      <w:sz w:val="20"/>
      <w:lang w:val="x-none" w:eastAsia="ru-RU"/>
    </w:rPr>
  </w:style>
  <w:style w:type="character" w:customStyle="1" w:styleId="312">
    <w:name w:val="Заголовок 3 Знак1"/>
    <w:aliases w:val="H3 Знак"/>
    <w:rsid w:val="00CF489F"/>
    <w:rPr>
      <w:rFonts w:ascii="Arial" w:hAnsi="Arial"/>
      <w:b/>
      <w:sz w:val="20"/>
    </w:rPr>
  </w:style>
  <w:style w:type="character" w:customStyle="1" w:styleId="1ff">
    <w:name w:val="Основной текст с отступом Знак1"/>
    <w:aliases w:val="Основной текст 1 Знак,Основной текст 11 Знак,Основной текст 12 Знак"/>
    <w:rsid w:val="00CF489F"/>
    <w:rPr>
      <w:rFonts w:ascii="Times New Roman" w:hAnsi="Times New Roman"/>
      <w:sz w:val="20"/>
      <w:lang w:val="x-none" w:eastAsia="ru-RU"/>
    </w:rPr>
  </w:style>
  <w:style w:type="paragraph" w:customStyle="1" w:styleId="affffffe">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
    <w:name w:val="Тендерные данные"/>
    <w:basedOn w:val="a8"/>
    <w:rsid w:val="00CF489F"/>
    <w:pPr>
      <w:tabs>
        <w:tab w:val="left" w:pos="1985"/>
      </w:tabs>
      <w:spacing w:before="120" w:after="60"/>
      <w:jc w:val="both"/>
    </w:pPr>
    <w:rPr>
      <w:b/>
      <w:szCs w:val="20"/>
    </w:rPr>
  </w:style>
  <w:style w:type="paragraph" w:customStyle="1" w:styleId="afffffff0">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1">
    <w:name w:val="Таблица заголовок"/>
    <w:basedOn w:val="a8"/>
    <w:rsid w:val="00CF489F"/>
    <w:pPr>
      <w:spacing w:before="120" w:after="120" w:line="360" w:lineRule="auto"/>
      <w:jc w:val="right"/>
    </w:pPr>
    <w:rPr>
      <w:b/>
      <w:sz w:val="28"/>
      <w:szCs w:val="28"/>
    </w:rPr>
  </w:style>
  <w:style w:type="paragraph" w:customStyle="1" w:styleId="afffffff2">
    <w:name w:val="текст таблицы"/>
    <w:basedOn w:val="a8"/>
    <w:rsid w:val="00CF489F"/>
    <w:pPr>
      <w:spacing w:before="120"/>
      <w:ind w:right="-102"/>
    </w:pPr>
  </w:style>
  <w:style w:type="paragraph" w:customStyle="1" w:styleId="afffffff3">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4">
    <w:name w:val="a"/>
    <w:basedOn w:val="a8"/>
    <w:rsid w:val="00CF489F"/>
    <w:pPr>
      <w:snapToGrid w:val="0"/>
      <w:spacing w:line="360" w:lineRule="auto"/>
      <w:ind w:left="1134" w:hanging="567"/>
      <w:jc w:val="both"/>
    </w:pPr>
    <w:rPr>
      <w:sz w:val="28"/>
      <w:szCs w:val="28"/>
    </w:rPr>
  </w:style>
  <w:style w:type="paragraph" w:customStyle="1" w:styleId="afffffff5">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6">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7">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locked/>
    <w:rsid w:val="00CF489F"/>
    <w:rPr>
      <w:rFonts w:ascii="Times New Roman" w:hAnsi="Times New Roman"/>
      <w:snapToGrid w:val="0"/>
      <w:sz w:val="22"/>
      <w:shd w:val="clear" w:color="auto" w:fill="FFFFFF"/>
    </w:rPr>
  </w:style>
  <w:style w:type="table" w:customStyle="1" w:styleId="224">
    <w:name w:val="Сетка таблицы2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Мой"/>
    <w:basedOn w:val="a8"/>
    <w:rsid w:val="00CF489F"/>
    <w:rPr>
      <w:sz w:val="28"/>
      <w:szCs w:val="20"/>
    </w:rPr>
  </w:style>
  <w:style w:type="paragraph" w:customStyle="1" w:styleId="1ff0">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5">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9">
    <w:name w:val="Прилож"/>
    <w:basedOn w:val="3fc"/>
    <w:next w:val="a8"/>
    <w:rsid w:val="00CF489F"/>
    <w:pPr>
      <w:jc w:val="right"/>
    </w:pPr>
    <w:rPr>
      <w:b/>
      <w:bCs/>
      <w:sz w:val="24"/>
      <w:szCs w:val="24"/>
    </w:rPr>
  </w:style>
  <w:style w:type="paragraph" w:customStyle="1" w:styleId="3fd">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a">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a"/>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hAnsi="Arial" w:cs="Arial"/>
      <w:lang w:eastAsia="ru-RU"/>
    </w:rPr>
  </w:style>
  <w:style w:type="paragraph" w:customStyle="1" w:styleId="1ff1">
    <w:name w:val="текст1"/>
    <w:rsid w:val="00CF489F"/>
    <w:pPr>
      <w:autoSpaceDE w:val="0"/>
      <w:autoSpaceDN w:val="0"/>
      <w:adjustRightInd w:val="0"/>
      <w:ind w:firstLine="397"/>
      <w:jc w:val="both"/>
    </w:pPr>
    <w:rPr>
      <w:rFonts w:ascii="SchoolBookC" w:hAnsi="SchoolBookC"/>
      <w:sz w:val="24"/>
      <w:lang w:eastAsia="ru-RU"/>
    </w:rPr>
  </w:style>
  <w:style w:type="paragraph" w:customStyle="1" w:styleId="afffffffb">
    <w:name w:val="втяжка"/>
    <w:basedOn w:val="1ff1"/>
    <w:next w:val="1ff1"/>
    <w:rsid w:val="00CF489F"/>
    <w:pPr>
      <w:tabs>
        <w:tab w:val="left" w:pos="567"/>
      </w:tabs>
      <w:spacing w:before="57"/>
      <w:ind w:left="567" w:hanging="567"/>
    </w:pPr>
  </w:style>
  <w:style w:type="paragraph" w:customStyle="1" w:styleId="1ff2">
    <w:name w:val="втяжка1"/>
    <w:basedOn w:val="afffffffb"/>
    <w:next w:val="afffffffb"/>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c">
    <w:name w:val="текст"/>
    <w:rsid w:val="00CF489F"/>
    <w:pPr>
      <w:autoSpaceDE w:val="0"/>
      <w:autoSpaceDN w:val="0"/>
      <w:adjustRightInd w:val="0"/>
      <w:jc w:val="both"/>
    </w:pPr>
    <w:rPr>
      <w:rFonts w:ascii="SchoolBookC" w:hAnsi="SchoolBookC"/>
      <w:color w:val="000000"/>
      <w:sz w:val="24"/>
      <w:lang w:eastAsia="ru-RU"/>
    </w:rPr>
  </w:style>
  <w:style w:type="paragraph" w:customStyle="1" w:styleId="afffffffd">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4">
    <w:name w:val="9"/>
    <w:basedOn w:val="a8"/>
    <w:rsid w:val="00CF489F"/>
    <w:pPr>
      <w:jc w:val="center"/>
    </w:pPr>
    <w:rPr>
      <w:rFonts w:eastAsia="Arial Unicode MS"/>
      <w:b/>
      <w:bCs/>
      <w:sz w:val="16"/>
      <w:szCs w:val="16"/>
    </w:rPr>
  </w:style>
  <w:style w:type="paragraph" w:customStyle="1" w:styleId="afffffffe">
    <w:name w:val="Стиль начало"/>
    <w:basedOn w:val="a8"/>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rsid w:val="00CF489F"/>
    <w:rPr>
      <w:rFonts w:cs="Times New Roman"/>
    </w:rPr>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rPr>
  </w:style>
  <w:style w:type="paragraph" w:customStyle="1" w:styleId="2ff6">
    <w:name w:val="Стиль 2"/>
    <w:basedOn w:val="a8"/>
    <w:link w:val="2ff7"/>
    <w:rsid w:val="00CF489F"/>
    <w:pPr>
      <w:tabs>
        <w:tab w:val="left" w:pos="1260"/>
      </w:tabs>
      <w:ind w:firstLine="720"/>
      <w:jc w:val="both"/>
    </w:pPr>
    <w:rPr>
      <w:b/>
      <w:kern w:val="32"/>
    </w:rPr>
  </w:style>
  <w:style w:type="character" w:customStyle="1" w:styleId="2ff7">
    <w:name w:val="Стиль 2 Знак"/>
    <w:link w:val="2ff6"/>
    <w:locked/>
    <w:rsid w:val="00CF489F"/>
    <w:rPr>
      <w:rFonts w:ascii="Times New Roman" w:hAnsi="Times New Roman"/>
      <w:b/>
      <w:kern w:val="32"/>
      <w:sz w:val="24"/>
    </w:rPr>
  </w:style>
  <w:style w:type="paragraph" w:customStyle="1" w:styleId="1ff3">
    <w:name w:val="Основной текст1"/>
    <w:basedOn w:val="a8"/>
    <w:link w:val="affffffff"/>
    <w:rsid w:val="00CF489F"/>
    <w:pPr>
      <w:widowControl w:val="0"/>
      <w:jc w:val="both"/>
    </w:pPr>
    <w:rPr>
      <w:szCs w:val="20"/>
    </w:rPr>
  </w:style>
  <w:style w:type="character" w:customStyle="1" w:styleId="76">
    <w:name w:val="Знак Знак7"/>
    <w:locked/>
    <w:rsid w:val="00CF489F"/>
    <w:rPr>
      <w:sz w:val="24"/>
      <w:lang w:val="ru-RU" w:eastAsia="ru-RU"/>
    </w:rPr>
  </w:style>
  <w:style w:type="paragraph" w:customStyle="1" w:styleId="affffffff0">
    <w:name w:val="Текст документа"/>
    <w:basedOn w:val="a8"/>
    <w:rsid w:val="00CF489F"/>
    <w:pPr>
      <w:spacing w:after="60" w:line="360" w:lineRule="auto"/>
      <w:ind w:firstLine="720"/>
      <w:jc w:val="both"/>
    </w:pPr>
  </w:style>
  <w:style w:type="character" w:customStyle="1" w:styleId="apple-converted-space">
    <w:name w:val="apple-converted-space"/>
    <w:rsid w:val="00CF489F"/>
    <w:rPr>
      <w:rFonts w:cs="Times New Roman"/>
    </w:rPr>
  </w:style>
  <w:style w:type="paragraph" w:customStyle="1" w:styleId="affffffff1">
    <w:name w:val="АД_Основной текст"/>
    <w:basedOn w:val="a8"/>
    <w:link w:val="affffffff2"/>
    <w:rsid w:val="00CF489F"/>
    <w:pPr>
      <w:ind w:firstLine="567"/>
      <w:jc w:val="both"/>
    </w:pPr>
  </w:style>
  <w:style w:type="character" w:customStyle="1" w:styleId="affffffff2">
    <w:name w:val="АД_Основной текст Знак"/>
    <w:link w:val="affffffff1"/>
    <w:locked/>
    <w:rsid w:val="00CF489F"/>
    <w:rPr>
      <w:rFonts w:ascii="Times New Roman" w:hAnsi="Times New Roman"/>
      <w:sz w:val="24"/>
    </w:rPr>
  </w:style>
  <w:style w:type="character" w:customStyle="1" w:styleId="affffffff3">
    <w:name w:val="Основной текст документа"/>
    <w:rsid w:val="00CF489F"/>
    <w:rPr>
      <w:sz w:val="22"/>
    </w:rPr>
  </w:style>
  <w:style w:type="character" w:customStyle="1" w:styleId="apple-tab-span">
    <w:name w:val="apple-tab-span"/>
    <w:rsid w:val="00CF489F"/>
    <w:rPr>
      <w:rFonts w:cs="Times New Roman"/>
    </w:rPr>
  </w:style>
  <w:style w:type="character" w:customStyle="1" w:styleId="textramkaotstup1">
    <w:name w:val="text_ramka_otstup1"/>
    <w:rsid w:val="00CF489F"/>
    <w:rPr>
      <w:rFonts w:ascii="Arial" w:hAnsi="Arial"/>
      <w:color w:val="666666"/>
      <w:sz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hAnsi="Arial" w:cs="Arial"/>
      <w:b/>
      <w:bCs/>
      <w:sz w:val="22"/>
      <w:szCs w:val="22"/>
      <w:lang w:eastAsia="ru-RU"/>
    </w:rPr>
  </w:style>
  <w:style w:type="character" w:customStyle="1" w:styleId="h2">
    <w:name w:val="h2 Знак"/>
    <w:aliases w:val="2 Знак,Header 2 Знак"/>
    <w:locked/>
    <w:rsid w:val="00CF489F"/>
    <w:rPr>
      <w:rFonts w:ascii="Times New Roman" w:hAnsi="Times New Roman"/>
      <w:b/>
      <w:sz w:val="20"/>
      <w:lang w:val="x-none" w:eastAsia="ru-RU"/>
    </w:rPr>
  </w:style>
  <w:style w:type="character" w:customStyle="1" w:styleId="FontStyle47">
    <w:name w:val="Font Style47"/>
    <w:rsid w:val="00CF489F"/>
    <w:rPr>
      <w:rFonts w:ascii="Times New Roman" w:hAnsi="Times New Roman"/>
      <w:sz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b/>
      <w:sz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lang w:eastAsia="ru-RU"/>
    </w:rPr>
  </w:style>
  <w:style w:type="character" w:customStyle="1" w:styleId="fontstyle19">
    <w:name w:val="fontstyle19"/>
    <w:rsid w:val="00CF489F"/>
    <w:rPr>
      <w:rFonts w:cs="Times New Roman"/>
    </w:rPr>
  </w:style>
  <w:style w:type="character" w:customStyle="1" w:styleId="affffffff4">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4">
    <w:name w:val="Рецензия1"/>
    <w:hidden/>
    <w:rsid w:val="00CF489F"/>
    <w:rPr>
      <w:rFonts w:ascii="Times New Roman" w:hAnsi="Times New Roman"/>
      <w:sz w:val="24"/>
      <w:szCs w:val="24"/>
      <w:lang w:eastAsia="ru-RU"/>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sz w:val="24"/>
      <w:lang w:val="x-none" w:eastAsia="ru-RU"/>
    </w:rPr>
  </w:style>
  <w:style w:type="paragraph" w:customStyle="1" w:styleId="1ff5">
    <w:name w:val="Дос Заголовок 1"/>
    <w:basedOn w:val="a8"/>
    <w:autoRedefine/>
    <w:rsid w:val="00CF489F"/>
    <w:pPr>
      <w:jc w:val="center"/>
    </w:pPr>
    <w:rPr>
      <w:b/>
      <w:bCs/>
      <w:sz w:val="22"/>
      <w:szCs w:val="26"/>
    </w:rPr>
  </w:style>
  <w:style w:type="character" w:customStyle="1" w:styleId="mlarcolumnqqproduct2">
    <w:name w:val="mlar_column_qqproduct2"/>
    <w:rsid w:val="00CF489F"/>
    <w:rPr>
      <w:sz w:val="17"/>
    </w:rPr>
  </w:style>
  <w:style w:type="paragraph" w:customStyle="1" w:styleId="ListBullet1">
    <w:name w:val="List Bullet 1"/>
    <w:basedOn w:val="a8"/>
    <w:rsid w:val="00CF489F"/>
    <w:pPr>
      <w:keepLines/>
      <w:numPr>
        <w:numId w:val="43"/>
      </w:numPr>
      <w:spacing w:before="120" w:after="120" w:line="288" w:lineRule="auto"/>
      <w:jc w:val="both"/>
    </w:pPr>
    <w:rPr>
      <w:rFonts w:eastAsia="Times New Roman" w:cs="Arial"/>
      <w:sz w:val="20"/>
      <w:lang w:eastAsia="en-US"/>
    </w:rPr>
  </w:style>
  <w:style w:type="paragraph" w:customStyle="1" w:styleId="TableText">
    <w:name w:val="TableText"/>
    <w:basedOn w:val="a8"/>
    <w:link w:val="TableText0"/>
    <w:rsid w:val="00CF489F"/>
    <w:pPr>
      <w:keepLines/>
      <w:spacing w:before="40" w:after="40" w:line="288" w:lineRule="auto"/>
    </w:pPr>
    <w:rPr>
      <w:sz w:val="20"/>
      <w:szCs w:val="20"/>
      <w:lang w:eastAsia="en-US"/>
    </w:rPr>
  </w:style>
  <w:style w:type="character" w:customStyle="1" w:styleId="TableText0">
    <w:name w:val="TableText Знак"/>
    <w:link w:val="TableText"/>
    <w:locked/>
    <w:rsid w:val="00CF489F"/>
    <w:rPr>
      <w:rFonts w:ascii="Times New Roman" w:hAnsi="Times New Roman"/>
      <w:snapToGrid w:val="0"/>
      <w:lang w:val="x-none" w:eastAsia="en-US"/>
    </w:rPr>
  </w:style>
  <w:style w:type="character" w:customStyle="1" w:styleId="affffff3">
    <w:name w:val="Название объекта Знак"/>
    <w:link w:val="affffff2"/>
    <w:locked/>
    <w:rsid w:val="00CF489F"/>
    <w:rPr>
      <w:rFonts w:ascii="Times New Roman" w:hAnsi="Times New Roman"/>
      <w:b/>
      <w:sz w:val="24"/>
    </w:rPr>
  </w:style>
  <w:style w:type="paragraph" w:customStyle="1" w:styleId="affffffff5">
    <w:name w:val="обычн БО"/>
    <w:basedOn w:val="a8"/>
    <w:rsid w:val="00CF489F"/>
    <w:pPr>
      <w:widowControl w:val="0"/>
      <w:jc w:val="both"/>
    </w:pPr>
    <w:rPr>
      <w:rFonts w:ascii="Arial" w:hAnsi="Arial"/>
      <w:szCs w:val="20"/>
    </w:rPr>
  </w:style>
  <w:style w:type="character" w:customStyle="1" w:styleId="2ff8">
    <w:name w:val="Основной текст (2)_"/>
    <w:link w:val="217"/>
    <w:locked/>
    <w:rsid w:val="00CF489F"/>
    <w:rPr>
      <w:b/>
      <w:shd w:val="clear" w:color="auto" w:fill="FFFFFF"/>
    </w:rPr>
  </w:style>
  <w:style w:type="character" w:customStyle="1" w:styleId="290">
    <w:name w:val="Основной текст (2)9"/>
    <w:rsid w:val="00CF489F"/>
  </w:style>
  <w:style w:type="character" w:customStyle="1" w:styleId="95">
    <w:name w:val="Основной текст (9)_"/>
    <w:link w:val="96"/>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rsid w:val="00CF489F"/>
    <w:rPr>
      <w:rFonts w:ascii="Arial" w:hAnsi="Arial"/>
      <w:b/>
      <w:noProof/>
      <w:sz w:val="19"/>
      <w:shd w:val="clear" w:color="auto" w:fill="FFFFFF"/>
    </w:rPr>
  </w:style>
  <w:style w:type="paragraph" w:customStyle="1" w:styleId="217">
    <w:name w:val="Основной текст (2)1"/>
    <w:basedOn w:val="a8"/>
    <w:link w:val="2ff8"/>
    <w:rsid w:val="00CF489F"/>
    <w:pPr>
      <w:shd w:val="clear" w:color="auto" w:fill="FFFFFF"/>
      <w:spacing w:after="60" w:line="240" w:lineRule="atLeast"/>
    </w:pPr>
    <w:rPr>
      <w:rFonts w:ascii="Calibri" w:eastAsia="Times New Roman" w:hAnsi="Calibri"/>
      <w:b/>
      <w:bCs/>
      <w:sz w:val="20"/>
      <w:szCs w:val="20"/>
    </w:rPr>
  </w:style>
  <w:style w:type="paragraph" w:customStyle="1" w:styleId="96">
    <w:name w:val="Основной текст (9)"/>
    <w:basedOn w:val="a8"/>
    <w:link w:val="95"/>
    <w:rsid w:val="00CF489F"/>
    <w:pPr>
      <w:shd w:val="clear" w:color="auto" w:fill="FFFFFF"/>
      <w:spacing w:line="270" w:lineRule="exact"/>
      <w:jc w:val="both"/>
    </w:pPr>
    <w:rPr>
      <w:rFonts w:ascii="Arial" w:eastAsia="Times New Roman" w:hAnsi="Arial"/>
      <w:sz w:val="19"/>
      <w:szCs w:val="19"/>
    </w:rPr>
  </w:style>
  <w:style w:type="character" w:customStyle="1" w:styleId="16">
    <w:name w:val="Стиль1 Знак"/>
    <w:link w:val="15"/>
    <w:locked/>
    <w:rsid w:val="00CF489F"/>
    <w:rPr>
      <w:rFonts w:ascii="Times New Roman" w:hAnsi="Times New Roman"/>
      <w:b/>
      <w:sz w:val="28"/>
    </w:rPr>
  </w:style>
  <w:style w:type="character" w:customStyle="1" w:styleId="1ff6">
    <w:name w:val="Нижний колонтитул Знак1"/>
    <w:aliases w:val="Знак Знак Знак2"/>
    <w:locked/>
    <w:rsid w:val="00CF489F"/>
    <w:rPr>
      <w:rFonts w:ascii="Verdana" w:hAnsi="Verdana"/>
      <w:sz w:val="24"/>
      <w:lang w:val="en-US" w:eastAsia="en-US"/>
    </w:rPr>
  </w:style>
  <w:style w:type="character" w:customStyle="1" w:styleId="dfaq">
    <w:name w:val="dfaq"/>
    <w:rsid w:val="00CF489F"/>
    <w:rPr>
      <w:rFonts w:cs="Times New Roman"/>
    </w:rPr>
  </w:style>
  <w:style w:type="character" w:customStyle="1" w:styleId="4f1">
    <w:name w:val="Основной текст (4)_"/>
    <w:link w:val="4f2"/>
    <w:locked/>
    <w:rsid w:val="00CF489F"/>
    <w:rPr>
      <w:b/>
      <w:sz w:val="26"/>
      <w:shd w:val="clear" w:color="auto" w:fill="FFFFFF"/>
    </w:rPr>
  </w:style>
  <w:style w:type="character" w:customStyle="1" w:styleId="5d">
    <w:name w:val="Основной текст (5)_"/>
    <w:link w:val="5e"/>
    <w:locked/>
    <w:rsid w:val="00CF489F"/>
    <w:rPr>
      <w:spacing w:val="-2"/>
      <w:sz w:val="26"/>
      <w:shd w:val="clear" w:color="auto" w:fill="FFFFFF"/>
    </w:rPr>
  </w:style>
  <w:style w:type="paragraph" w:customStyle="1" w:styleId="4f2">
    <w:name w:val="Основной текст (4)"/>
    <w:basedOn w:val="a8"/>
    <w:link w:val="4f1"/>
    <w:rsid w:val="00CF489F"/>
    <w:pPr>
      <w:shd w:val="clear" w:color="auto" w:fill="FFFFFF"/>
      <w:spacing w:after="540" w:line="317" w:lineRule="exact"/>
      <w:jc w:val="center"/>
    </w:pPr>
    <w:rPr>
      <w:rFonts w:ascii="Calibri" w:eastAsia="Times New Roman" w:hAnsi="Calibri"/>
      <w:b/>
      <w:bCs/>
      <w:sz w:val="26"/>
      <w:szCs w:val="26"/>
    </w:rPr>
  </w:style>
  <w:style w:type="paragraph" w:customStyle="1" w:styleId="5e">
    <w:name w:val="Основной текст (5)"/>
    <w:basedOn w:val="a8"/>
    <w:link w:val="5d"/>
    <w:rsid w:val="00CF489F"/>
    <w:pPr>
      <w:shd w:val="clear" w:color="auto" w:fill="FFFFFF"/>
      <w:spacing w:before="540" w:after="300" w:line="365" w:lineRule="exact"/>
      <w:jc w:val="both"/>
    </w:pPr>
    <w:rPr>
      <w:rFonts w:ascii="Calibri" w:eastAsia="Times New Roman" w:hAnsi="Calibri"/>
      <w:spacing w:val="-2"/>
      <w:sz w:val="26"/>
      <w:szCs w:val="26"/>
    </w:rPr>
  </w:style>
  <w:style w:type="character" w:customStyle="1" w:styleId="3ff">
    <w:name w:val="Основной текст (3)_"/>
    <w:link w:val="3ff0"/>
    <w:locked/>
    <w:rsid w:val="00CF489F"/>
    <w:rPr>
      <w:b/>
      <w:spacing w:val="-2"/>
      <w:shd w:val="clear" w:color="auto" w:fill="FFFFFF"/>
    </w:rPr>
  </w:style>
  <w:style w:type="paragraph" w:customStyle="1" w:styleId="3ff0">
    <w:name w:val="Основной текст (3)"/>
    <w:basedOn w:val="a8"/>
    <w:link w:val="3ff"/>
    <w:rsid w:val="00CF489F"/>
    <w:pPr>
      <w:shd w:val="clear" w:color="auto" w:fill="FFFFFF"/>
      <w:spacing w:line="240" w:lineRule="atLeast"/>
    </w:pPr>
    <w:rPr>
      <w:rFonts w:ascii="Calibri" w:eastAsia="Times New Roman" w:hAnsi="Calibri"/>
      <w:b/>
      <w:bCs/>
      <w:spacing w:val="-2"/>
      <w:sz w:val="20"/>
      <w:szCs w:val="20"/>
    </w:rPr>
  </w:style>
  <w:style w:type="paragraph" w:customStyle="1" w:styleId="2ff9">
    <w:name w:val="Основной текст (2)"/>
    <w:basedOn w:val="a8"/>
    <w:rsid w:val="00CF489F"/>
    <w:pPr>
      <w:shd w:val="clear" w:color="auto" w:fill="FFFFFF"/>
      <w:spacing w:line="240" w:lineRule="atLeast"/>
      <w:ind w:hanging="260"/>
    </w:pPr>
    <w:rPr>
      <w:spacing w:val="-2"/>
      <w:sz w:val="20"/>
      <w:szCs w:val="20"/>
      <w:lang w:eastAsia="en-US"/>
    </w:rPr>
  </w:style>
  <w:style w:type="character" w:customStyle="1" w:styleId="1ff7">
    <w:name w:val="Заголовок №1"/>
    <w:rsid w:val="00CF489F"/>
    <w:rPr>
      <w:rFonts w:ascii="Times New Roman" w:hAnsi="Times New Roman"/>
      <w:spacing w:val="-2"/>
      <w:sz w:val="26"/>
      <w:u w:val="single"/>
      <w:shd w:val="clear" w:color="auto" w:fill="FFFFFF"/>
    </w:rPr>
  </w:style>
  <w:style w:type="character" w:customStyle="1" w:styleId="2ffa">
    <w:name w:val="Основной текст (2) + Курсив"/>
    <w:rsid w:val="00CF489F"/>
    <w:rPr>
      <w:rFonts w:ascii="Times New Roman" w:hAnsi="Times New Roman"/>
      <w:b/>
      <w:i/>
      <w:spacing w:val="-3"/>
      <w:sz w:val="22"/>
      <w:shd w:val="clear" w:color="auto" w:fill="FFFFFF"/>
    </w:rPr>
  </w:style>
  <w:style w:type="character" w:customStyle="1" w:styleId="1ff8">
    <w:name w:val="Заголовок №1_"/>
    <w:link w:val="118"/>
    <w:locked/>
    <w:rsid w:val="00CF489F"/>
    <w:rPr>
      <w:spacing w:val="-2"/>
      <w:sz w:val="26"/>
      <w:shd w:val="clear" w:color="auto" w:fill="FFFFFF"/>
    </w:rPr>
  </w:style>
  <w:style w:type="paragraph" w:customStyle="1" w:styleId="118">
    <w:name w:val="Заголовок №11"/>
    <w:basedOn w:val="a8"/>
    <w:link w:val="1ff8"/>
    <w:rsid w:val="00CF489F"/>
    <w:pPr>
      <w:shd w:val="clear" w:color="auto" w:fill="FFFFFF"/>
      <w:spacing w:line="326" w:lineRule="exact"/>
      <w:jc w:val="center"/>
      <w:outlineLvl w:val="0"/>
    </w:pPr>
    <w:rPr>
      <w:rFonts w:ascii="Calibri" w:eastAsia="Times New Roman" w:hAnsi="Calibri"/>
      <w:spacing w:val="-2"/>
      <w:sz w:val="26"/>
      <w:szCs w:val="26"/>
    </w:rPr>
  </w:style>
  <w:style w:type="character" w:customStyle="1" w:styleId="affffffff6">
    <w:name w:val="Основной текст + Полужирный"/>
    <w:rsid w:val="00CF489F"/>
    <w:rPr>
      <w:rFonts w:ascii="Times New Roman" w:hAnsi="Times New Roman"/>
      <w:b/>
      <w:spacing w:val="7"/>
      <w:sz w:val="18"/>
      <w:shd w:val="clear" w:color="auto" w:fill="FFFFFF"/>
    </w:rPr>
  </w:style>
  <w:style w:type="character" w:customStyle="1" w:styleId="85">
    <w:name w:val="Основной текст (8)_"/>
    <w:link w:val="86"/>
    <w:locked/>
    <w:rsid w:val="00CF489F"/>
    <w:rPr>
      <w:b/>
      <w:sz w:val="18"/>
      <w:shd w:val="clear" w:color="auto" w:fill="FFFFFF"/>
    </w:rPr>
  </w:style>
  <w:style w:type="character" w:customStyle="1" w:styleId="77">
    <w:name w:val="Основной текст (7)_"/>
    <w:link w:val="78"/>
    <w:locked/>
    <w:rsid w:val="00CF489F"/>
    <w:rPr>
      <w:b/>
      <w:spacing w:val="7"/>
      <w:sz w:val="18"/>
      <w:shd w:val="clear" w:color="auto" w:fill="FFFFFF"/>
    </w:rPr>
  </w:style>
  <w:style w:type="paragraph" w:customStyle="1" w:styleId="86">
    <w:name w:val="Основной текст (8)"/>
    <w:basedOn w:val="a8"/>
    <w:link w:val="85"/>
    <w:rsid w:val="00CF489F"/>
    <w:pPr>
      <w:shd w:val="clear" w:color="auto" w:fill="FFFFFF"/>
      <w:spacing w:line="240" w:lineRule="atLeast"/>
    </w:pPr>
    <w:rPr>
      <w:rFonts w:ascii="Calibri" w:eastAsia="Times New Roman" w:hAnsi="Calibri"/>
      <w:b/>
      <w:bCs/>
      <w:sz w:val="18"/>
      <w:szCs w:val="18"/>
    </w:rPr>
  </w:style>
  <w:style w:type="paragraph" w:customStyle="1" w:styleId="78">
    <w:name w:val="Основной текст (7)"/>
    <w:basedOn w:val="a8"/>
    <w:link w:val="77"/>
    <w:rsid w:val="00CF489F"/>
    <w:pPr>
      <w:shd w:val="clear" w:color="auto" w:fill="FFFFFF"/>
      <w:spacing w:line="240" w:lineRule="atLeast"/>
      <w:jc w:val="right"/>
    </w:pPr>
    <w:rPr>
      <w:rFonts w:ascii="Calibri" w:eastAsia="Times New Roman" w:hAnsi="Calibri"/>
      <w:b/>
      <w:bCs/>
      <w:spacing w:val="7"/>
      <w:sz w:val="18"/>
      <w:szCs w:val="18"/>
    </w:rPr>
  </w:style>
  <w:style w:type="character" w:customStyle="1" w:styleId="5f">
    <w:name w:val="Основной текст (5) + Полужирный"/>
    <w:rsid w:val="00CF489F"/>
    <w:rPr>
      <w:rFonts w:ascii="Times New Roman" w:hAnsi="Times New Roman"/>
      <w:b/>
      <w:spacing w:val="0"/>
      <w:sz w:val="26"/>
      <w:shd w:val="clear" w:color="auto" w:fill="FFFFFF"/>
    </w:rPr>
  </w:style>
  <w:style w:type="character" w:customStyle="1" w:styleId="FontStyle71">
    <w:name w:val="Font Style71"/>
    <w:rsid w:val="00CF489F"/>
    <w:rPr>
      <w:rFonts w:ascii="Times New Roman" w:hAnsi="Times New Roman"/>
      <w:sz w:val="20"/>
    </w:rPr>
  </w:style>
  <w:style w:type="character" w:customStyle="1" w:styleId="1ff9">
    <w:name w:val="Основной текст + Полужирный1"/>
    <w:rsid w:val="00CF489F"/>
    <w:rPr>
      <w:sz w:val="28"/>
      <w:shd w:val="clear" w:color="auto" w:fill="FFFFFF"/>
      <w:lang w:val="ru-RU" w:eastAsia="ru-RU"/>
    </w:rPr>
  </w:style>
  <w:style w:type="character" w:customStyle="1" w:styleId="3ff1">
    <w:name w:val="Основной текст (3) + Не полужирный"/>
    <w:rsid w:val="00CF489F"/>
    <w:rPr>
      <w:rFonts w:ascii="Times New Roman" w:hAnsi="Times New Roman"/>
      <w:spacing w:val="0"/>
      <w:sz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Times New Roman"/>
      <w:b/>
      <w:bCs/>
      <w:sz w:val="22"/>
      <w:szCs w:val="22"/>
    </w:rPr>
  </w:style>
  <w:style w:type="table" w:customStyle="1" w:styleId="1100">
    <w:name w:val="Сетка таблицы1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rsid w:val="00CF489F"/>
    <w:rPr>
      <w:rFonts w:cs="Times New Roman"/>
    </w:rPr>
  </w:style>
  <w:style w:type="character" w:customStyle="1" w:styleId="b-infoitem1">
    <w:name w:val="b-info__item1"/>
    <w:rsid w:val="00CF489F"/>
    <w:rPr>
      <w:rFonts w:cs="Times New Roman"/>
    </w:rPr>
  </w:style>
  <w:style w:type="character" w:customStyle="1" w:styleId="b-serp-urlitem1">
    <w:name w:val="b-serp-url__item1"/>
    <w:rsid w:val="00CF489F"/>
    <w:rPr>
      <w:rFonts w:cs="Times New Roman"/>
    </w:rPr>
  </w:style>
  <w:style w:type="table" w:customStyle="1" w:styleId="231">
    <w:name w:val="Сетка таблицы23"/>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7">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sz w:val="26"/>
      <w:shd w:val="clear" w:color="auto" w:fill="FFFFFF"/>
    </w:rPr>
  </w:style>
  <w:style w:type="table" w:customStyle="1" w:styleId="610">
    <w:name w:val="Сетка таблицы61"/>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rsid w:val="00CF489F"/>
  </w:style>
  <w:style w:type="table" w:customStyle="1" w:styleId="810">
    <w:name w:val="Сетка таблицы8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8">
    <w:name w:val="Подпись к таблице_"/>
    <w:rsid w:val="00CF489F"/>
    <w:rPr>
      <w:rFonts w:ascii="Calibri" w:eastAsia="Times New Roman" w:hAnsi="Calibri"/>
      <w:sz w:val="21"/>
      <w:u w:val="none"/>
    </w:rPr>
  </w:style>
  <w:style w:type="character" w:customStyle="1" w:styleId="affffffff9">
    <w:name w:val="Подпись к таблице"/>
    <w:rsid w:val="00CF489F"/>
    <w:rPr>
      <w:rFonts w:ascii="Calibri" w:eastAsia="Times New Roman" w:hAnsi="Calibri"/>
      <w:color w:val="000000"/>
      <w:spacing w:val="0"/>
      <w:w w:val="100"/>
      <w:position w:val="0"/>
      <w:sz w:val="21"/>
      <w:u w:val="single"/>
      <w:lang w:val="ru-RU" w:eastAsia="x-none"/>
    </w:rPr>
  </w:style>
  <w:style w:type="character" w:customStyle="1" w:styleId="affffffff">
    <w:name w:val="Основной текст_"/>
    <w:link w:val="1ff3"/>
    <w:locked/>
    <w:rsid w:val="00CF489F"/>
    <w:rPr>
      <w:rFonts w:ascii="Times New Roman" w:hAnsi="Times New Roman"/>
      <w:snapToGrid w:val="0"/>
      <w:sz w:val="24"/>
    </w:rPr>
  </w:style>
  <w:style w:type="character" w:customStyle="1" w:styleId="Calibri">
    <w:name w:val="Основной текст + Calibri"/>
    <w:aliases w:val="10,5 pt"/>
    <w:rsid w:val="00CF489F"/>
    <w:rPr>
      <w:rFonts w:ascii="Calibri" w:eastAsia="Times New Roman" w:hAnsi="Calibri"/>
      <w:color w:val="000000"/>
      <w:spacing w:val="0"/>
      <w:w w:val="100"/>
      <w:position w:val="0"/>
      <w:sz w:val="21"/>
      <w:shd w:val="clear" w:color="auto" w:fill="FFFFFF"/>
      <w:lang w:val="ru-RU" w:eastAsia="x-none"/>
    </w:rPr>
  </w:style>
  <w:style w:type="character" w:customStyle="1" w:styleId="Calibri6">
    <w:name w:val="Основной текст + Calibri6"/>
    <w:aliases w:val="91,5 pt6"/>
    <w:rsid w:val="00CF489F"/>
    <w:rPr>
      <w:rFonts w:ascii="Calibri" w:eastAsia="Times New Roman" w:hAnsi="Calibri"/>
      <w:color w:val="000000"/>
      <w:spacing w:val="0"/>
      <w:w w:val="100"/>
      <w:position w:val="0"/>
      <w:sz w:val="19"/>
      <w:shd w:val="clear" w:color="auto" w:fill="FFFFFF"/>
      <w:lang w:val="en-US" w:eastAsia="x-none"/>
    </w:rPr>
  </w:style>
  <w:style w:type="character" w:customStyle="1" w:styleId="Calibri5">
    <w:name w:val="Основной текст + Calibri5"/>
    <w:aliases w:val="4 pt"/>
    <w:rsid w:val="00CF489F"/>
    <w:rPr>
      <w:rFonts w:ascii="Calibri" w:eastAsia="Times New Roman" w:hAnsi="Calibri"/>
      <w:color w:val="000000"/>
      <w:spacing w:val="0"/>
      <w:w w:val="100"/>
      <w:position w:val="0"/>
      <w:sz w:val="8"/>
      <w:shd w:val="clear" w:color="auto" w:fill="FFFFFF"/>
      <w:lang w:val="ru-RU" w:eastAsia="x-none"/>
    </w:rPr>
  </w:style>
  <w:style w:type="character" w:customStyle="1" w:styleId="ArialUnicodeMS">
    <w:name w:val="Основной текст + Arial Unicode MS"/>
    <w:aliases w:val="8,5 pt5"/>
    <w:rsid w:val="00CF489F"/>
    <w:rPr>
      <w:rFonts w:ascii="Arial Unicode MS" w:eastAsia="Arial Unicode MS" w:hAnsi="Arial Unicode MS"/>
      <w:color w:val="000000"/>
      <w:spacing w:val="0"/>
      <w:w w:val="100"/>
      <w:position w:val="0"/>
      <w:sz w:val="17"/>
      <w:shd w:val="clear" w:color="auto" w:fill="FFFFFF"/>
      <w:lang w:val="ru-RU" w:eastAsia="x-none"/>
    </w:rPr>
  </w:style>
  <w:style w:type="character" w:customStyle="1" w:styleId="Calibri4">
    <w:name w:val="Основной текст + Calibri4"/>
    <w:aliases w:val="7,5 pt4"/>
    <w:rsid w:val="00CF489F"/>
    <w:rPr>
      <w:rFonts w:ascii="Calibri" w:eastAsia="Times New Roman" w:hAnsi="Calibri"/>
      <w:color w:val="000000"/>
      <w:spacing w:val="0"/>
      <w:w w:val="100"/>
      <w:position w:val="0"/>
      <w:sz w:val="15"/>
      <w:u w:val="none"/>
      <w:shd w:val="clear" w:color="auto" w:fill="FFFFFF"/>
      <w:lang w:val="en-US" w:eastAsia="x-none"/>
    </w:rPr>
  </w:style>
  <w:style w:type="character" w:customStyle="1" w:styleId="Calibri3">
    <w:name w:val="Основной текст + Calibri3"/>
    <w:aliases w:val="71,5 pt3,Малые прописные"/>
    <w:rsid w:val="00CF489F"/>
    <w:rPr>
      <w:rFonts w:ascii="Calibri" w:eastAsia="Times New Roman" w:hAnsi="Calibri"/>
      <w:smallCaps/>
      <w:color w:val="000000"/>
      <w:spacing w:val="0"/>
      <w:w w:val="100"/>
      <w:position w:val="0"/>
      <w:sz w:val="15"/>
      <w:u w:val="none"/>
      <w:shd w:val="clear" w:color="auto" w:fill="FFFFFF"/>
      <w:lang w:val="en-US" w:eastAsia="x-none"/>
    </w:rPr>
  </w:style>
  <w:style w:type="character" w:customStyle="1" w:styleId="Calibri2">
    <w:name w:val="Основной текст + Calibri2"/>
    <w:aliases w:val="8 pt,Интервал 1 pt1"/>
    <w:rsid w:val="00CF489F"/>
    <w:rPr>
      <w:rFonts w:ascii="Calibri" w:eastAsia="Times New Roman" w:hAnsi="Calibri"/>
      <w:color w:val="000000"/>
      <w:spacing w:val="20"/>
      <w:w w:val="100"/>
      <w:position w:val="0"/>
      <w:sz w:val="16"/>
      <w:u w:val="none"/>
      <w:shd w:val="clear" w:color="auto" w:fill="FFFFFF"/>
      <w:lang w:val="ru-RU" w:eastAsia="x-none"/>
    </w:rPr>
  </w:style>
  <w:style w:type="table" w:customStyle="1" w:styleId="240">
    <w:name w:val="Сетка таблицы24"/>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rsid w:val="00CF489F"/>
    <w:rPr>
      <w:rFonts w:ascii="Calibri" w:eastAsia="Times New Roman" w:hAnsi="Calibri"/>
      <w:color w:val="000000"/>
      <w:spacing w:val="20"/>
      <w:w w:val="100"/>
      <w:position w:val="0"/>
      <w:sz w:val="16"/>
      <w:u w:val="none"/>
      <w:effect w:val="none"/>
      <w:shd w:val="clear" w:color="auto" w:fill="FFFFFF"/>
      <w:lang w:val="ru-RU" w:eastAsia="x-none"/>
    </w:rPr>
  </w:style>
  <w:style w:type="table" w:customStyle="1" w:styleId="260">
    <w:name w:val="Сетка таблицы26"/>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rsid w:val="00CF489F"/>
    <w:pPr>
      <w:spacing w:after="240" w:line="480" w:lineRule="auto"/>
      <w:ind w:firstLine="360"/>
    </w:pPr>
    <w:rPr>
      <w:rFonts w:ascii="Calibri" w:eastAsia="Times New Roman" w:hAnsi="Calibri"/>
      <w:color w:val="5A5A5A"/>
      <w:sz w:val="22"/>
      <w:szCs w:val="22"/>
      <w:lang w:eastAsia="en-US"/>
    </w:rPr>
  </w:style>
  <w:style w:type="character" w:customStyle="1" w:styleId="QuoteChar">
    <w:name w:val="Quote Char"/>
    <w:link w:val="225"/>
    <w:locked/>
    <w:rsid w:val="00CF489F"/>
    <w:rPr>
      <w:rFonts w:cs="Times New Roman"/>
      <w:color w:val="5A5A5A"/>
    </w:rPr>
  </w:style>
  <w:style w:type="paragraph" w:customStyle="1" w:styleId="1ffa">
    <w:name w:val="Выделенная цитата1"/>
    <w:basedOn w:val="a8"/>
    <w:next w:val="a8"/>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link w:val="2ffb"/>
    <w:locked/>
    <w:rsid w:val="00CF489F"/>
    <w:rPr>
      <w:rFonts w:ascii="Cambria" w:hAnsi="Cambria" w:cs="Times New Roman"/>
      <w:i/>
      <w:iCs/>
      <w:sz w:val="20"/>
      <w:szCs w:val="20"/>
    </w:rPr>
  </w:style>
  <w:style w:type="character" w:customStyle="1" w:styleId="1ffb">
    <w:name w:val="Слабое выделение1"/>
    <w:rsid w:val="00CF489F"/>
    <w:rPr>
      <w:i/>
      <w:color w:val="5A5A5A"/>
    </w:rPr>
  </w:style>
  <w:style w:type="character" w:customStyle="1" w:styleId="1ffc">
    <w:name w:val="Сильное выделение1"/>
    <w:rsid w:val="00CF489F"/>
    <w:rPr>
      <w:b/>
      <w:i/>
      <w:color w:val="auto"/>
      <w:u w:val="single"/>
    </w:rPr>
  </w:style>
  <w:style w:type="character" w:customStyle="1" w:styleId="1ffd">
    <w:name w:val="Слабая ссылка1"/>
    <w:rsid w:val="00CF489F"/>
    <w:rPr>
      <w:smallCaps/>
    </w:rPr>
  </w:style>
  <w:style w:type="character" w:customStyle="1" w:styleId="1ffe">
    <w:name w:val="Сильная ссылка1"/>
    <w:rsid w:val="00CF489F"/>
    <w:rPr>
      <w:b/>
      <w:smallCaps/>
      <w:color w:val="auto"/>
    </w:rPr>
  </w:style>
  <w:style w:type="character" w:customStyle="1" w:styleId="1fff">
    <w:name w:val="Название книги1"/>
    <w:rsid w:val="00CF489F"/>
    <w:rPr>
      <w:rFonts w:ascii="Cambria" w:hAnsi="Cambria"/>
      <w:b/>
      <w:smallCaps/>
      <w:color w:val="auto"/>
      <w:u w:val="single"/>
    </w:rPr>
  </w:style>
  <w:style w:type="paragraph" w:customStyle="1" w:styleId="1fff0">
    <w:name w:val="Заголовок оглавления1"/>
    <w:basedOn w:val="13"/>
    <w:next w:val="a8"/>
    <w:semiHidden/>
    <w:rsid w:val="00CF489F"/>
    <w:pPr>
      <w:keepNext w:val="0"/>
      <w:spacing w:before="600" w:after="0" w:line="360" w:lineRule="auto"/>
      <w:outlineLvl w:val="9"/>
    </w:pPr>
    <w:rPr>
      <w:rFonts w:ascii="Cambria" w:hAnsi="Cambria"/>
      <w:iCs/>
      <w:kern w:val="0"/>
      <w:sz w:val="32"/>
      <w:szCs w:val="32"/>
      <w:lang w:eastAsia="en-US"/>
    </w:rPr>
  </w:style>
  <w:style w:type="paragraph" w:customStyle="1" w:styleId="225">
    <w:name w:val="Цитата 22"/>
    <w:basedOn w:val="a8"/>
    <w:next w:val="a8"/>
    <w:link w:val="QuoteChar"/>
    <w:rsid w:val="00CF489F"/>
    <w:rPr>
      <w:rFonts w:ascii="Calibri" w:eastAsia="Times New Roman" w:hAnsi="Calibri"/>
      <w:color w:val="5A5A5A"/>
      <w:sz w:val="20"/>
      <w:szCs w:val="20"/>
    </w:rPr>
  </w:style>
  <w:style w:type="character" w:customStyle="1" w:styleId="219">
    <w:name w:val="Цитата 2 Знак1"/>
    <w:rsid w:val="00CF489F"/>
    <w:rPr>
      <w:rFonts w:ascii="Times New Roman" w:hAnsi="Times New Roman" w:cs="Times New Roman"/>
      <w:i/>
      <w:iCs/>
      <w:color w:val="000000"/>
      <w:sz w:val="24"/>
      <w:szCs w:val="24"/>
    </w:rPr>
  </w:style>
  <w:style w:type="paragraph" w:customStyle="1" w:styleId="2ffb">
    <w:name w:val="Выделенная цитата2"/>
    <w:basedOn w:val="a8"/>
    <w:next w:val="a8"/>
    <w:link w:val="IntenseQuoteChar"/>
    <w:rsid w:val="00CF489F"/>
    <w:pPr>
      <w:pBdr>
        <w:bottom w:val="single" w:sz="4" w:space="4" w:color="4F81BD"/>
      </w:pBdr>
      <w:spacing w:before="200" w:after="280"/>
      <w:ind w:left="936" w:right="936"/>
    </w:pPr>
    <w:rPr>
      <w:rFonts w:ascii="Cambria" w:hAnsi="Cambria"/>
      <w:i/>
      <w:iCs/>
      <w:sz w:val="20"/>
      <w:szCs w:val="20"/>
    </w:rPr>
  </w:style>
  <w:style w:type="character" w:customStyle="1" w:styleId="1fff1">
    <w:name w:val="Выделенная цитата Знак1"/>
    <w:rsid w:val="00CF489F"/>
    <w:rPr>
      <w:rFonts w:ascii="Times New Roman" w:hAnsi="Times New Roman" w:cs="Times New Roman"/>
      <w:b/>
      <w:bCs/>
      <w:i/>
      <w:iCs/>
      <w:color w:val="4F81BD"/>
      <w:sz w:val="24"/>
      <w:szCs w:val="24"/>
    </w:rPr>
  </w:style>
  <w:style w:type="character" w:customStyle="1" w:styleId="2ffc">
    <w:name w:val="Слабое выделение2"/>
    <w:rsid w:val="00CF489F"/>
    <w:rPr>
      <w:rFonts w:cs="Times New Roman"/>
      <w:i/>
      <w:iCs/>
      <w:color w:val="808080"/>
    </w:rPr>
  </w:style>
  <w:style w:type="character" w:customStyle="1" w:styleId="2ffd">
    <w:name w:val="Название книги2"/>
    <w:rsid w:val="00CF489F"/>
    <w:rPr>
      <w:rFonts w:cs="Times New Roman"/>
      <w:b/>
      <w:bCs/>
      <w:smallCaps/>
      <w:spacing w:val="5"/>
    </w:rPr>
  </w:style>
  <w:style w:type="table" w:customStyle="1" w:styleId="360">
    <w:name w:val="Сетка таблицы36"/>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rsid w:val="00CF489F"/>
    <w:rPr>
      <w:rFonts w:cs="Times New Roman"/>
    </w:rPr>
  </w:style>
  <w:style w:type="table" w:customStyle="1" w:styleId="520">
    <w:name w:val="Столбцы таблицы 52"/>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e">
    <w:name w:val="Заголовок оглавления2"/>
    <w:basedOn w:val="13"/>
    <w:next w:val="a8"/>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rsid w:val="00F610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rsid w:val="00B24908"/>
    <w:rPr>
      <w:rFonts w:cs="Times New Roman"/>
    </w:rPr>
  </w:style>
  <w:style w:type="character" w:customStyle="1" w:styleId="cf1">
    <w:name w:val="cf1"/>
    <w:rsid w:val="00B24908"/>
    <w:rPr>
      <w:rFonts w:cs="Times New Roman"/>
    </w:rPr>
  </w:style>
  <w:style w:type="table" w:customStyle="1" w:styleId="430">
    <w:name w:val="Сетка таблицы43"/>
    <w:rsid w:val="00DD583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rsid w:val="00E644D3"/>
    <w:pPr>
      <w:spacing w:before="1680" w:after="240"/>
      <w:jc w:val="center"/>
    </w:pPr>
    <w:rPr>
      <w:b/>
      <w:bCs/>
      <w:sz w:val="28"/>
      <w:szCs w:val="28"/>
    </w:rPr>
  </w:style>
  <w:style w:type="table" w:customStyle="1" w:styleId="440">
    <w:name w:val="Сетка таблицы4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rsid w:val="00E644D3"/>
    <w:rPr>
      <w:b/>
      <w:color w:val="000000"/>
      <w:sz w:val="28"/>
      <w:lang w:val="ru-RU" w:eastAsia="ru-RU"/>
    </w:rPr>
  </w:style>
  <w:style w:type="table" w:customStyle="1" w:styleId="-11">
    <w:name w:val="Веб-таблица 11"/>
    <w:rsid w:val="00E644D3"/>
    <w:rPr>
      <w:rFonts w:ascii="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rsid w:val="00E644D3"/>
    <w:rPr>
      <w:rFonts w:ascii="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rsid w:val="00E644D3"/>
    <w:rPr>
      <w:rFonts w:ascii="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2">
    <w:name w:val="Изысканная таблица1"/>
    <w:rsid w:val="00E644D3"/>
    <w:rPr>
      <w:rFonts w:ascii="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rsid w:val="00E644D3"/>
    <w:rPr>
      <w:rFonts w:ascii="Times New Roman" w:hAnsi="Times New Roman"/>
      <w:lang w:eastAsia="ru-RU"/>
    </w:rPr>
    <w:tblPr>
      <w:tblStyleRowBandSize w:val="1"/>
      <w:tblCellMar>
        <w:top w:w="0" w:type="dxa"/>
        <w:left w:w="108" w:type="dxa"/>
        <w:bottom w:w="0" w:type="dxa"/>
        <w:right w:w="108" w:type="dxa"/>
      </w:tblCellMar>
    </w:tblPr>
  </w:style>
  <w:style w:type="table" w:customStyle="1" w:styleId="21a">
    <w:name w:val="Изящная таблица 21"/>
    <w:rsid w:val="00E644D3"/>
    <w:rPr>
      <w:rFonts w:ascii="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rsid w:val="00E644D3"/>
    <w:rPr>
      <w:rFonts w:ascii="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rsid w:val="00E644D3"/>
    <w:rPr>
      <w:rFonts w:ascii="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rsid w:val="00E644D3"/>
    <w:rPr>
      <w:rFonts w:ascii="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1c">
    <w:name w:val="Объемная таблица 21"/>
    <w:rsid w:val="00E644D3"/>
    <w:rPr>
      <w:rFonts w:ascii="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15">
    <w:name w:val="Объемная таблица 31"/>
    <w:rsid w:val="00E644D3"/>
    <w:rPr>
      <w:rFonts w:ascii="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1c">
    <w:name w:val="Простая таблица 11"/>
    <w:rsid w:val="00E644D3"/>
    <w:rPr>
      <w:rFonts w:ascii="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rsid w:val="00E644D3"/>
    <w:rPr>
      <w:rFonts w:ascii="Times New Roman" w:hAnsi="Times New Roman"/>
      <w:lang w:eastAsia="ru-RU"/>
    </w:rPr>
    <w:tblPr>
      <w:tblCellMar>
        <w:top w:w="0" w:type="dxa"/>
        <w:left w:w="108" w:type="dxa"/>
        <w:bottom w:w="0" w:type="dxa"/>
        <w:right w:w="108" w:type="dxa"/>
      </w:tblCellMar>
    </w:tblPr>
  </w:style>
  <w:style w:type="table" w:customStyle="1" w:styleId="316">
    <w:name w:val="Простая таблица 3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rsid w:val="00E644D3"/>
    <w:rPr>
      <w:rFonts w:ascii="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rsid w:val="00E644D3"/>
    <w:rPr>
      <w:rFonts w:ascii="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rsid w:val="00E644D3"/>
    <w:rPr>
      <w:rFonts w:ascii="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rsid w:val="00E644D3"/>
    <w:rPr>
      <w:rFonts w:ascii="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rsid w:val="00E644D3"/>
    <w:rPr>
      <w:rFonts w:ascii="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f3">
    <w:name w:val="Современная таблица1"/>
    <w:rsid w:val="00E644D3"/>
    <w:rPr>
      <w:rFonts w:ascii="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4">
    <w:name w:val="Стандартная таблица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rsid w:val="00E644D3"/>
    <w:rPr>
      <w:rFonts w:ascii="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rsid w:val="00E644D3"/>
    <w:rPr>
      <w:rFonts w:ascii="Times New Roman" w:hAnsi="Times New Roman"/>
      <w:b/>
      <w:bCs/>
      <w:lang w:eastAsia="ru-RU"/>
    </w:rPr>
    <w:tblPr>
      <w:tblStyleColBandSize w:val="1"/>
      <w:tblCellMar>
        <w:top w:w="0" w:type="dxa"/>
        <w:left w:w="108" w:type="dxa"/>
        <w:bottom w:w="0" w:type="dxa"/>
        <w:right w:w="108" w:type="dxa"/>
      </w:tblCellMar>
    </w:tblPr>
  </w:style>
  <w:style w:type="table" w:customStyle="1" w:styleId="318">
    <w:name w:val="Столбцы таблицы 31"/>
    <w:rsid w:val="00E644D3"/>
    <w:rPr>
      <w:rFonts w:ascii="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rsid w:val="00E644D3"/>
    <w:rPr>
      <w:rFonts w:ascii="Times New Roman" w:hAnsi="Times New Roman"/>
      <w:lang w:eastAsia="ru-RU"/>
    </w:rPr>
    <w:tblPr>
      <w:tblStyleColBandSize w:val="1"/>
      <w:tblCellMar>
        <w:top w:w="0" w:type="dxa"/>
        <w:left w:w="108" w:type="dxa"/>
        <w:bottom w:w="0" w:type="dxa"/>
        <w:right w:w="108" w:type="dxa"/>
      </w:tblCellMar>
    </w:tblPr>
  </w:style>
  <w:style w:type="table" w:customStyle="1" w:styleId="530">
    <w:name w:val="Столбцы таблицы 53"/>
    <w:rsid w:val="00E644D3"/>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rsid w:val="00E644D3"/>
    <w:rPr>
      <w:rFonts w:ascii="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rsid w:val="00E644D3"/>
    <w:rPr>
      <w:rFonts w:ascii="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10">
    <w:name w:val="Таблица-список 31"/>
    <w:rsid w:val="00E644D3"/>
    <w:rPr>
      <w:rFonts w:ascii="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rsid w:val="00E644D3"/>
    <w:rPr>
      <w:rFonts w:ascii="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5">
    <w:name w:val="Тема таблицы1"/>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rsid w:val="00E644D3"/>
    <w:rPr>
      <w:rFonts w:ascii="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rsid w:val="00E644D3"/>
    <w:rPr>
      <w:rFonts w:ascii="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rsid w:val="00E644D3"/>
    <w:rPr>
      <w:rFonts w:ascii="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rsid w:val="00E644D3"/>
    <w:rPr>
      <w:rFonts w:ascii="Tahoma" w:hAnsi="Tahoma"/>
      <w:color w:val="auto"/>
      <w:sz w:val="11"/>
    </w:rPr>
  </w:style>
  <w:style w:type="paragraph" w:customStyle="1" w:styleId="vipinfo2">
    <w:name w:val="vip_info2"/>
    <w:basedOn w:val="a8"/>
    <w:rsid w:val="00E644D3"/>
    <w:pPr>
      <w:spacing w:before="100" w:beforeAutospacing="1" w:after="100" w:afterAutospacing="1"/>
    </w:pPr>
  </w:style>
  <w:style w:type="table" w:customStyle="1" w:styleId="1140">
    <w:name w:val="Сетка таблицы11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1A1284"/>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rsid w:val="004B79E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
    <w:name w:val="Без интервала2"/>
    <w:rsid w:val="004B79E5"/>
    <w:pPr>
      <w:suppressAutoHyphens/>
    </w:pPr>
    <w:rPr>
      <w:rFonts w:cs="Calibri"/>
      <w:sz w:val="22"/>
      <w:szCs w:val="22"/>
      <w:lang w:eastAsia="ar-SA"/>
    </w:rPr>
  </w:style>
  <w:style w:type="paragraph" w:customStyle="1" w:styleId="1fff7">
    <w:name w:val="Без интервала1"/>
    <w:rsid w:val="004B79E5"/>
    <w:pPr>
      <w:suppressAutoHyphens/>
    </w:pPr>
    <w:rPr>
      <w:rFonts w:cs="Calibri"/>
      <w:sz w:val="22"/>
      <w:szCs w:val="22"/>
      <w:lang w:eastAsia="ar-SA"/>
    </w:rPr>
  </w:style>
  <w:style w:type="character" w:customStyle="1" w:styleId="ListParagraph">
    <w:name w:val="List Paragraph Знак"/>
    <w:rsid w:val="004B79E5"/>
    <w:rPr>
      <w:rFonts w:ascii="Times New Roman" w:hAnsi="Times New Roman"/>
      <w:sz w:val="28"/>
    </w:rPr>
  </w:style>
  <w:style w:type="paragraph" w:customStyle="1" w:styleId="1fff8">
    <w:name w:val="Основной текст с отступом1"/>
    <w:basedOn w:val="a8"/>
    <w:link w:val="BodyTextIndentChar"/>
    <w:rsid w:val="004B79E5"/>
    <w:pPr>
      <w:spacing w:after="120"/>
      <w:ind w:left="283"/>
      <w:jc w:val="both"/>
    </w:pPr>
    <w:rPr>
      <w:rFonts w:eastAsia="Times New Roman"/>
    </w:rPr>
  </w:style>
  <w:style w:type="character" w:customStyle="1" w:styleId="BodyTextIndentChar">
    <w:name w:val="Body Text Indent Char"/>
    <w:link w:val="1fff8"/>
    <w:locked/>
    <w:rsid w:val="004B79E5"/>
    <w:rPr>
      <w:rFonts w:ascii="Times New Roman" w:hAnsi="Times New Roman"/>
      <w:sz w:val="24"/>
    </w:rPr>
  </w:style>
  <w:style w:type="table" w:customStyle="1" w:styleId="-12">
    <w:name w:val="Веб-таблица 12"/>
    <w:semiHidden/>
    <w:rsid w:val="004B79E5"/>
    <w:rPr>
      <w:rFonts w:ascii="Times New Roman" w:eastAsia="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semiHidden/>
    <w:rsid w:val="004B79E5"/>
    <w:rPr>
      <w:rFonts w:ascii="Times New Roman" w:eastAsia="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semiHidden/>
    <w:rsid w:val="004B79E5"/>
    <w:rPr>
      <w:rFonts w:ascii="Times New Roman" w:eastAsia="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0">
    <w:name w:val="Изысканная таблица2"/>
    <w:semiHidden/>
    <w:rsid w:val="004B79E5"/>
    <w:rPr>
      <w:rFonts w:ascii="Times New Roman" w:eastAsia="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style>
  <w:style w:type="table" w:customStyle="1" w:styleId="226">
    <w:name w:val="Изящная таблица 22"/>
    <w:semiHidden/>
    <w:rsid w:val="004B79E5"/>
    <w:rPr>
      <w:rFonts w:ascii="Times New Roman" w:eastAsia="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27">
    <w:name w:val="Классическая таблица 2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semiHidden/>
    <w:rsid w:val="004B79E5"/>
    <w:rPr>
      <w:rFonts w:ascii="Times New Roman" w:eastAsia="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semiHidden/>
    <w:rsid w:val="004B79E5"/>
    <w:rPr>
      <w:rFonts w:ascii="Times New Roman" w:eastAsia="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semiHidden/>
    <w:rsid w:val="004B79E5"/>
    <w:rPr>
      <w:rFonts w:ascii="Times New Roman" w:eastAsia="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28">
    <w:name w:val="Объемная таблица 2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23">
    <w:name w:val="Объемная таблица 32"/>
    <w:semiHidden/>
    <w:rsid w:val="004B79E5"/>
    <w:rPr>
      <w:rFonts w:ascii="Times New Roman" w:eastAsia="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26">
    <w:name w:val="Простая таблица 12"/>
    <w:semiHidden/>
    <w:rsid w:val="004B79E5"/>
    <w:rPr>
      <w:rFonts w:ascii="Times New Roman" w:eastAsia="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9">
    <w:name w:val="Простая таблица 22"/>
    <w:semiHidden/>
    <w:rsid w:val="004B79E5"/>
    <w:rPr>
      <w:rFonts w:ascii="Times New Roman" w:eastAsia="Times New Roman" w:hAnsi="Times New Roman"/>
      <w:lang w:eastAsia="ru-RU"/>
    </w:rPr>
    <w:tblPr>
      <w:tblCellMar>
        <w:top w:w="0" w:type="dxa"/>
        <w:left w:w="108" w:type="dxa"/>
        <w:bottom w:w="0" w:type="dxa"/>
        <w:right w:w="108" w:type="dxa"/>
      </w:tblCellMar>
    </w:tblPr>
  </w:style>
  <w:style w:type="table" w:customStyle="1" w:styleId="324">
    <w:name w:val="Простая таблица 3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a">
    <w:name w:val="Сетка таблицы 22"/>
    <w:semiHidden/>
    <w:rsid w:val="004B79E5"/>
    <w:rPr>
      <w:rFonts w:ascii="Times New Roman" w:eastAsia="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semiHidden/>
    <w:rsid w:val="004B79E5"/>
    <w:rPr>
      <w:rFonts w:ascii="Times New Roman" w:eastAsia="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semiHidden/>
    <w:rsid w:val="004B79E5"/>
    <w:rPr>
      <w:rFonts w:ascii="Times New Roman" w:eastAsia="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semiHidden/>
    <w:rsid w:val="004B79E5"/>
    <w:rPr>
      <w:rFonts w:ascii="Times New Roman" w:eastAsia="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semiHidden/>
    <w:rsid w:val="004B79E5"/>
    <w:rPr>
      <w:rFonts w:ascii="Times New Roman" w:eastAsia="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1">
    <w:name w:val="Современная таблица2"/>
    <w:semiHidden/>
    <w:rsid w:val="004B79E5"/>
    <w:rPr>
      <w:rFonts w:ascii="Times New Roman" w:eastAsia="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2">
    <w:name w:val="Стандартная таблица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semiHidden/>
    <w:rsid w:val="004B79E5"/>
    <w:rPr>
      <w:rFonts w:ascii="Times New Roman" w:eastAsia="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b">
    <w:name w:val="Столбцы таблицы 22"/>
    <w:semiHidden/>
    <w:rsid w:val="004B79E5"/>
    <w:rPr>
      <w:rFonts w:ascii="Times New Roman" w:eastAsia="Times New Roman" w:hAnsi="Times New Roman"/>
      <w:b/>
      <w:bCs/>
      <w:lang w:eastAsia="ru-RU"/>
    </w:rPr>
    <w:tblPr>
      <w:tblStyleColBandSize w:val="1"/>
      <w:tblCellMar>
        <w:top w:w="0" w:type="dxa"/>
        <w:left w:w="108" w:type="dxa"/>
        <w:bottom w:w="0" w:type="dxa"/>
        <w:right w:w="108" w:type="dxa"/>
      </w:tblCellMar>
    </w:tblPr>
  </w:style>
  <w:style w:type="table" w:customStyle="1" w:styleId="326">
    <w:name w:val="Столбцы таблицы 32"/>
    <w:semiHidden/>
    <w:rsid w:val="004B79E5"/>
    <w:rPr>
      <w:rFonts w:ascii="Times New Roman" w:eastAsia="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semiHidden/>
    <w:rsid w:val="004B79E5"/>
    <w:rPr>
      <w:rFonts w:ascii="Times New Roman" w:eastAsia="Times New Roman" w:hAnsi="Times New Roman"/>
      <w:lang w:eastAsia="ru-RU"/>
    </w:rPr>
    <w:tblPr>
      <w:tblStyleColBandSize w:val="1"/>
      <w:tblCellMar>
        <w:top w:w="0" w:type="dxa"/>
        <w:left w:w="108" w:type="dxa"/>
        <w:bottom w:w="0" w:type="dxa"/>
        <w:right w:w="108" w:type="dxa"/>
      </w:tblCellMar>
    </w:tblPr>
  </w:style>
  <w:style w:type="table" w:customStyle="1" w:styleId="540">
    <w:name w:val="Столбцы таблицы 54"/>
    <w:semiHidden/>
    <w:rsid w:val="004B79E5"/>
    <w:rPr>
      <w:rFonts w:ascii="Times New Roman" w:eastAsia="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semiHidden/>
    <w:rsid w:val="004B79E5"/>
    <w:rPr>
      <w:rFonts w:ascii="Times New Roman" w:eastAsia="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semiHidden/>
    <w:rsid w:val="004B79E5"/>
    <w:rPr>
      <w:rFonts w:ascii="Times New Roman" w:eastAsia="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20">
    <w:name w:val="Таблица-список 32"/>
    <w:semiHidden/>
    <w:rsid w:val="004B79E5"/>
    <w:rPr>
      <w:rFonts w:ascii="Times New Roman" w:eastAsia="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semiHidden/>
    <w:rsid w:val="004B79E5"/>
    <w:rPr>
      <w:rFonts w:ascii="Times New Roman" w:eastAsia="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9">
    <w:name w:val="Текст Знак1"/>
    <w:rsid w:val="004B79E5"/>
    <w:rPr>
      <w:rFonts w:ascii="Courier New" w:eastAsia="Times New Roman" w:hAnsi="Courier New"/>
      <w:sz w:val="20"/>
      <w:lang w:val="x-none" w:eastAsia="ru-RU"/>
    </w:rPr>
  </w:style>
  <w:style w:type="table" w:customStyle="1" w:styleId="2fff3">
    <w:name w:val="Тема таблицы2"/>
    <w:semiHidden/>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semiHidden/>
    <w:rsid w:val="004B79E5"/>
    <w:rPr>
      <w:rFonts w:ascii="Times New Roman" w:eastAsia="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c">
    <w:name w:val="Цветная таблица 22"/>
    <w:semiHidden/>
    <w:rsid w:val="004B79E5"/>
    <w:rPr>
      <w:rFonts w:ascii="Times New Roman" w:eastAsia="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semiHidden/>
    <w:rsid w:val="004B79E5"/>
    <w:rPr>
      <w:rFonts w:ascii="Times New Roman" w:eastAsia="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rsid w:val="004B79E5"/>
    <w:rPr>
      <w:rFonts w:eastAsia="Times New Roman"/>
      <w:sz w:val="22"/>
      <w:szCs w:val="22"/>
      <w:lang w:eastAsia="ru-RU"/>
    </w:rPr>
  </w:style>
  <w:style w:type="paragraph" w:customStyle="1" w:styleId="21f1">
    <w:name w:val="Абзац списка21"/>
    <w:basedOn w:val="a8"/>
    <w:rsid w:val="004B79E5"/>
    <w:pPr>
      <w:ind w:left="708"/>
    </w:pPr>
  </w:style>
  <w:style w:type="table" w:customStyle="1" w:styleId="1150">
    <w:name w:val="Сетка таблицы115"/>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B79E5"/>
    <w:pPr>
      <w:spacing w:after="60"/>
      <w:jc w:val="both"/>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3"/>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4"/>
    <w:rsid w:val="004B79E5"/>
    <w:pPr>
      <w:keepNext/>
      <w:keepLines/>
      <w:numPr>
        <w:ilvl w:val="1"/>
        <w:numId w:val="44"/>
      </w:numPr>
      <w:spacing w:line="360" w:lineRule="auto"/>
      <w:jc w:val="both"/>
      <w:outlineLvl w:val="1"/>
    </w:pPr>
    <w:rPr>
      <w:rFonts w:eastAsia="Times New Roman"/>
      <w:b/>
    </w:rPr>
  </w:style>
  <w:style w:type="paragraph" w:customStyle="1" w:styleId="43">
    <w:name w:val="ТЗ4 заг с/н"/>
    <w:basedOn w:val="a8"/>
    <w:next w:val="a8"/>
    <w:autoRedefine/>
    <w:rsid w:val="004B79E5"/>
    <w:pPr>
      <w:numPr>
        <w:ilvl w:val="3"/>
        <w:numId w:val="44"/>
      </w:numPr>
      <w:spacing w:before="120" w:after="120" w:line="360" w:lineRule="auto"/>
      <w:jc w:val="both"/>
      <w:outlineLvl w:val="3"/>
    </w:pPr>
    <w:rPr>
      <w:b/>
      <w:szCs w:val="22"/>
    </w:rPr>
  </w:style>
  <w:style w:type="character" w:customStyle="1" w:styleId="3ff3">
    <w:name w:val="ТЗ3 заг с/н Знак Знак"/>
    <w:link w:val="33"/>
    <w:locked/>
    <w:rsid w:val="004B79E5"/>
    <w:rPr>
      <w:rFonts w:eastAsia="Calibri"/>
      <w:b/>
      <w:sz w:val="24"/>
      <w:szCs w:val="24"/>
      <w:lang w:val="ru-RU" w:eastAsia="ru-RU" w:bidi="ar-SA"/>
    </w:rPr>
  </w:style>
  <w:style w:type="paragraph" w:customStyle="1" w:styleId="012">
    <w:name w:val="ТЗ0 основной + 12пт"/>
    <w:basedOn w:val="a8"/>
    <w:rsid w:val="004B79E5"/>
    <w:pPr>
      <w:spacing w:before="60" w:after="60" w:line="360" w:lineRule="auto"/>
      <w:ind w:firstLine="709"/>
      <w:jc w:val="both"/>
    </w:pPr>
    <w:rPr>
      <w:bCs/>
      <w:color w:val="000000"/>
      <w:spacing w:val="-1"/>
      <w:szCs w:val="26"/>
    </w:rPr>
  </w:style>
  <w:style w:type="character" w:customStyle="1" w:styleId="2fff4">
    <w:name w:val="ТЗ2 заг с/н Знак Знак"/>
    <w:link w:val="22"/>
    <w:locked/>
    <w:rsid w:val="004B79E5"/>
    <w:rPr>
      <w:b/>
      <w:sz w:val="24"/>
      <w:szCs w:val="24"/>
      <w:lang w:val="ru-RU" w:eastAsia="ru-RU" w:bidi="ar-SA"/>
    </w:rPr>
  </w:style>
  <w:style w:type="paragraph" w:customStyle="1" w:styleId="a">
    <w:name w:val="Абзац первого уровня"/>
    <w:basedOn w:val="a8"/>
    <w:link w:val="affffffffa"/>
    <w:rsid w:val="004B79E5"/>
    <w:pPr>
      <w:numPr>
        <w:numId w:val="45"/>
      </w:numPr>
      <w:spacing w:before="120" w:after="120"/>
      <w:jc w:val="both"/>
    </w:pPr>
    <w:rPr>
      <w:rFonts w:ascii="Calibri" w:eastAsia="Times New Roman" w:hAnsi="Calibri"/>
    </w:rPr>
  </w:style>
  <w:style w:type="character" w:customStyle="1" w:styleId="affffffffa">
    <w:name w:val="Абзац первого уровня Знак"/>
    <w:link w:val="a"/>
    <w:locked/>
    <w:rsid w:val="004B79E5"/>
    <w:rPr>
      <w:rFonts w:ascii="Calibri" w:hAnsi="Calibri"/>
      <w:sz w:val="24"/>
      <w:szCs w:val="24"/>
      <w:lang w:val="ru-RU" w:eastAsia="ru-RU" w:bidi="ar-SA"/>
    </w:rPr>
  </w:style>
  <w:style w:type="paragraph" w:customStyle="1" w:styleId="BulletList1">
    <w:name w:val="Bullet_List_1"/>
    <w:rsid w:val="004B79E5"/>
    <w:pPr>
      <w:numPr>
        <w:numId w:val="46"/>
      </w:numPr>
      <w:spacing w:line="360" w:lineRule="auto"/>
      <w:jc w:val="both"/>
    </w:pPr>
    <w:rPr>
      <w:rFonts w:ascii="Times New Roman" w:hAnsi="Times New Roman"/>
      <w:sz w:val="24"/>
      <w:szCs w:val="24"/>
      <w:lang w:val="en-US" w:eastAsia="ru-RU"/>
    </w:rPr>
  </w:style>
  <w:style w:type="paragraph" w:customStyle="1" w:styleId="0">
    <w:name w:val="_Текст0 Знак"/>
    <w:link w:val="00"/>
    <w:rsid w:val="004B79E5"/>
    <w:pPr>
      <w:spacing w:after="120"/>
      <w:ind w:firstLine="709"/>
      <w:jc w:val="both"/>
    </w:pPr>
    <w:rPr>
      <w:rFonts w:ascii="Arial" w:hAnsi="Arial"/>
      <w:sz w:val="24"/>
      <w:szCs w:val="24"/>
      <w:lang w:eastAsia="ru-RU"/>
    </w:rPr>
  </w:style>
  <w:style w:type="paragraph" w:customStyle="1" w:styleId="01">
    <w:name w:val="_Текст0_Список 1 уровня Знак"/>
    <w:link w:val="010"/>
    <w:rsid w:val="004B79E5"/>
    <w:pPr>
      <w:numPr>
        <w:numId w:val="47"/>
      </w:numPr>
      <w:spacing w:after="120"/>
      <w:jc w:val="both"/>
    </w:pPr>
    <w:rPr>
      <w:rFonts w:ascii="Arial" w:hAnsi="Arial"/>
      <w:sz w:val="24"/>
      <w:szCs w:val="24"/>
      <w:lang w:eastAsia="ru-RU"/>
    </w:rPr>
  </w:style>
  <w:style w:type="paragraph" w:customStyle="1" w:styleId="affffffffb">
    <w:name w:val="_Табл_Заголовок"/>
    <w:link w:val="affffffffc"/>
    <w:rsid w:val="004B79E5"/>
    <w:pPr>
      <w:spacing w:after="120"/>
      <w:jc w:val="center"/>
    </w:pPr>
    <w:rPr>
      <w:rFonts w:ascii="Arial" w:hAnsi="Arial"/>
      <w:sz w:val="24"/>
      <w:szCs w:val="24"/>
      <w:lang w:eastAsia="ru-RU"/>
    </w:rPr>
  </w:style>
  <w:style w:type="paragraph" w:customStyle="1" w:styleId="03">
    <w:name w:val="_Табл_Текст0 внутри"/>
    <w:link w:val="04"/>
    <w:rsid w:val="004B79E5"/>
    <w:pPr>
      <w:spacing w:after="120"/>
      <w:jc w:val="both"/>
    </w:pPr>
    <w:rPr>
      <w:rFonts w:ascii="Arial" w:hAnsi="Arial"/>
      <w:sz w:val="24"/>
      <w:szCs w:val="24"/>
      <w:lang w:eastAsia="ru-RU"/>
    </w:rPr>
  </w:style>
  <w:style w:type="paragraph" w:customStyle="1" w:styleId="affffffffd">
    <w:name w:val="_Табл_После"/>
    <w:next w:val="0"/>
    <w:rsid w:val="004B79E5"/>
    <w:pPr>
      <w:spacing w:after="120"/>
    </w:pPr>
    <w:rPr>
      <w:rFonts w:ascii="Arial" w:hAnsi="Arial"/>
      <w:bCs/>
      <w:sz w:val="24"/>
      <w:lang w:eastAsia="en-US"/>
    </w:rPr>
  </w:style>
  <w:style w:type="character" w:customStyle="1" w:styleId="010">
    <w:name w:val="_Текст0_Список 1 уровня Знак Знак"/>
    <w:link w:val="01"/>
    <w:locked/>
    <w:rsid w:val="004B79E5"/>
    <w:rPr>
      <w:rFonts w:ascii="Arial" w:eastAsia="Calibri" w:hAnsi="Arial"/>
      <w:sz w:val="24"/>
      <w:szCs w:val="24"/>
      <w:lang w:val="ru-RU" w:eastAsia="ru-RU" w:bidi="ar-SA"/>
    </w:rPr>
  </w:style>
  <w:style w:type="character" w:customStyle="1" w:styleId="00">
    <w:name w:val="_Текст0 Знак Знак"/>
    <w:link w:val="0"/>
    <w:locked/>
    <w:rsid w:val="004B79E5"/>
    <w:rPr>
      <w:rFonts w:ascii="Arial" w:hAnsi="Arial"/>
      <w:sz w:val="24"/>
    </w:rPr>
  </w:style>
  <w:style w:type="character" w:customStyle="1" w:styleId="affffffffc">
    <w:name w:val="_Табл_Заголовок Знак"/>
    <w:link w:val="affffffffb"/>
    <w:locked/>
    <w:rsid w:val="004B79E5"/>
    <w:rPr>
      <w:rFonts w:ascii="Arial" w:hAnsi="Arial"/>
      <w:sz w:val="24"/>
    </w:rPr>
  </w:style>
  <w:style w:type="character" w:customStyle="1" w:styleId="04">
    <w:name w:val="_Табл_Текст0 внутри Знак"/>
    <w:link w:val="03"/>
    <w:locked/>
    <w:rsid w:val="004B79E5"/>
    <w:rPr>
      <w:rFonts w:ascii="Arial" w:hAnsi="Arial"/>
      <w:sz w:val="24"/>
    </w:rPr>
  </w:style>
  <w:style w:type="paragraph" w:customStyle="1" w:styleId="02">
    <w:name w:val="_Текст0_Список 2 уровня"/>
    <w:rsid w:val="004B79E5"/>
    <w:pPr>
      <w:numPr>
        <w:numId w:val="48"/>
      </w:numPr>
      <w:spacing w:after="120"/>
      <w:jc w:val="both"/>
    </w:pPr>
    <w:rPr>
      <w:rFonts w:ascii="Arial" w:hAnsi="Arial"/>
      <w:sz w:val="24"/>
      <w:szCs w:val="24"/>
      <w:lang w:eastAsia="ru-RU"/>
    </w:rPr>
  </w:style>
  <w:style w:type="paragraph" w:customStyle="1" w:styleId="1fffa">
    <w:name w:val="_Текст1"/>
    <w:basedOn w:val="0"/>
    <w:link w:val="1fffb"/>
    <w:rsid w:val="004B79E5"/>
    <w:pPr>
      <w:tabs>
        <w:tab w:val="left" w:pos="340"/>
      </w:tabs>
      <w:ind w:left="340" w:firstLine="0"/>
    </w:pPr>
    <w:rPr>
      <w:spacing w:val="-2"/>
    </w:rPr>
  </w:style>
  <w:style w:type="character" w:customStyle="1" w:styleId="1fffb">
    <w:name w:val="_Текст1 Знак"/>
    <w:link w:val="1fffa"/>
    <w:locked/>
    <w:rsid w:val="004B79E5"/>
    <w:rPr>
      <w:rFonts w:ascii="Arial" w:hAnsi="Arial"/>
      <w:spacing w:val="-2"/>
      <w:sz w:val="24"/>
    </w:rPr>
  </w:style>
  <w:style w:type="paragraph" w:customStyle="1" w:styleId="affffffffe">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hAnsi="Arial"/>
      <w:sz w:val="24"/>
      <w:szCs w:val="24"/>
      <w:lang w:eastAsia="ru-RU"/>
    </w:rPr>
  </w:style>
  <w:style w:type="paragraph" w:customStyle="1" w:styleId="1">
    <w:name w:val="Абзац 1"/>
    <w:basedOn w:val="a8"/>
    <w:link w:val="1fffc"/>
    <w:rsid w:val="004B79E5"/>
    <w:pPr>
      <w:numPr>
        <w:ilvl w:val="1"/>
        <w:numId w:val="49"/>
      </w:numPr>
      <w:spacing w:line="360" w:lineRule="auto"/>
      <w:jc w:val="both"/>
    </w:pPr>
    <w:rPr>
      <w:rFonts w:eastAsia="Times New Roman"/>
    </w:rPr>
  </w:style>
  <w:style w:type="character" w:customStyle="1" w:styleId="1fffc">
    <w:name w:val="Абзац 1 Знак"/>
    <w:link w:val="1"/>
    <w:locked/>
    <w:rsid w:val="004B79E5"/>
    <w:rPr>
      <w:sz w:val="24"/>
      <w:szCs w:val="24"/>
      <w:lang w:val="ru-RU" w:eastAsia="ru-RU" w:bidi="ar-SA"/>
    </w:rPr>
  </w:style>
  <w:style w:type="character" w:customStyle="1" w:styleId="FootnoteTextChar">
    <w:name w:val="Footnote Text Char"/>
    <w:aliases w:val="Знак1 Char1,Знак2 Char1,Знак12 Знак Char"/>
    <w:rsid w:val="004B79E5"/>
    <w:rPr>
      <w:rFonts w:ascii="Times New Roman" w:hAnsi="Times New Roman"/>
      <w:sz w:val="20"/>
      <w:lang w:val="x-none"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0">
    <w:name w:val="Сетка таблицы49"/>
    <w:rsid w:val="001D6AE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0E4A4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rsid w:val="00BA4EB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rsid w:val="009D15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rsid w:val="00286AA3"/>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rsid w:val="00F37F27"/>
    <w:pPr>
      <w:spacing w:line="274" w:lineRule="exact"/>
    </w:pPr>
    <w:rPr>
      <w:sz w:val="20"/>
      <w:szCs w:val="20"/>
    </w:rPr>
  </w:style>
  <w:style w:type="table" w:customStyle="1" w:styleId="1011">
    <w:name w:val="Сетка таблицы1011"/>
    <w:rsid w:val="00087DCF"/>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Основной текст + Не полужирный"/>
    <w:rsid w:val="001F5DDC"/>
    <w:rPr>
      <w:rFonts w:ascii="Times New Roman" w:hAnsi="Times New Roman" w:cs="Times New Roman"/>
      <w:b/>
      <w:bCs/>
      <w:snapToGrid w:val="0"/>
      <w:color w:val="000000"/>
      <w:w w:val="100"/>
      <w:position w:val="0"/>
      <w:sz w:val="16"/>
      <w:szCs w:val="16"/>
      <w:u w:val="none"/>
      <w:lang w:val="ru-RU" w:eastAsia="ru-RU"/>
    </w:rPr>
  </w:style>
  <w:style w:type="paragraph" w:customStyle="1" w:styleId="2fff5">
    <w:name w:val="Основной текст2"/>
    <w:basedOn w:val="a8"/>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hAnsi="Times New Roman"/>
      <w:sz w:val="24"/>
    </w:rPr>
  </w:style>
  <w:style w:type="character" w:customStyle="1" w:styleId="iceouttxt5">
    <w:name w:val="iceouttxt5"/>
    <w:rsid w:val="00E02D39"/>
    <w:rPr>
      <w:rFonts w:ascii="Arial" w:hAnsi="Arial"/>
      <w:color w:val="666666"/>
      <w:sz w:val="17"/>
    </w:rPr>
  </w:style>
  <w:style w:type="paragraph" w:customStyle="1" w:styleId="20">
    <w:name w:val="Заголовок 2 со списком"/>
    <w:basedOn w:val="23"/>
    <w:next w:val="a8"/>
    <w:link w:val="2fff6"/>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6">
    <w:name w:val="Заголовок 2 со списком Знак"/>
    <w:link w:val="20"/>
    <w:locked/>
    <w:rsid w:val="00E02D39"/>
    <w:rPr>
      <w:rFonts w:eastAsia="Calibri"/>
      <w:bCs/>
      <w:sz w:val="24"/>
      <w:szCs w:val="24"/>
      <w:lang w:val="ru-RU" w:eastAsia="ru-RU" w:bidi="ar-SA"/>
    </w:rPr>
  </w:style>
  <w:style w:type="paragraph" w:customStyle="1" w:styleId="32">
    <w:name w:val="Заголовок 3 со списком"/>
    <w:basedOn w:val="35"/>
    <w:link w:val="3ff4"/>
    <w:rsid w:val="00E02D39"/>
    <w:pPr>
      <w:numPr>
        <w:ilvl w:val="1"/>
        <w:numId w:val="51"/>
      </w:numPr>
      <w:jc w:val="both"/>
    </w:pPr>
    <w:rPr>
      <w:bCs w:val="0"/>
      <w:sz w:val="24"/>
      <w:szCs w:val="20"/>
    </w:rPr>
  </w:style>
  <w:style w:type="character" w:customStyle="1" w:styleId="3ff4">
    <w:name w:val="Заголовок 3 со списком Знак"/>
    <w:link w:val="32"/>
    <w:locked/>
    <w:rsid w:val="00E02D39"/>
    <w:rPr>
      <w:rFonts w:ascii="Arial" w:eastAsia="Calibri" w:hAnsi="Arial"/>
      <w:b/>
      <w:sz w:val="24"/>
      <w:lang w:val="ru-RU" w:eastAsia="ru-RU" w:bidi="ar-SA"/>
    </w:rPr>
  </w:style>
  <w:style w:type="character" w:customStyle="1" w:styleId="HeaderChar">
    <w:name w:val="Header Char"/>
    <w:aliases w:val="Linie Char,sl_header Char"/>
    <w:semiHidden/>
    <w:locked/>
    <w:rsid w:val="00E02D39"/>
    <w:rPr>
      <w:rFonts w:ascii="Times New Roman" w:hAnsi="Times New Roman" w:cs="Times New Roman"/>
      <w:sz w:val="24"/>
      <w:lang w:val="x-none" w:eastAsia="en-US"/>
    </w:rPr>
  </w:style>
  <w:style w:type="paragraph" w:customStyle="1" w:styleId="afffffffff0">
    <w:name w:val="ТЛ_Заказчик"/>
    <w:basedOn w:val="a8"/>
    <w:link w:val="afffffffff1"/>
    <w:rsid w:val="00E02D39"/>
    <w:pPr>
      <w:jc w:val="center"/>
    </w:pPr>
    <w:rPr>
      <w:sz w:val="28"/>
      <w:szCs w:val="28"/>
    </w:rPr>
  </w:style>
  <w:style w:type="character" w:customStyle="1" w:styleId="afffffffff1">
    <w:name w:val="ТЛ_Заказчик Знак"/>
    <w:link w:val="afffffffff0"/>
    <w:locked/>
    <w:rsid w:val="00E02D39"/>
    <w:rPr>
      <w:rFonts w:ascii="Times New Roman" w:hAnsi="Times New Roman"/>
      <w:sz w:val="28"/>
    </w:rPr>
  </w:style>
  <w:style w:type="paragraph" w:customStyle="1" w:styleId="afffffffff2">
    <w:name w:val="ТЛ_Утверждаю"/>
    <w:basedOn w:val="a8"/>
    <w:link w:val="afffffffff3"/>
    <w:rsid w:val="00E02D39"/>
    <w:pPr>
      <w:ind w:left="4860"/>
      <w:jc w:val="center"/>
    </w:pPr>
    <w:rPr>
      <w:sz w:val="28"/>
      <w:szCs w:val="28"/>
    </w:rPr>
  </w:style>
  <w:style w:type="character" w:customStyle="1" w:styleId="afffffffff3">
    <w:name w:val="ТЛ_Утверждаю Знак"/>
    <w:link w:val="afffffffff2"/>
    <w:locked/>
    <w:rsid w:val="00E02D39"/>
    <w:rPr>
      <w:rFonts w:ascii="Times New Roman" w:hAnsi="Times New Roman"/>
      <w:sz w:val="28"/>
    </w:rPr>
  </w:style>
  <w:style w:type="paragraph" w:customStyle="1" w:styleId="afffffffff4">
    <w:name w:val="ТЛ_Название"/>
    <w:basedOn w:val="a8"/>
    <w:link w:val="afffffffff5"/>
    <w:rsid w:val="00E02D39"/>
    <w:pPr>
      <w:jc w:val="center"/>
    </w:pPr>
    <w:rPr>
      <w:b/>
      <w:sz w:val="28"/>
      <w:szCs w:val="28"/>
    </w:rPr>
  </w:style>
  <w:style w:type="character" w:customStyle="1" w:styleId="afffffffff5">
    <w:name w:val="ТЛ_Название Знак"/>
    <w:link w:val="afffffffff4"/>
    <w:locked/>
    <w:rsid w:val="00E02D39"/>
    <w:rPr>
      <w:rFonts w:ascii="Times New Roman" w:hAnsi="Times New Roman"/>
      <w:b/>
      <w:sz w:val="28"/>
    </w:rPr>
  </w:style>
  <w:style w:type="paragraph" w:customStyle="1" w:styleId="afffffffff6">
    <w:name w:val="ТЛ_Город и Дата"/>
    <w:basedOn w:val="a8"/>
    <w:link w:val="afffffffff7"/>
    <w:rsid w:val="00E02D39"/>
    <w:pPr>
      <w:jc w:val="center"/>
    </w:pPr>
    <w:rPr>
      <w:sz w:val="28"/>
      <w:szCs w:val="28"/>
    </w:rPr>
  </w:style>
  <w:style w:type="character" w:customStyle="1" w:styleId="afffffffff7">
    <w:name w:val="ТЛ_Город и Дата Знак"/>
    <w:link w:val="afffffffff6"/>
    <w:locked/>
    <w:rsid w:val="00E02D39"/>
    <w:rPr>
      <w:rFonts w:ascii="Times New Roman" w:hAnsi="Times New Roman"/>
      <w:sz w:val="28"/>
    </w:rPr>
  </w:style>
  <w:style w:type="paragraph" w:customStyle="1" w:styleId="afffffffff8">
    <w:name w:val="АД_Наименование Разделов"/>
    <w:basedOn w:val="13"/>
    <w:link w:val="afffffffff9"/>
    <w:rsid w:val="00E02D39"/>
    <w:pPr>
      <w:jc w:val="center"/>
    </w:pPr>
    <w:rPr>
      <w:bCs w:val="0"/>
      <w:i w:val="0"/>
      <w:kern w:val="28"/>
      <w:sz w:val="28"/>
      <w:szCs w:val="20"/>
    </w:rPr>
  </w:style>
  <w:style w:type="character" w:customStyle="1" w:styleId="afffffffff9">
    <w:name w:val="АД_Наименование Разделов Знак"/>
    <w:link w:val="afffffffff8"/>
    <w:locked/>
    <w:rsid w:val="00E02D39"/>
    <w:rPr>
      <w:rFonts w:ascii="Times New Roman" w:hAnsi="Times New Roman"/>
      <w:b/>
      <w:kern w:val="28"/>
      <w:sz w:val="28"/>
    </w:rPr>
  </w:style>
  <w:style w:type="paragraph" w:customStyle="1" w:styleId="afffffffffa">
    <w:name w:val="АД_Наименование главы с нумерацией"/>
    <w:basedOn w:val="20"/>
    <w:link w:val="afffffffffb"/>
    <w:rsid w:val="00E02D39"/>
    <w:rPr>
      <w:b/>
    </w:rPr>
  </w:style>
  <w:style w:type="paragraph" w:customStyle="1" w:styleId="afffffffffc">
    <w:name w:val="АД_Наименование главы без нумерации"/>
    <w:basedOn w:val="23"/>
    <w:link w:val="afffffffffd"/>
    <w:rsid w:val="00E02D39"/>
    <w:pPr>
      <w:spacing w:before="0" w:after="0"/>
      <w:jc w:val="center"/>
    </w:pPr>
    <w:rPr>
      <w:rFonts w:ascii="Times New Roman" w:hAnsi="Times New Roman" w:cs="Arial"/>
      <w:i w:val="0"/>
      <w:iCs w:val="0"/>
      <w:sz w:val="24"/>
      <w:szCs w:val="24"/>
    </w:rPr>
  </w:style>
  <w:style w:type="character" w:customStyle="1" w:styleId="afffffffffd">
    <w:name w:val="АД_Наименование главы без нумерации Знак"/>
    <w:link w:val="afffffffffc"/>
    <w:locked/>
    <w:rsid w:val="00E02D39"/>
    <w:rPr>
      <w:rFonts w:ascii="Times New Roman" w:hAnsi="Times New Roman" w:cs="Arial"/>
      <w:b/>
      <w:bCs/>
      <w:i/>
      <w:sz w:val="24"/>
      <w:szCs w:val="24"/>
      <w:lang w:val="x-none" w:eastAsia="ru-RU"/>
    </w:rPr>
  </w:style>
  <w:style w:type="character" w:customStyle="1" w:styleId="afffffffffb">
    <w:name w:val="АД_Глава Знак"/>
    <w:link w:val="afffffffffa"/>
    <w:locked/>
    <w:rsid w:val="00E02D39"/>
    <w:rPr>
      <w:rFonts w:eastAsia="Calibri"/>
      <w:b/>
      <w:bCs/>
      <w:sz w:val="24"/>
      <w:szCs w:val="24"/>
      <w:lang w:val="ru-RU" w:eastAsia="ru-RU" w:bidi="ar-SA"/>
    </w:rPr>
  </w:style>
  <w:style w:type="paragraph" w:customStyle="1" w:styleId="afffffffffe">
    <w:name w:val="АД_Нумерованный пункт"/>
    <w:basedOn w:val="32"/>
    <w:link w:val="affffffffff"/>
    <w:rsid w:val="00E02D39"/>
    <w:pPr>
      <w:tabs>
        <w:tab w:val="clear" w:pos="972"/>
        <w:tab w:val="num" w:pos="720"/>
      </w:tabs>
      <w:ind w:left="720" w:hanging="720"/>
    </w:pPr>
  </w:style>
  <w:style w:type="character" w:customStyle="1" w:styleId="affffffffff">
    <w:name w:val="АД_Нумерованный пункт Знак"/>
    <w:basedOn w:val="3ff4"/>
    <w:link w:val="afffffffffe"/>
    <w:locked/>
    <w:rsid w:val="00E02D39"/>
    <w:rPr>
      <w:rFonts w:ascii="Arial" w:eastAsia="Calibri" w:hAnsi="Arial"/>
      <w:b/>
      <w:sz w:val="24"/>
      <w:lang w:val="ru-RU" w:eastAsia="ru-RU" w:bidi="ar-SA"/>
    </w:rPr>
  </w:style>
  <w:style w:type="paragraph" w:customStyle="1" w:styleId="a5">
    <w:name w:val="АД_Нумерованный подпункт"/>
    <w:basedOn w:val="a8"/>
    <w:link w:val="affffffffff0"/>
    <w:rsid w:val="00E02D39"/>
    <w:pPr>
      <w:numPr>
        <w:ilvl w:val="2"/>
        <w:numId w:val="51"/>
      </w:numPr>
      <w:tabs>
        <w:tab w:val="clear" w:pos="1440"/>
        <w:tab w:val="left" w:pos="720"/>
      </w:tabs>
      <w:ind w:left="720" w:hanging="720"/>
      <w:jc w:val="both"/>
    </w:pPr>
  </w:style>
  <w:style w:type="character" w:customStyle="1" w:styleId="affffffffff0">
    <w:name w:val="АД_Нумерованный подпункт Знак"/>
    <w:link w:val="a5"/>
    <w:locked/>
    <w:rsid w:val="00E02D39"/>
    <w:rPr>
      <w:rFonts w:eastAsia="Calibri"/>
      <w:sz w:val="24"/>
      <w:szCs w:val="24"/>
      <w:lang w:val="ru-RU" w:eastAsia="ru-RU" w:bidi="ar-SA"/>
    </w:rPr>
  </w:style>
  <w:style w:type="paragraph" w:customStyle="1" w:styleId="affffffffff1">
    <w:name w:val="АД_Заголовки таблиц"/>
    <w:basedOn w:val="a8"/>
    <w:rsid w:val="00E02D39"/>
    <w:pPr>
      <w:jc w:val="center"/>
    </w:pPr>
    <w:rPr>
      <w:b/>
      <w:bCs/>
    </w:rPr>
  </w:style>
  <w:style w:type="paragraph" w:customStyle="1" w:styleId="3ff5">
    <w:name w:val="Заголовок оглавления3"/>
    <w:basedOn w:val="13"/>
    <w:next w:val="a8"/>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2">
    <w:name w:val="АД_Основной текст по центру полужирный"/>
    <w:basedOn w:val="a8"/>
    <w:link w:val="affffffffff3"/>
    <w:rsid w:val="00E02D39"/>
    <w:pPr>
      <w:ind w:firstLine="567"/>
      <w:jc w:val="center"/>
    </w:pPr>
    <w:rPr>
      <w:b/>
    </w:rPr>
  </w:style>
  <w:style w:type="character" w:customStyle="1" w:styleId="affffffffff3">
    <w:name w:val="АД_Основной текст по центру полужирный Знак"/>
    <w:link w:val="affffffffff2"/>
    <w:locked/>
    <w:rsid w:val="00E02D39"/>
    <w:rPr>
      <w:rFonts w:ascii="Times New Roman" w:hAnsi="Times New Roman"/>
      <w:b/>
      <w:sz w:val="24"/>
    </w:rPr>
  </w:style>
  <w:style w:type="paragraph" w:customStyle="1" w:styleId="3ff6">
    <w:name w:val="АД_Текст отступ 3"/>
    <w:aliases w:val="25"/>
    <w:basedOn w:val="a8"/>
    <w:link w:val="3ff7"/>
    <w:rsid w:val="00E02D39"/>
    <w:pPr>
      <w:ind w:left="1418"/>
      <w:jc w:val="both"/>
    </w:pPr>
  </w:style>
  <w:style w:type="character" w:customStyle="1" w:styleId="3ff7">
    <w:name w:val="АД_Текст отступ 3 Знак"/>
    <w:aliases w:val="25 Знак"/>
    <w:link w:val="3ff6"/>
    <w:locked/>
    <w:rsid w:val="00E02D39"/>
    <w:rPr>
      <w:rFonts w:ascii="Times New Roman" w:hAnsi="Times New Roman"/>
      <w:sz w:val="24"/>
    </w:rPr>
  </w:style>
  <w:style w:type="paragraph" w:customStyle="1" w:styleId="42">
    <w:name w:val="АД_Нумерованный подпункт 4 уровня"/>
    <w:basedOn w:val="a5"/>
    <w:link w:val="4f3"/>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0"/>
    <w:link w:val="42"/>
    <w:locked/>
    <w:rsid w:val="00E02D39"/>
    <w:rPr>
      <w:rFonts w:eastAsia="Calibri"/>
      <w:sz w:val="24"/>
      <w:szCs w:val="24"/>
      <w:lang w:val="ru-RU" w:eastAsia="ru-RU" w:bidi="ar-SA"/>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locked/>
    <w:rsid w:val="00E02D39"/>
    <w:rPr>
      <w:rFonts w:ascii="Arial"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locked/>
    <w:rsid w:val="00E02D39"/>
    <w:rPr>
      <w:rFonts w:ascii="Arial"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d">
    <w:name w:val="Текст1"/>
    <w:basedOn w:val="a8"/>
    <w:rsid w:val="00E02D39"/>
    <w:pPr>
      <w:suppressAutoHyphens/>
      <w:ind w:left="-142"/>
      <w:jc w:val="center"/>
    </w:pPr>
    <w:rPr>
      <w:sz w:val="20"/>
      <w:szCs w:val="20"/>
      <w:lang w:eastAsia="ar-SA"/>
    </w:rPr>
  </w:style>
  <w:style w:type="character" w:customStyle="1" w:styleId="FontStyle14">
    <w:name w:val="Font Style14"/>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eastAsia="Calibri"/>
      <w:sz w:val="24"/>
      <w:szCs w:val="24"/>
      <w:lang w:val="ru-RU" w:eastAsia="ru-RU" w:bidi="ar-SA"/>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eastAsia="Calibri"/>
      <w:i/>
      <w:sz w:val="24"/>
      <w:szCs w:val="24"/>
      <w:lang w:val="ru-RU" w:eastAsia="ru-RU" w:bidi="ar-SA"/>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4">
    <w:name w:val="Текст обычный"/>
    <w:rsid w:val="00E02D39"/>
    <w:pPr>
      <w:spacing w:before="60"/>
      <w:ind w:firstLine="284"/>
      <w:jc w:val="both"/>
    </w:pPr>
    <w:rPr>
      <w:rFonts w:ascii="Arial" w:hAnsi="Arial" w:cs="Arial"/>
      <w:color w:val="000000"/>
      <w:lang w:eastAsia="ru-RU"/>
    </w:rPr>
  </w:style>
  <w:style w:type="paragraph" w:customStyle="1" w:styleId="affffffffff5">
    <w:name w:val="Требование"/>
    <w:basedOn w:val="a8"/>
    <w:semiHidden/>
    <w:rsid w:val="00E02D39"/>
    <w:pPr>
      <w:tabs>
        <w:tab w:val="num" w:pos="1209"/>
      </w:tabs>
      <w:ind w:left="1209" w:hanging="360"/>
      <w:jc w:val="both"/>
    </w:pPr>
  </w:style>
  <w:style w:type="paragraph" w:customStyle="1" w:styleId="NormalTable">
    <w:name w:val="NormalTable"/>
    <w:basedOn w:val="a8"/>
    <w:semiHidden/>
    <w:rsid w:val="00E02D39"/>
    <w:pPr>
      <w:spacing w:before="60" w:after="120"/>
      <w:ind w:firstLine="851"/>
      <w:jc w:val="both"/>
    </w:pPr>
    <w:rPr>
      <w:rFonts w:eastAsia="Times New Roman"/>
      <w:szCs w:val="22"/>
      <w:lang w:val="en-GB"/>
    </w:rPr>
  </w:style>
  <w:style w:type="character" w:customStyle="1" w:styleId="1fffe">
    <w:name w:val="Замещающий текст1"/>
    <w:semiHidden/>
    <w:rsid w:val="00E02D39"/>
    <w:rPr>
      <w:rFonts w:cs="Times New Roman"/>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eastAsia="Calibri"/>
      <w:b/>
      <w:bCs/>
      <w:caps/>
      <w:kern w:val="32"/>
      <w:sz w:val="24"/>
      <w:szCs w:val="28"/>
      <w:lang w:val="ru-RU" w:eastAsia="ru-RU" w:bidi="ar-SA"/>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hAnsi="Times New Roman"/>
      <w:b/>
      <w:caps/>
      <w:noProof/>
      <w:kern w:val="32"/>
      <w:sz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hAnsi="Times New Roman"/>
      <w:b/>
      <w:caps/>
      <w:noProof/>
      <w:kern w:val="32"/>
      <w:sz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hAnsi="Times New Roman"/>
      <w:sz w:val="24"/>
      <w:szCs w:val="24"/>
      <w:lang w:eastAsia="ru-RU"/>
    </w:rPr>
  </w:style>
  <w:style w:type="character" w:customStyle="1" w:styleId="Textmain0">
    <w:name w:val="Text_main Знак"/>
    <w:link w:val="Textmain"/>
    <w:locked/>
    <w:rsid w:val="00E02D39"/>
    <w:rPr>
      <w:rFonts w:ascii="Times New Roman" w:hAnsi="Times New Roman"/>
      <w:sz w:val="24"/>
    </w:rPr>
  </w:style>
  <w:style w:type="character" w:customStyle="1" w:styleId="67">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rsid w:val="00E02D39"/>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eastAsia="Times New Roman" w:hAnsi="Times New Roman"/>
      <w:color w:val="000000"/>
      <w:sz w:val="22"/>
      <w:szCs w:val="22"/>
      <w:lang w:eastAsia="en-US"/>
    </w:rPr>
  </w:style>
  <w:style w:type="paragraph" w:customStyle="1" w:styleId="affffffffff6">
    <w:name w:val="Пункт"/>
    <w:basedOn w:val="a8"/>
    <w:rsid w:val="00E02D39"/>
    <w:pPr>
      <w:tabs>
        <w:tab w:val="num" w:pos="1980"/>
      </w:tabs>
      <w:ind w:left="1404" w:hanging="504"/>
      <w:jc w:val="both"/>
    </w:pPr>
    <w:rPr>
      <w:szCs w:val="28"/>
    </w:rPr>
  </w:style>
  <w:style w:type="paragraph" w:customStyle="1" w:styleId="11f0">
    <w:name w:val="Абзац списка11"/>
    <w:rsid w:val="00E02D39"/>
    <w:pPr>
      <w:widowControl w:val="0"/>
      <w:suppressAutoHyphens/>
      <w:spacing w:after="200" w:line="276" w:lineRule="auto"/>
      <w:ind w:left="720"/>
    </w:pPr>
    <w:rPr>
      <w:rFonts w:eastAsia="Times New Roman" w:cs="font307"/>
      <w:kern w:val="1"/>
      <w:sz w:val="22"/>
      <w:szCs w:val="22"/>
      <w:lang w:eastAsia="ar-SA"/>
    </w:rPr>
  </w:style>
  <w:style w:type="paragraph" w:customStyle="1" w:styleId="CharChar1">
    <w:name w:val="Char Char1"/>
    <w:basedOn w:val="a8"/>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f">
    <w:name w:val="Основной шрифт абзаца1"/>
    <w:rsid w:val="00E02D39"/>
  </w:style>
  <w:style w:type="paragraph" w:customStyle="1" w:styleId="1ffff0">
    <w:name w:val="Заголовок1"/>
    <w:basedOn w:val="a8"/>
    <w:next w:val="afa"/>
    <w:rsid w:val="00E02D39"/>
    <w:pPr>
      <w:keepNext/>
      <w:suppressAutoHyphens/>
      <w:spacing w:before="240" w:after="120"/>
    </w:pPr>
    <w:rPr>
      <w:rFonts w:ascii="Arial" w:eastAsia="Times New Roman" w:hAnsi="Arial" w:cs="Tahoma"/>
      <w:sz w:val="28"/>
      <w:szCs w:val="28"/>
      <w:lang w:eastAsia="ar-SA"/>
    </w:rPr>
  </w:style>
  <w:style w:type="paragraph" w:customStyle="1" w:styleId="1ffff1">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f2">
    <w:name w:val="Указатель1"/>
    <w:basedOn w:val="a8"/>
    <w:rsid w:val="00E02D39"/>
    <w:pPr>
      <w:suppressLineNumbers/>
      <w:suppressAutoHyphens/>
    </w:pPr>
    <w:rPr>
      <w:rFonts w:ascii="Arial" w:hAnsi="Arial" w:cs="Tahoma"/>
      <w:lang w:eastAsia="ar-SA"/>
    </w:rPr>
  </w:style>
  <w:style w:type="paragraph" w:customStyle="1" w:styleId="affffffffff7">
    <w:name w:val="Содержимое таблицы"/>
    <w:basedOn w:val="a8"/>
    <w:rsid w:val="00E02D39"/>
    <w:pPr>
      <w:suppressLineNumbers/>
      <w:suppressAutoHyphens/>
    </w:pPr>
    <w:rPr>
      <w:lang w:eastAsia="ar-SA"/>
    </w:rPr>
  </w:style>
  <w:style w:type="paragraph" w:customStyle="1" w:styleId="affffffffff8">
    <w:name w:val="Заголовок таблицы"/>
    <w:basedOn w:val="affffffffff7"/>
    <w:rsid w:val="00E02D39"/>
    <w:pPr>
      <w:jc w:val="center"/>
    </w:pPr>
    <w:rPr>
      <w:b/>
      <w:bCs/>
    </w:rPr>
  </w:style>
  <w:style w:type="paragraph" w:customStyle="1" w:styleId="affffffffff9">
    <w:name w:val="Содержимое врезки"/>
    <w:basedOn w:val="afa"/>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rsid w:val="00E02D39"/>
    <w:rPr>
      <w:rFonts w:ascii="Times New Roman" w:hAnsi="Times New Roman"/>
      <w:spacing w:val="-10"/>
      <w:sz w:val="20"/>
    </w:rPr>
  </w:style>
  <w:style w:type="paragraph" w:customStyle="1" w:styleId="11">
    <w:name w:val="Маркер1"/>
    <w:basedOn w:val="a8"/>
    <w:rsid w:val="00E02D39"/>
    <w:pPr>
      <w:numPr>
        <w:numId w:val="65"/>
      </w:numPr>
      <w:tabs>
        <w:tab w:val="num" w:pos="1144"/>
      </w:tabs>
      <w:spacing w:before="60" w:after="60"/>
      <w:ind w:left="1163" w:hanging="318"/>
      <w:jc w:val="both"/>
    </w:pPr>
    <w:rPr>
      <w:sz w:val="28"/>
      <w:szCs w:val="28"/>
    </w:rPr>
  </w:style>
  <w:style w:type="paragraph" w:customStyle="1" w:styleId="affffffffffa">
    <w:name w:val="Центровка"/>
    <w:basedOn w:val="a8"/>
    <w:rsid w:val="00E02D39"/>
    <w:pPr>
      <w:spacing w:before="60" w:after="60"/>
      <w:jc w:val="center"/>
    </w:pPr>
    <w:rPr>
      <w:sz w:val="28"/>
      <w:szCs w:val="28"/>
    </w:rPr>
  </w:style>
  <w:style w:type="paragraph" w:customStyle="1" w:styleId="notanormal">
    <w:name w:val="nota_normal"/>
    <w:basedOn w:val="a8"/>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rsid w:val="00E02D39"/>
    <w:rPr>
      <w:rFonts w:ascii="Arial" w:hAnsi="Arial"/>
      <w:b/>
      <w:sz w:val="20"/>
      <w:lang w:val="x-none" w:eastAsia="ru-RU"/>
    </w:rPr>
  </w:style>
  <w:style w:type="character" w:customStyle="1" w:styleId="affffffffffb">
    <w:name w:val="АД_Основной текст Знак Знак"/>
    <w:rsid w:val="00E02D39"/>
    <w:rPr>
      <w:rFonts w:ascii="Times New Roman" w:hAnsi="Times New Roman"/>
      <w:sz w:val="24"/>
      <w:lang w:val="x-none" w:eastAsia="ru-RU"/>
    </w:rPr>
  </w:style>
  <w:style w:type="character" w:customStyle="1" w:styleId="3ffa">
    <w:name w:val="АД_Текст отступ 3 Знак Знак"/>
    <w:aliases w:val="25 Знак Знак"/>
    <w:rsid w:val="00E02D39"/>
    <w:rPr>
      <w:rFonts w:ascii="Times New Roman" w:hAnsi="Times New Roman"/>
      <w:sz w:val="24"/>
      <w:lang w:val="x-none" w:eastAsia="ru-RU"/>
    </w:rPr>
  </w:style>
  <w:style w:type="paragraph" w:customStyle="1" w:styleId="affffffffffc">
    <w:name w:val="Текст таблицы"/>
    <w:basedOn w:val="afffd"/>
    <w:rsid w:val="00E02D39"/>
    <w:pPr>
      <w:autoSpaceDE w:val="0"/>
      <w:autoSpaceDN w:val="0"/>
      <w:jc w:val="both"/>
    </w:pPr>
    <w:rPr>
      <w:rFonts w:ascii="Times New Roman" w:hAnsi="Times New Roman"/>
      <w:bCs/>
      <w:sz w:val="24"/>
      <w:lang w:eastAsia="en-US"/>
    </w:rPr>
  </w:style>
  <w:style w:type="character" w:customStyle="1" w:styleId="pagetext">
    <w:name w:val="page_text"/>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rsid w:val="00E02D39"/>
    <w:rPr>
      <w:rFonts w:ascii="Century Gothic" w:hAnsi="Century Gothic" w:cs="Century Gothic"/>
      <w:b/>
      <w:bCs/>
      <w:snapToGrid w:val="0"/>
      <w:sz w:val="18"/>
      <w:szCs w:val="18"/>
      <w:shd w:val="clear" w:color="auto" w:fill="FFFFFF"/>
    </w:rPr>
  </w:style>
  <w:style w:type="character" w:customStyle="1" w:styleId="3ffb">
    <w:name w:val="Основной текст3"/>
    <w:rsid w:val="00E02D39"/>
    <w:rPr>
      <w:rFonts w:ascii="Times New Roman" w:hAnsi="Times New Roman" w:cs="Times New Roman"/>
      <w:snapToGrid w:val="0"/>
      <w:sz w:val="21"/>
      <w:szCs w:val="21"/>
      <w:shd w:val="clear" w:color="auto" w:fill="FFFFFF"/>
    </w:rPr>
  </w:style>
  <w:style w:type="paragraph" w:customStyle="1" w:styleId="87">
    <w:name w:val="Основной текст8"/>
    <w:basedOn w:val="a8"/>
    <w:rsid w:val="00E02D39"/>
    <w:pPr>
      <w:shd w:val="clear" w:color="auto" w:fill="FFFFFF"/>
      <w:spacing w:before="300" w:after="180" w:line="250" w:lineRule="exact"/>
    </w:pPr>
    <w:rPr>
      <w:color w:val="000000"/>
      <w:sz w:val="21"/>
      <w:szCs w:val="21"/>
    </w:rPr>
  </w:style>
  <w:style w:type="character" w:customStyle="1" w:styleId="4f4">
    <w:name w:val="Основной текст4"/>
    <w:rsid w:val="00E02D39"/>
    <w:rPr>
      <w:rFonts w:ascii="Times New Roman" w:hAnsi="Times New Roman" w:cs="Times New Roman"/>
      <w:snapToGrid w:val="0"/>
      <w:sz w:val="21"/>
      <w:szCs w:val="21"/>
      <w:shd w:val="clear" w:color="auto" w:fill="FFFFFF"/>
    </w:rPr>
  </w:style>
  <w:style w:type="character" w:customStyle="1" w:styleId="5f0">
    <w:name w:val="Основной текст5"/>
    <w:rsid w:val="00E02D39"/>
    <w:rPr>
      <w:rFonts w:ascii="Times New Roman" w:hAnsi="Times New Roman" w:cs="Times New Roman"/>
      <w:snapToGrid w:val="0"/>
      <w:sz w:val="21"/>
      <w:szCs w:val="21"/>
      <w:shd w:val="clear" w:color="auto" w:fill="FFFFFF"/>
    </w:rPr>
  </w:style>
  <w:style w:type="character" w:customStyle="1" w:styleId="68">
    <w:name w:val="Основной текст6"/>
    <w:rsid w:val="00E02D39"/>
    <w:rPr>
      <w:rFonts w:ascii="Times New Roman" w:hAnsi="Times New Roman" w:cs="Times New Roman"/>
      <w:snapToGrid w:val="0"/>
      <w:sz w:val="21"/>
      <w:szCs w:val="21"/>
      <w:shd w:val="clear" w:color="auto" w:fill="FFFFFF"/>
    </w:rPr>
  </w:style>
  <w:style w:type="character" w:customStyle="1" w:styleId="79">
    <w:name w:val="Основной текст7"/>
    <w:rsid w:val="00E02D39"/>
    <w:rPr>
      <w:rFonts w:ascii="Times New Roman" w:hAnsi="Times New Roman" w:cs="Times New Roman"/>
      <w:snapToGrid w:val="0"/>
      <w:sz w:val="21"/>
      <w:szCs w:val="21"/>
      <w:shd w:val="clear" w:color="auto" w:fill="FFFFFF"/>
    </w:rPr>
  </w:style>
  <w:style w:type="character" w:customStyle="1" w:styleId="style17">
    <w:name w:val="style1"/>
    <w:rsid w:val="002F1109"/>
    <w:rPr>
      <w:rFonts w:cs="Times New Roman"/>
    </w:rPr>
  </w:style>
  <w:style w:type="character" w:customStyle="1" w:styleId="2a">
    <w:name w:val="Стиль2 Знак"/>
    <w:link w:val="21"/>
    <w:locked/>
    <w:rsid w:val="00C43441"/>
    <w:rPr>
      <w:rFonts w:eastAsia="Calibri"/>
      <w:b/>
      <w:sz w:val="24"/>
      <w:lang w:val="ru-RU" w:eastAsia="ru-RU" w:bidi="ar-SA"/>
    </w:rPr>
  </w:style>
  <w:style w:type="character" w:customStyle="1" w:styleId="articleseparator">
    <w:name w:val="article_separator"/>
    <w:rsid w:val="00246EC7"/>
    <w:rPr>
      <w:rFonts w:cs="Times New Roman"/>
    </w:rPr>
  </w:style>
  <w:style w:type="character" w:customStyle="1" w:styleId="wmi-callto">
    <w:name w:val="wmi-callto"/>
    <w:rsid w:val="00246EC7"/>
  </w:style>
  <w:style w:type="character" w:customStyle="1" w:styleId="rserrmark1">
    <w:name w:val="rs_err_mark1"/>
    <w:rsid w:val="00BD6B43"/>
    <w:rPr>
      <w:rFonts w:cs="Times New Roman"/>
      <w:color w:val="FF0000"/>
    </w:rPr>
  </w:style>
  <w:style w:type="paragraph" w:customStyle="1" w:styleId="145">
    <w:name w:val="ГС_Название_14пт"/>
    <w:next w:val="a8"/>
    <w:rsid w:val="0019218A"/>
    <w:pPr>
      <w:spacing w:before="120" w:after="240"/>
      <w:jc w:val="center"/>
    </w:pPr>
    <w:rPr>
      <w:rFonts w:ascii="Arial" w:hAnsi="Arial"/>
      <w:b/>
      <w:bCs/>
      <w:kern w:val="28"/>
      <w:sz w:val="28"/>
      <w:szCs w:val="28"/>
      <w:lang w:eastAsia="ru-RU"/>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f3">
    <w:name w:val="Обычный1 Знак"/>
    <w:rsid w:val="00B01566"/>
    <w:rPr>
      <w:snapToGrid w:val="0"/>
    </w:rPr>
  </w:style>
  <w:style w:type="table" w:customStyle="1" w:styleId="550">
    <w:name w:val="Сетка таблицы55"/>
    <w:rsid w:val="00905F1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d">
    <w:name w:val="Застрахованн"/>
    <w:basedOn w:val="Textbody"/>
    <w:rsid w:val="00D1062B"/>
    <w:pPr>
      <w:autoSpaceDN/>
      <w:spacing w:after="0"/>
      <w:ind w:firstLine="567"/>
      <w:jc w:val="both"/>
      <w:textAlignment w:val="auto"/>
    </w:pPr>
    <w:rPr>
      <w:rFonts w:ascii="Times New Roman" w:eastAsia="Times New Roman" w:hAnsi="Times New Roman" w:cs="Times New Roman"/>
      <w:kern w:val="0"/>
      <w:lang w:val="de-DE" w:eastAsia="ja-JP" w:bidi="fa-IR"/>
    </w:rPr>
  </w:style>
  <w:style w:type="paragraph" w:customStyle="1" w:styleId="TableContents">
    <w:name w:val="Table Contents"/>
    <w:basedOn w:val="a8"/>
    <w:rsid w:val="00D1062B"/>
    <w:pPr>
      <w:widowControl w:val="0"/>
      <w:suppressLineNumbers/>
      <w:suppressAutoHyphens/>
    </w:pPr>
    <w:rPr>
      <w:rFonts w:eastAsia="Times New Roman" w:cs="Tahoma"/>
      <w:lang w:val="de-DE" w:eastAsia="ja-JP" w:bidi="fa-IR"/>
    </w:rPr>
  </w:style>
  <w:style w:type="paragraph" w:customStyle="1" w:styleId="TableContentsuser">
    <w:name w:val="Table Contents (user)"/>
    <w:basedOn w:val="Standard"/>
    <w:rsid w:val="003A5440"/>
    <w:pPr>
      <w:suppressLineNumbers/>
      <w:autoSpaceDN/>
    </w:pPr>
    <w:rPr>
      <w:rFonts w:eastAsia="Times New Roman"/>
      <w:kern w:val="0"/>
      <w:lang w:val="de-DE" w:eastAsia="ja-JP" w:bidi="fa-IR"/>
    </w:rPr>
  </w:style>
  <w:style w:type="numbering" w:customStyle="1" w:styleId="2411">
    <w:name w:val="Стиль2411"/>
    <w:rsid w:val="00A936D5"/>
    <w:pPr>
      <w:numPr>
        <w:numId w:val="50"/>
      </w:numPr>
    </w:pPr>
  </w:style>
  <w:style w:type="numbering" w:customStyle="1" w:styleId="61">
    <w:name w:val="Стиль61"/>
    <w:rsid w:val="00A936D5"/>
    <w:pPr>
      <w:numPr>
        <w:numId w:val="17"/>
      </w:numPr>
    </w:pPr>
  </w:style>
  <w:style w:type="numbering" w:customStyle="1" w:styleId="41">
    <w:name w:val="Список 41"/>
    <w:rsid w:val="00A936D5"/>
    <w:pPr>
      <w:numPr>
        <w:numId w:val="62"/>
      </w:numPr>
    </w:pPr>
  </w:style>
  <w:style w:type="numbering" w:customStyle="1" w:styleId="92">
    <w:name w:val="Стиль92"/>
    <w:rsid w:val="00A936D5"/>
    <w:pPr>
      <w:numPr>
        <w:numId w:val="23"/>
      </w:numPr>
    </w:pPr>
  </w:style>
  <w:style w:type="numbering" w:customStyle="1" w:styleId="62">
    <w:name w:val="Стиль62"/>
    <w:rsid w:val="00A936D5"/>
    <w:pPr>
      <w:numPr>
        <w:numId w:val="20"/>
      </w:numPr>
    </w:pPr>
  </w:style>
  <w:style w:type="numbering" w:customStyle="1" w:styleId="82">
    <w:name w:val="Стиль82"/>
    <w:rsid w:val="00A936D5"/>
    <w:pPr>
      <w:numPr>
        <w:numId w:val="22"/>
      </w:numPr>
    </w:pPr>
  </w:style>
  <w:style w:type="numbering" w:customStyle="1" w:styleId="ArticleSection1">
    <w:name w:val="Article / Section1"/>
    <w:rsid w:val="00A936D5"/>
    <w:pPr>
      <w:numPr>
        <w:numId w:val="13"/>
      </w:numPr>
    </w:pPr>
  </w:style>
  <w:style w:type="numbering" w:customStyle="1" w:styleId="52">
    <w:name w:val="Стиль52"/>
    <w:rsid w:val="00A936D5"/>
    <w:pPr>
      <w:numPr>
        <w:numId w:val="19"/>
      </w:numPr>
    </w:pPr>
  </w:style>
  <w:style w:type="numbering" w:customStyle="1" w:styleId="102">
    <w:name w:val="Стиль102"/>
    <w:rsid w:val="00A936D5"/>
    <w:pPr>
      <w:numPr>
        <w:numId w:val="24"/>
      </w:numPr>
    </w:pPr>
  </w:style>
  <w:style w:type="numbering" w:customStyle="1" w:styleId="182">
    <w:name w:val="Стиль182"/>
    <w:rsid w:val="00A936D5"/>
    <w:pPr>
      <w:numPr>
        <w:numId w:val="32"/>
      </w:numPr>
    </w:pPr>
  </w:style>
  <w:style w:type="numbering" w:customStyle="1" w:styleId="252">
    <w:name w:val="Стиль252"/>
    <w:rsid w:val="00A936D5"/>
    <w:pPr>
      <w:numPr>
        <w:numId w:val="39"/>
      </w:numPr>
    </w:pPr>
  </w:style>
  <w:style w:type="numbering" w:customStyle="1" w:styleId="152">
    <w:name w:val="Стиль152"/>
    <w:rsid w:val="00A936D5"/>
    <w:pPr>
      <w:numPr>
        <w:numId w:val="29"/>
      </w:numPr>
    </w:pPr>
  </w:style>
  <w:style w:type="numbering" w:customStyle="1" w:styleId="List12">
    <w:name w:val="List 12"/>
    <w:rsid w:val="00A936D5"/>
    <w:pPr>
      <w:numPr>
        <w:numId w:val="64"/>
      </w:numPr>
    </w:pPr>
  </w:style>
  <w:style w:type="numbering" w:customStyle="1" w:styleId="10">
    <w:name w:val="Статья / Раздел1"/>
    <w:rsid w:val="00A936D5"/>
    <w:pPr>
      <w:numPr>
        <w:numId w:val="10"/>
      </w:numPr>
    </w:pPr>
  </w:style>
  <w:style w:type="numbering" w:styleId="111111">
    <w:name w:val="Outline List 2"/>
    <w:basedOn w:val="ab"/>
    <w:rsid w:val="00A936D5"/>
    <w:pPr>
      <w:numPr>
        <w:numId w:val="1"/>
      </w:numPr>
    </w:pPr>
  </w:style>
  <w:style w:type="numbering" w:customStyle="1" w:styleId="172">
    <w:name w:val="Стиль172"/>
    <w:rsid w:val="00A936D5"/>
    <w:pPr>
      <w:numPr>
        <w:numId w:val="31"/>
      </w:numPr>
    </w:pPr>
  </w:style>
  <w:style w:type="numbering" w:customStyle="1" w:styleId="51">
    <w:name w:val="Стиль51"/>
    <w:rsid w:val="00A936D5"/>
    <w:pPr>
      <w:numPr>
        <w:numId w:val="16"/>
      </w:numPr>
    </w:pPr>
  </w:style>
  <w:style w:type="numbering" w:customStyle="1" w:styleId="31">
    <w:name w:val="Список 31"/>
    <w:rsid w:val="00A936D5"/>
    <w:pPr>
      <w:numPr>
        <w:numId w:val="60"/>
      </w:numPr>
    </w:pPr>
  </w:style>
  <w:style w:type="numbering" w:customStyle="1" w:styleId="232">
    <w:name w:val="Стиль232"/>
    <w:rsid w:val="00A936D5"/>
    <w:pPr>
      <w:numPr>
        <w:numId w:val="37"/>
      </w:numPr>
    </w:pPr>
  </w:style>
  <w:style w:type="numbering" w:customStyle="1" w:styleId="142">
    <w:name w:val="Стиль142"/>
    <w:rsid w:val="00A936D5"/>
    <w:pPr>
      <w:numPr>
        <w:numId w:val="28"/>
      </w:numPr>
    </w:pPr>
  </w:style>
  <w:style w:type="numbering" w:customStyle="1" w:styleId="132">
    <w:name w:val="Стиль132"/>
    <w:rsid w:val="00A936D5"/>
    <w:pPr>
      <w:numPr>
        <w:numId w:val="27"/>
      </w:numPr>
    </w:pPr>
  </w:style>
  <w:style w:type="numbering" w:customStyle="1" w:styleId="72">
    <w:name w:val="Стиль72"/>
    <w:rsid w:val="00A936D5"/>
    <w:pPr>
      <w:numPr>
        <w:numId w:val="21"/>
      </w:numPr>
    </w:pPr>
  </w:style>
  <w:style w:type="numbering" w:customStyle="1" w:styleId="192">
    <w:name w:val="Стиль192"/>
    <w:rsid w:val="00A936D5"/>
    <w:pPr>
      <w:numPr>
        <w:numId w:val="33"/>
      </w:numPr>
    </w:pPr>
  </w:style>
  <w:style w:type="numbering" w:customStyle="1" w:styleId="222">
    <w:name w:val="Стиль222"/>
    <w:rsid w:val="00A936D5"/>
    <w:pPr>
      <w:numPr>
        <w:numId w:val="36"/>
      </w:numPr>
    </w:pPr>
  </w:style>
  <w:style w:type="numbering" w:customStyle="1" w:styleId="202">
    <w:name w:val="Стиль202"/>
    <w:rsid w:val="00A936D5"/>
    <w:pPr>
      <w:numPr>
        <w:numId w:val="34"/>
      </w:numPr>
    </w:pPr>
  </w:style>
  <w:style w:type="numbering" w:customStyle="1" w:styleId="162">
    <w:name w:val="Стиль162"/>
    <w:rsid w:val="00A936D5"/>
    <w:pPr>
      <w:numPr>
        <w:numId w:val="30"/>
      </w:numPr>
    </w:pPr>
  </w:style>
  <w:style w:type="numbering" w:customStyle="1" w:styleId="410">
    <w:name w:val="Стиль41"/>
    <w:rsid w:val="00A936D5"/>
    <w:pPr>
      <w:numPr>
        <w:numId w:val="15"/>
      </w:numPr>
    </w:pPr>
  </w:style>
  <w:style w:type="numbering" w:customStyle="1" w:styleId="212">
    <w:name w:val="Стиль212"/>
    <w:rsid w:val="00A936D5"/>
    <w:pPr>
      <w:numPr>
        <w:numId w:val="35"/>
      </w:numPr>
    </w:pPr>
  </w:style>
  <w:style w:type="numbering" w:customStyle="1" w:styleId="122">
    <w:name w:val="Стиль122"/>
    <w:rsid w:val="00A936D5"/>
    <w:pPr>
      <w:numPr>
        <w:numId w:val="26"/>
      </w:numPr>
    </w:pPr>
  </w:style>
  <w:style w:type="numbering" w:customStyle="1" w:styleId="List11">
    <w:name w:val="List 11"/>
    <w:rsid w:val="00A936D5"/>
    <w:pPr>
      <w:numPr>
        <w:numId w:val="63"/>
      </w:numPr>
    </w:pPr>
  </w:style>
  <w:style w:type="numbering" w:customStyle="1" w:styleId="1111111">
    <w:name w:val="1 / 1.1 / 1.1.11"/>
    <w:rsid w:val="00A936D5"/>
    <w:pPr>
      <w:numPr>
        <w:numId w:val="2"/>
      </w:numPr>
    </w:pPr>
  </w:style>
  <w:style w:type="numbering" w:customStyle="1" w:styleId="243">
    <w:name w:val="Стиль243"/>
    <w:rsid w:val="00A936D5"/>
    <w:pPr>
      <w:numPr>
        <w:numId w:val="38"/>
      </w:numPr>
    </w:pPr>
  </w:style>
  <w:style w:type="numbering" w:customStyle="1" w:styleId="510">
    <w:name w:val="Список 51"/>
    <w:rsid w:val="00A936D5"/>
    <w:pPr>
      <w:numPr>
        <w:numId w:val="61"/>
      </w:numPr>
    </w:pPr>
  </w:style>
  <w:style w:type="numbering" w:customStyle="1" w:styleId="112">
    <w:name w:val="Стиль112"/>
    <w:rsid w:val="00A936D5"/>
    <w:pPr>
      <w:numPr>
        <w:numId w:val="25"/>
      </w:numPr>
    </w:pPr>
  </w:style>
  <w:style w:type="numbering" w:customStyle="1" w:styleId="420">
    <w:name w:val="Стиль42"/>
    <w:rsid w:val="00A936D5"/>
    <w:pPr>
      <w:numPr>
        <w:numId w:val="18"/>
      </w:numPr>
    </w:pPr>
  </w:style>
  <w:style w:type="character" w:customStyle="1" w:styleId="ng-binding">
    <w:name w:val="ng-binding"/>
    <w:basedOn w:val="a9"/>
    <w:rsid w:val="00791A36"/>
  </w:style>
  <w:style w:type="character" w:customStyle="1" w:styleId="time-zone">
    <w:name w:val="time-zone"/>
    <w:basedOn w:val="a9"/>
    <w:rsid w:val="00791A36"/>
  </w:style>
  <w:style w:type="character" w:customStyle="1" w:styleId="ng-scope">
    <w:name w:val="ng-scope"/>
    <w:basedOn w:val="a9"/>
    <w:rsid w:val="00791A36"/>
  </w:style>
  <w:style w:type="character" w:customStyle="1" w:styleId="time-zone1">
    <w:name w:val="time-zone1"/>
    <w:rsid w:val="00791A36"/>
    <w:rPr>
      <w:color w:val="ED2535"/>
    </w:rPr>
  </w:style>
  <w:style w:type="character" w:customStyle="1" w:styleId="sectioninfo">
    <w:name w:val="section__info"/>
    <w:basedOn w:val="a9"/>
    <w:rsid w:val="00894A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header" w:locked="1"/>
    <w:lsdException w:name="footer" w:locked="1"/>
    <w:lsdException w:name="index heading" w:locked="1"/>
    <w:lsdException w:name="caption" w:locked="1" w:qFormat="1"/>
    <w:lsdException w:name="table of figures" w:locked="1"/>
    <w:lsdException w:name="table of authorities" w:locked="1"/>
    <w:lsdException w:name="macro" w:locked="1"/>
    <w:lsdException w:name="toa heading" w:locked="1"/>
    <w:lsdException w:name="Lis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rmal Table" w:locked="1"/>
    <w:lsdException w:name="No List"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701A1"/>
    <w:rPr>
      <w:rFonts w:ascii="Times New Roman" w:hAnsi="Times New Roman"/>
      <w:sz w:val="24"/>
      <w:szCs w:val="24"/>
      <w:lang w:eastAsia="ru-RU"/>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locked/>
    <w:rsid w:val="002C0810"/>
    <w:rPr>
      <w:rFonts w:ascii="Times New Roman" w:hAnsi="Times New Roman"/>
      <w:b/>
      <w:i/>
      <w:kern w:val="32"/>
      <w:sz w:val="40"/>
      <w:lang w:val="x-none"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locked/>
    <w:rsid w:val="002C0810"/>
    <w:rPr>
      <w:rFonts w:ascii="Arial" w:hAnsi="Arial"/>
      <w:b/>
      <w:i/>
      <w:sz w:val="28"/>
      <w:lang w:val="x-none"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locked/>
    <w:rsid w:val="002C0810"/>
    <w:rPr>
      <w:rFonts w:ascii="Arial" w:hAnsi="Arial"/>
      <w:b/>
      <w:sz w:val="26"/>
      <w:lang w:val="x-none" w:eastAsia="ru-RU"/>
    </w:rPr>
  </w:style>
  <w:style w:type="character" w:customStyle="1" w:styleId="45">
    <w:name w:val="Заголовок 4 Знак"/>
    <w:link w:val="44"/>
    <w:locked/>
    <w:rsid w:val="002C0810"/>
    <w:rPr>
      <w:rFonts w:ascii="Times New Roman" w:hAnsi="Times New Roman"/>
      <w:b/>
      <w:sz w:val="28"/>
      <w:lang w:val="x-none" w:eastAsia="ru-RU"/>
    </w:rPr>
  </w:style>
  <w:style w:type="character" w:customStyle="1" w:styleId="54">
    <w:name w:val="Заголовок 5 Знак"/>
    <w:link w:val="53"/>
    <w:locked/>
    <w:rsid w:val="002C0810"/>
    <w:rPr>
      <w:rFonts w:ascii="Times New Roman" w:hAnsi="Times New Roman"/>
      <w:b/>
      <w:i/>
      <w:sz w:val="26"/>
      <w:lang w:val="x-none" w:eastAsia="ru-RU"/>
    </w:rPr>
  </w:style>
  <w:style w:type="character" w:customStyle="1" w:styleId="60">
    <w:name w:val="Заголовок 6 Знак"/>
    <w:link w:val="6"/>
    <w:locked/>
    <w:rsid w:val="002C0810"/>
    <w:rPr>
      <w:rFonts w:ascii="Times New Roman" w:hAnsi="Times New Roman"/>
      <w:b/>
      <w:lang w:val="x-none" w:eastAsia="ru-RU"/>
    </w:rPr>
  </w:style>
  <w:style w:type="character" w:customStyle="1" w:styleId="70">
    <w:name w:val="Заголовок 7 Знак"/>
    <w:link w:val="7"/>
    <w:locked/>
    <w:rsid w:val="002C0810"/>
    <w:rPr>
      <w:rFonts w:ascii="Times New Roman" w:hAnsi="Times New Roman"/>
      <w:sz w:val="24"/>
      <w:lang w:val="x-none" w:eastAsia="ru-RU"/>
    </w:rPr>
  </w:style>
  <w:style w:type="character" w:customStyle="1" w:styleId="80">
    <w:name w:val="Заголовок 8 Знак"/>
    <w:link w:val="8"/>
    <w:locked/>
    <w:rsid w:val="002C0810"/>
    <w:rPr>
      <w:rFonts w:ascii="Times New Roman" w:hAnsi="Times New Roman"/>
      <w:i/>
      <w:sz w:val="24"/>
      <w:lang w:val="x-none" w:eastAsia="ru-RU"/>
    </w:rPr>
  </w:style>
  <w:style w:type="character" w:customStyle="1" w:styleId="90">
    <w:name w:val="Заголовок 9 Знак"/>
    <w:link w:val="9"/>
    <w:locked/>
    <w:rsid w:val="002C0810"/>
    <w:rPr>
      <w:rFonts w:ascii="Arial" w:hAnsi="Arial"/>
      <w:lang w:val="x-none"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rsid w:val="002C0810"/>
    <w:pPr>
      <w:spacing w:after="60"/>
      <w:jc w:val="both"/>
    </w:pPr>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38">
    <w:name w:val="Стиль3 Знак"/>
    <w:link w:val="37"/>
    <w:locked/>
    <w:rsid w:val="002C0810"/>
    <w:rPr>
      <w:rFonts w:ascii="Times New Roman" w:hAnsi="Times New Roman"/>
      <w:sz w:val="20"/>
      <w:lang w:val="x-none" w:eastAsia="ru-RU"/>
    </w:rPr>
  </w:style>
  <w:style w:type="paragraph" w:styleId="29">
    <w:name w:val="List Number 2"/>
    <w:basedOn w:val="a8"/>
    <w:rsid w:val="002C0810"/>
    <w:pPr>
      <w:tabs>
        <w:tab w:val="num" w:pos="1080"/>
      </w:tabs>
      <w:ind w:left="1080" w:hanging="720"/>
    </w:pPr>
  </w:style>
  <w:style w:type="paragraph" w:styleId="2b">
    <w:name w:val="Body Text Indent 2"/>
    <w:aliases w:val="Знак1"/>
    <w:basedOn w:val="a8"/>
    <w:link w:val="2c"/>
    <w:rsid w:val="00FE3F97"/>
    <w:pPr>
      <w:spacing w:after="160" w:line="240" w:lineRule="exact"/>
      <w:jc w:val="both"/>
    </w:pPr>
    <w:rPr>
      <w:rFonts w:ascii="Verdana" w:hAnsi="Verdana"/>
      <w:sz w:val="22"/>
      <w:szCs w:val="20"/>
      <w:lang w:val="en-US" w:eastAsia="en-US"/>
    </w:rPr>
  </w:style>
  <w:style w:type="character" w:customStyle="1" w:styleId="2c">
    <w:name w:val="Основной текст с отступом 2 Знак"/>
    <w:aliases w:val="Знак1 Знак"/>
    <w:link w:val="2b"/>
    <w:locked/>
    <w:rsid w:val="002C0810"/>
    <w:rPr>
      <w:rFonts w:ascii="Times New Roman" w:hAnsi="Times New Roman"/>
      <w:sz w:val="24"/>
      <w:lang w:val="x-none"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locked/>
    <w:rsid w:val="002C0810"/>
    <w:rPr>
      <w:rFonts w:ascii="Times New Roman" w:hAnsi="Times New Roman"/>
      <w:sz w:val="24"/>
      <w:lang w:val="x-none"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locked/>
    <w:rsid w:val="002C0810"/>
    <w:rPr>
      <w:rFonts w:ascii="Times New Roman" w:hAnsi="Times New Roman"/>
      <w:sz w:val="24"/>
      <w:lang w:val="x-none"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locked/>
    <w:rsid w:val="002C0810"/>
    <w:rPr>
      <w:rFonts w:ascii="Times New Roman" w:hAnsi="Times New Roman"/>
      <w:b/>
      <w:sz w:val="26"/>
      <w:lang w:val="x-none" w:eastAsia="ru-RU"/>
    </w:rPr>
  </w:style>
  <w:style w:type="paragraph" w:styleId="af8">
    <w:name w:val="Document Map"/>
    <w:basedOn w:val="a8"/>
    <w:link w:val="af9"/>
    <w:semiHidden/>
    <w:rsid w:val="002C0810"/>
    <w:pPr>
      <w:shd w:val="clear" w:color="auto" w:fill="000080"/>
    </w:pPr>
    <w:rPr>
      <w:rFonts w:ascii="Tahoma" w:hAnsi="Tahoma"/>
      <w:sz w:val="20"/>
      <w:szCs w:val="20"/>
    </w:rPr>
  </w:style>
  <w:style w:type="character" w:customStyle="1" w:styleId="af9">
    <w:name w:val="Схема документа Знак"/>
    <w:link w:val="af8"/>
    <w:locked/>
    <w:rsid w:val="002C0810"/>
    <w:rPr>
      <w:rFonts w:ascii="Tahoma" w:hAnsi="Tahoma"/>
      <w:sz w:val="20"/>
      <w:shd w:val="clear" w:color="auto" w:fill="000080"/>
      <w:lang w:val="x-none"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link w:val="afa"/>
    <w:locked/>
    <w:rsid w:val="002C0810"/>
    <w:rPr>
      <w:rFonts w:ascii="Times New Roman" w:hAnsi="Times New Roman"/>
      <w:sz w:val="24"/>
      <w:lang w:val="x-none"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locked/>
    <w:rsid w:val="002C0810"/>
    <w:rPr>
      <w:rFonts w:ascii="Times New Roman" w:hAnsi="Times New Roman"/>
      <w:sz w:val="24"/>
      <w:lang w:val="x-none"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locked/>
    <w:rsid w:val="002C0810"/>
    <w:rPr>
      <w:rFonts w:ascii="Times New Roman" w:hAnsi="Times New Roman"/>
      <w:sz w:val="24"/>
      <w:lang w:val="x-none" w:eastAsia="ru-RU"/>
    </w:rPr>
  </w:style>
  <w:style w:type="paragraph" w:customStyle="1" w:styleId="17">
    <w:name w:val="Обычный1"/>
    <w:link w:val="Normal"/>
    <w:rsid w:val="002C0810"/>
    <w:pPr>
      <w:widowControl w:val="0"/>
      <w:shd w:val="clear" w:color="auto" w:fill="FFFFFF"/>
      <w:ind w:firstLine="709"/>
      <w:jc w:val="both"/>
    </w:pPr>
    <w:rPr>
      <w:rFonts w:ascii="Times New Roman" w:hAnsi="Times New Roman"/>
      <w:sz w:val="22"/>
      <w:lang w:eastAsia="ru-RU"/>
    </w:rPr>
  </w:style>
  <w:style w:type="paragraph" w:customStyle="1" w:styleId="afe">
    <w:name w:val="Стиль"/>
    <w:rsid w:val="002C0810"/>
    <w:pPr>
      <w:widowControl w:val="0"/>
      <w:autoSpaceDE w:val="0"/>
      <w:autoSpaceDN w:val="0"/>
      <w:adjustRightInd w:val="0"/>
    </w:pPr>
    <w:rPr>
      <w:rFonts w:ascii="Arial" w:hAnsi="Arial" w:cs="Arial"/>
      <w:sz w:val="24"/>
      <w:szCs w:val="24"/>
      <w:lang w:eastAsia="ru-RU"/>
    </w:rPr>
  </w:style>
  <w:style w:type="paragraph" w:customStyle="1" w:styleId="18">
    <w:name w:val="Название1"/>
    <w:basedOn w:val="a8"/>
    <w:link w:val="aff"/>
    <w:qFormat/>
    <w:rsid w:val="002C0810"/>
    <w:pPr>
      <w:jc w:val="center"/>
    </w:pPr>
    <w:rPr>
      <w:b/>
      <w:sz w:val="26"/>
      <w:szCs w:val="20"/>
    </w:rPr>
  </w:style>
  <w:style w:type="character" w:customStyle="1" w:styleId="aff">
    <w:name w:val="Название Знак"/>
    <w:link w:val="18"/>
    <w:locked/>
    <w:rsid w:val="002C0810"/>
    <w:rPr>
      <w:rFonts w:ascii="Times New Roman" w:hAnsi="Times New Roman"/>
      <w:b/>
      <w:sz w:val="20"/>
      <w:lang w:val="x-none" w:eastAsia="ru-RU"/>
    </w:rPr>
  </w:style>
  <w:style w:type="paragraph" w:customStyle="1" w:styleId="aff0">
    <w:name w:val="Заголовок раздела документа"/>
    <w:basedOn w:val="a8"/>
    <w:next w:val="17"/>
    <w:autoRedefine/>
    <w:rsid w:val="002C0810"/>
    <w:pPr>
      <w:widowControl w:val="0"/>
      <w:jc w:val="right"/>
    </w:pPr>
    <w:rPr>
      <w:b/>
      <w:i/>
      <w:color w:val="000000"/>
      <w:lang w:val="en-US"/>
    </w:rPr>
  </w:style>
  <w:style w:type="paragraph" w:customStyle="1" w:styleId="aff1">
    <w:name w:val="заголовок подраздела"/>
    <w:basedOn w:val="13"/>
    <w:autoRedefine/>
    <w:rsid w:val="002C0810"/>
    <w:pPr>
      <w:keepNext w:val="0"/>
      <w:widowControl w:val="0"/>
    </w:pPr>
    <w:rPr>
      <w:sz w:val="32"/>
      <w:szCs w:val="32"/>
    </w:rPr>
  </w:style>
  <w:style w:type="paragraph" w:customStyle="1" w:styleId="aff2">
    <w:name w:val="абзац подраздела"/>
    <w:basedOn w:val="27"/>
    <w:link w:val="aff3"/>
    <w:autoRedefine/>
    <w:rsid w:val="002C0810"/>
    <w:pPr>
      <w:keepNext w:val="0"/>
      <w:widowControl w:val="0"/>
      <w:jc w:val="both"/>
    </w:pPr>
    <w:rPr>
      <w:i w:val="0"/>
    </w:rPr>
  </w:style>
  <w:style w:type="paragraph" w:styleId="HTML">
    <w:name w:val="HTML Address"/>
    <w:basedOn w:val="a8"/>
    <w:link w:val="HTML0"/>
    <w:rsid w:val="002C0810"/>
    <w:rPr>
      <w:i/>
      <w:iCs/>
    </w:rPr>
  </w:style>
  <w:style w:type="character" w:customStyle="1" w:styleId="HTML0">
    <w:name w:val="Адрес HTML Знак"/>
    <w:link w:val="HTML"/>
    <w:locked/>
    <w:rsid w:val="002C0810"/>
    <w:rPr>
      <w:rFonts w:ascii="Times New Roman" w:hAnsi="Times New Roman"/>
      <w:i/>
      <w:sz w:val="24"/>
      <w:lang w:val="x-none" w:eastAsia="ru-RU"/>
    </w:rPr>
  </w:style>
  <w:style w:type="paragraph" w:styleId="aff4">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rsid w:val="002C0810"/>
    <w:rPr>
      <w:rFonts w:cs="Times New Roman"/>
    </w:rPr>
  </w:style>
  <w:style w:type="table" w:styleId="-1">
    <w:name w:val="Table Web 1"/>
    <w:basedOn w:val="aa"/>
    <w:semiHidden/>
    <w:rsid w:val="002C0810"/>
    <w:rPr>
      <w:rFonts w:ascii="Times New Roman" w:hAnsi="Times New Roman"/>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hAnsi="Times New Roman"/>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hAnsi="Times New Roman"/>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5">
    <w:name w:val="Emphasis"/>
    <w:qFormat/>
    <w:rsid w:val="002C0810"/>
    <w:rPr>
      <w:i/>
    </w:rPr>
  </w:style>
  <w:style w:type="paragraph" w:styleId="aff6">
    <w:name w:val="Date"/>
    <w:basedOn w:val="a8"/>
    <w:next w:val="a8"/>
    <w:link w:val="aff7"/>
    <w:rsid w:val="002C0810"/>
  </w:style>
  <w:style w:type="character" w:customStyle="1" w:styleId="aff7">
    <w:name w:val="Дата Знак"/>
    <w:link w:val="aff6"/>
    <w:locked/>
    <w:rsid w:val="002C0810"/>
    <w:rPr>
      <w:rFonts w:ascii="Times New Roman" w:hAnsi="Times New Roman"/>
      <w:sz w:val="24"/>
      <w:lang w:val="x-none" w:eastAsia="ru-RU"/>
    </w:rPr>
  </w:style>
  <w:style w:type="paragraph" w:styleId="aff8">
    <w:name w:val="Note Heading"/>
    <w:basedOn w:val="a8"/>
    <w:next w:val="a8"/>
    <w:link w:val="aff9"/>
    <w:rsid w:val="002C0810"/>
  </w:style>
  <w:style w:type="character" w:customStyle="1" w:styleId="aff9">
    <w:name w:val="Заголовок записки Знак"/>
    <w:link w:val="aff8"/>
    <w:locked/>
    <w:rsid w:val="002C0810"/>
    <w:rPr>
      <w:rFonts w:ascii="Times New Roman" w:hAnsi="Times New Roman"/>
      <w:sz w:val="24"/>
      <w:lang w:val="x-none" w:eastAsia="ru-RU"/>
    </w:rPr>
  </w:style>
  <w:style w:type="table" w:styleId="affa">
    <w:name w:val="Table Elegant"/>
    <w:basedOn w:val="aa"/>
    <w:semiHidden/>
    <w:rsid w:val="002C0810"/>
    <w:rPr>
      <w:rFonts w:ascii="Times New Roman" w:hAnsi="Times New Roman"/>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hAnsi="Times New Roman"/>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sz w:val="20"/>
    </w:rPr>
  </w:style>
  <w:style w:type="table" w:styleId="1a">
    <w:name w:val="Table Classic 1"/>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hAnsi="Times New Roman"/>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hAnsi="Times New Roman"/>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sz w:val="20"/>
    </w:rPr>
  </w:style>
  <w:style w:type="paragraph" w:styleId="affb">
    <w:name w:val="Body Text First Indent"/>
    <w:basedOn w:val="afa"/>
    <w:link w:val="affc"/>
    <w:rsid w:val="002C0810"/>
    <w:pPr>
      <w:spacing w:after="120" w:line="240" w:lineRule="auto"/>
      <w:ind w:firstLine="210"/>
    </w:pPr>
    <w:rPr>
      <w:rFonts w:ascii="Times New Roman" w:hAnsi="Times New Roman"/>
      <w:lang w:val="ru-RU" w:eastAsia="ru-RU"/>
    </w:rPr>
  </w:style>
  <w:style w:type="character" w:customStyle="1" w:styleId="affc">
    <w:name w:val="Красная строка Знак"/>
    <w:link w:val="affb"/>
    <w:locked/>
    <w:rsid w:val="002C0810"/>
    <w:rPr>
      <w:rFonts w:ascii="Times New Roman" w:hAnsi="Times New Roman" w:cs="Times New Roman"/>
      <w:sz w:val="24"/>
      <w:szCs w:val="24"/>
      <w:lang w:val="x-none"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locked/>
    <w:rsid w:val="002C0810"/>
    <w:rPr>
      <w:rFonts w:ascii="Times New Roman" w:hAnsi="Times New Roman" w:cs="Times New Roman"/>
      <w:sz w:val="24"/>
      <w:szCs w:val="24"/>
      <w:lang w:val="x-none"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d">
    <w:name w:val="line number"/>
    <w:rsid w:val="002C0810"/>
    <w:rPr>
      <w:rFonts w:cs="Times New Roman"/>
    </w:rPr>
  </w:style>
  <w:style w:type="paragraph" w:styleId="a0">
    <w:name w:val="List Number"/>
    <w:aliases w:val="1 часть раздела"/>
    <w:basedOn w:val="a8"/>
    <w:autoRedefine/>
    <w:rsid w:val="00426E19"/>
    <w:pPr>
      <w:keepNext/>
      <w:numPr>
        <w:numId w:val="13"/>
      </w:numPr>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hAnsi="Times New Roman"/>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hAnsi="Times New Roman"/>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c">
    <w:name w:val="Обычный (веб)1"/>
    <w:aliases w:val="Обычный (Web)"/>
    <w:basedOn w:val="a8"/>
    <w:rsid w:val="002C0810"/>
  </w:style>
  <w:style w:type="paragraph" w:styleId="affe">
    <w:name w:val="Normal Indent"/>
    <w:basedOn w:val="a8"/>
    <w:rsid w:val="002C0810"/>
    <w:pPr>
      <w:ind w:left="708"/>
    </w:pPr>
  </w:style>
  <w:style w:type="character" w:styleId="HTML5">
    <w:name w:val="HTML Definition"/>
    <w:rsid w:val="002C0810"/>
    <w:rPr>
      <w:i/>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locked/>
    <w:rsid w:val="002C0810"/>
    <w:rPr>
      <w:rFonts w:ascii="Times New Roman" w:hAnsi="Times New Roman"/>
      <w:sz w:val="16"/>
      <w:lang w:val="x-none"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locked/>
    <w:rsid w:val="002C0810"/>
    <w:rPr>
      <w:rFonts w:ascii="Times New Roman" w:hAnsi="Times New Roman"/>
      <w:sz w:val="16"/>
      <w:lang w:val="x-none" w:eastAsia="ru-RU"/>
    </w:rPr>
  </w:style>
  <w:style w:type="character" w:styleId="HTML6">
    <w:name w:val="HTML Variable"/>
    <w:rsid w:val="002C0810"/>
    <w:rPr>
      <w:i/>
    </w:rPr>
  </w:style>
  <w:style w:type="character" w:styleId="HTML7">
    <w:name w:val="HTML Typewriter"/>
    <w:rsid w:val="002C0810"/>
    <w:rPr>
      <w:rFonts w:ascii="Courier New" w:hAnsi="Courier New"/>
      <w:sz w:val="20"/>
    </w:rPr>
  </w:style>
  <w:style w:type="paragraph" w:styleId="afff">
    <w:name w:val="Subtitle"/>
    <w:basedOn w:val="a8"/>
    <w:link w:val="afff0"/>
    <w:qFormat/>
    <w:rsid w:val="002C0810"/>
    <w:pPr>
      <w:spacing w:after="60"/>
      <w:jc w:val="center"/>
      <w:outlineLvl w:val="1"/>
    </w:pPr>
    <w:rPr>
      <w:rFonts w:ascii="Arial" w:hAnsi="Arial"/>
    </w:rPr>
  </w:style>
  <w:style w:type="character" w:customStyle="1" w:styleId="afff0">
    <w:name w:val="Подзаголовок Знак"/>
    <w:link w:val="afff"/>
    <w:locked/>
    <w:rsid w:val="002C0810"/>
    <w:rPr>
      <w:rFonts w:ascii="Arial" w:hAnsi="Arial"/>
      <w:sz w:val="24"/>
      <w:lang w:val="x-none" w:eastAsia="ru-RU"/>
    </w:rPr>
  </w:style>
  <w:style w:type="paragraph" w:styleId="afff1">
    <w:name w:val="Signature"/>
    <w:basedOn w:val="a8"/>
    <w:link w:val="afff2"/>
    <w:rsid w:val="002C0810"/>
    <w:pPr>
      <w:ind w:left="4252"/>
    </w:pPr>
  </w:style>
  <w:style w:type="character" w:customStyle="1" w:styleId="afff2">
    <w:name w:val="Подпись Знак"/>
    <w:link w:val="afff1"/>
    <w:locked/>
    <w:rsid w:val="002C0810"/>
    <w:rPr>
      <w:rFonts w:ascii="Times New Roman" w:hAnsi="Times New Roman"/>
      <w:sz w:val="24"/>
      <w:lang w:val="x-none" w:eastAsia="ru-RU"/>
    </w:rPr>
  </w:style>
  <w:style w:type="paragraph" w:styleId="afff3">
    <w:name w:val="Salutation"/>
    <w:basedOn w:val="a8"/>
    <w:next w:val="a8"/>
    <w:link w:val="afff4"/>
    <w:rsid w:val="002C0810"/>
  </w:style>
  <w:style w:type="character" w:customStyle="1" w:styleId="afff4">
    <w:name w:val="Приветствие Знак"/>
    <w:link w:val="afff3"/>
    <w:locked/>
    <w:rsid w:val="002C0810"/>
    <w:rPr>
      <w:rFonts w:ascii="Times New Roman" w:hAnsi="Times New Roman"/>
      <w:sz w:val="24"/>
      <w:lang w:val="x-none" w:eastAsia="ru-RU"/>
    </w:rPr>
  </w:style>
  <w:style w:type="paragraph" w:styleId="afff5">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6">
    <w:name w:val="FollowedHyperlink"/>
    <w:rsid w:val="002C0810"/>
    <w:rPr>
      <w:color w:val="800080"/>
      <w:u w:val="single"/>
    </w:rPr>
  </w:style>
  <w:style w:type="table" w:styleId="1d">
    <w:name w:val="Table Simple 1"/>
    <w:basedOn w:val="aa"/>
    <w:semiHidden/>
    <w:rsid w:val="002C0810"/>
    <w:rPr>
      <w:rFonts w:ascii="Times New Roman" w:hAnsi="Times New Roman"/>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hAnsi="Times New Roman"/>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8"/>
    <w:link w:val="afff8"/>
    <w:rsid w:val="002C0810"/>
    <w:pPr>
      <w:ind w:left="4252"/>
    </w:pPr>
  </w:style>
  <w:style w:type="character" w:customStyle="1" w:styleId="afff8">
    <w:name w:val="Прощание Знак"/>
    <w:link w:val="afff7"/>
    <w:locked/>
    <w:rsid w:val="002C0810"/>
    <w:rPr>
      <w:rFonts w:ascii="Times New Roman" w:hAnsi="Times New Roman"/>
      <w:sz w:val="24"/>
      <w:lang w:val="x-none" w:eastAsia="ru-RU"/>
    </w:rPr>
  </w:style>
  <w:style w:type="table" w:styleId="1e">
    <w:name w:val="Table Grid 1"/>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hAnsi="Times New Roman"/>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hAnsi="Times New Roman"/>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hAnsi="Times New Roman"/>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hAnsi="Times New Roman"/>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hAnsi="Times New Roman"/>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9">
    <w:name w:val="Table Contemporary"/>
    <w:basedOn w:val="aa"/>
    <w:semiHidden/>
    <w:rsid w:val="002C0810"/>
    <w:rPr>
      <w:rFonts w:ascii="Times New Roman" w:hAnsi="Times New Roman"/>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a">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b">
    <w:name w:val="Table Professional"/>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locked/>
    <w:rsid w:val="002C0810"/>
    <w:rPr>
      <w:rFonts w:ascii="Courier New" w:hAnsi="Courier New"/>
      <w:sz w:val="20"/>
      <w:lang w:val="x-none" w:eastAsia="ru-RU"/>
    </w:rPr>
  </w:style>
  <w:style w:type="table" w:styleId="1f">
    <w:name w:val="Table Columns 1"/>
    <w:basedOn w:val="aa"/>
    <w:semiHidden/>
    <w:rsid w:val="002C0810"/>
    <w:rPr>
      <w:rFonts w:ascii="Times New Roman" w:hAnsi="Times New Roman"/>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hAnsi="Times New Roman"/>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hAnsi="Times New Roman"/>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hAnsi="Times New Roman"/>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semiHidden/>
    <w:rsid w:val="002C0810"/>
    <w:rPr>
      <w:rFonts w:ascii="Times New Roman" w:hAnsi="Times New Roman"/>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c">
    <w:name w:val="Strong"/>
    <w:qFormat/>
    <w:rsid w:val="002C0810"/>
    <w:rPr>
      <w:b/>
    </w:rPr>
  </w:style>
  <w:style w:type="table" w:styleId="-10">
    <w:name w:val="Table List 1"/>
    <w:basedOn w:val="aa"/>
    <w:semiHidden/>
    <w:rsid w:val="002C0810"/>
    <w:rPr>
      <w:rFonts w:ascii="Times New Roman" w:hAnsi="Times New Roman"/>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hAnsi="Times New Roman"/>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hAnsi="Times New Roman"/>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hAnsi="Times New Roman"/>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d">
    <w:name w:val="Plain Text"/>
    <w:basedOn w:val="a8"/>
    <w:link w:val="afffe"/>
    <w:rsid w:val="002C0810"/>
    <w:rPr>
      <w:rFonts w:ascii="Courier New" w:hAnsi="Courier New"/>
      <w:sz w:val="20"/>
      <w:szCs w:val="20"/>
    </w:rPr>
  </w:style>
  <w:style w:type="character" w:customStyle="1" w:styleId="afffe">
    <w:name w:val="Текст Знак"/>
    <w:link w:val="afffd"/>
    <w:locked/>
    <w:rsid w:val="002C0810"/>
    <w:rPr>
      <w:rFonts w:ascii="Courier New" w:hAnsi="Courier New"/>
      <w:sz w:val="20"/>
      <w:lang w:val="x-none" w:eastAsia="ru-RU"/>
    </w:rPr>
  </w:style>
  <w:style w:type="table" w:styleId="affff">
    <w:name w:val="Table Theme"/>
    <w:basedOn w:val="aa"/>
    <w:semiHidden/>
    <w:rsid w:val="002C0810"/>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a"/>
    <w:semiHidden/>
    <w:rsid w:val="002C0810"/>
    <w:rPr>
      <w:rFonts w:ascii="Times New Roman" w:hAnsi="Times New Roman"/>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hAnsi="Times New Roman"/>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hAnsi="Times New Roman"/>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0">
    <w:name w:val="Block Text"/>
    <w:basedOn w:val="a8"/>
    <w:rsid w:val="002C0810"/>
    <w:pPr>
      <w:spacing w:after="120"/>
      <w:ind w:left="1440" w:right="1440"/>
    </w:pPr>
  </w:style>
  <w:style w:type="character" w:styleId="HTMLa">
    <w:name w:val="HTML Cite"/>
    <w:rsid w:val="002C0810"/>
    <w:rPr>
      <w:i/>
    </w:rPr>
  </w:style>
  <w:style w:type="paragraph" w:styleId="affff1">
    <w:name w:val="Message Header"/>
    <w:basedOn w:val="a8"/>
    <w:link w:val="affff2"/>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2">
    <w:name w:val="Шапка Знак"/>
    <w:link w:val="affff1"/>
    <w:locked/>
    <w:rsid w:val="002C0810"/>
    <w:rPr>
      <w:rFonts w:ascii="Arial" w:hAnsi="Arial"/>
      <w:sz w:val="24"/>
      <w:shd w:val="pct20" w:color="auto" w:fill="auto"/>
      <w:lang w:val="x-none" w:eastAsia="ru-RU"/>
    </w:rPr>
  </w:style>
  <w:style w:type="paragraph" w:styleId="affff3">
    <w:name w:val="E-mail Signature"/>
    <w:basedOn w:val="a8"/>
    <w:link w:val="affff4"/>
    <w:rsid w:val="002C0810"/>
  </w:style>
  <w:style w:type="character" w:customStyle="1" w:styleId="affff4">
    <w:name w:val="Электронная подпись Знак"/>
    <w:link w:val="affff3"/>
    <w:locked/>
    <w:rsid w:val="002C0810"/>
    <w:rPr>
      <w:rFonts w:ascii="Times New Roman" w:hAnsi="Times New Roman"/>
      <w:sz w:val="24"/>
      <w:lang w:val="x-none" w:eastAsia="ru-RU"/>
    </w:rPr>
  </w:style>
  <w:style w:type="character" w:customStyle="1" w:styleId="26">
    <w:name w:val="Стиль Заголовок 2 + не полужирный не курсив Красный Знак"/>
    <w:link w:val="25"/>
    <w:locked/>
    <w:rsid w:val="002C0810"/>
    <w:rPr>
      <w:rFonts w:ascii="Times New Roman" w:hAnsi="Times New Roman"/>
      <w:b/>
      <w:i/>
      <w:sz w:val="28"/>
      <w:lang w:val="x-none" w:eastAsia="ru-RU"/>
    </w:rPr>
  </w:style>
  <w:style w:type="character" w:customStyle="1" w:styleId="28">
    <w:name w:val="Стиль Стиль Заголовок 2 + не полужирный не курсив Красный + не полу... Знак"/>
    <w:link w:val="27"/>
    <w:locked/>
    <w:rsid w:val="002C0810"/>
    <w:rPr>
      <w:rFonts w:ascii="Times New Roman" w:hAnsi="Times New Roman"/>
      <w:b/>
      <w:i/>
      <w:sz w:val="28"/>
      <w:lang w:val="x-none" w:eastAsia="ru-RU"/>
    </w:rPr>
  </w:style>
  <w:style w:type="character" w:customStyle="1" w:styleId="aff3">
    <w:name w:val="абзац подраздела Знак"/>
    <w:link w:val="aff2"/>
    <w:locked/>
    <w:rsid w:val="002C0810"/>
    <w:rPr>
      <w:rFonts w:ascii="Times New Roman" w:hAnsi="Times New Roman" w:cs="Arial"/>
      <w:b/>
      <w:bCs/>
      <w:i/>
      <w:sz w:val="28"/>
      <w:szCs w:val="28"/>
      <w:lang w:val="x-none" w:eastAsia="ru-RU"/>
    </w:rPr>
  </w:style>
  <w:style w:type="paragraph" w:customStyle="1" w:styleId="affff5">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7"/>
    <w:semiHidden/>
    <w:rsid w:val="002C0810"/>
    <w:pPr>
      <w:spacing w:after="60"/>
      <w:jc w:val="both"/>
    </w:pPr>
    <w:rPr>
      <w:sz w:val="20"/>
      <w:szCs w:val="20"/>
    </w:rPr>
  </w:style>
  <w:style w:type="character" w:customStyle="1" w:styleId="affff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6"/>
    <w:locked/>
    <w:rsid w:val="002C0810"/>
    <w:rPr>
      <w:rFonts w:ascii="Times New Roman" w:hAnsi="Times New Roman"/>
      <w:sz w:val="20"/>
      <w:lang w:val="x-none"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2"/>
    <w:link w:val="111"/>
    <w:autoRedefine/>
    <w:rsid w:val="00B06F57"/>
    <w:pPr>
      <w:spacing w:before="0" w:after="0"/>
      <w:ind w:firstLine="709"/>
    </w:pPr>
    <w:rPr>
      <w:b w:val="0"/>
      <w:bCs w:val="0"/>
    </w:rPr>
  </w:style>
  <w:style w:type="character" w:customStyle="1" w:styleId="111">
    <w:name w:val="1.1 подпункт Знак Знак"/>
    <w:link w:val="110"/>
    <w:locked/>
    <w:rsid w:val="00B06F57"/>
    <w:rPr>
      <w:rFonts w:ascii="Times New Roman" w:hAnsi="Times New Roman"/>
      <w:sz w:val="28"/>
    </w:rPr>
  </w:style>
  <w:style w:type="paragraph" w:customStyle="1" w:styleId="1f1">
    <w:name w:val="1 Часть"/>
    <w:basedOn w:val="a8"/>
    <w:next w:val="110"/>
    <w:autoRedefine/>
    <w:rsid w:val="009343A4"/>
    <w:pPr>
      <w:tabs>
        <w:tab w:val="num" w:pos="993"/>
      </w:tabs>
      <w:ind w:left="426"/>
      <w:jc w:val="center"/>
    </w:pPr>
    <w:rPr>
      <w:b/>
      <w:caps/>
    </w:rPr>
  </w:style>
  <w:style w:type="paragraph" w:customStyle="1" w:styleId="affff8">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hAnsi="Times New Roman"/>
      <w:lang w:val="en-US" w:eastAsia="ru-RU"/>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9">
    <w:name w:val="Текст заявки"/>
    <w:basedOn w:val="Iauiue"/>
    <w:rsid w:val="002C0810"/>
    <w:pPr>
      <w:ind w:firstLine="567"/>
      <w:jc w:val="both"/>
    </w:pPr>
    <w:rPr>
      <w:sz w:val="28"/>
    </w:rPr>
  </w:style>
  <w:style w:type="paragraph" w:styleId="affffa">
    <w:name w:val="Balloon Text"/>
    <w:basedOn w:val="a8"/>
    <w:link w:val="affffb"/>
    <w:semiHidden/>
    <w:rsid w:val="002C0810"/>
    <w:rPr>
      <w:rFonts w:ascii="Tahoma" w:hAnsi="Tahoma"/>
      <w:sz w:val="16"/>
      <w:szCs w:val="16"/>
    </w:rPr>
  </w:style>
  <w:style w:type="character" w:customStyle="1" w:styleId="affffb">
    <w:name w:val="Текст выноски Знак"/>
    <w:link w:val="affffa"/>
    <w:locked/>
    <w:rsid w:val="002C0810"/>
    <w:rPr>
      <w:rFonts w:ascii="Tahoma" w:hAnsi="Tahoma"/>
      <w:sz w:val="16"/>
      <w:lang w:val="x-none"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hAnsi="Arial" w:cs="Arial"/>
      <w:lang w:eastAsia="ru-RU"/>
    </w:rPr>
  </w:style>
  <w:style w:type="paragraph" w:styleId="affffc">
    <w:name w:val="endnote text"/>
    <w:basedOn w:val="a8"/>
    <w:link w:val="affffd"/>
    <w:semiHidden/>
    <w:rsid w:val="002C0810"/>
    <w:rPr>
      <w:sz w:val="20"/>
      <w:szCs w:val="20"/>
    </w:rPr>
  </w:style>
  <w:style w:type="character" w:customStyle="1" w:styleId="affffd">
    <w:name w:val="Текст концевой сноски Знак"/>
    <w:link w:val="affffc"/>
    <w:locked/>
    <w:rsid w:val="002C0810"/>
    <w:rPr>
      <w:rFonts w:ascii="Times New Roman" w:hAnsi="Times New Roman"/>
      <w:sz w:val="20"/>
      <w:lang w:val="x-none" w:eastAsia="ru-RU"/>
    </w:rPr>
  </w:style>
  <w:style w:type="character" w:styleId="affffe">
    <w:name w:val="endnote reference"/>
    <w:semiHidden/>
    <w:rsid w:val="002C0810"/>
    <w:rPr>
      <w:vertAlign w:val="superscript"/>
    </w:rPr>
  </w:style>
  <w:style w:type="character" w:styleId="afffff">
    <w:name w:val="footnote reference"/>
    <w:semiHidden/>
    <w:rsid w:val="002C0810"/>
    <w:rPr>
      <w:vertAlign w:val="superscript"/>
    </w:rPr>
  </w:style>
  <w:style w:type="paragraph" w:customStyle="1" w:styleId="ConsPlusNormal">
    <w:name w:val="ConsPlusNormal"/>
    <w:link w:val="ConsPlusNormal0"/>
    <w:rsid w:val="002C0810"/>
    <w:pPr>
      <w:widowControl w:val="0"/>
      <w:autoSpaceDE w:val="0"/>
      <w:autoSpaceDN w:val="0"/>
      <w:adjustRightInd w:val="0"/>
      <w:ind w:firstLine="720"/>
    </w:pPr>
    <w:rPr>
      <w:rFonts w:ascii="Arial" w:hAnsi="Arial" w:cs="Arial"/>
      <w:lang w:eastAsia="ru-RU"/>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hAnsi="Arial"/>
      <w:b/>
      <w:sz w:val="32"/>
      <w:lang w:eastAsia="ru-RU"/>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hAnsi="Arial"/>
      <w:b/>
      <w:sz w:val="28"/>
      <w:lang w:eastAsia="ru-RU"/>
    </w:rPr>
  </w:style>
  <w:style w:type="paragraph" w:customStyle="1" w:styleId="ConsPlusTitle">
    <w:name w:val="ConsPlusTitle"/>
    <w:rsid w:val="009168D3"/>
    <w:pPr>
      <w:widowControl w:val="0"/>
      <w:autoSpaceDE w:val="0"/>
      <w:autoSpaceDN w:val="0"/>
      <w:adjustRightInd w:val="0"/>
    </w:pPr>
    <w:rPr>
      <w:rFonts w:ascii="Arial" w:hAnsi="Arial" w:cs="Arial"/>
      <w:b/>
      <w:bCs/>
      <w:lang w:eastAsia="ru-RU"/>
    </w:rPr>
  </w:style>
  <w:style w:type="paragraph" w:styleId="3f6">
    <w:name w:val="toc 3"/>
    <w:basedOn w:val="a8"/>
    <w:next w:val="a8"/>
    <w:autoRedefine/>
    <w:semiHidden/>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0">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paragraph" w:customStyle="1" w:styleId="afffff1">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paragraph" w:customStyle="1" w:styleId="1f2">
    <w:name w:val="Абзац списка1"/>
    <w:aliases w:val="Нумерованый список,Bullet List,FooterText,numbered,SL_Абзац списка"/>
    <w:basedOn w:val="a8"/>
    <w:link w:val="ListParagraphChar1"/>
    <w:rsid w:val="005079F3"/>
    <w:pPr>
      <w:ind w:left="720" w:firstLine="720"/>
      <w:jc w:val="both"/>
    </w:pPr>
    <w:rPr>
      <w:rFonts w:eastAsia="Times New Roman"/>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hAnsi="Courier New" w:cs="Courier New"/>
      <w:lang w:eastAsia="ru-RU"/>
    </w:rPr>
  </w:style>
  <w:style w:type="paragraph" w:customStyle="1" w:styleId="xl22">
    <w:name w:val="xl22"/>
    <w:basedOn w:val="a8"/>
    <w:rsid w:val="008544BA"/>
    <w:pPr>
      <w:spacing w:before="100" w:after="100"/>
      <w:jc w:val="center"/>
    </w:pPr>
    <w:rPr>
      <w:szCs w:val="20"/>
    </w:rPr>
  </w:style>
  <w:style w:type="character" w:customStyle="1" w:styleId="afffff2">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rPr>
  </w:style>
  <w:style w:type="paragraph" w:customStyle="1" w:styleId="afffff3">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5">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3">
    <w:name w:val="1 Знак"/>
    <w:basedOn w:val="a8"/>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3"/>
    <w:rsid w:val="00A955FF"/>
    <w:rPr>
      <w:rFonts w:ascii="Times New Roman" w:hAnsi="Times New Roman" w:cs="Arial"/>
      <w:b/>
      <w:bCs/>
      <w:i/>
      <w:sz w:val="28"/>
      <w:szCs w:val="28"/>
      <w:lang w:val="x-none" w:eastAsia="ru-RU"/>
    </w:rPr>
  </w:style>
  <w:style w:type="character" w:customStyle="1" w:styleId="area4c">
    <w:name w:val="area4c"/>
    <w:rsid w:val="00A955FF"/>
    <w:rPr>
      <w:rFonts w:cs="Times New Roman"/>
    </w:rPr>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6">
    <w:name w:val="annotation text"/>
    <w:basedOn w:val="a8"/>
    <w:link w:val="afffff7"/>
    <w:semiHidden/>
    <w:rsid w:val="00A955FF"/>
    <w:rPr>
      <w:sz w:val="20"/>
      <w:szCs w:val="20"/>
    </w:rPr>
  </w:style>
  <w:style w:type="character" w:customStyle="1" w:styleId="afffff7">
    <w:name w:val="Текст примечания Знак"/>
    <w:link w:val="afffff6"/>
    <w:locked/>
    <w:rsid w:val="00A955FF"/>
    <w:rPr>
      <w:rFonts w:ascii="Times New Roman" w:hAnsi="Times New Roman"/>
    </w:rPr>
  </w:style>
  <w:style w:type="paragraph" w:customStyle="1" w:styleId="afffff8">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kern w:val="0"/>
      <w:sz w:val="36"/>
      <w:szCs w:val="20"/>
      <w:lang w:val="en-US" w:eastAsia="en-US" w:bidi="he-IL"/>
    </w:rPr>
  </w:style>
  <w:style w:type="character" w:customStyle="1" w:styleId="bodycopy1">
    <w:name w:val="bodycopy1"/>
    <w:rsid w:val="00A955FF"/>
    <w:rPr>
      <w:rFonts w:ascii="Futura Lt" w:hAnsi="Futura Lt"/>
      <w:color w:val="000000"/>
      <w:sz w:val="19"/>
      <w:u w:val="none"/>
      <w:effect w:val="none"/>
    </w:rPr>
  </w:style>
  <w:style w:type="character" w:customStyle="1" w:styleId="bold">
    <w:name w:val="bold"/>
    <w:rsid w:val="00A955FF"/>
    <w:rPr>
      <w:rFonts w:cs="Times New Roman"/>
    </w:rPr>
  </w:style>
  <w:style w:type="paragraph" w:customStyle="1" w:styleId="210">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rsid w:val="00A955FF"/>
    <w:rPr>
      <w:rFonts w:cs="Times New Roman"/>
    </w:rPr>
  </w:style>
  <w:style w:type="character" w:customStyle="1" w:styleId="FontStyle13">
    <w:name w:val="Font Style13"/>
    <w:rsid w:val="00993F10"/>
    <w:rPr>
      <w:rFonts w:ascii="Times New Roman" w:hAnsi="Times New Roman"/>
      <w:sz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rsid w:val="002F1111"/>
    <w:pPr>
      <w:widowControl w:val="0"/>
      <w:autoSpaceDE w:val="0"/>
      <w:autoSpaceDN w:val="0"/>
      <w:adjustRightInd w:val="0"/>
      <w:spacing w:line="323" w:lineRule="exact"/>
      <w:jc w:val="both"/>
    </w:pPr>
    <w:rPr>
      <w:rFonts w:ascii="Century Gothic" w:hAnsi="Century Gothic"/>
    </w:rPr>
  </w:style>
  <w:style w:type="paragraph" w:customStyle="1" w:styleId="afffff9">
    <w:name w:val="Таблица"/>
    <w:basedOn w:val="a8"/>
    <w:rsid w:val="00923156"/>
    <w:pPr>
      <w:jc w:val="both"/>
    </w:pPr>
    <w:rPr>
      <w:sz w:val="26"/>
      <w:szCs w:val="20"/>
    </w:rPr>
  </w:style>
  <w:style w:type="paragraph" w:customStyle="1" w:styleId="2fd">
    <w:name w:val="Обычный2"/>
    <w:rsid w:val="00FE3F97"/>
    <w:pPr>
      <w:widowControl w:val="0"/>
      <w:shd w:val="clear" w:color="auto" w:fill="FFFFFF"/>
      <w:ind w:firstLine="709"/>
      <w:jc w:val="both"/>
    </w:pPr>
    <w:rPr>
      <w:rFonts w:ascii="Times New Roman" w:hAnsi="Times New Roman"/>
      <w:sz w:val="22"/>
      <w:lang w:eastAsia="ru-RU"/>
    </w:rPr>
  </w:style>
  <w:style w:type="paragraph" w:customStyle="1" w:styleId="1f4">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5">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0">
    <w:name w:val="Основной текст 22"/>
    <w:basedOn w:val="a8"/>
    <w:link w:val="221"/>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hAnsi="Arial"/>
      <w:lang w:val="ru-RU" w:eastAsia="ru-RU"/>
    </w:rPr>
  </w:style>
  <w:style w:type="paragraph" w:customStyle="1" w:styleId="2fe">
    <w:name w:val="Заг2"/>
    <w:basedOn w:val="13"/>
    <w:rsid w:val="00BA4055"/>
    <w:pPr>
      <w:spacing w:before="0"/>
    </w:pPr>
    <w:rPr>
      <w:bCs w:val="0"/>
      <w:i w:val="0"/>
      <w:kern w:val="1"/>
      <w:sz w:val="22"/>
      <w:szCs w:val="20"/>
      <w:lang w:eastAsia="ar-SA"/>
    </w:rPr>
  </w:style>
  <w:style w:type="paragraph" w:customStyle="1" w:styleId="1f6">
    <w:name w:val="Абзац списка1"/>
    <w:basedOn w:val="a8"/>
    <w:link w:val="ListParagraphChar"/>
    <w:rsid w:val="00BA4055"/>
    <w:pPr>
      <w:ind w:left="720" w:firstLine="720"/>
      <w:jc w:val="both"/>
    </w:pPr>
    <w:rPr>
      <w:sz w:val="28"/>
      <w:szCs w:val="22"/>
      <w:lang w:eastAsia="en-US"/>
    </w:rPr>
  </w:style>
  <w:style w:type="character" w:customStyle="1" w:styleId="ListParagraphChar">
    <w:name w:val="List Paragraph Char"/>
    <w:link w:val="1f6"/>
    <w:locked/>
    <w:rsid w:val="00BA4055"/>
    <w:rPr>
      <w:rFonts w:ascii="Times New Roman" w:hAnsi="Times New Roman"/>
      <w:sz w:val="22"/>
      <w:lang w:val="x-none"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customStyle="1" w:styleId="1f7">
    <w:name w:val="Без интервала1"/>
    <w:rsid w:val="009B334A"/>
    <w:rPr>
      <w:sz w:val="22"/>
      <w:szCs w:val="22"/>
      <w:lang w:eastAsia="ru-RU"/>
    </w:rPr>
  </w:style>
  <w:style w:type="character" w:customStyle="1" w:styleId="ListParagraphChar1">
    <w:name w:val="List Paragraph Char1"/>
    <w:aliases w:val="Нумерованый список Char,Bullet List Char,FooterText Char,numbered Char,SL_Абзац списка Char"/>
    <w:link w:val="1f2"/>
    <w:locked/>
    <w:rsid w:val="008857BA"/>
    <w:rPr>
      <w:rFonts w:ascii="Times New Roman" w:hAnsi="Times New Roman"/>
      <w:sz w:val="22"/>
      <w:lang w:val="x-none" w:eastAsia="en-US"/>
    </w:rPr>
  </w:style>
  <w:style w:type="character" w:customStyle="1" w:styleId="221">
    <w:name w:val="Основной текст 22 Знак"/>
    <w:link w:val="220"/>
    <w:locked/>
    <w:rsid w:val="00A44C04"/>
    <w:rPr>
      <w:rFonts w:ascii="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hAnsi="Times New Roman"/>
      <w:sz w:val="24"/>
      <w:lang w:eastAsia="ru-RU"/>
    </w:rPr>
  </w:style>
  <w:style w:type="paragraph" w:customStyle="1" w:styleId="Normal1">
    <w:name w:val="Normal1"/>
    <w:rsid w:val="00E607CF"/>
    <w:pPr>
      <w:widowControl w:val="0"/>
    </w:pPr>
    <w:rPr>
      <w:rFonts w:ascii="Times New Roman" w:hAnsi="Times New Roman"/>
      <w:lang w:eastAsia="ru-RU"/>
    </w:rPr>
  </w:style>
  <w:style w:type="paragraph" w:customStyle="1" w:styleId="115">
    <w:name w:val="Знак1 Знак Знак Знак1"/>
    <w:basedOn w:val="a8"/>
    <w:rsid w:val="00E607CF"/>
    <w:pPr>
      <w:spacing w:after="160" w:line="240" w:lineRule="exact"/>
      <w:jc w:val="both"/>
    </w:pPr>
    <w:rPr>
      <w:rFonts w:ascii="Verdana" w:eastAsia="Times New Roman" w:hAnsi="Verdana" w:cs="Verdana"/>
      <w:sz w:val="22"/>
      <w:szCs w:val="22"/>
      <w:lang w:val="en-US" w:eastAsia="en-US"/>
    </w:rPr>
  </w:style>
  <w:style w:type="character" w:customStyle="1" w:styleId="FontStyle27">
    <w:name w:val="Font Style27"/>
    <w:rsid w:val="00E607CF"/>
    <w:rPr>
      <w:rFonts w:ascii="Times New Roman" w:hAnsi="Times New Roman"/>
      <w:sz w:val="22"/>
    </w:rPr>
  </w:style>
  <w:style w:type="paragraph" w:customStyle="1" w:styleId="2ff">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style>
  <w:style w:type="paragraph" w:customStyle="1" w:styleId="afffffa">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b">
    <w:name w:val="Íîðìàëüíûé"/>
    <w:semiHidden/>
    <w:rsid w:val="009F4164"/>
    <w:pPr>
      <w:jc w:val="both"/>
    </w:pPr>
    <w:rPr>
      <w:rFonts w:ascii="Courier" w:hAnsi="Courier"/>
      <w:sz w:val="24"/>
      <w:lang w:val="en-GB" w:eastAsia="ru-RU"/>
    </w:rPr>
  </w:style>
  <w:style w:type="character" w:customStyle="1" w:styleId="afffffc">
    <w:name w:val="Основной шрифт"/>
    <w:rsid w:val="009F4164"/>
  </w:style>
  <w:style w:type="paragraph" w:styleId="1f8">
    <w:name w:val="toc 1"/>
    <w:basedOn w:val="a8"/>
    <w:next w:val="a8"/>
    <w:autoRedefine/>
    <w:semiHidden/>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semiHidden/>
    <w:rsid w:val="009F4164"/>
    <w:pPr>
      <w:spacing w:before="240"/>
    </w:pPr>
    <w:rPr>
      <w:b/>
      <w:bCs/>
      <w:sz w:val="20"/>
      <w:szCs w:val="20"/>
    </w:rPr>
  </w:style>
  <w:style w:type="paragraph" w:styleId="4c">
    <w:name w:val="toc 4"/>
    <w:basedOn w:val="a8"/>
    <w:next w:val="a8"/>
    <w:autoRedefine/>
    <w:semiHidden/>
    <w:rsid w:val="009F4164"/>
    <w:pPr>
      <w:ind w:left="480"/>
    </w:pPr>
    <w:rPr>
      <w:sz w:val="20"/>
      <w:szCs w:val="20"/>
    </w:rPr>
  </w:style>
  <w:style w:type="paragraph" w:styleId="59">
    <w:name w:val="toc 5"/>
    <w:basedOn w:val="a8"/>
    <w:next w:val="a8"/>
    <w:autoRedefine/>
    <w:semiHidden/>
    <w:rsid w:val="009F4164"/>
    <w:pPr>
      <w:ind w:left="720"/>
    </w:pPr>
    <w:rPr>
      <w:sz w:val="20"/>
      <w:szCs w:val="20"/>
    </w:rPr>
  </w:style>
  <w:style w:type="paragraph" w:styleId="64">
    <w:name w:val="toc 6"/>
    <w:basedOn w:val="a8"/>
    <w:next w:val="a8"/>
    <w:autoRedefine/>
    <w:semiHidden/>
    <w:rsid w:val="009F4164"/>
    <w:pPr>
      <w:ind w:left="960"/>
    </w:pPr>
    <w:rPr>
      <w:sz w:val="20"/>
      <w:szCs w:val="20"/>
    </w:rPr>
  </w:style>
  <w:style w:type="paragraph" w:styleId="73">
    <w:name w:val="toc 7"/>
    <w:basedOn w:val="a8"/>
    <w:next w:val="a8"/>
    <w:autoRedefine/>
    <w:semiHidden/>
    <w:rsid w:val="009F4164"/>
    <w:pPr>
      <w:ind w:left="1200"/>
    </w:pPr>
    <w:rPr>
      <w:sz w:val="20"/>
      <w:szCs w:val="20"/>
    </w:rPr>
  </w:style>
  <w:style w:type="paragraph" w:styleId="83">
    <w:name w:val="toc 8"/>
    <w:basedOn w:val="a8"/>
    <w:next w:val="a8"/>
    <w:autoRedefine/>
    <w:semiHidden/>
    <w:rsid w:val="009F4164"/>
    <w:pPr>
      <w:ind w:left="1440"/>
    </w:pPr>
    <w:rPr>
      <w:sz w:val="20"/>
      <w:szCs w:val="20"/>
    </w:rPr>
  </w:style>
  <w:style w:type="paragraph" w:styleId="91">
    <w:name w:val="toc 9"/>
    <w:basedOn w:val="a8"/>
    <w:next w:val="a8"/>
    <w:autoRedefine/>
    <w:semiHidden/>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hAnsi="Courier New" w:cs="Courier New"/>
      <w:lang w:eastAsia="ru-RU"/>
    </w:rPr>
  </w:style>
  <w:style w:type="paragraph" w:customStyle="1" w:styleId="Iauiue1">
    <w:name w:val="Iau?iue1"/>
    <w:rsid w:val="009F4164"/>
    <w:pPr>
      <w:jc w:val="both"/>
    </w:pPr>
    <w:rPr>
      <w:rFonts w:ascii="Times New Roman" w:hAnsi="Times New Roman"/>
      <w:lang w:eastAsia="ru-RU"/>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d">
    <w:name w:val="Заголовок инструкции"/>
    <w:basedOn w:val="afa"/>
    <w:rsid w:val="009F4164"/>
    <w:pPr>
      <w:spacing w:after="120" w:line="240" w:lineRule="auto"/>
      <w:jc w:val="both"/>
    </w:pPr>
    <w:rPr>
      <w:rFonts w:ascii="Times New Roman" w:hAnsi="Times New Roman"/>
      <w:lang w:val="ru-RU" w:eastAsia="ru-RU"/>
    </w:rPr>
  </w:style>
  <w:style w:type="paragraph" w:customStyle="1" w:styleId="afffffe">
    <w:name w:val="ПЗ инструкции"/>
    <w:basedOn w:val="a8"/>
    <w:rsid w:val="009F4164"/>
    <w:pPr>
      <w:spacing w:before="240" w:after="120"/>
      <w:jc w:val="center"/>
    </w:pPr>
    <w:rPr>
      <w:b/>
      <w:bCs/>
      <w:sz w:val="28"/>
      <w:szCs w:val="20"/>
    </w:rPr>
  </w:style>
  <w:style w:type="paragraph" w:customStyle="1" w:styleId="affffff">
    <w:name w:val="Инструкция"/>
    <w:basedOn w:val="afffffd"/>
    <w:rsid w:val="009F4164"/>
  </w:style>
  <w:style w:type="paragraph" w:customStyle="1" w:styleId="affffff0">
    <w:name w:val="Указания"/>
    <w:basedOn w:val="afffffe"/>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1">
    <w:name w:val="Îáû÷íûé"/>
    <w:rsid w:val="009F4164"/>
    <w:pPr>
      <w:jc w:val="both"/>
    </w:pPr>
    <w:rPr>
      <w:rFonts w:ascii="Times New Roman" w:hAnsi="Times New Roman"/>
      <w:lang w:val="en-US" w:eastAsia="ru-RU"/>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2">
    <w:name w:val="caption"/>
    <w:basedOn w:val="a8"/>
    <w:next w:val="a8"/>
    <w:link w:val="affffff3"/>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rsid w:val="009F4164"/>
    <w:rPr>
      <w:b/>
      <w:caps/>
      <w:sz w:val="28"/>
      <w:u w:val="single"/>
    </w:rPr>
  </w:style>
  <w:style w:type="character" w:customStyle="1" w:styleId="141">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hAnsi="Arial"/>
      <w:sz w:val="56"/>
      <w:lang w:val="en-US" w:eastAsia="ru-RU"/>
    </w:rPr>
  </w:style>
  <w:style w:type="paragraph" w:customStyle="1" w:styleId="FR4">
    <w:name w:val="FR4"/>
    <w:rsid w:val="009F4164"/>
    <w:pPr>
      <w:widowControl w:val="0"/>
      <w:spacing w:before="520"/>
      <w:ind w:right="200"/>
      <w:jc w:val="center"/>
    </w:pPr>
    <w:rPr>
      <w:rFonts w:ascii="Arial" w:hAnsi="Arial"/>
      <w:sz w:val="48"/>
      <w:lang w:eastAsia="ru-RU"/>
    </w:rPr>
  </w:style>
  <w:style w:type="paragraph" w:customStyle="1" w:styleId="34">
    <w:name w:val="Раздел 3"/>
    <w:basedOn w:val="a8"/>
    <w:semiHidden/>
    <w:rsid w:val="009F4164"/>
    <w:pPr>
      <w:numPr>
        <w:ilvl w:val="1"/>
        <w:numId w:val="38"/>
      </w:numPr>
      <w:tabs>
        <w:tab w:val="clear" w:pos="1440"/>
        <w:tab w:val="num" w:pos="360"/>
      </w:tabs>
      <w:spacing w:before="120" w:after="120"/>
      <w:ind w:left="360"/>
      <w:jc w:val="center"/>
    </w:pPr>
    <w:rPr>
      <w:b/>
      <w:szCs w:val="20"/>
    </w:rPr>
  </w:style>
  <w:style w:type="paragraph" w:customStyle="1" w:styleId="a2">
    <w:name w:val="Условия контракта"/>
    <w:basedOn w:val="a8"/>
    <w:semiHidden/>
    <w:rsid w:val="009F4164"/>
    <w:pPr>
      <w:numPr>
        <w:numId w:val="39"/>
      </w:numPr>
      <w:tabs>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d">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9">
    <w:name w:val="заголовок 1"/>
    <w:basedOn w:val="a8"/>
    <w:next w:val="a8"/>
    <w:rsid w:val="009F4164"/>
    <w:pPr>
      <w:keepNext/>
      <w:widowControl w:val="0"/>
      <w:jc w:val="center"/>
    </w:pPr>
    <w:rPr>
      <w:b/>
      <w:sz w:val="32"/>
      <w:szCs w:val="20"/>
    </w:rPr>
  </w:style>
  <w:style w:type="character" w:customStyle="1" w:styleId="180">
    <w:name w:val="Знак Знак18"/>
    <w:rsid w:val="009F4164"/>
    <w:rPr>
      <w:rFonts w:ascii="Times New Roman" w:hAnsi="Times New Roman"/>
      <w:b/>
      <w:sz w:val="20"/>
      <w:lang w:val="x-none" w:eastAsia="ru-RU"/>
    </w:rPr>
  </w:style>
  <w:style w:type="paragraph" w:customStyle="1" w:styleId="affffff4">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pPr>
  </w:style>
  <w:style w:type="character" w:customStyle="1" w:styleId="BodyText2Char">
    <w:name w:val="Body Text 2 Char"/>
    <w:locked/>
    <w:rsid w:val="009F4164"/>
    <w:rPr>
      <w:sz w:val="24"/>
      <w:lang w:val="ru-RU" w:eastAsia="ru-RU"/>
    </w:rPr>
  </w:style>
  <w:style w:type="paragraph" w:customStyle="1" w:styleId="211">
    <w:name w:val="Основной текст 211"/>
    <w:basedOn w:val="a8"/>
    <w:rsid w:val="009F4164"/>
    <w:pPr>
      <w:ind w:left="1134"/>
    </w:pPr>
    <w:rPr>
      <w:sz w:val="28"/>
      <w:szCs w:val="20"/>
    </w:rPr>
  </w:style>
  <w:style w:type="paragraph" w:customStyle="1" w:styleId="116">
    <w:name w:val="Обычный11"/>
    <w:rsid w:val="009F4164"/>
    <w:pPr>
      <w:jc w:val="both"/>
    </w:pPr>
    <w:rPr>
      <w:rFonts w:ascii="Arial" w:hAnsi="Arial"/>
      <w:sz w:val="28"/>
      <w:lang w:eastAsia="ru-RU"/>
    </w:rPr>
  </w:style>
  <w:style w:type="character" w:customStyle="1" w:styleId="affffff5">
    <w:name w:val="Реквизит"/>
    <w:rsid w:val="009F4164"/>
    <w:rPr>
      <w:sz w:val="28"/>
    </w:rPr>
  </w:style>
  <w:style w:type="character" w:customStyle="1" w:styleId="affffff6">
    <w:name w:val="Реквизит полужирный"/>
    <w:rsid w:val="009F4164"/>
    <w:rPr>
      <w:b/>
      <w:sz w:val="28"/>
    </w:rPr>
  </w:style>
  <w:style w:type="character" w:styleId="affffff7">
    <w:name w:val="annotation reference"/>
    <w:semiHidden/>
    <w:rsid w:val="009F4164"/>
    <w:rPr>
      <w:sz w:val="16"/>
    </w:rPr>
  </w:style>
  <w:style w:type="paragraph" w:styleId="affffff8">
    <w:name w:val="annotation subject"/>
    <w:basedOn w:val="afffff6"/>
    <w:next w:val="afffff6"/>
    <w:link w:val="affffff9"/>
    <w:semiHidden/>
    <w:rsid w:val="009F4164"/>
    <w:pPr>
      <w:spacing w:after="60"/>
      <w:jc w:val="both"/>
    </w:pPr>
    <w:rPr>
      <w:b/>
      <w:bCs/>
    </w:rPr>
  </w:style>
  <w:style w:type="character" w:customStyle="1" w:styleId="affffff9">
    <w:name w:val="Тема примечания Знак"/>
    <w:link w:val="affffff8"/>
    <w:locked/>
    <w:rsid w:val="009F4164"/>
    <w:rPr>
      <w:rFonts w:ascii="Times New Roman" w:hAnsi="Times New Roman"/>
      <w:b/>
    </w:rPr>
  </w:style>
  <w:style w:type="paragraph" w:customStyle="1" w:styleId="230">
    <w:name w:val="Основной текст 23"/>
    <w:basedOn w:val="a8"/>
    <w:rsid w:val="009F4164"/>
    <w:pPr>
      <w:ind w:left="1134"/>
    </w:pPr>
    <w:rPr>
      <w:sz w:val="28"/>
      <w:szCs w:val="20"/>
    </w:rPr>
  </w:style>
  <w:style w:type="paragraph" w:customStyle="1" w:styleId="2ff1">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rsid w:val="009F4164"/>
    <w:pPr>
      <w:keepNext/>
      <w:autoSpaceDE w:val="0"/>
      <w:autoSpaceDN w:val="0"/>
      <w:ind w:right="-1050" w:hanging="108"/>
    </w:pPr>
    <w:rPr>
      <w:sz w:val="28"/>
      <w:szCs w:val="28"/>
    </w:rPr>
  </w:style>
  <w:style w:type="paragraph" w:customStyle="1" w:styleId="65">
    <w:name w:val="заголовок 6"/>
    <w:basedOn w:val="a8"/>
    <w:next w:val="a8"/>
    <w:rsid w:val="009F4164"/>
    <w:pPr>
      <w:keepNext/>
      <w:autoSpaceDE w:val="0"/>
      <w:autoSpaceDN w:val="0"/>
      <w:ind w:right="-1050"/>
    </w:pPr>
    <w:rPr>
      <w:sz w:val="28"/>
      <w:szCs w:val="28"/>
    </w:rPr>
  </w:style>
  <w:style w:type="paragraph" w:customStyle="1" w:styleId="74">
    <w:name w:val="заголовок 7"/>
    <w:basedOn w:val="a8"/>
    <w:next w:val="a8"/>
    <w:rsid w:val="009F4164"/>
    <w:pPr>
      <w:keepNext/>
      <w:autoSpaceDE w:val="0"/>
      <w:autoSpaceDN w:val="0"/>
      <w:spacing w:before="120"/>
      <w:ind w:right="-1049"/>
    </w:pPr>
    <w:rPr>
      <w:sz w:val="26"/>
      <w:szCs w:val="26"/>
    </w:rPr>
  </w:style>
  <w:style w:type="paragraph" w:customStyle="1" w:styleId="1fa">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hAnsi="Arial"/>
      <w:sz w:val="28"/>
      <w:lang w:eastAsia="ru-RU"/>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a">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5b">
    <w:name w:val="Знак Знак5"/>
    <w:rsid w:val="00831F5B"/>
    <w:rPr>
      <w:sz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b">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hAnsi="MS Sans Serif"/>
      <w:szCs w:val="24"/>
      <w:lang w:eastAsia="ru-RU"/>
    </w:rPr>
  </w:style>
  <w:style w:type="character" w:customStyle="1" w:styleId="1fc">
    <w:name w:val="Знак Знак1"/>
    <w:locked/>
    <w:rsid w:val="00831F5B"/>
    <w:rPr>
      <w:sz w:val="24"/>
      <w:lang w:val="ru-RU" w:eastAsia="ru-RU"/>
    </w:rPr>
  </w:style>
  <w:style w:type="character" w:customStyle="1" w:styleId="2ff2">
    <w:name w:val="Знак Знак2"/>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lang w:val="ru-RU" w:eastAsia="ru-RU"/>
    </w:rPr>
  </w:style>
  <w:style w:type="character" w:customStyle="1" w:styleId="affffffb">
    <w:name w:val="Знак Знак"/>
    <w:locked/>
    <w:rsid w:val="00831F5B"/>
    <w:rPr>
      <w:lang w:val="ru-RU" w:eastAsia="ru-RU"/>
    </w:rPr>
  </w:style>
  <w:style w:type="character" w:customStyle="1" w:styleId="3fa">
    <w:name w:val="Знак Знак3"/>
    <w:locked/>
    <w:rsid w:val="00831F5B"/>
    <w:rPr>
      <w:rFonts w:ascii="Arial" w:hAnsi="Arial"/>
      <w:b/>
      <w:kern w:val="28"/>
      <w:sz w:val="32"/>
      <w:lang w:val="ru-RU" w:eastAsia="ru-RU"/>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sz w:val="18"/>
    </w:rPr>
  </w:style>
  <w:style w:type="paragraph" w:customStyle="1" w:styleId="2ff3">
    <w:name w:val="Абзац списка2"/>
    <w:basedOn w:val="a8"/>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rsid w:val="00FD440C"/>
    <w:pPr>
      <w:ind w:left="708"/>
    </w:pPr>
    <w:rPr>
      <w:rFonts w:eastAsia="Times New Roman"/>
    </w:rPr>
  </w:style>
  <w:style w:type="table" w:customStyle="1" w:styleId="1fd">
    <w:name w:val="Сетка таблицы1"/>
    <w:rsid w:val="00992104"/>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sz w:val="22"/>
      <w:szCs w:val="22"/>
      <w:lang w:eastAsia="ru-RU"/>
    </w:rPr>
  </w:style>
  <w:style w:type="table" w:customStyle="1" w:styleId="2ff4">
    <w:name w:val="Сетка таблицы2"/>
    <w:rsid w:val="00D6050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Основной текст Знак1"/>
    <w:aliases w:val="Знак2 Знак1,body text Знак1,A=&gt;2=&gt;9 B5:AB Знак1,Body Text Char Знак1"/>
    <w:rsid w:val="00022D11"/>
    <w:rPr>
      <w:rFonts w:ascii="Times New Roman" w:hAnsi="Times New Roman"/>
      <w:sz w:val="24"/>
      <w:lang w:val="x-none" w:eastAsia="ru-RU"/>
    </w:rPr>
  </w:style>
  <w:style w:type="character" w:customStyle="1" w:styleId="ConsPlusNonformat0">
    <w:name w:val="ConsPlusNonformat Знак"/>
    <w:link w:val="ConsPlusNonformat"/>
    <w:locked/>
    <w:rsid w:val="00313B34"/>
    <w:rPr>
      <w:rFonts w:ascii="Courier New" w:hAnsi="Courier New"/>
      <w:lang w:val="ru-RU" w:eastAsia="ru-RU"/>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rsid w:val="006C3F6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rsid w:val="00072585"/>
    <w:pPr>
      <w:spacing w:after="60"/>
      <w:jc w:val="both"/>
    </w:pPr>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rsid w:val="00C70F5A"/>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rsid w:val="00DA2D2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5E02B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883907"/>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носка_"/>
    <w:link w:val="affffffd"/>
    <w:locked/>
    <w:rsid w:val="00700618"/>
    <w:rPr>
      <w:rFonts w:ascii="Times New Roman" w:hAnsi="Times New Roman"/>
      <w:b/>
      <w:sz w:val="18"/>
      <w:shd w:val="clear" w:color="auto" w:fill="FFFFFF"/>
    </w:rPr>
  </w:style>
  <w:style w:type="paragraph" w:customStyle="1" w:styleId="affffffd">
    <w:name w:val="Сноска"/>
    <w:basedOn w:val="a8"/>
    <w:link w:val="affffffc"/>
    <w:rsid w:val="00700618"/>
    <w:pPr>
      <w:widowControl w:val="0"/>
      <w:shd w:val="clear" w:color="auto" w:fill="FFFFFF"/>
      <w:spacing w:line="226" w:lineRule="exact"/>
      <w:ind w:firstLine="720"/>
      <w:jc w:val="both"/>
    </w:pPr>
    <w:rPr>
      <w:b/>
      <w:bCs/>
      <w:sz w:val="18"/>
      <w:szCs w:val="18"/>
    </w:rPr>
  </w:style>
  <w:style w:type="table" w:customStyle="1" w:styleId="84">
    <w:name w:val="Сетка таблицы8"/>
    <w:rsid w:val="00207DD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rsid w:val="00062DC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FF244D"/>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69488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7765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rsid w:val="005C6F4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9F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368E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40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76FA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74E8"/>
    <w:pPr>
      <w:autoSpaceDE w:val="0"/>
      <w:autoSpaceDN w:val="0"/>
      <w:adjustRightInd w:val="0"/>
    </w:pPr>
    <w:rPr>
      <w:rFonts w:ascii="Arial" w:eastAsia="Times New Roman" w:hAnsi="Arial" w:cs="Arial"/>
      <w:color w:val="000000"/>
      <w:sz w:val="24"/>
      <w:szCs w:val="24"/>
      <w:lang w:eastAsia="en-US"/>
    </w:rPr>
  </w:style>
  <w:style w:type="table" w:customStyle="1" w:styleId="181">
    <w:name w:val="Сетка таблицы18"/>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EF32C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8744B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rsid w:val="00D22F5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rsid w:val="008709A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1C13E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locked/>
    <w:rsid w:val="00CF489F"/>
    <w:rPr>
      <w:rFonts w:ascii="Times New Roman" w:hAnsi="Times New Roman"/>
      <w:b/>
      <w:sz w:val="20"/>
      <w:lang w:val="x-none" w:eastAsia="ru-RU"/>
    </w:rPr>
  </w:style>
  <w:style w:type="character" w:customStyle="1" w:styleId="312">
    <w:name w:val="Заголовок 3 Знак1"/>
    <w:aliases w:val="H3 Знак"/>
    <w:rsid w:val="00CF489F"/>
    <w:rPr>
      <w:rFonts w:ascii="Arial" w:hAnsi="Arial"/>
      <w:b/>
      <w:sz w:val="20"/>
    </w:rPr>
  </w:style>
  <w:style w:type="character" w:customStyle="1" w:styleId="1ff">
    <w:name w:val="Основной текст с отступом Знак1"/>
    <w:aliases w:val="Основной текст 1 Знак,Основной текст 11 Знак,Основной текст 12 Знак"/>
    <w:rsid w:val="00CF489F"/>
    <w:rPr>
      <w:rFonts w:ascii="Times New Roman" w:hAnsi="Times New Roman"/>
      <w:sz w:val="20"/>
      <w:lang w:val="x-none" w:eastAsia="ru-RU"/>
    </w:rPr>
  </w:style>
  <w:style w:type="paragraph" w:customStyle="1" w:styleId="affffffe">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
    <w:name w:val="Тендерные данные"/>
    <w:basedOn w:val="a8"/>
    <w:rsid w:val="00CF489F"/>
    <w:pPr>
      <w:tabs>
        <w:tab w:val="left" w:pos="1985"/>
      </w:tabs>
      <w:spacing w:before="120" w:after="60"/>
      <w:jc w:val="both"/>
    </w:pPr>
    <w:rPr>
      <w:b/>
      <w:szCs w:val="20"/>
    </w:rPr>
  </w:style>
  <w:style w:type="paragraph" w:customStyle="1" w:styleId="afffffff0">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1">
    <w:name w:val="Таблица заголовок"/>
    <w:basedOn w:val="a8"/>
    <w:rsid w:val="00CF489F"/>
    <w:pPr>
      <w:spacing w:before="120" w:after="120" w:line="360" w:lineRule="auto"/>
      <w:jc w:val="right"/>
    </w:pPr>
    <w:rPr>
      <w:b/>
      <w:sz w:val="28"/>
      <w:szCs w:val="28"/>
    </w:rPr>
  </w:style>
  <w:style w:type="paragraph" w:customStyle="1" w:styleId="afffffff2">
    <w:name w:val="текст таблицы"/>
    <w:basedOn w:val="a8"/>
    <w:rsid w:val="00CF489F"/>
    <w:pPr>
      <w:spacing w:before="120"/>
      <w:ind w:right="-102"/>
    </w:pPr>
  </w:style>
  <w:style w:type="paragraph" w:customStyle="1" w:styleId="afffffff3">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4">
    <w:name w:val="a"/>
    <w:basedOn w:val="a8"/>
    <w:rsid w:val="00CF489F"/>
    <w:pPr>
      <w:snapToGrid w:val="0"/>
      <w:spacing w:line="360" w:lineRule="auto"/>
      <w:ind w:left="1134" w:hanging="567"/>
      <w:jc w:val="both"/>
    </w:pPr>
    <w:rPr>
      <w:sz w:val="28"/>
      <w:szCs w:val="28"/>
    </w:rPr>
  </w:style>
  <w:style w:type="paragraph" w:customStyle="1" w:styleId="afffffff5">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6">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7">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locked/>
    <w:rsid w:val="00CF489F"/>
    <w:rPr>
      <w:rFonts w:ascii="Times New Roman" w:hAnsi="Times New Roman"/>
      <w:snapToGrid w:val="0"/>
      <w:sz w:val="22"/>
      <w:shd w:val="clear" w:color="auto" w:fill="FFFFFF"/>
    </w:rPr>
  </w:style>
  <w:style w:type="table" w:customStyle="1" w:styleId="224">
    <w:name w:val="Сетка таблицы2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Мой"/>
    <w:basedOn w:val="a8"/>
    <w:rsid w:val="00CF489F"/>
    <w:rPr>
      <w:sz w:val="28"/>
      <w:szCs w:val="20"/>
    </w:rPr>
  </w:style>
  <w:style w:type="paragraph" w:customStyle="1" w:styleId="1ff0">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5">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9">
    <w:name w:val="Прилож"/>
    <w:basedOn w:val="3fc"/>
    <w:next w:val="a8"/>
    <w:rsid w:val="00CF489F"/>
    <w:pPr>
      <w:jc w:val="right"/>
    </w:pPr>
    <w:rPr>
      <w:b/>
      <w:bCs/>
      <w:sz w:val="24"/>
      <w:szCs w:val="24"/>
    </w:rPr>
  </w:style>
  <w:style w:type="paragraph" w:customStyle="1" w:styleId="3fd">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a">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a"/>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hAnsi="Arial" w:cs="Arial"/>
      <w:lang w:eastAsia="ru-RU"/>
    </w:rPr>
  </w:style>
  <w:style w:type="paragraph" w:customStyle="1" w:styleId="1ff1">
    <w:name w:val="текст1"/>
    <w:rsid w:val="00CF489F"/>
    <w:pPr>
      <w:autoSpaceDE w:val="0"/>
      <w:autoSpaceDN w:val="0"/>
      <w:adjustRightInd w:val="0"/>
      <w:ind w:firstLine="397"/>
      <w:jc w:val="both"/>
    </w:pPr>
    <w:rPr>
      <w:rFonts w:ascii="SchoolBookC" w:hAnsi="SchoolBookC"/>
      <w:sz w:val="24"/>
      <w:lang w:eastAsia="ru-RU"/>
    </w:rPr>
  </w:style>
  <w:style w:type="paragraph" w:customStyle="1" w:styleId="afffffffb">
    <w:name w:val="втяжка"/>
    <w:basedOn w:val="1ff1"/>
    <w:next w:val="1ff1"/>
    <w:rsid w:val="00CF489F"/>
    <w:pPr>
      <w:tabs>
        <w:tab w:val="left" w:pos="567"/>
      </w:tabs>
      <w:spacing w:before="57"/>
      <w:ind w:left="567" w:hanging="567"/>
    </w:pPr>
  </w:style>
  <w:style w:type="paragraph" w:customStyle="1" w:styleId="1ff2">
    <w:name w:val="втяжка1"/>
    <w:basedOn w:val="afffffffb"/>
    <w:next w:val="afffffffb"/>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c">
    <w:name w:val="текст"/>
    <w:rsid w:val="00CF489F"/>
    <w:pPr>
      <w:autoSpaceDE w:val="0"/>
      <w:autoSpaceDN w:val="0"/>
      <w:adjustRightInd w:val="0"/>
      <w:jc w:val="both"/>
    </w:pPr>
    <w:rPr>
      <w:rFonts w:ascii="SchoolBookC" w:hAnsi="SchoolBookC"/>
      <w:color w:val="000000"/>
      <w:sz w:val="24"/>
      <w:lang w:eastAsia="ru-RU"/>
    </w:rPr>
  </w:style>
  <w:style w:type="paragraph" w:customStyle="1" w:styleId="afffffffd">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4">
    <w:name w:val="9"/>
    <w:basedOn w:val="a8"/>
    <w:rsid w:val="00CF489F"/>
    <w:pPr>
      <w:jc w:val="center"/>
    </w:pPr>
    <w:rPr>
      <w:rFonts w:eastAsia="Arial Unicode MS"/>
      <w:b/>
      <w:bCs/>
      <w:sz w:val="16"/>
      <w:szCs w:val="16"/>
    </w:rPr>
  </w:style>
  <w:style w:type="paragraph" w:customStyle="1" w:styleId="afffffffe">
    <w:name w:val="Стиль начало"/>
    <w:basedOn w:val="a8"/>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rsid w:val="00CF489F"/>
    <w:rPr>
      <w:rFonts w:cs="Times New Roman"/>
    </w:rPr>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rPr>
  </w:style>
  <w:style w:type="paragraph" w:customStyle="1" w:styleId="2ff6">
    <w:name w:val="Стиль 2"/>
    <w:basedOn w:val="a8"/>
    <w:link w:val="2ff7"/>
    <w:rsid w:val="00CF489F"/>
    <w:pPr>
      <w:tabs>
        <w:tab w:val="left" w:pos="1260"/>
      </w:tabs>
      <w:ind w:firstLine="720"/>
      <w:jc w:val="both"/>
    </w:pPr>
    <w:rPr>
      <w:b/>
      <w:kern w:val="32"/>
    </w:rPr>
  </w:style>
  <w:style w:type="character" w:customStyle="1" w:styleId="2ff7">
    <w:name w:val="Стиль 2 Знак"/>
    <w:link w:val="2ff6"/>
    <w:locked/>
    <w:rsid w:val="00CF489F"/>
    <w:rPr>
      <w:rFonts w:ascii="Times New Roman" w:hAnsi="Times New Roman"/>
      <w:b/>
      <w:kern w:val="32"/>
      <w:sz w:val="24"/>
    </w:rPr>
  </w:style>
  <w:style w:type="paragraph" w:customStyle="1" w:styleId="1ff3">
    <w:name w:val="Основной текст1"/>
    <w:basedOn w:val="a8"/>
    <w:link w:val="affffffff"/>
    <w:rsid w:val="00CF489F"/>
    <w:pPr>
      <w:widowControl w:val="0"/>
      <w:jc w:val="both"/>
    </w:pPr>
    <w:rPr>
      <w:szCs w:val="20"/>
    </w:rPr>
  </w:style>
  <w:style w:type="character" w:customStyle="1" w:styleId="76">
    <w:name w:val="Знак Знак7"/>
    <w:locked/>
    <w:rsid w:val="00CF489F"/>
    <w:rPr>
      <w:sz w:val="24"/>
      <w:lang w:val="ru-RU" w:eastAsia="ru-RU"/>
    </w:rPr>
  </w:style>
  <w:style w:type="paragraph" w:customStyle="1" w:styleId="affffffff0">
    <w:name w:val="Текст документа"/>
    <w:basedOn w:val="a8"/>
    <w:rsid w:val="00CF489F"/>
    <w:pPr>
      <w:spacing w:after="60" w:line="360" w:lineRule="auto"/>
      <w:ind w:firstLine="720"/>
      <w:jc w:val="both"/>
    </w:pPr>
  </w:style>
  <w:style w:type="character" w:customStyle="1" w:styleId="apple-converted-space">
    <w:name w:val="apple-converted-space"/>
    <w:rsid w:val="00CF489F"/>
    <w:rPr>
      <w:rFonts w:cs="Times New Roman"/>
    </w:rPr>
  </w:style>
  <w:style w:type="paragraph" w:customStyle="1" w:styleId="affffffff1">
    <w:name w:val="АД_Основной текст"/>
    <w:basedOn w:val="a8"/>
    <w:link w:val="affffffff2"/>
    <w:rsid w:val="00CF489F"/>
    <w:pPr>
      <w:ind w:firstLine="567"/>
      <w:jc w:val="both"/>
    </w:pPr>
  </w:style>
  <w:style w:type="character" w:customStyle="1" w:styleId="affffffff2">
    <w:name w:val="АД_Основной текст Знак"/>
    <w:link w:val="affffffff1"/>
    <w:locked/>
    <w:rsid w:val="00CF489F"/>
    <w:rPr>
      <w:rFonts w:ascii="Times New Roman" w:hAnsi="Times New Roman"/>
      <w:sz w:val="24"/>
    </w:rPr>
  </w:style>
  <w:style w:type="character" w:customStyle="1" w:styleId="affffffff3">
    <w:name w:val="Основной текст документа"/>
    <w:rsid w:val="00CF489F"/>
    <w:rPr>
      <w:sz w:val="22"/>
    </w:rPr>
  </w:style>
  <w:style w:type="character" w:customStyle="1" w:styleId="apple-tab-span">
    <w:name w:val="apple-tab-span"/>
    <w:rsid w:val="00CF489F"/>
    <w:rPr>
      <w:rFonts w:cs="Times New Roman"/>
    </w:rPr>
  </w:style>
  <w:style w:type="character" w:customStyle="1" w:styleId="textramkaotstup1">
    <w:name w:val="text_ramka_otstup1"/>
    <w:rsid w:val="00CF489F"/>
    <w:rPr>
      <w:rFonts w:ascii="Arial" w:hAnsi="Arial"/>
      <w:color w:val="666666"/>
      <w:sz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hAnsi="Arial" w:cs="Arial"/>
      <w:b/>
      <w:bCs/>
      <w:sz w:val="22"/>
      <w:szCs w:val="22"/>
      <w:lang w:eastAsia="ru-RU"/>
    </w:rPr>
  </w:style>
  <w:style w:type="character" w:customStyle="1" w:styleId="h2">
    <w:name w:val="h2 Знак"/>
    <w:aliases w:val="2 Знак,Header 2 Знак"/>
    <w:locked/>
    <w:rsid w:val="00CF489F"/>
    <w:rPr>
      <w:rFonts w:ascii="Times New Roman" w:hAnsi="Times New Roman"/>
      <w:b/>
      <w:sz w:val="20"/>
      <w:lang w:val="x-none" w:eastAsia="ru-RU"/>
    </w:rPr>
  </w:style>
  <w:style w:type="character" w:customStyle="1" w:styleId="FontStyle47">
    <w:name w:val="Font Style47"/>
    <w:rsid w:val="00CF489F"/>
    <w:rPr>
      <w:rFonts w:ascii="Times New Roman" w:hAnsi="Times New Roman"/>
      <w:sz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b/>
      <w:sz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lang w:eastAsia="ru-RU"/>
    </w:rPr>
  </w:style>
  <w:style w:type="character" w:customStyle="1" w:styleId="fontstyle19">
    <w:name w:val="fontstyle19"/>
    <w:rsid w:val="00CF489F"/>
    <w:rPr>
      <w:rFonts w:cs="Times New Roman"/>
    </w:rPr>
  </w:style>
  <w:style w:type="character" w:customStyle="1" w:styleId="affffffff4">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4">
    <w:name w:val="Рецензия1"/>
    <w:hidden/>
    <w:rsid w:val="00CF489F"/>
    <w:rPr>
      <w:rFonts w:ascii="Times New Roman" w:hAnsi="Times New Roman"/>
      <w:sz w:val="24"/>
      <w:szCs w:val="24"/>
      <w:lang w:eastAsia="ru-RU"/>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sz w:val="24"/>
      <w:lang w:val="x-none" w:eastAsia="ru-RU"/>
    </w:rPr>
  </w:style>
  <w:style w:type="paragraph" w:customStyle="1" w:styleId="1ff5">
    <w:name w:val="Дос Заголовок 1"/>
    <w:basedOn w:val="a8"/>
    <w:autoRedefine/>
    <w:rsid w:val="00CF489F"/>
    <w:pPr>
      <w:jc w:val="center"/>
    </w:pPr>
    <w:rPr>
      <w:b/>
      <w:bCs/>
      <w:sz w:val="22"/>
      <w:szCs w:val="26"/>
    </w:rPr>
  </w:style>
  <w:style w:type="character" w:customStyle="1" w:styleId="mlarcolumnqqproduct2">
    <w:name w:val="mlar_column_qqproduct2"/>
    <w:rsid w:val="00CF489F"/>
    <w:rPr>
      <w:sz w:val="17"/>
    </w:rPr>
  </w:style>
  <w:style w:type="paragraph" w:customStyle="1" w:styleId="ListBullet1">
    <w:name w:val="List Bullet 1"/>
    <w:basedOn w:val="a8"/>
    <w:rsid w:val="00CF489F"/>
    <w:pPr>
      <w:keepLines/>
      <w:numPr>
        <w:numId w:val="43"/>
      </w:numPr>
      <w:spacing w:before="120" w:after="120" w:line="288" w:lineRule="auto"/>
      <w:jc w:val="both"/>
    </w:pPr>
    <w:rPr>
      <w:rFonts w:eastAsia="Times New Roman" w:cs="Arial"/>
      <w:sz w:val="20"/>
      <w:lang w:eastAsia="en-US"/>
    </w:rPr>
  </w:style>
  <w:style w:type="paragraph" w:customStyle="1" w:styleId="TableText">
    <w:name w:val="TableText"/>
    <w:basedOn w:val="a8"/>
    <w:link w:val="TableText0"/>
    <w:rsid w:val="00CF489F"/>
    <w:pPr>
      <w:keepLines/>
      <w:spacing w:before="40" w:after="40" w:line="288" w:lineRule="auto"/>
    </w:pPr>
    <w:rPr>
      <w:sz w:val="20"/>
      <w:szCs w:val="20"/>
      <w:lang w:eastAsia="en-US"/>
    </w:rPr>
  </w:style>
  <w:style w:type="character" w:customStyle="1" w:styleId="TableText0">
    <w:name w:val="TableText Знак"/>
    <w:link w:val="TableText"/>
    <w:locked/>
    <w:rsid w:val="00CF489F"/>
    <w:rPr>
      <w:rFonts w:ascii="Times New Roman" w:hAnsi="Times New Roman"/>
      <w:snapToGrid w:val="0"/>
      <w:lang w:val="x-none" w:eastAsia="en-US"/>
    </w:rPr>
  </w:style>
  <w:style w:type="character" w:customStyle="1" w:styleId="affffff3">
    <w:name w:val="Название объекта Знак"/>
    <w:link w:val="affffff2"/>
    <w:locked/>
    <w:rsid w:val="00CF489F"/>
    <w:rPr>
      <w:rFonts w:ascii="Times New Roman" w:hAnsi="Times New Roman"/>
      <w:b/>
      <w:sz w:val="24"/>
    </w:rPr>
  </w:style>
  <w:style w:type="paragraph" w:customStyle="1" w:styleId="affffffff5">
    <w:name w:val="обычн БО"/>
    <w:basedOn w:val="a8"/>
    <w:rsid w:val="00CF489F"/>
    <w:pPr>
      <w:widowControl w:val="0"/>
      <w:jc w:val="both"/>
    </w:pPr>
    <w:rPr>
      <w:rFonts w:ascii="Arial" w:hAnsi="Arial"/>
      <w:szCs w:val="20"/>
    </w:rPr>
  </w:style>
  <w:style w:type="character" w:customStyle="1" w:styleId="2ff8">
    <w:name w:val="Основной текст (2)_"/>
    <w:link w:val="217"/>
    <w:locked/>
    <w:rsid w:val="00CF489F"/>
    <w:rPr>
      <w:b/>
      <w:shd w:val="clear" w:color="auto" w:fill="FFFFFF"/>
    </w:rPr>
  </w:style>
  <w:style w:type="character" w:customStyle="1" w:styleId="290">
    <w:name w:val="Основной текст (2)9"/>
    <w:rsid w:val="00CF489F"/>
  </w:style>
  <w:style w:type="character" w:customStyle="1" w:styleId="95">
    <w:name w:val="Основной текст (9)_"/>
    <w:link w:val="96"/>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rsid w:val="00CF489F"/>
    <w:rPr>
      <w:rFonts w:ascii="Arial" w:hAnsi="Arial"/>
      <w:b/>
      <w:noProof/>
      <w:sz w:val="19"/>
      <w:shd w:val="clear" w:color="auto" w:fill="FFFFFF"/>
    </w:rPr>
  </w:style>
  <w:style w:type="paragraph" w:customStyle="1" w:styleId="217">
    <w:name w:val="Основной текст (2)1"/>
    <w:basedOn w:val="a8"/>
    <w:link w:val="2ff8"/>
    <w:rsid w:val="00CF489F"/>
    <w:pPr>
      <w:shd w:val="clear" w:color="auto" w:fill="FFFFFF"/>
      <w:spacing w:after="60" w:line="240" w:lineRule="atLeast"/>
    </w:pPr>
    <w:rPr>
      <w:rFonts w:ascii="Calibri" w:eastAsia="Times New Roman" w:hAnsi="Calibri"/>
      <w:b/>
      <w:bCs/>
      <w:sz w:val="20"/>
      <w:szCs w:val="20"/>
    </w:rPr>
  </w:style>
  <w:style w:type="paragraph" w:customStyle="1" w:styleId="96">
    <w:name w:val="Основной текст (9)"/>
    <w:basedOn w:val="a8"/>
    <w:link w:val="95"/>
    <w:rsid w:val="00CF489F"/>
    <w:pPr>
      <w:shd w:val="clear" w:color="auto" w:fill="FFFFFF"/>
      <w:spacing w:line="270" w:lineRule="exact"/>
      <w:jc w:val="both"/>
    </w:pPr>
    <w:rPr>
      <w:rFonts w:ascii="Arial" w:eastAsia="Times New Roman" w:hAnsi="Arial"/>
      <w:sz w:val="19"/>
      <w:szCs w:val="19"/>
    </w:rPr>
  </w:style>
  <w:style w:type="character" w:customStyle="1" w:styleId="16">
    <w:name w:val="Стиль1 Знак"/>
    <w:link w:val="15"/>
    <w:locked/>
    <w:rsid w:val="00CF489F"/>
    <w:rPr>
      <w:rFonts w:ascii="Times New Roman" w:hAnsi="Times New Roman"/>
      <w:b/>
      <w:sz w:val="28"/>
    </w:rPr>
  </w:style>
  <w:style w:type="character" w:customStyle="1" w:styleId="1ff6">
    <w:name w:val="Нижний колонтитул Знак1"/>
    <w:aliases w:val="Знак Знак Знак2"/>
    <w:locked/>
    <w:rsid w:val="00CF489F"/>
    <w:rPr>
      <w:rFonts w:ascii="Verdana" w:hAnsi="Verdana"/>
      <w:sz w:val="24"/>
      <w:lang w:val="en-US" w:eastAsia="en-US"/>
    </w:rPr>
  </w:style>
  <w:style w:type="character" w:customStyle="1" w:styleId="dfaq">
    <w:name w:val="dfaq"/>
    <w:rsid w:val="00CF489F"/>
    <w:rPr>
      <w:rFonts w:cs="Times New Roman"/>
    </w:rPr>
  </w:style>
  <w:style w:type="character" w:customStyle="1" w:styleId="4f1">
    <w:name w:val="Основной текст (4)_"/>
    <w:link w:val="4f2"/>
    <w:locked/>
    <w:rsid w:val="00CF489F"/>
    <w:rPr>
      <w:b/>
      <w:sz w:val="26"/>
      <w:shd w:val="clear" w:color="auto" w:fill="FFFFFF"/>
    </w:rPr>
  </w:style>
  <w:style w:type="character" w:customStyle="1" w:styleId="5d">
    <w:name w:val="Основной текст (5)_"/>
    <w:link w:val="5e"/>
    <w:locked/>
    <w:rsid w:val="00CF489F"/>
    <w:rPr>
      <w:spacing w:val="-2"/>
      <w:sz w:val="26"/>
      <w:shd w:val="clear" w:color="auto" w:fill="FFFFFF"/>
    </w:rPr>
  </w:style>
  <w:style w:type="paragraph" w:customStyle="1" w:styleId="4f2">
    <w:name w:val="Основной текст (4)"/>
    <w:basedOn w:val="a8"/>
    <w:link w:val="4f1"/>
    <w:rsid w:val="00CF489F"/>
    <w:pPr>
      <w:shd w:val="clear" w:color="auto" w:fill="FFFFFF"/>
      <w:spacing w:after="540" w:line="317" w:lineRule="exact"/>
      <w:jc w:val="center"/>
    </w:pPr>
    <w:rPr>
      <w:rFonts w:ascii="Calibri" w:eastAsia="Times New Roman" w:hAnsi="Calibri"/>
      <w:b/>
      <w:bCs/>
      <w:sz w:val="26"/>
      <w:szCs w:val="26"/>
    </w:rPr>
  </w:style>
  <w:style w:type="paragraph" w:customStyle="1" w:styleId="5e">
    <w:name w:val="Основной текст (5)"/>
    <w:basedOn w:val="a8"/>
    <w:link w:val="5d"/>
    <w:rsid w:val="00CF489F"/>
    <w:pPr>
      <w:shd w:val="clear" w:color="auto" w:fill="FFFFFF"/>
      <w:spacing w:before="540" w:after="300" w:line="365" w:lineRule="exact"/>
      <w:jc w:val="both"/>
    </w:pPr>
    <w:rPr>
      <w:rFonts w:ascii="Calibri" w:eastAsia="Times New Roman" w:hAnsi="Calibri"/>
      <w:spacing w:val="-2"/>
      <w:sz w:val="26"/>
      <w:szCs w:val="26"/>
    </w:rPr>
  </w:style>
  <w:style w:type="character" w:customStyle="1" w:styleId="3ff">
    <w:name w:val="Основной текст (3)_"/>
    <w:link w:val="3ff0"/>
    <w:locked/>
    <w:rsid w:val="00CF489F"/>
    <w:rPr>
      <w:b/>
      <w:spacing w:val="-2"/>
      <w:shd w:val="clear" w:color="auto" w:fill="FFFFFF"/>
    </w:rPr>
  </w:style>
  <w:style w:type="paragraph" w:customStyle="1" w:styleId="3ff0">
    <w:name w:val="Основной текст (3)"/>
    <w:basedOn w:val="a8"/>
    <w:link w:val="3ff"/>
    <w:rsid w:val="00CF489F"/>
    <w:pPr>
      <w:shd w:val="clear" w:color="auto" w:fill="FFFFFF"/>
      <w:spacing w:line="240" w:lineRule="atLeast"/>
    </w:pPr>
    <w:rPr>
      <w:rFonts w:ascii="Calibri" w:eastAsia="Times New Roman" w:hAnsi="Calibri"/>
      <w:b/>
      <w:bCs/>
      <w:spacing w:val="-2"/>
      <w:sz w:val="20"/>
      <w:szCs w:val="20"/>
    </w:rPr>
  </w:style>
  <w:style w:type="paragraph" w:customStyle="1" w:styleId="2ff9">
    <w:name w:val="Основной текст (2)"/>
    <w:basedOn w:val="a8"/>
    <w:rsid w:val="00CF489F"/>
    <w:pPr>
      <w:shd w:val="clear" w:color="auto" w:fill="FFFFFF"/>
      <w:spacing w:line="240" w:lineRule="atLeast"/>
      <w:ind w:hanging="260"/>
    </w:pPr>
    <w:rPr>
      <w:spacing w:val="-2"/>
      <w:sz w:val="20"/>
      <w:szCs w:val="20"/>
      <w:lang w:eastAsia="en-US"/>
    </w:rPr>
  </w:style>
  <w:style w:type="character" w:customStyle="1" w:styleId="1ff7">
    <w:name w:val="Заголовок №1"/>
    <w:rsid w:val="00CF489F"/>
    <w:rPr>
      <w:rFonts w:ascii="Times New Roman" w:hAnsi="Times New Roman"/>
      <w:spacing w:val="-2"/>
      <w:sz w:val="26"/>
      <w:u w:val="single"/>
      <w:shd w:val="clear" w:color="auto" w:fill="FFFFFF"/>
    </w:rPr>
  </w:style>
  <w:style w:type="character" w:customStyle="1" w:styleId="2ffa">
    <w:name w:val="Основной текст (2) + Курсив"/>
    <w:rsid w:val="00CF489F"/>
    <w:rPr>
      <w:rFonts w:ascii="Times New Roman" w:hAnsi="Times New Roman"/>
      <w:b/>
      <w:i/>
      <w:spacing w:val="-3"/>
      <w:sz w:val="22"/>
      <w:shd w:val="clear" w:color="auto" w:fill="FFFFFF"/>
    </w:rPr>
  </w:style>
  <w:style w:type="character" w:customStyle="1" w:styleId="1ff8">
    <w:name w:val="Заголовок №1_"/>
    <w:link w:val="118"/>
    <w:locked/>
    <w:rsid w:val="00CF489F"/>
    <w:rPr>
      <w:spacing w:val="-2"/>
      <w:sz w:val="26"/>
      <w:shd w:val="clear" w:color="auto" w:fill="FFFFFF"/>
    </w:rPr>
  </w:style>
  <w:style w:type="paragraph" w:customStyle="1" w:styleId="118">
    <w:name w:val="Заголовок №11"/>
    <w:basedOn w:val="a8"/>
    <w:link w:val="1ff8"/>
    <w:rsid w:val="00CF489F"/>
    <w:pPr>
      <w:shd w:val="clear" w:color="auto" w:fill="FFFFFF"/>
      <w:spacing w:line="326" w:lineRule="exact"/>
      <w:jc w:val="center"/>
      <w:outlineLvl w:val="0"/>
    </w:pPr>
    <w:rPr>
      <w:rFonts w:ascii="Calibri" w:eastAsia="Times New Roman" w:hAnsi="Calibri"/>
      <w:spacing w:val="-2"/>
      <w:sz w:val="26"/>
      <w:szCs w:val="26"/>
    </w:rPr>
  </w:style>
  <w:style w:type="character" w:customStyle="1" w:styleId="affffffff6">
    <w:name w:val="Основной текст + Полужирный"/>
    <w:rsid w:val="00CF489F"/>
    <w:rPr>
      <w:rFonts w:ascii="Times New Roman" w:hAnsi="Times New Roman"/>
      <w:b/>
      <w:spacing w:val="7"/>
      <w:sz w:val="18"/>
      <w:shd w:val="clear" w:color="auto" w:fill="FFFFFF"/>
    </w:rPr>
  </w:style>
  <w:style w:type="character" w:customStyle="1" w:styleId="85">
    <w:name w:val="Основной текст (8)_"/>
    <w:link w:val="86"/>
    <w:locked/>
    <w:rsid w:val="00CF489F"/>
    <w:rPr>
      <w:b/>
      <w:sz w:val="18"/>
      <w:shd w:val="clear" w:color="auto" w:fill="FFFFFF"/>
    </w:rPr>
  </w:style>
  <w:style w:type="character" w:customStyle="1" w:styleId="77">
    <w:name w:val="Основной текст (7)_"/>
    <w:link w:val="78"/>
    <w:locked/>
    <w:rsid w:val="00CF489F"/>
    <w:rPr>
      <w:b/>
      <w:spacing w:val="7"/>
      <w:sz w:val="18"/>
      <w:shd w:val="clear" w:color="auto" w:fill="FFFFFF"/>
    </w:rPr>
  </w:style>
  <w:style w:type="paragraph" w:customStyle="1" w:styleId="86">
    <w:name w:val="Основной текст (8)"/>
    <w:basedOn w:val="a8"/>
    <w:link w:val="85"/>
    <w:rsid w:val="00CF489F"/>
    <w:pPr>
      <w:shd w:val="clear" w:color="auto" w:fill="FFFFFF"/>
      <w:spacing w:line="240" w:lineRule="atLeast"/>
    </w:pPr>
    <w:rPr>
      <w:rFonts w:ascii="Calibri" w:eastAsia="Times New Roman" w:hAnsi="Calibri"/>
      <w:b/>
      <w:bCs/>
      <w:sz w:val="18"/>
      <w:szCs w:val="18"/>
    </w:rPr>
  </w:style>
  <w:style w:type="paragraph" w:customStyle="1" w:styleId="78">
    <w:name w:val="Основной текст (7)"/>
    <w:basedOn w:val="a8"/>
    <w:link w:val="77"/>
    <w:rsid w:val="00CF489F"/>
    <w:pPr>
      <w:shd w:val="clear" w:color="auto" w:fill="FFFFFF"/>
      <w:spacing w:line="240" w:lineRule="atLeast"/>
      <w:jc w:val="right"/>
    </w:pPr>
    <w:rPr>
      <w:rFonts w:ascii="Calibri" w:eastAsia="Times New Roman" w:hAnsi="Calibri"/>
      <w:b/>
      <w:bCs/>
      <w:spacing w:val="7"/>
      <w:sz w:val="18"/>
      <w:szCs w:val="18"/>
    </w:rPr>
  </w:style>
  <w:style w:type="character" w:customStyle="1" w:styleId="5f">
    <w:name w:val="Основной текст (5) + Полужирный"/>
    <w:rsid w:val="00CF489F"/>
    <w:rPr>
      <w:rFonts w:ascii="Times New Roman" w:hAnsi="Times New Roman"/>
      <w:b/>
      <w:spacing w:val="0"/>
      <w:sz w:val="26"/>
      <w:shd w:val="clear" w:color="auto" w:fill="FFFFFF"/>
    </w:rPr>
  </w:style>
  <w:style w:type="character" w:customStyle="1" w:styleId="FontStyle71">
    <w:name w:val="Font Style71"/>
    <w:rsid w:val="00CF489F"/>
    <w:rPr>
      <w:rFonts w:ascii="Times New Roman" w:hAnsi="Times New Roman"/>
      <w:sz w:val="20"/>
    </w:rPr>
  </w:style>
  <w:style w:type="character" w:customStyle="1" w:styleId="1ff9">
    <w:name w:val="Основной текст + Полужирный1"/>
    <w:rsid w:val="00CF489F"/>
    <w:rPr>
      <w:sz w:val="28"/>
      <w:shd w:val="clear" w:color="auto" w:fill="FFFFFF"/>
      <w:lang w:val="ru-RU" w:eastAsia="ru-RU"/>
    </w:rPr>
  </w:style>
  <w:style w:type="character" w:customStyle="1" w:styleId="3ff1">
    <w:name w:val="Основной текст (3) + Не полужирный"/>
    <w:rsid w:val="00CF489F"/>
    <w:rPr>
      <w:rFonts w:ascii="Times New Roman" w:hAnsi="Times New Roman"/>
      <w:spacing w:val="0"/>
      <w:sz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Times New Roman"/>
      <w:b/>
      <w:bCs/>
      <w:sz w:val="22"/>
      <w:szCs w:val="22"/>
    </w:rPr>
  </w:style>
  <w:style w:type="table" w:customStyle="1" w:styleId="1100">
    <w:name w:val="Сетка таблицы1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rsid w:val="00CF489F"/>
    <w:rPr>
      <w:rFonts w:cs="Times New Roman"/>
    </w:rPr>
  </w:style>
  <w:style w:type="character" w:customStyle="1" w:styleId="b-infoitem1">
    <w:name w:val="b-info__item1"/>
    <w:rsid w:val="00CF489F"/>
    <w:rPr>
      <w:rFonts w:cs="Times New Roman"/>
    </w:rPr>
  </w:style>
  <w:style w:type="character" w:customStyle="1" w:styleId="b-serp-urlitem1">
    <w:name w:val="b-serp-url__item1"/>
    <w:rsid w:val="00CF489F"/>
    <w:rPr>
      <w:rFonts w:cs="Times New Roman"/>
    </w:rPr>
  </w:style>
  <w:style w:type="table" w:customStyle="1" w:styleId="231">
    <w:name w:val="Сетка таблицы23"/>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7">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sz w:val="26"/>
      <w:shd w:val="clear" w:color="auto" w:fill="FFFFFF"/>
    </w:rPr>
  </w:style>
  <w:style w:type="table" w:customStyle="1" w:styleId="610">
    <w:name w:val="Сетка таблицы61"/>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rsid w:val="00CF489F"/>
  </w:style>
  <w:style w:type="table" w:customStyle="1" w:styleId="810">
    <w:name w:val="Сетка таблицы8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8">
    <w:name w:val="Подпись к таблице_"/>
    <w:rsid w:val="00CF489F"/>
    <w:rPr>
      <w:rFonts w:ascii="Calibri" w:eastAsia="Times New Roman" w:hAnsi="Calibri"/>
      <w:sz w:val="21"/>
      <w:u w:val="none"/>
    </w:rPr>
  </w:style>
  <w:style w:type="character" w:customStyle="1" w:styleId="affffffff9">
    <w:name w:val="Подпись к таблице"/>
    <w:rsid w:val="00CF489F"/>
    <w:rPr>
      <w:rFonts w:ascii="Calibri" w:eastAsia="Times New Roman" w:hAnsi="Calibri"/>
      <w:color w:val="000000"/>
      <w:spacing w:val="0"/>
      <w:w w:val="100"/>
      <w:position w:val="0"/>
      <w:sz w:val="21"/>
      <w:u w:val="single"/>
      <w:lang w:val="ru-RU" w:eastAsia="x-none"/>
    </w:rPr>
  </w:style>
  <w:style w:type="character" w:customStyle="1" w:styleId="affffffff">
    <w:name w:val="Основной текст_"/>
    <w:link w:val="1ff3"/>
    <w:locked/>
    <w:rsid w:val="00CF489F"/>
    <w:rPr>
      <w:rFonts w:ascii="Times New Roman" w:hAnsi="Times New Roman"/>
      <w:snapToGrid w:val="0"/>
      <w:sz w:val="24"/>
    </w:rPr>
  </w:style>
  <w:style w:type="character" w:customStyle="1" w:styleId="Calibri">
    <w:name w:val="Основной текст + Calibri"/>
    <w:aliases w:val="10,5 pt"/>
    <w:rsid w:val="00CF489F"/>
    <w:rPr>
      <w:rFonts w:ascii="Calibri" w:eastAsia="Times New Roman" w:hAnsi="Calibri"/>
      <w:color w:val="000000"/>
      <w:spacing w:val="0"/>
      <w:w w:val="100"/>
      <w:position w:val="0"/>
      <w:sz w:val="21"/>
      <w:shd w:val="clear" w:color="auto" w:fill="FFFFFF"/>
      <w:lang w:val="ru-RU" w:eastAsia="x-none"/>
    </w:rPr>
  </w:style>
  <w:style w:type="character" w:customStyle="1" w:styleId="Calibri6">
    <w:name w:val="Основной текст + Calibri6"/>
    <w:aliases w:val="91,5 pt6"/>
    <w:rsid w:val="00CF489F"/>
    <w:rPr>
      <w:rFonts w:ascii="Calibri" w:eastAsia="Times New Roman" w:hAnsi="Calibri"/>
      <w:color w:val="000000"/>
      <w:spacing w:val="0"/>
      <w:w w:val="100"/>
      <w:position w:val="0"/>
      <w:sz w:val="19"/>
      <w:shd w:val="clear" w:color="auto" w:fill="FFFFFF"/>
      <w:lang w:val="en-US" w:eastAsia="x-none"/>
    </w:rPr>
  </w:style>
  <w:style w:type="character" w:customStyle="1" w:styleId="Calibri5">
    <w:name w:val="Основной текст + Calibri5"/>
    <w:aliases w:val="4 pt"/>
    <w:rsid w:val="00CF489F"/>
    <w:rPr>
      <w:rFonts w:ascii="Calibri" w:eastAsia="Times New Roman" w:hAnsi="Calibri"/>
      <w:color w:val="000000"/>
      <w:spacing w:val="0"/>
      <w:w w:val="100"/>
      <w:position w:val="0"/>
      <w:sz w:val="8"/>
      <w:shd w:val="clear" w:color="auto" w:fill="FFFFFF"/>
      <w:lang w:val="ru-RU" w:eastAsia="x-none"/>
    </w:rPr>
  </w:style>
  <w:style w:type="character" w:customStyle="1" w:styleId="ArialUnicodeMS">
    <w:name w:val="Основной текст + Arial Unicode MS"/>
    <w:aliases w:val="8,5 pt5"/>
    <w:rsid w:val="00CF489F"/>
    <w:rPr>
      <w:rFonts w:ascii="Arial Unicode MS" w:eastAsia="Arial Unicode MS" w:hAnsi="Arial Unicode MS"/>
      <w:color w:val="000000"/>
      <w:spacing w:val="0"/>
      <w:w w:val="100"/>
      <w:position w:val="0"/>
      <w:sz w:val="17"/>
      <w:shd w:val="clear" w:color="auto" w:fill="FFFFFF"/>
      <w:lang w:val="ru-RU" w:eastAsia="x-none"/>
    </w:rPr>
  </w:style>
  <w:style w:type="character" w:customStyle="1" w:styleId="Calibri4">
    <w:name w:val="Основной текст + Calibri4"/>
    <w:aliases w:val="7,5 pt4"/>
    <w:rsid w:val="00CF489F"/>
    <w:rPr>
      <w:rFonts w:ascii="Calibri" w:eastAsia="Times New Roman" w:hAnsi="Calibri"/>
      <w:color w:val="000000"/>
      <w:spacing w:val="0"/>
      <w:w w:val="100"/>
      <w:position w:val="0"/>
      <w:sz w:val="15"/>
      <w:u w:val="none"/>
      <w:shd w:val="clear" w:color="auto" w:fill="FFFFFF"/>
      <w:lang w:val="en-US" w:eastAsia="x-none"/>
    </w:rPr>
  </w:style>
  <w:style w:type="character" w:customStyle="1" w:styleId="Calibri3">
    <w:name w:val="Основной текст + Calibri3"/>
    <w:aliases w:val="71,5 pt3,Малые прописные"/>
    <w:rsid w:val="00CF489F"/>
    <w:rPr>
      <w:rFonts w:ascii="Calibri" w:eastAsia="Times New Roman" w:hAnsi="Calibri"/>
      <w:smallCaps/>
      <w:color w:val="000000"/>
      <w:spacing w:val="0"/>
      <w:w w:val="100"/>
      <w:position w:val="0"/>
      <w:sz w:val="15"/>
      <w:u w:val="none"/>
      <w:shd w:val="clear" w:color="auto" w:fill="FFFFFF"/>
      <w:lang w:val="en-US" w:eastAsia="x-none"/>
    </w:rPr>
  </w:style>
  <w:style w:type="character" w:customStyle="1" w:styleId="Calibri2">
    <w:name w:val="Основной текст + Calibri2"/>
    <w:aliases w:val="8 pt,Интервал 1 pt1"/>
    <w:rsid w:val="00CF489F"/>
    <w:rPr>
      <w:rFonts w:ascii="Calibri" w:eastAsia="Times New Roman" w:hAnsi="Calibri"/>
      <w:color w:val="000000"/>
      <w:spacing w:val="20"/>
      <w:w w:val="100"/>
      <w:position w:val="0"/>
      <w:sz w:val="16"/>
      <w:u w:val="none"/>
      <w:shd w:val="clear" w:color="auto" w:fill="FFFFFF"/>
      <w:lang w:val="ru-RU" w:eastAsia="x-none"/>
    </w:rPr>
  </w:style>
  <w:style w:type="table" w:customStyle="1" w:styleId="240">
    <w:name w:val="Сетка таблицы24"/>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rsid w:val="00CF489F"/>
    <w:rPr>
      <w:rFonts w:ascii="Calibri" w:eastAsia="Times New Roman" w:hAnsi="Calibri"/>
      <w:color w:val="000000"/>
      <w:spacing w:val="20"/>
      <w:w w:val="100"/>
      <w:position w:val="0"/>
      <w:sz w:val="16"/>
      <w:u w:val="none"/>
      <w:effect w:val="none"/>
      <w:shd w:val="clear" w:color="auto" w:fill="FFFFFF"/>
      <w:lang w:val="ru-RU" w:eastAsia="x-none"/>
    </w:rPr>
  </w:style>
  <w:style w:type="table" w:customStyle="1" w:styleId="260">
    <w:name w:val="Сетка таблицы26"/>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rsid w:val="00CF489F"/>
    <w:pPr>
      <w:spacing w:after="240" w:line="480" w:lineRule="auto"/>
      <w:ind w:firstLine="360"/>
    </w:pPr>
    <w:rPr>
      <w:rFonts w:ascii="Calibri" w:eastAsia="Times New Roman" w:hAnsi="Calibri"/>
      <w:color w:val="5A5A5A"/>
      <w:sz w:val="22"/>
      <w:szCs w:val="22"/>
      <w:lang w:eastAsia="en-US"/>
    </w:rPr>
  </w:style>
  <w:style w:type="character" w:customStyle="1" w:styleId="QuoteChar">
    <w:name w:val="Quote Char"/>
    <w:link w:val="225"/>
    <w:locked/>
    <w:rsid w:val="00CF489F"/>
    <w:rPr>
      <w:rFonts w:cs="Times New Roman"/>
      <w:color w:val="5A5A5A"/>
    </w:rPr>
  </w:style>
  <w:style w:type="paragraph" w:customStyle="1" w:styleId="1ffa">
    <w:name w:val="Выделенная цитата1"/>
    <w:basedOn w:val="a8"/>
    <w:next w:val="a8"/>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link w:val="2ffb"/>
    <w:locked/>
    <w:rsid w:val="00CF489F"/>
    <w:rPr>
      <w:rFonts w:ascii="Cambria" w:hAnsi="Cambria" w:cs="Times New Roman"/>
      <w:i/>
      <w:iCs/>
      <w:sz w:val="20"/>
      <w:szCs w:val="20"/>
    </w:rPr>
  </w:style>
  <w:style w:type="character" w:customStyle="1" w:styleId="1ffb">
    <w:name w:val="Слабое выделение1"/>
    <w:rsid w:val="00CF489F"/>
    <w:rPr>
      <w:i/>
      <w:color w:val="5A5A5A"/>
    </w:rPr>
  </w:style>
  <w:style w:type="character" w:customStyle="1" w:styleId="1ffc">
    <w:name w:val="Сильное выделение1"/>
    <w:rsid w:val="00CF489F"/>
    <w:rPr>
      <w:b/>
      <w:i/>
      <w:color w:val="auto"/>
      <w:u w:val="single"/>
    </w:rPr>
  </w:style>
  <w:style w:type="character" w:customStyle="1" w:styleId="1ffd">
    <w:name w:val="Слабая ссылка1"/>
    <w:rsid w:val="00CF489F"/>
    <w:rPr>
      <w:smallCaps/>
    </w:rPr>
  </w:style>
  <w:style w:type="character" w:customStyle="1" w:styleId="1ffe">
    <w:name w:val="Сильная ссылка1"/>
    <w:rsid w:val="00CF489F"/>
    <w:rPr>
      <w:b/>
      <w:smallCaps/>
      <w:color w:val="auto"/>
    </w:rPr>
  </w:style>
  <w:style w:type="character" w:customStyle="1" w:styleId="1fff">
    <w:name w:val="Название книги1"/>
    <w:rsid w:val="00CF489F"/>
    <w:rPr>
      <w:rFonts w:ascii="Cambria" w:hAnsi="Cambria"/>
      <w:b/>
      <w:smallCaps/>
      <w:color w:val="auto"/>
      <w:u w:val="single"/>
    </w:rPr>
  </w:style>
  <w:style w:type="paragraph" w:customStyle="1" w:styleId="1fff0">
    <w:name w:val="Заголовок оглавления1"/>
    <w:basedOn w:val="13"/>
    <w:next w:val="a8"/>
    <w:semiHidden/>
    <w:rsid w:val="00CF489F"/>
    <w:pPr>
      <w:keepNext w:val="0"/>
      <w:spacing w:before="600" w:after="0" w:line="360" w:lineRule="auto"/>
      <w:outlineLvl w:val="9"/>
    </w:pPr>
    <w:rPr>
      <w:rFonts w:ascii="Cambria" w:hAnsi="Cambria"/>
      <w:iCs/>
      <w:kern w:val="0"/>
      <w:sz w:val="32"/>
      <w:szCs w:val="32"/>
      <w:lang w:eastAsia="en-US"/>
    </w:rPr>
  </w:style>
  <w:style w:type="paragraph" w:customStyle="1" w:styleId="225">
    <w:name w:val="Цитата 22"/>
    <w:basedOn w:val="a8"/>
    <w:next w:val="a8"/>
    <w:link w:val="QuoteChar"/>
    <w:rsid w:val="00CF489F"/>
    <w:rPr>
      <w:rFonts w:ascii="Calibri" w:eastAsia="Times New Roman" w:hAnsi="Calibri"/>
      <w:color w:val="5A5A5A"/>
      <w:sz w:val="20"/>
      <w:szCs w:val="20"/>
    </w:rPr>
  </w:style>
  <w:style w:type="character" w:customStyle="1" w:styleId="219">
    <w:name w:val="Цитата 2 Знак1"/>
    <w:rsid w:val="00CF489F"/>
    <w:rPr>
      <w:rFonts w:ascii="Times New Roman" w:hAnsi="Times New Roman" w:cs="Times New Roman"/>
      <w:i/>
      <w:iCs/>
      <w:color w:val="000000"/>
      <w:sz w:val="24"/>
      <w:szCs w:val="24"/>
    </w:rPr>
  </w:style>
  <w:style w:type="paragraph" w:customStyle="1" w:styleId="2ffb">
    <w:name w:val="Выделенная цитата2"/>
    <w:basedOn w:val="a8"/>
    <w:next w:val="a8"/>
    <w:link w:val="IntenseQuoteChar"/>
    <w:rsid w:val="00CF489F"/>
    <w:pPr>
      <w:pBdr>
        <w:bottom w:val="single" w:sz="4" w:space="4" w:color="4F81BD"/>
      </w:pBdr>
      <w:spacing w:before="200" w:after="280"/>
      <w:ind w:left="936" w:right="936"/>
    </w:pPr>
    <w:rPr>
      <w:rFonts w:ascii="Cambria" w:hAnsi="Cambria"/>
      <w:i/>
      <w:iCs/>
      <w:sz w:val="20"/>
      <w:szCs w:val="20"/>
    </w:rPr>
  </w:style>
  <w:style w:type="character" w:customStyle="1" w:styleId="1fff1">
    <w:name w:val="Выделенная цитата Знак1"/>
    <w:rsid w:val="00CF489F"/>
    <w:rPr>
      <w:rFonts w:ascii="Times New Roman" w:hAnsi="Times New Roman" w:cs="Times New Roman"/>
      <w:b/>
      <w:bCs/>
      <w:i/>
      <w:iCs/>
      <w:color w:val="4F81BD"/>
      <w:sz w:val="24"/>
      <w:szCs w:val="24"/>
    </w:rPr>
  </w:style>
  <w:style w:type="character" w:customStyle="1" w:styleId="2ffc">
    <w:name w:val="Слабое выделение2"/>
    <w:rsid w:val="00CF489F"/>
    <w:rPr>
      <w:rFonts w:cs="Times New Roman"/>
      <w:i/>
      <w:iCs/>
      <w:color w:val="808080"/>
    </w:rPr>
  </w:style>
  <w:style w:type="character" w:customStyle="1" w:styleId="2ffd">
    <w:name w:val="Название книги2"/>
    <w:rsid w:val="00CF489F"/>
    <w:rPr>
      <w:rFonts w:cs="Times New Roman"/>
      <w:b/>
      <w:bCs/>
      <w:smallCaps/>
      <w:spacing w:val="5"/>
    </w:rPr>
  </w:style>
  <w:style w:type="table" w:customStyle="1" w:styleId="360">
    <w:name w:val="Сетка таблицы36"/>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rsid w:val="00CF489F"/>
    <w:rPr>
      <w:rFonts w:cs="Times New Roman"/>
    </w:rPr>
  </w:style>
  <w:style w:type="table" w:customStyle="1" w:styleId="520">
    <w:name w:val="Столбцы таблицы 52"/>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e">
    <w:name w:val="Заголовок оглавления2"/>
    <w:basedOn w:val="13"/>
    <w:next w:val="a8"/>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rsid w:val="00F610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rsid w:val="00B24908"/>
    <w:rPr>
      <w:rFonts w:cs="Times New Roman"/>
    </w:rPr>
  </w:style>
  <w:style w:type="character" w:customStyle="1" w:styleId="cf1">
    <w:name w:val="cf1"/>
    <w:rsid w:val="00B24908"/>
    <w:rPr>
      <w:rFonts w:cs="Times New Roman"/>
    </w:rPr>
  </w:style>
  <w:style w:type="table" w:customStyle="1" w:styleId="430">
    <w:name w:val="Сетка таблицы43"/>
    <w:rsid w:val="00DD583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rsid w:val="00E644D3"/>
    <w:pPr>
      <w:spacing w:before="1680" w:after="240"/>
      <w:jc w:val="center"/>
    </w:pPr>
    <w:rPr>
      <w:b/>
      <w:bCs/>
      <w:sz w:val="28"/>
      <w:szCs w:val="28"/>
    </w:rPr>
  </w:style>
  <w:style w:type="table" w:customStyle="1" w:styleId="440">
    <w:name w:val="Сетка таблицы4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rsid w:val="00E644D3"/>
    <w:rPr>
      <w:b/>
      <w:color w:val="000000"/>
      <w:sz w:val="28"/>
      <w:lang w:val="ru-RU" w:eastAsia="ru-RU"/>
    </w:rPr>
  </w:style>
  <w:style w:type="table" w:customStyle="1" w:styleId="-11">
    <w:name w:val="Веб-таблица 11"/>
    <w:rsid w:val="00E644D3"/>
    <w:rPr>
      <w:rFonts w:ascii="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rsid w:val="00E644D3"/>
    <w:rPr>
      <w:rFonts w:ascii="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rsid w:val="00E644D3"/>
    <w:rPr>
      <w:rFonts w:ascii="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2">
    <w:name w:val="Изысканная таблица1"/>
    <w:rsid w:val="00E644D3"/>
    <w:rPr>
      <w:rFonts w:ascii="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rsid w:val="00E644D3"/>
    <w:rPr>
      <w:rFonts w:ascii="Times New Roman" w:hAnsi="Times New Roman"/>
      <w:lang w:eastAsia="ru-RU"/>
    </w:rPr>
    <w:tblPr>
      <w:tblStyleRowBandSize w:val="1"/>
      <w:tblCellMar>
        <w:top w:w="0" w:type="dxa"/>
        <w:left w:w="108" w:type="dxa"/>
        <w:bottom w:w="0" w:type="dxa"/>
        <w:right w:w="108" w:type="dxa"/>
      </w:tblCellMar>
    </w:tblPr>
  </w:style>
  <w:style w:type="table" w:customStyle="1" w:styleId="21a">
    <w:name w:val="Изящная таблица 21"/>
    <w:rsid w:val="00E644D3"/>
    <w:rPr>
      <w:rFonts w:ascii="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rsid w:val="00E644D3"/>
    <w:rPr>
      <w:rFonts w:ascii="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rsid w:val="00E644D3"/>
    <w:rPr>
      <w:rFonts w:ascii="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rsid w:val="00E644D3"/>
    <w:rPr>
      <w:rFonts w:ascii="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1c">
    <w:name w:val="Объемная таблица 21"/>
    <w:rsid w:val="00E644D3"/>
    <w:rPr>
      <w:rFonts w:ascii="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15">
    <w:name w:val="Объемная таблица 31"/>
    <w:rsid w:val="00E644D3"/>
    <w:rPr>
      <w:rFonts w:ascii="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1c">
    <w:name w:val="Простая таблица 11"/>
    <w:rsid w:val="00E644D3"/>
    <w:rPr>
      <w:rFonts w:ascii="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rsid w:val="00E644D3"/>
    <w:rPr>
      <w:rFonts w:ascii="Times New Roman" w:hAnsi="Times New Roman"/>
      <w:lang w:eastAsia="ru-RU"/>
    </w:rPr>
    <w:tblPr>
      <w:tblCellMar>
        <w:top w:w="0" w:type="dxa"/>
        <w:left w:w="108" w:type="dxa"/>
        <w:bottom w:w="0" w:type="dxa"/>
        <w:right w:w="108" w:type="dxa"/>
      </w:tblCellMar>
    </w:tblPr>
  </w:style>
  <w:style w:type="table" w:customStyle="1" w:styleId="316">
    <w:name w:val="Простая таблица 3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rsid w:val="00E644D3"/>
    <w:rPr>
      <w:rFonts w:ascii="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rsid w:val="00E644D3"/>
    <w:rPr>
      <w:rFonts w:ascii="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rsid w:val="00E644D3"/>
    <w:rPr>
      <w:rFonts w:ascii="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rsid w:val="00E644D3"/>
    <w:rPr>
      <w:rFonts w:ascii="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rsid w:val="00E644D3"/>
    <w:rPr>
      <w:rFonts w:ascii="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f3">
    <w:name w:val="Современная таблица1"/>
    <w:rsid w:val="00E644D3"/>
    <w:rPr>
      <w:rFonts w:ascii="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4">
    <w:name w:val="Стандартная таблица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rsid w:val="00E644D3"/>
    <w:rPr>
      <w:rFonts w:ascii="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rsid w:val="00E644D3"/>
    <w:rPr>
      <w:rFonts w:ascii="Times New Roman" w:hAnsi="Times New Roman"/>
      <w:b/>
      <w:bCs/>
      <w:lang w:eastAsia="ru-RU"/>
    </w:rPr>
    <w:tblPr>
      <w:tblStyleColBandSize w:val="1"/>
      <w:tblCellMar>
        <w:top w:w="0" w:type="dxa"/>
        <w:left w:w="108" w:type="dxa"/>
        <w:bottom w:w="0" w:type="dxa"/>
        <w:right w:w="108" w:type="dxa"/>
      </w:tblCellMar>
    </w:tblPr>
  </w:style>
  <w:style w:type="table" w:customStyle="1" w:styleId="318">
    <w:name w:val="Столбцы таблицы 31"/>
    <w:rsid w:val="00E644D3"/>
    <w:rPr>
      <w:rFonts w:ascii="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rsid w:val="00E644D3"/>
    <w:rPr>
      <w:rFonts w:ascii="Times New Roman" w:hAnsi="Times New Roman"/>
      <w:lang w:eastAsia="ru-RU"/>
    </w:rPr>
    <w:tblPr>
      <w:tblStyleColBandSize w:val="1"/>
      <w:tblCellMar>
        <w:top w:w="0" w:type="dxa"/>
        <w:left w:w="108" w:type="dxa"/>
        <w:bottom w:w="0" w:type="dxa"/>
        <w:right w:w="108" w:type="dxa"/>
      </w:tblCellMar>
    </w:tblPr>
  </w:style>
  <w:style w:type="table" w:customStyle="1" w:styleId="530">
    <w:name w:val="Столбцы таблицы 53"/>
    <w:rsid w:val="00E644D3"/>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rsid w:val="00E644D3"/>
    <w:rPr>
      <w:rFonts w:ascii="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rsid w:val="00E644D3"/>
    <w:rPr>
      <w:rFonts w:ascii="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10">
    <w:name w:val="Таблица-список 31"/>
    <w:rsid w:val="00E644D3"/>
    <w:rPr>
      <w:rFonts w:ascii="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rsid w:val="00E644D3"/>
    <w:rPr>
      <w:rFonts w:ascii="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5">
    <w:name w:val="Тема таблицы1"/>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rsid w:val="00E644D3"/>
    <w:rPr>
      <w:rFonts w:ascii="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rsid w:val="00E644D3"/>
    <w:rPr>
      <w:rFonts w:ascii="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rsid w:val="00E644D3"/>
    <w:rPr>
      <w:rFonts w:ascii="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rsid w:val="00E644D3"/>
    <w:rPr>
      <w:rFonts w:ascii="Tahoma" w:hAnsi="Tahoma"/>
      <w:color w:val="auto"/>
      <w:sz w:val="11"/>
    </w:rPr>
  </w:style>
  <w:style w:type="paragraph" w:customStyle="1" w:styleId="vipinfo2">
    <w:name w:val="vip_info2"/>
    <w:basedOn w:val="a8"/>
    <w:rsid w:val="00E644D3"/>
    <w:pPr>
      <w:spacing w:before="100" w:beforeAutospacing="1" w:after="100" w:afterAutospacing="1"/>
    </w:pPr>
  </w:style>
  <w:style w:type="table" w:customStyle="1" w:styleId="1140">
    <w:name w:val="Сетка таблицы11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1A1284"/>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rsid w:val="004B79E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
    <w:name w:val="Без интервала2"/>
    <w:rsid w:val="004B79E5"/>
    <w:pPr>
      <w:suppressAutoHyphens/>
    </w:pPr>
    <w:rPr>
      <w:rFonts w:cs="Calibri"/>
      <w:sz w:val="22"/>
      <w:szCs w:val="22"/>
      <w:lang w:eastAsia="ar-SA"/>
    </w:rPr>
  </w:style>
  <w:style w:type="paragraph" w:customStyle="1" w:styleId="1fff7">
    <w:name w:val="Без интервала1"/>
    <w:rsid w:val="004B79E5"/>
    <w:pPr>
      <w:suppressAutoHyphens/>
    </w:pPr>
    <w:rPr>
      <w:rFonts w:cs="Calibri"/>
      <w:sz w:val="22"/>
      <w:szCs w:val="22"/>
      <w:lang w:eastAsia="ar-SA"/>
    </w:rPr>
  </w:style>
  <w:style w:type="character" w:customStyle="1" w:styleId="ListParagraph">
    <w:name w:val="List Paragraph Знак"/>
    <w:rsid w:val="004B79E5"/>
    <w:rPr>
      <w:rFonts w:ascii="Times New Roman" w:hAnsi="Times New Roman"/>
      <w:sz w:val="28"/>
    </w:rPr>
  </w:style>
  <w:style w:type="paragraph" w:customStyle="1" w:styleId="1fff8">
    <w:name w:val="Основной текст с отступом1"/>
    <w:basedOn w:val="a8"/>
    <w:link w:val="BodyTextIndentChar"/>
    <w:rsid w:val="004B79E5"/>
    <w:pPr>
      <w:spacing w:after="120"/>
      <w:ind w:left="283"/>
      <w:jc w:val="both"/>
    </w:pPr>
    <w:rPr>
      <w:rFonts w:eastAsia="Times New Roman"/>
    </w:rPr>
  </w:style>
  <w:style w:type="character" w:customStyle="1" w:styleId="BodyTextIndentChar">
    <w:name w:val="Body Text Indent Char"/>
    <w:link w:val="1fff8"/>
    <w:locked/>
    <w:rsid w:val="004B79E5"/>
    <w:rPr>
      <w:rFonts w:ascii="Times New Roman" w:hAnsi="Times New Roman"/>
      <w:sz w:val="24"/>
    </w:rPr>
  </w:style>
  <w:style w:type="table" w:customStyle="1" w:styleId="-12">
    <w:name w:val="Веб-таблица 12"/>
    <w:semiHidden/>
    <w:rsid w:val="004B79E5"/>
    <w:rPr>
      <w:rFonts w:ascii="Times New Roman" w:eastAsia="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semiHidden/>
    <w:rsid w:val="004B79E5"/>
    <w:rPr>
      <w:rFonts w:ascii="Times New Roman" w:eastAsia="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semiHidden/>
    <w:rsid w:val="004B79E5"/>
    <w:rPr>
      <w:rFonts w:ascii="Times New Roman" w:eastAsia="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0">
    <w:name w:val="Изысканная таблица2"/>
    <w:semiHidden/>
    <w:rsid w:val="004B79E5"/>
    <w:rPr>
      <w:rFonts w:ascii="Times New Roman" w:eastAsia="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style>
  <w:style w:type="table" w:customStyle="1" w:styleId="226">
    <w:name w:val="Изящная таблица 22"/>
    <w:semiHidden/>
    <w:rsid w:val="004B79E5"/>
    <w:rPr>
      <w:rFonts w:ascii="Times New Roman" w:eastAsia="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27">
    <w:name w:val="Классическая таблица 2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semiHidden/>
    <w:rsid w:val="004B79E5"/>
    <w:rPr>
      <w:rFonts w:ascii="Times New Roman" w:eastAsia="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semiHidden/>
    <w:rsid w:val="004B79E5"/>
    <w:rPr>
      <w:rFonts w:ascii="Times New Roman" w:eastAsia="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semiHidden/>
    <w:rsid w:val="004B79E5"/>
    <w:rPr>
      <w:rFonts w:ascii="Times New Roman" w:eastAsia="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28">
    <w:name w:val="Объемная таблица 2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23">
    <w:name w:val="Объемная таблица 32"/>
    <w:semiHidden/>
    <w:rsid w:val="004B79E5"/>
    <w:rPr>
      <w:rFonts w:ascii="Times New Roman" w:eastAsia="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26">
    <w:name w:val="Простая таблица 12"/>
    <w:semiHidden/>
    <w:rsid w:val="004B79E5"/>
    <w:rPr>
      <w:rFonts w:ascii="Times New Roman" w:eastAsia="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9">
    <w:name w:val="Простая таблица 22"/>
    <w:semiHidden/>
    <w:rsid w:val="004B79E5"/>
    <w:rPr>
      <w:rFonts w:ascii="Times New Roman" w:eastAsia="Times New Roman" w:hAnsi="Times New Roman"/>
      <w:lang w:eastAsia="ru-RU"/>
    </w:rPr>
    <w:tblPr>
      <w:tblCellMar>
        <w:top w:w="0" w:type="dxa"/>
        <w:left w:w="108" w:type="dxa"/>
        <w:bottom w:w="0" w:type="dxa"/>
        <w:right w:w="108" w:type="dxa"/>
      </w:tblCellMar>
    </w:tblPr>
  </w:style>
  <w:style w:type="table" w:customStyle="1" w:styleId="324">
    <w:name w:val="Простая таблица 3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a">
    <w:name w:val="Сетка таблицы 22"/>
    <w:semiHidden/>
    <w:rsid w:val="004B79E5"/>
    <w:rPr>
      <w:rFonts w:ascii="Times New Roman" w:eastAsia="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semiHidden/>
    <w:rsid w:val="004B79E5"/>
    <w:rPr>
      <w:rFonts w:ascii="Times New Roman" w:eastAsia="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semiHidden/>
    <w:rsid w:val="004B79E5"/>
    <w:rPr>
      <w:rFonts w:ascii="Times New Roman" w:eastAsia="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semiHidden/>
    <w:rsid w:val="004B79E5"/>
    <w:rPr>
      <w:rFonts w:ascii="Times New Roman" w:eastAsia="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semiHidden/>
    <w:rsid w:val="004B79E5"/>
    <w:rPr>
      <w:rFonts w:ascii="Times New Roman" w:eastAsia="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1">
    <w:name w:val="Современная таблица2"/>
    <w:semiHidden/>
    <w:rsid w:val="004B79E5"/>
    <w:rPr>
      <w:rFonts w:ascii="Times New Roman" w:eastAsia="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2">
    <w:name w:val="Стандартная таблица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semiHidden/>
    <w:rsid w:val="004B79E5"/>
    <w:rPr>
      <w:rFonts w:ascii="Times New Roman" w:eastAsia="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b">
    <w:name w:val="Столбцы таблицы 22"/>
    <w:semiHidden/>
    <w:rsid w:val="004B79E5"/>
    <w:rPr>
      <w:rFonts w:ascii="Times New Roman" w:eastAsia="Times New Roman" w:hAnsi="Times New Roman"/>
      <w:b/>
      <w:bCs/>
      <w:lang w:eastAsia="ru-RU"/>
    </w:rPr>
    <w:tblPr>
      <w:tblStyleColBandSize w:val="1"/>
      <w:tblCellMar>
        <w:top w:w="0" w:type="dxa"/>
        <w:left w:w="108" w:type="dxa"/>
        <w:bottom w:w="0" w:type="dxa"/>
        <w:right w:w="108" w:type="dxa"/>
      </w:tblCellMar>
    </w:tblPr>
  </w:style>
  <w:style w:type="table" w:customStyle="1" w:styleId="326">
    <w:name w:val="Столбцы таблицы 32"/>
    <w:semiHidden/>
    <w:rsid w:val="004B79E5"/>
    <w:rPr>
      <w:rFonts w:ascii="Times New Roman" w:eastAsia="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semiHidden/>
    <w:rsid w:val="004B79E5"/>
    <w:rPr>
      <w:rFonts w:ascii="Times New Roman" w:eastAsia="Times New Roman" w:hAnsi="Times New Roman"/>
      <w:lang w:eastAsia="ru-RU"/>
    </w:rPr>
    <w:tblPr>
      <w:tblStyleColBandSize w:val="1"/>
      <w:tblCellMar>
        <w:top w:w="0" w:type="dxa"/>
        <w:left w:w="108" w:type="dxa"/>
        <w:bottom w:w="0" w:type="dxa"/>
        <w:right w:w="108" w:type="dxa"/>
      </w:tblCellMar>
    </w:tblPr>
  </w:style>
  <w:style w:type="table" w:customStyle="1" w:styleId="540">
    <w:name w:val="Столбцы таблицы 54"/>
    <w:semiHidden/>
    <w:rsid w:val="004B79E5"/>
    <w:rPr>
      <w:rFonts w:ascii="Times New Roman" w:eastAsia="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semiHidden/>
    <w:rsid w:val="004B79E5"/>
    <w:rPr>
      <w:rFonts w:ascii="Times New Roman" w:eastAsia="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semiHidden/>
    <w:rsid w:val="004B79E5"/>
    <w:rPr>
      <w:rFonts w:ascii="Times New Roman" w:eastAsia="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20">
    <w:name w:val="Таблица-список 32"/>
    <w:semiHidden/>
    <w:rsid w:val="004B79E5"/>
    <w:rPr>
      <w:rFonts w:ascii="Times New Roman" w:eastAsia="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semiHidden/>
    <w:rsid w:val="004B79E5"/>
    <w:rPr>
      <w:rFonts w:ascii="Times New Roman" w:eastAsia="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9">
    <w:name w:val="Текст Знак1"/>
    <w:rsid w:val="004B79E5"/>
    <w:rPr>
      <w:rFonts w:ascii="Courier New" w:eastAsia="Times New Roman" w:hAnsi="Courier New"/>
      <w:sz w:val="20"/>
      <w:lang w:val="x-none" w:eastAsia="ru-RU"/>
    </w:rPr>
  </w:style>
  <w:style w:type="table" w:customStyle="1" w:styleId="2fff3">
    <w:name w:val="Тема таблицы2"/>
    <w:semiHidden/>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semiHidden/>
    <w:rsid w:val="004B79E5"/>
    <w:rPr>
      <w:rFonts w:ascii="Times New Roman" w:eastAsia="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c">
    <w:name w:val="Цветная таблица 22"/>
    <w:semiHidden/>
    <w:rsid w:val="004B79E5"/>
    <w:rPr>
      <w:rFonts w:ascii="Times New Roman" w:eastAsia="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semiHidden/>
    <w:rsid w:val="004B79E5"/>
    <w:rPr>
      <w:rFonts w:ascii="Times New Roman" w:eastAsia="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rsid w:val="004B79E5"/>
    <w:rPr>
      <w:rFonts w:eastAsia="Times New Roman"/>
      <w:sz w:val="22"/>
      <w:szCs w:val="22"/>
      <w:lang w:eastAsia="ru-RU"/>
    </w:rPr>
  </w:style>
  <w:style w:type="paragraph" w:customStyle="1" w:styleId="21f1">
    <w:name w:val="Абзац списка21"/>
    <w:basedOn w:val="a8"/>
    <w:rsid w:val="004B79E5"/>
    <w:pPr>
      <w:ind w:left="708"/>
    </w:pPr>
  </w:style>
  <w:style w:type="table" w:customStyle="1" w:styleId="1150">
    <w:name w:val="Сетка таблицы115"/>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B79E5"/>
    <w:pPr>
      <w:spacing w:after="60"/>
      <w:jc w:val="both"/>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3"/>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4"/>
    <w:rsid w:val="004B79E5"/>
    <w:pPr>
      <w:keepNext/>
      <w:keepLines/>
      <w:numPr>
        <w:ilvl w:val="1"/>
        <w:numId w:val="44"/>
      </w:numPr>
      <w:spacing w:line="360" w:lineRule="auto"/>
      <w:jc w:val="both"/>
      <w:outlineLvl w:val="1"/>
    </w:pPr>
    <w:rPr>
      <w:rFonts w:eastAsia="Times New Roman"/>
      <w:b/>
    </w:rPr>
  </w:style>
  <w:style w:type="paragraph" w:customStyle="1" w:styleId="43">
    <w:name w:val="ТЗ4 заг с/н"/>
    <w:basedOn w:val="a8"/>
    <w:next w:val="a8"/>
    <w:autoRedefine/>
    <w:rsid w:val="004B79E5"/>
    <w:pPr>
      <w:numPr>
        <w:ilvl w:val="3"/>
        <w:numId w:val="44"/>
      </w:numPr>
      <w:spacing w:before="120" w:after="120" w:line="360" w:lineRule="auto"/>
      <w:jc w:val="both"/>
      <w:outlineLvl w:val="3"/>
    </w:pPr>
    <w:rPr>
      <w:b/>
      <w:szCs w:val="22"/>
    </w:rPr>
  </w:style>
  <w:style w:type="character" w:customStyle="1" w:styleId="3ff3">
    <w:name w:val="ТЗ3 заг с/н Знак Знак"/>
    <w:link w:val="33"/>
    <w:locked/>
    <w:rsid w:val="004B79E5"/>
    <w:rPr>
      <w:rFonts w:eastAsia="Calibri"/>
      <w:b/>
      <w:sz w:val="24"/>
      <w:szCs w:val="24"/>
      <w:lang w:val="ru-RU" w:eastAsia="ru-RU" w:bidi="ar-SA"/>
    </w:rPr>
  </w:style>
  <w:style w:type="paragraph" w:customStyle="1" w:styleId="012">
    <w:name w:val="ТЗ0 основной + 12пт"/>
    <w:basedOn w:val="a8"/>
    <w:rsid w:val="004B79E5"/>
    <w:pPr>
      <w:spacing w:before="60" w:after="60" w:line="360" w:lineRule="auto"/>
      <w:ind w:firstLine="709"/>
      <w:jc w:val="both"/>
    </w:pPr>
    <w:rPr>
      <w:bCs/>
      <w:color w:val="000000"/>
      <w:spacing w:val="-1"/>
      <w:szCs w:val="26"/>
    </w:rPr>
  </w:style>
  <w:style w:type="character" w:customStyle="1" w:styleId="2fff4">
    <w:name w:val="ТЗ2 заг с/н Знак Знак"/>
    <w:link w:val="22"/>
    <w:locked/>
    <w:rsid w:val="004B79E5"/>
    <w:rPr>
      <w:b/>
      <w:sz w:val="24"/>
      <w:szCs w:val="24"/>
      <w:lang w:val="ru-RU" w:eastAsia="ru-RU" w:bidi="ar-SA"/>
    </w:rPr>
  </w:style>
  <w:style w:type="paragraph" w:customStyle="1" w:styleId="a">
    <w:name w:val="Абзац первого уровня"/>
    <w:basedOn w:val="a8"/>
    <w:link w:val="affffffffa"/>
    <w:rsid w:val="004B79E5"/>
    <w:pPr>
      <w:numPr>
        <w:numId w:val="45"/>
      </w:numPr>
      <w:spacing w:before="120" w:after="120"/>
      <w:jc w:val="both"/>
    </w:pPr>
    <w:rPr>
      <w:rFonts w:ascii="Calibri" w:eastAsia="Times New Roman" w:hAnsi="Calibri"/>
    </w:rPr>
  </w:style>
  <w:style w:type="character" w:customStyle="1" w:styleId="affffffffa">
    <w:name w:val="Абзац первого уровня Знак"/>
    <w:link w:val="a"/>
    <w:locked/>
    <w:rsid w:val="004B79E5"/>
    <w:rPr>
      <w:rFonts w:ascii="Calibri" w:hAnsi="Calibri"/>
      <w:sz w:val="24"/>
      <w:szCs w:val="24"/>
      <w:lang w:val="ru-RU" w:eastAsia="ru-RU" w:bidi="ar-SA"/>
    </w:rPr>
  </w:style>
  <w:style w:type="paragraph" w:customStyle="1" w:styleId="BulletList1">
    <w:name w:val="Bullet_List_1"/>
    <w:rsid w:val="004B79E5"/>
    <w:pPr>
      <w:numPr>
        <w:numId w:val="46"/>
      </w:numPr>
      <w:spacing w:line="360" w:lineRule="auto"/>
      <w:jc w:val="both"/>
    </w:pPr>
    <w:rPr>
      <w:rFonts w:ascii="Times New Roman" w:hAnsi="Times New Roman"/>
      <w:sz w:val="24"/>
      <w:szCs w:val="24"/>
      <w:lang w:val="en-US" w:eastAsia="ru-RU"/>
    </w:rPr>
  </w:style>
  <w:style w:type="paragraph" w:customStyle="1" w:styleId="0">
    <w:name w:val="_Текст0 Знак"/>
    <w:link w:val="00"/>
    <w:rsid w:val="004B79E5"/>
    <w:pPr>
      <w:spacing w:after="120"/>
      <w:ind w:firstLine="709"/>
      <w:jc w:val="both"/>
    </w:pPr>
    <w:rPr>
      <w:rFonts w:ascii="Arial" w:hAnsi="Arial"/>
      <w:sz w:val="24"/>
      <w:szCs w:val="24"/>
      <w:lang w:eastAsia="ru-RU"/>
    </w:rPr>
  </w:style>
  <w:style w:type="paragraph" w:customStyle="1" w:styleId="01">
    <w:name w:val="_Текст0_Список 1 уровня Знак"/>
    <w:link w:val="010"/>
    <w:rsid w:val="004B79E5"/>
    <w:pPr>
      <w:numPr>
        <w:numId w:val="47"/>
      </w:numPr>
      <w:spacing w:after="120"/>
      <w:jc w:val="both"/>
    </w:pPr>
    <w:rPr>
      <w:rFonts w:ascii="Arial" w:hAnsi="Arial"/>
      <w:sz w:val="24"/>
      <w:szCs w:val="24"/>
      <w:lang w:eastAsia="ru-RU"/>
    </w:rPr>
  </w:style>
  <w:style w:type="paragraph" w:customStyle="1" w:styleId="affffffffb">
    <w:name w:val="_Табл_Заголовок"/>
    <w:link w:val="affffffffc"/>
    <w:rsid w:val="004B79E5"/>
    <w:pPr>
      <w:spacing w:after="120"/>
      <w:jc w:val="center"/>
    </w:pPr>
    <w:rPr>
      <w:rFonts w:ascii="Arial" w:hAnsi="Arial"/>
      <w:sz w:val="24"/>
      <w:szCs w:val="24"/>
      <w:lang w:eastAsia="ru-RU"/>
    </w:rPr>
  </w:style>
  <w:style w:type="paragraph" w:customStyle="1" w:styleId="03">
    <w:name w:val="_Табл_Текст0 внутри"/>
    <w:link w:val="04"/>
    <w:rsid w:val="004B79E5"/>
    <w:pPr>
      <w:spacing w:after="120"/>
      <w:jc w:val="both"/>
    </w:pPr>
    <w:rPr>
      <w:rFonts w:ascii="Arial" w:hAnsi="Arial"/>
      <w:sz w:val="24"/>
      <w:szCs w:val="24"/>
      <w:lang w:eastAsia="ru-RU"/>
    </w:rPr>
  </w:style>
  <w:style w:type="paragraph" w:customStyle="1" w:styleId="affffffffd">
    <w:name w:val="_Табл_После"/>
    <w:next w:val="0"/>
    <w:rsid w:val="004B79E5"/>
    <w:pPr>
      <w:spacing w:after="120"/>
    </w:pPr>
    <w:rPr>
      <w:rFonts w:ascii="Arial" w:hAnsi="Arial"/>
      <w:bCs/>
      <w:sz w:val="24"/>
      <w:lang w:eastAsia="en-US"/>
    </w:rPr>
  </w:style>
  <w:style w:type="character" w:customStyle="1" w:styleId="010">
    <w:name w:val="_Текст0_Список 1 уровня Знак Знак"/>
    <w:link w:val="01"/>
    <w:locked/>
    <w:rsid w:val="004B79E5"/>
    <w:rPr>
      <w:rFonts w:ascii="Arial" w:eastAsia="Calibri" w:hAnsi="Arial"/>
      <w:sz w:val="24"/>
      <w:szCs w:val="24"/>
      <w:lang w:val="ru-RU" w:eastAsia="ru-RU" w:bidi="ar-SA"/>
    </w:rPr>
  </w:style>
  <w:style w:type="character" w:customStyle="1" w:styleId="00">
    <w:name w:val="_Текст0 Знак Знак"/>
    <w:link w:val="0"/>
    <w:locked/>
    <w:rsid w:val="004B79E5"/>
    <w:rPr>
      <w:rFonts w:ascii="Arial" w:hAnsi="Arial"/>
      <w:sz w:val="24"/>
    </w:rPr>
  </w:style>
  <w:style w:type="character" w:customStyle="1" w:styleId="affffffffc">
    <w:name w:val="_Табл_Заголовок Знак"/>
    <w:link w:val="affffffffb"/>
    <w:locked/>
    <w:rsid w:val="004B79E5"/>
    <w:rPr>
      <w:rFonts w:ascii="Arial" w:hAnsi="Arial"/>
      <w:sz w:val="24"/>
    </w:rPr>
  </w:style>
  <w:style w:type="character" w:customStyle="1" w:styleId="04">
    <w:name w:val="_Табл_Текст0 внутри Знак"/>
    <w:link w:val="03"/>
    <w:locked/>
    <w:rsid w:val="004B79E5"/>
    <w:rPr>
      <w:rFonts w:ascii="Arial" w:hAnsi="Arial"/>
      <w:sz w:val="24"/>
    </w:rPr>
  </w:style>
  <w:style w:type="paragraph" w:customStyle="1" w:styleId="02">
    <w:name w:val="_Текст0_Список 2 уровня"/>
    <w:rsid w:val="004B79E5"/>
    <w:pPr>
      <w:numPr>
        <w:numId w:val="48"/>
      </w:numPr>
      <w:spacing w:after="120"/>
      <w:jc w:val="both"/>
    </w:pPr>
    <w:rPr>
      <w:rFonts w:ascii="Arial" w:hAnsi="Arial"/>
      <w:sz w:val="24"/>
      <w:szCs w:val="24"/>
      <w:lang w:eastAsia="ru-RU"/>
    </w:rPr>
  </w:style>
  <w:style w:type="paragraph" w:customStyle="1" w:styleId="1fffa">
    <w:name w:val="_Текст1"/>
    <w:basedOn w:val="0"/>
    <w:link w:val="1fffb"/>
    <w:rsid w:val="004B79E5"/>
    <w:pPr>
      <w:tabs>
        <w:tab w:val="left" w:pos="340"/>
      </w:tabs>
      <w:ind w:left="340" w:firstLine="0"/>
    </w:pPr>
    <w:rPr>
      <w:spacing w:val="-2"/>
    </w:rPr>
  </w:style>
  <w:style w:type="character" w:customStyle="1" w:styleId="1fffb">
    <w:name w:val="_Текст1 Знак"/>
    <w:link w:val="1fffa"/>
    <w:locked/>
    <w:rsid w:val="004B79E5"/>
    <w:rPr>
      <w:rFonts w:ascii="Arial" w:hAnsi="Arial"/>
      <w:spacing w:val="-2"/>
      <w:sz w:val="24"/>
    </w:rPr>
  </w:style>
  <w:style w:type="paragraph" w:customStyle="1" w:styleId="affffffffe">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hAnsi="Arial"/>
      <w:sz w:val="24"/>
      <w:szCs w:val="24"/>
      <w:lang w:eastAsia="ru-RU"/>
    </w:rPr>
  </w:style>
  <w:style w:type="paragraph" w:customStyle="1" w:styleId="1">
    <w:name w:val="Абзац 1"/>
    <w:basedOn w:val="a8"/>
    <w:link w:val="1fffc"/>
    <w:rsid w:val="004B79E5"/>
    <w:pPr>
      <w:numPr>
        <w:ilvl w:val="1"/>
        <w:numId w:val="49"/>
      </w:numPr>
      <w:spacing w:line="360" w:lineRule="auto"/>
      <w:jc w:val="both"/>
    </w:pPr>
    <w:rPr>
      <w:rFonts w:eastAsia="Times New Roman"/>
    </w:rPr>
  </w:style>
  <w:style w:type="character" w:customStyle="1" w:styleId="1fffc">
    <w:name w:val="Абзац 1 Знак"/>
    <w:link w:val="1"/>
    <w:locked/>
    <w:rsid w:val="004B79E5"/>
    <w:rPr>
      <w:sz w:val="24"/>
      <w:szCs w:val="24"/>
      <w:lang w:val="ru-RU" w:eastAsia="ru-RU" w:bidi="ar-SA"/>
    </w:rPr>
  </w:style>
  <w:style w:type="character" w:customStyle="1" w:styleId="FootnoteTextChar">
    <w:name w:val="Footnote Text Char"/>
    <w:aliases w:val="Знак1 Char1,Знак2 Char1,Знак12 Знак Char"/>
    <w:rsid w:val="004B79E5"/>
    <w:rPr>
      <w:rFonts w:ascii="Times New Roman" w:hAnsi="Times New Roman"/>
      <w:sz w:val="20"/>
      <w:lang w:val="x-none"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0">
    <w:name w:val="Сетка таблицы49"/>
    <w:rsid w:val="001D6AE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0E4A4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rsid w:val="00BA4EB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rsid w:val="009D15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rsid w:val="00286AA3"/>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rsid w:val="00F37F27"/>
    <w:pPr>
      <w:spacing w:line="274" w:lineRule="exact"/>
    </w:pPr>
    <w:rPr>
      <w:sz w:val="20"/>
      <w:szCs w:val="20"/>
    </w:rPr>
  </w:style>
  <w:style w:type="table" w:customStyle="1" w:styleId="1011">
    <w:name w:val="Сетка таблицы1011"/>
    <w:rsid w:val="00087DCF"/>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Основной текст + Не полужирный"/>
    <w:rsid w:val="001F5DDC"/>
    <w:rPr>
      <w:rFonts w:ascii="Times New Roman" w:hAnsi="Times New Roman" w:cs="Times New Roman"/>
      <w:b/>
      <w:bCs/>
      <w:snapToGrid w:val="0"/>
      <w:color w:val="000000"/>
      <w:w w:val="100"/>
      <w:position w:val="0"/>
      <w:sz w:val="16"/>
      <w:szCs w:val="16"/>
      <w:u w:val="none"/>
      <w:lang w:val="ru-RU" w:eastAsia="ru-RU"/>
    </w:rPr>
  </w:style>
  <w:style w:type="paragraph" w:customStyle="1" w:styleId="2fff5">
    <w:name w:val="Основной текст2"/>
    <w:basedOn w:val="a8"/>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hAnsi="Times New Roman"/>
      <w:sz w:val="24"/>
    </w:rPr>
  </w:style>
  <w:style w:type="character" w:customStyle="1" w:styleId="iceouttxt5">
    <w:name w:val="iceouttxt5"/>
    <w:rsid w:val="00E02D39"/>
    <w:rPr>
      <w:rFonts w:ascii="Arial" w:hAnsi="Arial"/>
      <w:color w:val="666666"/>
      <w:sz w:val="17"/>
    </w:rPr>
  </w:style>
  <w:style w:type="paragraph" w:customStyle="1" w:styleId="20">
    <w:name w:val="Заголовок 2 со списком"/>
    <w:basedOn w:val="23"/>
    <w:next w:val="a8"/>
    <w:link w:val="2fff6"/>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6">
    <w:name w:val="Заголовок 2 со списком Знак"/>
    <w:link w:val="20"/>
    <w:locked/>
    <w:rsid w:val="00E02D39"/>
    <w:rPr>
      <w:rFonts w:eastAsia="Calibri"/>
      <w:bCs/>
      <w:sz w:val="24"/>
      <w:szCs w:val="24"/>
      <w:lang w:val="ru-RU" w:eastAsia="ru-RU" w:bidi="ar-SA"/>
    </w:rPr>
  </w:style>
  <w:style w:type="paragraph" w:customStyle="1" w:styleId="32">
    <w:name w:val="Заголовок 3 со списком"/>
    <w:basedOn w:val="35"/>
    <w:link w:val="3ff4"/>
    <w:rsid w:val="00E02D39"/>
    <w:pPr>
      <w:numPr>
        <w:ilvl w:val="1"/>
        <w:numId w:val="51"/>
      </w:numPr>
      <w:jc w:val="both"/>
    </w:pPr>
    <w:rPr>
      <w:bCs w:val="0"/>
      <w:sz w:val="24"/>
      <w:szCs w:val="20"/>
    </w:rPr>
  </w:style>
  <w:style w:type="character" w:customStyle="1" w:styleId="3ff4">
    <w:name w:val="Заголовок 3 со списком Знак"/>
    <w:link w:val="32"/>
    <w:locked/>
    <w:rsid w:val="00E02D39"/>
    <w:rPr>
      <w:rFonts w:ascii="Arial" w:eastAsia="Calibri" w:hAnsi="Arial"/>
      <w:b/>
      <w:sz w:val="24"/>
      <w:lang w:val="ru-RU" w:eastAsia="ru-RU" w:bidi="ar-SA"/>
    </w:rPr>
  </w:style>
  <w:style w:type="character" w:customStyle="1" w:styleId="HeaderChar">
    <w:name w:val="Header Char"/>
    <w:aliases w:val="Linie Char,sl_header Char"/>
    <w:semiHidden/>
    <w:locked/>
    <w:rsid w:val="00E02D39"/>
    <w:rPr>
      <w:rFonts w:ascii="Times New Roman" w:hAnsi="Times New Roman" w:cs="Times New Roman"/>
      <w:sz w:val="24"/>
      <w:lang w:val="x-none" w:eastAsia="en-US"/>
    </w:rPr>
  </w:style>
  <w:style w:type="paragraph" w:customStyle="1" w:styleId="afffffffff0">
    <w:name w:val="ТЛ_Заказчик"/>
    <w:basedOn w:val="a8"/>
    <w:link w:val="afffffffff1"/>
    <w:rsid w:val="00E02D39"/>
    <w:pPr>
      <w:jc w:val="center"/>
    </w:pPr>
    <w:rPr>
      <w:sz w:val="28"/>
      <w:szCs w:val="28"/>
    </w:rPr>
  </w:style>
  <w:style w:type="character" w:customStyle="1" w:styleId="afffffffff1">
    <w:name w:val="ТЛ_Заказчик Знак"/>
    <w:link w:val="afffffffff0"/>
    <w:locked/>
    <w:rsid w:val="00E02D39"/>
    <w:rPr>
      <w:rFonts w:ascii="Times New Roman" w:hAnsi="Times New Roman"/>
      <w:sz w:val="28"/>
    </w:rPr>
  </w:style>
  <w:style w:type="paragraph" w:customStyle="1" w:styleId="afffffffff2">
    <w:name w:val="ТЛ_Утверждаю"/>
    <w:basedOn w:val="a8"/>
    <w:link w:val="afffffffff3"/>
    <w:rsid w:val="00E02D39"/>
    <w:pPr>
      <w:ind w:left="4860"/>
      <w:jc w:val="center"/>
    </w:pPr>
    <w:rPr>
      <w:sz w:val="28"/>
      <w:szCs w:val="28"/>
    </w:rPr>
  </w:style>
  <w:style w:type="character" w:customStyle="1" w:styleId="afffffffff3">
    <w:name w:val="ТЛ_Утверждаю Знак"/>
    <w:link w:val="afffffffff2"/>
    <w:locked/>
    <w:rsid w:val="00E02D39"/>
    <w:rPr>
      <w:rFonts w:ascii="Times New Roman" w:hAnsi="Times New Roman"/>
      <w:sz w:val="28"/>
    </w:rPr>
  </w:style>
  <w:style w:type="paragraph" w:customStyle="1" w:styleId="afffffffff4">
    <w:name w:val="ТЛ_Название"/>
    <w:basedOn w:val="a8"/>
    <w:link w:val="afffffffff5"/>
    <w:rsid w:val="00E02D39"/>
    <w:pPr>
      <w:jc w:val="center"/>
    </w:pPr>
    <w:rPr>
      <w:b/>
      <w:sz w:val="28"/>
      <w:szCs w:val="28"/>
    </w:rPr>
  </w:style>
  <w:style w:type="character" w:customStyle="1" w:styleId="afffffffff5">
    <w:name w:val="ТЛ_Название Знак"/>
    <w:link w:val="afffffffff4"/>
    <w:locked/>
    <w:rsid w:val="00E02D39"/>
    <w:rPr>
      <w:rFonts w:ascii="Times New Roman" w:hAnsi="Times New Roman"/>
      <w:b/>
      <w:sz w:val="28"/>
    </w:rPr>
  </w:style>
  <w:style w:type="paragraph" w:customStyle="1" w:styleId="afffffffff6">
    <w:name w:val="ТЛ_Город и Дата"/>
    <w:basedOn w:val="a8"/>
    <w:link w:val="afffffffff7"/>
    <w:rsid w:val="00E02D39"/>
    <w:pPr>
      <w:jc w:val="center"/>
    </w:pPr>
    <w:rPr>
      <w:sz w:val="28"/>
      <w:szCs w:val="28"/>
    </w:rPr>
  </w:style>
  <w:style w:type="character" w:customStyle="1" w:styleId="afffffffff7">
    <w:name w:val="ТЛ_Город и Дата Знак"/>
    <w:link w:val="afffffffff6"/>
    <w:locked/>
    <w:rsid w:val="00E02D39"/>
    <w:rPr>
      <w:rFonts w:ascii="Times New Roman" w:hAnsi="Times New Roman"/>
      <w:sz w:val="28"/>
    </w:rPr>
  </w:style>
  <w:style w:type="paragraph" w:customStyle="1" w:styleId="afffffffff8">
    <w:name w:val="АД_Наименование Разделов"/>
    <w:basedOn w:val="13"/>
    <w:link w:val="afffffffff9"/>
    <w:rsid w:val="00E02D39"/>
    <w:pPr>
      <w:jc w:val="center"/>
    </w:pPr>
    <w:rPr>
      <w:bCs w:val="0"/>
      <w:i w:val="0"/>
      <w:kern w:val="28"/>
      <w:sz w:val="28"/>
      <w:szCs w:val="20"/>
    </w:rPr>
  </w:style>
  <w:style w:type="character" w:customStyle="1" w:styleId="afffffffff9">
    <w:name w:val="АД_Наименование Разделов Знак"/>
    <w:link w:val="afffffffff8"/>
    <w:locked/>
    <w:rsid w:val="00E02D39"/>
    <w:rPr>
      <w:rFonts w:ascii="Times New Roman" w:hAnsi="Times New Roman"/>
      <w:b/>
      <w:kern w:val="28"/>
      <w:sz w:val="28"/>
    </w:rPr>
  </w:style>
  <w:style w:type="paragraph" w:customStyle="1" w:styleId="afffffffffa">
    <w:name w:val="АД_Наименование главы с нумерацией"/>
    <w:basedOn w:val="20"/>
    <w:link w:val="afffffffffb"/>
    <w:rsid w:val="00E02D39"/>
    <w:rPr>
      <w:b/>
    </w:rPr>
  </w:style>
  <w:style w:type="paragraph" w:customStyle="1" w:styleId="afffffffffc">
    <w:name w:val="АД_Наименование главы без нумерации"/>
    <w:basedOn w:val="23"/>
    <w:link w:val="afffffffffd"/>
    <w:rsid w:val="00E02D39"/>
    <w:pPr>
      <w:spacing w:before="0" w:after="0"/>
      <w:jc w:val="center"/>
    </w:pPr>
    <w:rPr>
      <w:rFonts w:ascii="Times New Roman" w:hAnsi="Times New Roman" w:cs="Arial"/>
      <w:i w:val="0"/>
      <w:iCs w:val="0"/>
      <w:sz w:val="24"/>
      <w:szCs w:val="24"/>
    </w:rPr>
  </w:style>
  <w:style w:type="character" w:customStyle="1" w:styleId="afffffffffd">
    <w:name w:val="АД_Наименование главы без нумерации Знак"/>
    <w:link w:val="afffffffffc"/>
    <w:locked/>
    <w:rsid w:val="00E02D39"/>
    <w:rPr>
      <w:rFonts w:ascii="Times New Roman" w:hAnsi="Times New Roman" w:cs="Arial"/>
      <w:b/>
      <w:bCs/>
      <w:i/>
      <w:sz w:val="24"/>
      <w:szCs w:val="24"/>
      <w:lang w:val="x-none" w:eastAsia="ru-RU"/>
    </w:rPr>
  </w:style>
  <w:style w:type="character" w:customStyle="1" w:styleId="afffffffffb">
    <w:name w:val="АД_Глава Знак"/>
    <w:link w:val="afffffffffa"/>
    <w:locked/>
    <w:rsid w:val="00E02D39"/>
    <w:rPr>
      <w:rFonts w:eastAsia="Calibri"/>
      <w:b/>
      <w:bCs/>
      <w:sz w:val="24"/>
      <w:szCs w:val="24"/>
      <w:lang w:val="ru-RU" w:eastAsia="ru-RU" w:bidi="ar-SA"/>
    </w:rPr>
  </w:style>
  <w:style w:type="paragraph" w:customStyle="1" w:styleId="afffffffffe">
    <w:name w:val="АД_Нумерованный пункт"/>
    <w:basedOn w:val="32"/>
    <w:link w:val="affffffffff"/>
    <w:rsid w:val="00E02D39"/>
    <w:pPr>
      <w:tabs>
        <w:tab w:val="clear" w:pos="972"/>
        <w:tab w:val="num" w:pos="720"/>
      </w:tabs>
      <w:ind w:left="720" w:hanging="720"/>
    </w:pPr>
  </w:style>
  <w:style w:type="character" w:customStyle="1" w:styleId="affffffffff">
    <w:name w:val="АД_Нумерованный пункт Знак"/>
    <w:basedOn w:val="3ff4"/>
    <w:link w:val="afffffffffe"/>
    <w:locked/>
    <w:rsid w:val="00E02D39"/>
    <w:rPr>
      <w:rFonts w:ascii="Arial" w:eastAsia="Calibri" w:hAnsi="Arial"/>
      <w:b/>
      <w:sz w:val="24"/>
      <w:lang w:val="ru-RU" w:eastAsia="ru-RU" w:bidi="ar-SA"/>
    </w:rPr>
  </w:style>
  <w:style w:type="paragraph" w:customStyle="1" w:styleId="a5">
    <w:name w:val="АД_Нумерованный подпункт"/>
    <w:basedOn w:val="a8"/>
    <w:link w:val="affffffffff0"/>
    <w:rsid w:val="00E02D39"/>
    <w:pPr>
      <w:numPr>
        <w:ilvl w:val="2"/>
        <w:numId w:val="51"/>
      </w:numPr>
      <w:tabs>
        <w:tab w:val="clear" w:pos="1440"/>
        <w:tab w:val="left" w:pos="720"/>
      </w:tabs>
      <w:ind w:left="720" w:hanging="720"/>
      <w:jc w:val="both"/>
    </w:pPr>
  </w:style>
  <w:style w:type="character" w:customStyle="1" w:styleId="affffffffff0">
    <w:name w:val="АД_Нумерованный подпункт Знак"/>
    <w:link w:val="a5"/>
    <w:locked/>
    <w:rsid w:val="00E02D39"/>
    <w:rPr>
      <w:rFonts w:eastAsia="Calibri"/>
      <w:sz w:val="24"/>
      <w:szCs w:val="24"/>
      <w:lang w:val="ru-RU" w:eastAsia="ru-RU" w:bidi="ar-SA"/>
    </w:rPr>
  </w:style>
  <w:style w:type="paragraph" w:customStyle="1" w:styleId="affffffffff1">
    <w:name w:val="АД_Заголовки таблиц"/>
    <w:basedOn w:val="a8"/>
    <w:rsid w:val="00E02D39"/>
    <w:pPr>
      <w:jc w:val="center"/>
    </w:pPr>
    <w:rPr>
      <w:b/>
      <w:bCs/>
    </w:rPr>
  </w:style>
  <w:style w:type="paragraph" w:customStyle="1" w:styleId="3ff5">
    <w:name w:val="Заголовок оглавления3"/>
    <w:basedOn w:val="13"/>
    <w:next w:val="a8"/>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2">
    <w:name w:val="АД_Основной текст по центру полужирный"/>
    <w:basedOn w:val="a8"/>
    <w:link w:val="affffffffff3"/>
    <w:rsid w:val="00E02D39"/>
    <w:pPr>
      <w:ind w:firstLine="567"/>
      <w:jc w:val="center"/>
    </w:pPr>
    <w:rPr>
      <w:b/>
    </w:rPr>
  </w:style>
  <w:style w:type="character" w:customStyle="1" w:styleId="affffffffff3">
    <w:name w:val="АД_Основной текст по центру полужирный Знак"/>
    <w:link w:val="affffffffff2"/>
    <w:locked/>
    <w:rsid w:val="00E02D39"/>
    <w:rPr>
      <w:rFonts w:ascii="Times New Roman" w:hAnsi="Times New Roman"/>
      <w:b/>
      <w:sz w:val="24"/>
    </w:rPr>
  </w:style>
  <w:style w:type="paragraph" w:customStyle="1" w:styleId="3ff6">
    <w:name w:val="АД_Текст отступ 3"/>
    <w:aliases w:val="25"/>
    <w:basedOn w:val="a8"/>
    <w:link w:val="3ff7"/>
    <w:rsid w:val="00E02D39"/>
    <w:pPr>
      <w:ind w:left="1418"/>
      <w:jc w:val="both"/>
    </w:pPr>
  </w:style>
  <w:style w:type="character" w:customStyle="1" w:styleId="3ff7">
    <w:name w:val="АД_Текст отступ 3 Знак"/>
    <w:aliases w:val="25 Знак"/>
    <w:link w:val="3ff6"/>
    <w:locked/>
    <w:rsid w:val="00E02D39"/>
    <w:rPr>
      <w:rFonts w:ascii="Times New Roman" w:hAnsi="Times New Roman"/>
      <w:sz w:val="24"/>
    </w:rPr>
  </w:style>
  <w:style w:type="paragraph" w:customStyle="1" w:styleId="42">
    <w:name w:val="АД_Нумерованный подпункт 4 уровня"/>
    <w:basedOn w:val="a5"/>
    <w:link w:val="4f3"/>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0"/>
    <w:link w:val="42"/>
    <w:locked/>
    <w:rsid w:val="00E02D39"/>
    <w:rPr>
      <w:rFonts w:eastAsia="Calibri"/>
      <w:sz w:val="24"/>
      <w:szCs w:val="24"/>
      <w:lang w:val="ru-RU" w:eastAsia="ru-RU" w:bidi="ar-SA"/>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locked/>
    <w:rsid w:val="00E02D39"/>
    <w:rPr>
      <w:rFonts w:ascii="Arial"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locked/>
    <w:rsid w:val="00E02D39"/>
    <w:rPr>
      <w:rFonts w:ascii="Arial"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d">
    <w:name w:val="Текст1"/>
    <w:basedOn w:val="a8"/>
    <w:rsid w:val="00E02D39"/>
    <w:pPr>
      <w:suppressAutoHyphens/>
      <w:ind w:left="-142"/>
      <w:jc w:val="center"/>
    </w:pPr>
    <w:rPr>
      <w:sz w:val="20"/>
      <w:szCs w:val="20"/>
      <w:lang w:eastAsia="ar-SA"/>
    </w:rPr>
  </w:style>
  <w:style w:type="character" w:customStyle="1" w:styleId="FontStyle14">
    <w:name w:val="Font Style14"/>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eastAsia="Calibri"/>
      <w:sz w:val="24"/>
      <w:szCs w:val="24"/>
      <w:lang w:val="ru-RU" w:eastAsia="ru-RU" w:bidi="ar-SA"/>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eastAsia="Calibri"/>
      <w:i/>
      <w:sz w:val="24"/>
      <w:szCs w:val="24"/>
      <w:lang w:val="ru-RU" w:eastAsia="ru-RU" w:bidi="ar-SA"/>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4">
    <w:name w:val="Текст обычный"/>
    <w:rsid w:val="00E02D39"/>
    <w:pPr>
      <w:spacing w:before="60"/>
      <w:ind w:firstLine="284"/>
      <w:jc w:val="both"/>
    </w:pPr>
    <w:rPr>
      <w:rFonts w:ascii="Arial" w:hAnsi="Arial" w:cs="Arial"/>
      <w:color w:val="000000"/>
      <w:lang w:eastAsia="ru-RU"/>
    </w:rPr>
  </w:style>
  <w:style w:type="paragraph" w:customStyle="1" w:styleId="affffffffff5">
    <w:name w:val="Требование"/>
    <w:basedOn w:val="a8"/>
    <w:semiHidden/>
    <w:rsid w:val="00E02D39"/>
    <w:pPr>
      <w:tabs>
        <w:tab w:val="num" w:pos="1209"/>
      </w:tabs>
      <w:ind w:left="1209" w:hanging="360"/>
      <w:jc w:val="both"/>
    </w:pPr>
  </w:style>
  <w:style w:type="paragraph" w:customStyle="1" w:styleId="NormalTable">
    <w:name w:val="NormalTable"/>
    <w:basedOn w:val="a8"/>
    <w:semiHidden/>
    <w:rsid w:val="00E02D39"/>
    <w:pPr>
      <w:spacing w:before="60" w:after="120"/>
      <w:ind w:firstLine="851"/>
      <w:jc w:val="both"/>
    </w:pPr>
    <w:rPr>
      <w:rFonts w:eastAsia="Times New Roman"/>
      <w:szCs w:val="22"/>
      <w:lang w:val="en-GB"/>
    </w:rPr>
  </w:style>
  <w:style w:type="character" w:customStyle="1" w:styleId="1fffe">
    <w:name w:val="Замещающий текст1"/>
    <w:semiHidden/>
    <w:rsid w:val="00E02D39"/>
    <w:rPr>
      <w:rFonts w:cs="Times New Roman"/>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eastAsia="Calibri"/>
      <w:b/>
      <w:bCs/>
      <w:caps/>
      <w:kern w:val="32"/>
      <w:sz w:val="24"/>
      <w:szCs w:val="28"/>
      <w:lang w:val="ru-RU" w:eastAsia="ru-RU" w:bidi="ar-SA"/>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hAnsi="Times New Roman"/>
      <w:b/>
      <w:caps/>
      <w:noProof/>
      <w:kern w:val="32"/>
      <w:sz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hAnsi="Times New Roman"/>
      <w:b/>
      <w:caps/>
      <w:noProof/>
      <w:kern w:val="32"/>
      <w:sz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hAnsi="Times New Roman"/>
      <w:sz w:val="24"/>
      <w:szCs w:val="24"/>
      <w:lang w:eastAsia="ru-RU"/>
    </w:rPr>
  </w:style>
  <w:style w:type="character" w:customStyle="1" w:styleId="Textmain0">
    <w:name w:val="Text_main Знак"/>
    <w:link w:val="Textmain"/>
    <w:locked/>
    <w:rsid w:val="00E02D39"/>
    <w:rPr>
      <w:rFonts w:ascii="Times New Roman" w:hAnsi="Times New Roman"/>
      <w:sz w:val="24"/>
    </w:rPr>
  </w:style>
  <w:style w:type="character" w:customStyle="1" w:styleId="67">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rsid w:val="00E02D39"/>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eastAsia="Times New Roman" w:hAnsi="Times New Roman"/>
      <w:color w:val="000000"/>
      <w:sz w:val="22"/>
      <w:szCs w:val="22"/>
      <w:lang w:eastAsia="en-US"/>
    </w:rPr>
  </w:style>
  <w:style w:type="paragraph" w:customStyle="1" w:styleId="affffffffff6">
    <w:name w:val="Пункт"/>
    <w:basedOn w:val="a8"/>
    <w:rsid w:val="00E02D39"/>
    <w:pPr>
      <w:tabs>
        <w:tab w:val="num" w:pos="1980"/>
      </w:tabs>
      <w:ind w:left="1404" w:hanging="504"/>
      <w:jc w:val="both"/>
    </w:pPr>
    <w:rPr>
      <w:szCs w:val="28"/>
    </w:rPr>
  </w:style>
  <w:style w:type="paragraph" w:customStyle="1" w:styleId="11f0">
    <w:name w:val="Абзац списка11"/>
    <w:rsid w:val="00E02D39"/>
    <w:pPr>
      <w:widowControl w:val="0"/>
      <w:suppressAutoHyphens/>
      <w:spacing w:after="200" w:line="276" w:lineRule="auto"/>
      <w:ind w:left="720"/>
    </w:pPr>
    <w:rPr>
      <w:rFonts w:eastAsia="Times New Roman" w:cs="font307"/>
      <w:kern w:val="1"/>
      <w:sz w:val="22"/>
      <w:szCs w:val="22"/>
      <w:lang w:eastAsia="ar-SA"/>
    </w:rPr>
  </w:style>
  <w:style w:type="paragraph" w:customStyle="1" w:styleId="CharChar1">
    <w:name w:val="Char Char1"/>
    <w:basedOn w:val="a8"/>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f">
    <w:name w:val="Основной шрифт абзаца1"/>
    <w:rsid w:val="00E02D39"/>
  </w:style>
  <w:style w:type="paragraph" w:customStyle="1" w:styleId="1ffff0">
    <w:name w:val="Заголовок1"/>
    <w:basedOn w:val="a8"/>
    <w:next w:val="afa"/>
    <w:rsid w:val="00E02D39"/>
    <w:pPr>
      <w:keepNext/>
      <w:suppressAutoHyphens/>
      <w:spacing w:before="240" w:after="120"/>
    </w:pPr>
    <w:rPr>
      <w:rFonts w:ascii="Arial" w:eastAsia="Times New Roman" w:hAnsi="Arial" w:cs="Tahoma"/>
      <w:sz w:val="28"/>
      <w:szCs w:val="28"/>
      <w:lang w:eastAsia="ar-SA"/>
    </w:rPr>
  </w:style>
  <w:style w:type="paragraph" w:customStyle="1" w:styleId="1ffff1">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f2">
    <w:name w:val="Указатель1"/>
    <w:basedOn w:val="a8"/>
    <w:rsid w:val="00E02D39"/>
    <w:pPr>
      <w:suppressLineNumbers/>
      <w:suppressAutoHyphens/>
    </w:pPr>
    <w:rPr>
      <w:rFonts w:ascii="Arial" w:hAnsi="Arial" w:cs="Tahoma"/>
      <w:lang w:eastAsia="ar-SA"/>
    </w:rPr>
  </w:style>
  <w:style w:type="paragraph" w:customStyle="1" w:styleId="affffffffff7">
    <w:name w:val="Содержимое таблицы"/>
    <w:basedOn w:val="a8"/>
    <w:rsid w:val="00E02D39"/>
    <w:pPr>
      <w:suppressLineNumbers/>
      <w:suppressAutoHyphens/>
    </w:pPr>
    <w:rPr>
      <w:lang w:eastAsia="ar-SA"/>
    </w:rPr>
  </w:style>
  <w:style w:type="paragraph" w:customStyle="1" w:styleId="affffffffff8">
    <w:name w:val="Заголовок таблицы"/>
    <w:basedOn w:val="affffffffff7"/>
    <w:rsid w:val="00E02D39"/>
    <w:pPr>
      <w:jc w:val="center"/>
    </w:pPr>
    <w:rPr>
      <w:b/>
      <w:bCs/>
    </w:rPr>
  </w:style>
  <w:style w:type="paragraph" w:customStyle="1" w:styleId="affffffffff9">
    <w:name w:val="Содержимое врезки"/>
    <w:basedOn w:val="afa"/>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rsid w:val="00E02D39"/>
    <w:rPr>
      <w:rFonts w:ascii="Times New Roman" w:hAnsi="Times New Roman"/>
      <w:spacing w:val="-10"/>
      <w:sz w:val="20"/>
    </w:rPr>
  </w:style>
  <w:style w:type="paragraph" w:customStyle="1" w:styleId="11">
    <w:name w:val="Маркер1"/>
    <w:basedOn w:val="a8"/>
    <w:rsid w:val="00E02D39"/>
    <w:pPr>
      <w:numPr>
        <w:numId w:val="65"/>
      </w:numPr>
      <w:tabs>
        <w:tab w:val="num" w:pos="1144"/>
      </w:tabs>
      <w:spacing w:before="60" w:after="60"/>
      <w:ind w:left="1163" w:hanging="318"/>
      <w:jc w:val="both"/>
    </w:pPr>
    <w:rPr>
      <w:sz w:val="28"/>
      <w:szCs w:val="28"/>
    </w:rPr>
  </w:style>
  <w:style w:type="paragraph" w:customStyle="1" w:styleId="affffffffffa">
    <w:name w:val="Центровка"/>
    <w:basedOn w:val="a8"/>
    <w:rsid w:val="00E02D39"/>
    <w:pPr>
      <w:spacing w:before="60" w:after="60"/>
      <w:jc w:val="center"/>
    </w:pPr>
    <w:rPr>
      <w:sz w:val="28"/>
      <w:szCs w:val="28"/>
    </w:rPr>
  </w:style>
  <w:style w:type="paragraph" w:customStyle="1" w:styleId="notanormal">
    <w:name w:val="nota_normal"/>
    <w:basedOn w:val="a8"/>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rsid w:val="00E02D39"/>
    <w:rPr>
      <w:rFonts w:ascii="Arial" w:hAnsi="Arial"/>
      <w:b/>
      <w:sz w:val="20"/>
      <w:lang w:val="x-none" w:eastAsia="ru-RU"/>
    </w:rPr>
  </w:style>
  <w:style w:type="character" w:customStyle="1" w:styleId="affffffffffb">
    <w:name w:val="АД_Основной текст Знак Знак"/>
    <w:rsid w:val="00E02D39"/>
    <w:rPr>
      <w:rFonts w:ascii="Times New Roman" w:hAnsi="Times New Roman"/>
      <w:sz w:val="24"/>
      <w:lang w:val="x-none" w:eastAsia="ru-RU"/>
    </w:rPr>
  </w:style>
  <w:style w:type="character" w:customStyle="1" w:styleId="3ffa">
    <w:name w:val="АД_Текст отступ 3 Знак Знак"/>
    <w:aliases w:val="25 Знак Знак"/>
    <w:rsid w:val="00E02D39"/>
    <w:rPr>
      <w:rFonts w:ascii="Times New Roman" w:hAnsi="Times New Roman"/>
      <w:sz w:val="24"/>
      <w:lang w:val="x-none" w:eastAsia="ru-RU"/>
    </w:rPr>
  </w:style>
  <w:style w:type="paragraph" w:customStyle="1" w:styleId="affffffffffc">
    <w:name w:val="Текст таблицы"/>
    <w:basedOn w:val="afffd"/>
    <w:rsid w:val="00E02D39"/>
    <w:pPr>
      <w:autoSpaceDE w:val="0"/>
      <w:autoSpaceDN w:val="0"/>
      <w:jc w:val="both"/>
    </w:pPr>
    <w:rPr>
      <w:rFonts w:ascii="Times New Roman" w:hAnsi="Times New Roman"/>
      <w:bCs/>
      <w:sz w:val="24"/>
      <w:lang w:eastAsia="en-US"/>
    </w:rPr>
  </w:style>
  <w:style w:type="character" w:customStyle="1" w:styleId="pagetext">
    <w:name w:val="page_text"/>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rsid w:val="00E02D39"/>
    <w:rPr>
      <w:rFonts w:ascii="Century Gothic" w:hAnsi="Century Gothic" w:cs="Century Gothic"/>
      <w:b/>
      <w:bCs/>
      <w:snapToGrid w:val="0"/>
      <w:sz w:val="18"/>
      <w:szCs w:val="18"/>
      <w:shd w:val="clear" w:color="auto" w:fill="FFFFFF"/>
    </w:rPr>
  </w:style>
  <w:style w:type="character" w:customStyle="1" w:styleId="3ffb">
    <w:name w:val="Основной текст3"/>
    <w:rsid w:val="00E02D39"/>
    <w:rPr>
      <w:rFonts w:ascii="Times New Roman" w:hAnsi="Times New Roman" w:cs="Times New Roman"/>
      <w:snapToGrid w:val="0"/>
      <w:sz w:val="21"/>
      <w:szCs w:val="21"/>
      <w:shd w:val="clear" w:color="auto" w:fill="FFFFFF"/>
    </w:rPr>
  </w:style>
  <w:style w:type="paragraph" w:customStyle="1" w:styleId="87">
    <w:name w:val="Основной текст8"/>
    <w:basedOn w:val="a8"/>
    <w:rsid w:val="00E02D39"/>
    <w:pPr>
      <w:shd w:val="clear" w:color="auto" w:fill="FFFFFF"/>
      <w:spacing w:before="300" w:after="180" w:line="250" w:lineRule="exact"/>
    </w:pPr>
    <w:rPr>
      <w:color w:val="000000"/>
      <w:sz w:val="21"/>
      <w:szCs w:val="21"/>
    </w:rPr>
  </w:style>
  <w:style w:type="character" w:customStyle="1" w:styleId="4f4">
    <w:name w:val="Основной текст4"/>
    <w:rsid w:val="00E02D39"/>
    <w:rPr>
      <w:rFonts w:ascii="Times New Roman" w:hAnsi="Times New Roman" w:cs="Times New Roman"/>
      <w:snapToGrid w:val="0"/>
      <w:sz w:val="21"/>
      <w:szCs w:val="21"/>
      <w:shd w:val="clear" w:color="auto" w:fill="FFFFFF"/>
    </w:rPr>
  </w:style>
  <w:style w:type="character" w:customStyle="1" w:styleId="5f0">
    <w:name w:val="Основной текст5"/>
    <w:rsid w:val="00E02D39"/>
    <w:rPr>
      <w:rFonts w:ascii="Times New Roman" w:hAnsi="Times New Roman" w:cs="Times New Roman"/>
      <w:snapToGrid w:val="0"/>
      <w:sz w:val="21"/>
      <w:szCs w:val="21"/>
      <w:shd w:val="clear" w:color="auto" w:fill="FFFFFF"/>
    </w:rPr>
  </w:style>
  <w:style w:type="character" w:customStyle="1" w:styleId="68">
    <w:name w:val="Основной текст6"/>
    <w:rsid w:val="00E02D39"/>
    <w:rPr>
      <w:rFonts w:ascii="Times New Roman" w:hAnsi="Times New Roman" w:cs="Times New Roman"/>
      <w:snapToGrid w:val="0"/>
      <w:sz w:val="21"/>
      <w:szCs w:val="21"/>
      <w:shd w:val="clear" w:color="auto" w:fill="FFFFFF"/>
    </w:rPr>
  </w:style>
  <w:style w:type="character" w:customStyle="1" w:styleId="79">
    <w:name w:val="Основной текст7"/>
    <w:rsid w:val="00E02D39"/>
    <w:rPr>
      <w:rFonts w:ascii="Times New Roman" w:hAnsi="Times New Roman" w:cs="Times New Roman"/>
      <w:snapToGrid w:val="0"/>
      <w:sz w:val="21"/>
      <w:szCs w:val="21"/>
      <w:shd w:val="clear" w:color="auto" w:fill="FFFFFF"/>
    </w:rPr>
  </w:style>
  <w:style w:type="character" w:customStyle="1" w:styleId="style17">
    <w:name w:val="style1"/>
    <w:rsid w:val="002F1109"/>
    <w:rPr>
      <w:rFonts w:cs="Times New Roman"/>
    </w:rPr>
  </w:style>
  <w:style w:type="character" w:customStyle="1" w:styleId="2a">
    <w:name w:val="Стиль2 Знак"/>
    <w:link w:val="21"/>
    <w:locked/>
    <w:rsid w:val="00C43441"/>
    <w:rPr>
      <w:rFonts w:eastAsia="Calibri"/>
      <w:b/>
      <w:sz w:val="24"/>
      <w:lang w:val="ru-RU" w:eastAsia="ru-RU" w:bidi="ar-SA"/>
    </w:rPr>
  </w:style>
  <w:style w:type="character" w:customStyle="1" w:styleId="articleseparator">
    <w:name w:val="article_separator"/>
    <w:rsid w:val="00246EC7"/>
    <w:rPr>
      <w:rFonts w:cs="Times New Roman"/>
    </w:rPr>
  </w:style>
  <w:style w:type="character" w:customStyle="1" w:styleId="wmi-callto">
    <w:name w:val="wmi-callto"/>
    <w:rsid w:val="00246EC7"/>
  </w:style>
  <w:style w:type="character" w:customStyle="1" w:styleId="rserrmark1">
    <w:name w:val="rs_err_mark1"/>
    <w:rsid w:val="00BD6B43"/>
    <w:rPr>
      <w:rFonts w:cs="Times New Roman"/>
      <w:color w:val="FF0000"/>
    </w:rPr>
  </w:style>
  <w:style w:type="paragraph" w:customStyle="1" w:styleId="145">
    <w:name w:val="ГС_Название_14пт"/>
    <w:next w:val="a8"/>
    <w:rsid w:val="0019218A"/>
    <w:pPr>
      <w:spacing w:before="120" w:after="240"/>
      <w:jc w:val="center"/>
    </w:pPr>
    <w:rPr>
      <w:rFonts w:ascii="Arial" w:hAnsi="Arial"/>
      <w:b/>
      <w:bCs/>
      <w:kern w:val="28"/>
      <w:sz w:val="28"/>
      <w:szCs w:val="28"/>
      <w:lang w:eastAsia="ru-RU"/>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f3">
    <w:name w:val="Обычный1 Знак"/>
    <w:rsid w:val="00B01566"/>
    <w:rPr>
      <w:snapToGrid w:val="0"/>
    </w:rPr>
  </w:style>
  <w:style w:type="table" w:customStyle="1" w:styleId="550">
    <w:name w:val="Сетка таблицы55"/>
    <w:rsid w:val="00905F1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d">
    <w:name w:val="Застрахованн"/>
    <w:basedOn w:val="Textbody"/>
    <w:rsid w:val="00D1062B"/>
    <w:pPr>
      <w:autoSpaceDN/>
      <w:spacing w:after="0"/>
      <w:ind w:firstLine="567"/>
      <w:jc w:val="both"/>
      <w:textAlignment w:val="auto"/>
    </w:pPr>
    <w:rPr>
      <w:rFonts w:ascii="Times New Roman" w:eastAsia="Times New Roman" w:hAnsi="Times New Roman" w:cs="Times New Roman"/>
      <w:kern w:val="0"/>
      <w:lang w:val="de-DE" w:eastAsia="ja-JP" w:bidi="fa-IR"/>
    </w:rPr>
  </w:style>
  <w:style w:type="paragraph" w:customStyle="1" w:styleId="TableContents">
    <w:name w:val="Table Contents"/>
    <w:basedOn w:val="a8"/>
    <w:rsid w:val="00D1062B"/>
    <w:pPr>
      <w:widowControl w:val="0"/>
      <w:suppressLineNumbers/>
      <w:suppressAutoHyphens/>
    </w:pPr>
    <w:rPr>
      <w:rFonts w:eastAsia="Times New Roman" w:cs="Tahoma"/>
      <w:lang w:val="de-DE" w:eastAsia="ja-JP" w:bidi="fa-IR"/>
    </w:rPr>
  </w:style>
  <w:style w:type="paragraph" w:customStyle="1" w:styleId="TableContentsuser">
    <w:name w:val="Table Contents (user)"/>
    <w:basedOn w:val="Standard"/>
    <w:rsid w:val="003A5440"/>
    <w:pPr>
      <w:suppressLineNumbers/>
      <w:autoSpaceDN/>
    </w:pPr>
    <w:rPr>
      <w:rFonts w:eastAsia="Times New Roman"/>
      <w:kern w:val="0"/>
      <w:lang w:val="de-DE" w:eastAsia="ja-JP" w:bidi="fa-IR"/>
    </w:rPr>
  </w:style>
  <w:style w:type="numbering" w:customStyle="1" w:styleId="2411">
    <w:name w:val="Стиль2411"/>
    <w:rsid w:val="00A936D5"/>
    <w:pPr>
      <w:numPr>
        <w:numId w:val="50"/>
      </w:numPr>
    </w:pPr>
  </w:style>
  <w:style w:type="numbering" w:customStyle="1" w:styleId="61">
    <w:name w:val="Стиль61"/>
    <w:rsid w:val="00A936D5"/>
    <w:pPr>
      <w:numPr>
        <w:numId w:val="17"/>
      </w:numPr>
    </w:pPr>
  </w:style>
  <w:style w:type="numbering" w:customStyle="1" w:styleId="41">
    <w:name w:val="Список 41"/>
    <w:rsid w:val="00A936D5"/>
    <w:pPr>
      <w:numPr>
        <w:numId w:val="62"/>
      </w:numPr>
    </w:pPr>
  </w:style>
  <w:style w:type="numbering" w:customStyle="1" w:styleId="92">
    <w:name w:val="Стиль92"/>
    <w:rsid w:val="00A936D5"/>
    <w:pPr>
      <w:numPr>
        <w:numId w:val="23"/>
      </w:numPr>
    </w:pPr>
  </w:style>
  <w:style w:type="numbering" w:customStyle="1" w:styleId="62">
    <w:name w:val="Стиль62"/>
    <w:rsid w:val="00A936D5"/>
    <w:pPr>
      <w:numPr>
        <w:numId w:val="20"/>
      </w:numPr>
    </w:pPr>
  </w:style>
  <w:style w:type="numbering" w:customStyle="1" w:styleId="82">
    <w:name w:val="Стиль82"/>
    <w:rsid w:val="00A936D5"/>
    <w:pPr>
      <w:numPr>
        <w:numId w:val="22"/>
      </w:numPr>
    </w:pPr>
  </w:style>
  <w:style w:type="numbering" w:customStyle="1" w:styleId="ArticleSection1">
    <w:name w:val="Article / Section1"/>
    <w:rsid w:val="00A936D5"/>
    <w:pPr>
      <w:numPr>
        <w:numId w:val="13"/>
      </w:numPr>
    </w:pPr>
  </w:style>
  <w:style w:type="numbering" w:customStyle="1" w:styleId="52">
    <w:name w:val="Стиль52"/>
    <w:rsid w:val="00A936D5"/>
    <w:pPr>
      <w:numPr>
        <w:numId w:val="19"/>
      </w:numPr>
    </w:pPr>
  </w:style>
  <w:style w:type="numbering" w:customStyle="1" w:styleId="102">
    <w:name w:val="Стиль102"/>
    <w:rsid w:val="00A936D5"/>
    <w:pPr>
      <w:numPr>
        <w:numId w:val="24"/>
      </w:numPr>
    </w:pPr>
  </w:style>
  <w:style w:type="numbering" w:customStyle="1" w:styleId="182">
    <w:name w:val="Стиль182"/>
    <w:rsid w:val="00A936D5"/>
    <w:pPr>
      <w:numPr>
        <w:numId w:val="32"/>
      </w:numPr>
    </w:pPr>
  </w:style>
  <w:style w:type="numbering" w:customStyle="1" w:styleId="252">
    <w:name w:val="Стиль252"/>
    <w:rsid w:val="00A936D5"/>
    <w:pPr>
      <w:numPr>
        <w:numId w:val="39"/>
      </w:numPr>
    </w:pPr>
  </w:style>
  <w:style w:type="numbering" w:customStyle="1" w:styleId="152">
    <w:name w:val="Стиль152"/>
    <w:rsid w:val="00A936D5"/>
    <w:pPr>
      <w:numPr>
        <w:numId w:val="29"/>
      </w:numPr>
    </w:pPr>
  </w:style>
  <w:style w:type="numbering" w:customStyle="1" w:styleId="List12">
    <w:name w:val="List 12"/>
    <w:rsid w:val="00A936D5"/>
    <w:pPr>
      <w:numPr>
        <w:numId w:val="64"/>
      </w:numPr>
    </w:pPr>
  </w:style>
  <w:style w:type="numbering" w:customStyle="1" w:styleId="10">
    <w:name w:val="Статья / Раздел1"/>
    <w:rsid w:val="00A936D5"/>
    <w:pPr>
      <w:numPr>
        <w:numId w:val="10"/>
      </w:numPr>
    </w:pPr>
  </w:style>
  <w:style w:type="numbering" w:styleId="111111">
    <w:name w:val="Outline List 2"/>
    <w:basedOn w:val="ab"/>
    <w:rsid w:val="00A936D5"/>
    <w:pPr>
      <w:numPr>
        <w:numId w:val="1"/>
      </w:numPr>
    </w:pPr>
  </w:style>
  <w:style w:type="numbering" w:customStyle="1" w:styleId="172">
    <w:name w:val="Стиль172"/>
    <w:rsid w:val="00A936D5"/>
    <w:pPr>
      <w:numPr>
        <w:numId w:val="31"/>
      </w:numPr>
    </w:pPr>
  </w:style>
  <w:style w:type="numbering" w:customStyle="1" w:styleId="51">
    <w:name w:val="Стиль51"/>
    <w:rsid w:val="00A936D5"/>
    <w:pPr>
      <w:numPr>
        <w:numId w:val="16"/>
      </w:numPr>
    </w:pPr>
  </w:style>
  <w:style w:type="numbering" w:customStyle="1" w:styleId="31">
    <w:name w:val="Список 31"/>
    <w:rsid w:val="00A936D5"/>
    <w:pPr>
      <w:numPr>
        <w:numId w:val="60"/>
      </w:numPr>
    </w:pPr>
  </w:style>
  <w:style w:type="numbering" w:customStyle="1" w:styleId="232">
    <w:name w:val="Стиль232"/>
    <w:rsid w:val="00A936D5"/>
    <w:pPr>
      <w:numPr>
        <w:numId w:val="37"/>
      </w:numPr>
    </w:pPr>
  </w:style>
  <w:style w:type="numbering" w:customStyle="1" w:styleId="142">
    <w:name w:val="Стиль142"/>
    <w:rsid w:val="00A936D5"/>
    <w:pPr>
      <w:numPr>
        <w:numId w:val="28"/>
      </w:numPr>
    </w:pPr>
  </w:style>
  <w:style w:type="numbering" w:customStyle="1" w:styleId="132">
    <w:name w:val="Стиль132"/>
    <w:rsid w:val="00A936D5"/>
    <w:pPr>
      <w:numPr>
        <w:numId w:val="27"/>
      </w:numPr>
    </w:pPr>
  </w:style>
  <w:style w:type="numbering" w:customStyle="1" w:styleId="72">
    <w:name w:val="Стиль72"/>
    <w:rsid w:val="00A936D5"/>
    <w:pPr>
      <w:numPr>
        <w:numId w:val="21"/>
      </w:numPr>
    </w:pPr>
  </w:style>
  <w:style w:type="numbering" w:customStyle="1" w:styleId="192">
    <w:name w:val="Стиль192"/>
    <w:rsid w:val="00A936D5"/>
    <w:pPr>
      <w:numPr>
        <w:numId w:val="33"/>
      </w:numPr>
    </w:pPr>
  </w:style>
  <w:style w:type="numbering" w:customStyle="1" w:styleId="222">
    <w:name w:val="Стиль222"/>
    <w:rsid w:val="00A936D5"/>
    <w:pPr>
      <w:numPr>
        <w:numId w:val="36"/>
      </w:numPr>
    </w:pPr>
  </w:style>
  <w:style w:type="numbering" w:customStyle="1" w:styleId="202">
    <w:name w:val="Стиль202"/>
    <w:rsid w:val="00A936D5"/>
    <w:pPr>
      <w:numPr>
        <w:numId w:val="34"/>
      </w:numPr>
    </w:pPr>
  </w:style>
  <w:style w:type="numbering" w:customStyle="1" w:styleId="162">
    <w:name w:val="Стиль162"/>
    <w:rsid w:val="00A936D5"/>
    <w:pPr>
      <w:numPr>
        <w:numId w:val="30"/>
      </w:numPr>
    </w:pPr>
  </w:style>
  <w:style w:type="numbering" w:customStyle="1" w:styleId="410">
    <w:name w:val="Стиль41"/>
    <w:rsid w:val="00A936D5"/>
    <w:pPr>
      <w:numPr>
        <w:numId w:val="15"/>
      </w:numPr>
    </w:pPr>
  </w:style>
  <w:style w:type="numbering" w:customStyle="1" w:styleId="212">
    <w:name w:val="Стиль212"/>
    <w:rsid w:val="00A936D5"/>
    <w:pPr>
      <w:numPr>
        <w:numId w:val="35"/>
      </w:numPr>
    </w:pPr>
  </w:style>
  <w:style w:type="numbering" w:customStyle="1" w:styleId="122">
    <w:name w:val="Стиль122"/>
    <w:rsid w:val="00A936D5"/>
    <w:pPr>
      <w:numPr>
        <w:numId w:val="26"/>
      </w:numPr>
    </w:pPr>
  </w:style>
  <w:style w:type="numbering" w:customStyle="1" w:styleId="List11">
    <w:name w:val="List 11"/>
    <w:rsid w:val="00A936D5"/>
    <w:pPr>
      <w:numPr>
        <w:numId w:val="63"/>
      </w:numPr>
    </w:pPr>
  </w:style>
  <w:style w:type="numbering" w:customStyle="1" w:styleId="1111111">
    <w:name w:val="1 / 1.1 / 1.1.11"/>
    <w:rsid w:val="00A936D5"/>
    <w:pPr>
      <w:numPr>
        <w:numId w:val="2"/>
      </w:numPr>
    </w:pPr>
  </w:style>
  <w:style w:type="numbering" w:customStyle="1" w:styleId="243">
    <w:name w:val="Стиль243"/>
    <w:rsid w:val="00A936D5"/>
    <w:pPr>
      <w:numPr>
        <w:numId w:val="38"/>
      </w:numPr>
    </w:pPr>
  </w:style>
  <w:style w:type="numbering" w:customStyle="1" w:styleId="510">
    <w:name w:val="Список 51"/>
    <w:rsid w:val="00A936D5"/>
    <w:pPr>
      <w:numPr>
        <w:numId w:val="61"/>
      </w:numPr>
    </w:pPr>
  </w:style>
  <w:style w:type="numbering" w:customStyle="1" w:styleId="112">
    <w:name w:val="Стиль112"/>
    <w:rsid w:val="00A936D5"/>
    <w:pPr>
      <w:numPr>
        <w:numId w:val="25"/>
      </w:numPr>
    </w:pPr>
  </w:style>
  <w:style w:type="numbering" w:customStyle="1" w:styleId="420">
    <w:name w:val="Стиль42"/>
    <w:rsid w:val="00A936D5"/>
    <w:pPr>
      <w:numPr>
        <w:numId w:val="18"/>
      </w:numPr>
    </w:pPr>
  </w:style>
  <w:style w:type="character" w:customStyle="1" w:styleId="ng-binding">
    <w:name w:val="ng-binding"/>
    <w:basedOn w:val="a9"/>
    <w:rsid w:val="00791A36"/>
  </w:style>
  <w:style w:type="character" w:customStyle="1" w:styleId="time-zone">
    <w:name w:val="time-zone"/>
    <w:basedOn w:val="a9"/>
    <w:rsid w:val="00791A36"/>
  </w:style>
  <w:style w:type="character" w:customStyle="1" w:styleId="ng-scope">
    <w:name w:val="ng-scope"/>
    <w:basedOn w:val="a9"/>
    <w:rsid w:val="00791A36"/>
  </w:style>
  <w:style w:type="character" w:customStyle="1" w:styleId="time-zone1">
    <w:name w:val="time-zone1"/>
    <w:rsid w:val="00791A36"/>
    <w:rPr>
      <w:color w:val="ED2535"/>
    </w:rPr>
  </w:style>
  <w:style w:type="character" w:customStyle="1" w:styleId="sectioninfo">
    <w:name w:val="section__info"/>
    <w:basedOn w:val="a9"/>
    <w:rsid w:val="00894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95"/>
                  <w:marBottom w:val="195"/>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13924996">
      <w:bodyDiv w:val="1"/>
      <w:marLeft w:val="0"/>
      <w:marRight w:val="0"/>
      <w:marTop w:val="0"/>
      <w:marBottom w:val="0"/>
      <w:divBdr>
        <w:top w:val="none" w:sz="0" w:space="0" w:color="auto"/>
        <w:left w:val="none" w:sz="0" w:space="0" w:color="auto"/>
        <w:bottom w:val="none" w:sz="0" w:space="0" w:color="auto"/>
        <w:right w:val="none" w:sz="0" w:space="0" w:color="auto"/>
      </w:divBdr>
    </w:div>
    <w:div w:id="341246638">
      <w:bodyDiv w:val="1"/>
      <w:marLeft w:val="0"/>
      <w:marRight w:val="0"/>
      <w:marTop w:val="0"/>
      <w:marBottom w:val="0"/>
      <w:divBdr>
        <w:top w:val="none" w:sz="0" w:space="0" w:color="auto"/>
        <w:left w:val="none" w:sz="0" w:space="0" w:color="auto"/>
        <w:bottom w:val="none" w:sz="0" w:space="0" w:color="auto"/>
        <w:right w:val="none" w:sz="0" w:space="0" w:color="auto"/>
      </w:divBdr>
      <w:divsChild>
        <w:div w:id="762729201">
          <w:marLeft w:val="0"/>
          <w:marRight w:val="0"/>
          <w:marTop w:val="0"/>
          <w:marBottom w:val="0"/>
          <w:divBdr>
            <w:top w:val="none" w:sz="0" w:space="0" w:color="auto"/>
            <w:left w:val="none" w:sz="0" w:space="0" w:color="auto"/>
            <w:bottom w:val="none" w:sz="0" w:space="0" w:color="auto"/>
            <w:right w:val="none" w:sz="0" w:space="0" w:color="auto"/>
          </w:divBdr>
          <w:divsChild>
            <w:div w:id="1107195039">
              <w:marLeft w:val="0"/>
              <w:marRight w:val="0"/>
              <w:marTop w:val="0"/>
              <w:marBottom w:val="0"/>
              <w:divBdr>
                <w:top w:val="none" w:sz="0" w:space="0" w:color="auto"/>
                <w:left w:val="none" w:sz="0" w:space="0" w:color="auto"/>
                <w:bottom w:val="none" w:sz="0" w:space="0" w:color="auto"/>
                <w:right w:val="none" w:sz="0" w:space="0" w:color="auto"/>
              </w:divBdr>
              <w:divsChild>
                <w:div w:id="2000690426">
                  <w:marLeft w:val="300"/>
                  <w:marRight w:val="300"/>
                  <w:marTop w:val="300"/>
                  <w:marBottom w:val="0"/>
                  <w:divBdr>
                    <w:top w:val="none" w:sz="0" w:space="0" w:color="auto"/>
                    <w:left w:val="none" w:sz="0" w:space="0" w:color="auto"/>
                    <w:bottom w:val="none" w:sz="0" w:space="0" w:color="auto"/>
                    <w:right w:val="none" w:sz="0" w:space="0" w:color="auto"/>
                  </w:divBdr>
                  <w:divsChild>
                    <w:div w:id="52506203">
                      <w:marLeft w:val="0"/>
                      <w:marRight w:val="0"/>
                      <w:marTop w:val="0"/>
                      <w:marBottom w:val="0"/>
                      <w:divBdr>
                        <w:top w:val="none" w:sz="0" w:space="0" w:color="auto"/>
                        <w:left w:val="none" w:sz="0" w:space="0" w:color="auto"/>
                        <w:bottom w:val="none" w:sz="0" w:space="0" w:color="auto"/>
                        <w:right w:val="none" w:sz="0" w:space="0" w:color="auto"/>
                      </w:divBdr>
                      <w:divsChild>
                        <w:div w:id="427501981">
                          <w:marLeft w:val="0"/>
                          <w:marRight w:val="0"/>
                          <w:marTop w:val="0"/>
                          <w:marBottom w:val="0"/>
                          <w:divBdr>
                            <w:top w:val="none" w:sz="0" w:space="0" w:color="auto"/>
                            <w:left w:val="none" w:sz="0" w:space="0" w:color="auto"/>
                            <w:bottom w:val="none" w:sz="0" w:space="0" w:color="auto"/>
                            <w:right w:val="none" w:sz="0" w:space="0" w:color="auto"/>
                          </w:divBdr>
                          <w:divsChild>
                            <w:div w:id="1476070965">
                              <w:marLeft w:val="0"/>
                              <w:marRight w:val="0"/>
                              <w:marTop w:val="0"/>
                              <w:marBottom w:val="0"/>
                              <w:divBdr>
                                <w:top w:val="none" w:sz="0" w:space="0" w:color="auto"/>
                                <w:left w:val="none" w:sz="0" w:space="0" w:color="auto"/>
                                <w:bottom w:val="none" w:sz="0" w:space="0" w:color="auto"/>
                                <w:right w:val="none" w:sz="0" w:space="0" w:color="auto"/>
                              </w:divBdr>
                              <w:divsChild>
                                <w:div w:id="1012146744">
                                  <w:marLeft w:val="0"/>
                                  <w:marRight w:val="0"/>
                                  <w:marTop w:val="0"/>
                                  <w:marBottom w:val="0"/>
                                  <w:divBdr>
                                    <w:top w:val="none" w:sz="0" w:space="0" w:color="auto"/>
                                    <w:left w:val="none" w:sz="0" w:space="0" w:color="auto"/>
                                    <w:bottom w:val="none" w:sz="0" w:space="0" w:color="auto"/>
                                    <w:right w:val="none" w:sz="0" w:space="0" w:color="auto"/>
                                  </w:divBdr>
                                  <w:divsChild>
                                    <w:div w:id="1746688014">
                                      <w:marLeft w:val="0"/>
                                      <w:marRight w:val="0"/>
                                      <w:marTop w:val="0"/>
                                      <w:marBottom w:val="0"/>
                                      <w:divBdr>
                                        <w:top w:val="none" w:sz="0" w:space="0" w:color="auto"/>
                                        <w:left w:val="none" w:sz="0" w:space="0" w:color="auto"/>
                                        <w:bottom w:val="none" w:sz="0" w:space="0" w:color="auto"/>
                                        <w:right w:val="none" w:sz="0" w:space="0" w:color="auto"/>
                                      </w:divBdr>
                                      <w:divsChild>
                                        <w:div w:id="1802267111">
                                          <w:marLeft w:val="0"/>
                                          <w:marRight w:val="0"/>
                                          <w:marTop w:val="0"/>
                                          <w:marBottom w:val="0"/>
                                          <w:divBdr>
                                            <w:top w:val="none" w:sz="0" w:space="0" w:color="auto"/>
                                            <w:left w:val="none" w:sz="0" w:space="0" w:color="auto"/>
                                            <w:bottom w:val="none" w:sz="0" w:space="0" w:color="auto"/>
                                            <w:right w:val="none" w:sz="0" w:space="0" w:color="auto"/>
                                          </w:divBdr>
                                          <w:divsChild>
                                            <w:div w:id="739059117">
                                              <w:marLeft w:val="0"/>
                                              <w:marRight w:val="0"/>
                                              <w:marTop w:val="0"/>
                                              <w:marBottom w:val="0"/>
                                              <w:divBdr>
                                                <w:top w:val="none" w:sz="0" w:space="0" w:color="auto"/>
                                                <w:left w:val="none" w:sz="0" w:space="0" w:color="auto"/>
                                                <w:bottom w:val="none" w:sz="0" w:space="0" w:color="auto"/>
                                                <w:right w:val="none" w:sz="0" w:space="0" w:color="auto"/>
                                              </w:divBdr>
                                              <w:divsChild>
                                                <w:div w:id="1125465837">
                                                  <w:marLeft w:val="0"/>
                                                  <w:marRight w:val="0"/>
                                                  <w:marTop w:val="0"/>
                                                  <w:marBottom w:val="0"/>
                                                  <w:divBdr>
                                                    <w:top w:val="none" w:sz="0" w:space="0" w:color="auto"/>
                                                    <w:left w:val="none" w:sz="0" w:space="0" w:color="auto"/>
                                                    <w:bottom w:val="none" w:sz="0" w:space="0" w:color="auto"/>
                                                    <w:right w:val="none" w:sz="0" w:space="0" w:color="auto"/>
                                                  </w:divBdr>
                                                  <w:divsChild>
                                                    <w:div w:id="353384554">
                                                      <w:marLeft w:val="0"/>
                                                      <w:marRight w:val="0"/>
                                                      <w:marTop w:val="0"/>
                                                      <w:marBottom w:val="0"/>
                                                      <w:divBdr>
                                                        <w:top w:val="none" w:sz="0" w:space="0" w:color="auto"/>
                                                        <w:left w:val="none" w:sz="0" w:space="0" w:color="auto"/>
                                                        <w:bottom w:val="none" w:sz="0" w:space="0" w:color="auto"/>
                                                        <w:right w:val="none" w:sz="0" w:space="0" w:color="auto"/>
                                                      </w:divBdr>
                                                      <w:divsChild>
                                                        <w:div w:id="1372608148">
                                                          <w:marLeft w:val="0"/>
                                                          <w:marRight w:val="0"/>
                                                          <w:marTop w:val="0"/>
                                                          <w:marBottom w:val="0"/>
                                                          <w:divBdr>
                                                            <w:top w:val="none" w:sz="0" w:space="0" w:color="auto"/>
                                                            <w:left w:val="none" w:sz="0" w:space="0" w:color="auto"/>
                                                            <w:bottom w:val="none" w:sz="0" w:space="0" w:color="auto"/>
                                                            <w:right w:val="none" w:sz="0" w:space="0" w:color="auto"/>
                                                          </w:divBdr>
                                                          <w:divsChild>
                                                            <w:div w:id="1379430640">
                                                              <w:marLeft w:val="0"/>
                                                              <w:marRight w:val="0"/>
                                                              <w:marTop w:val="0"/>
                                                              <w:marBottom w:val="0"/>
                                                              <w:divBdr>
                                                                <w:top w:val="none" w:sz="0" w:space="0" w:color="auto"/>
                                                                <w:left w:val="none" w:sz="0" w:space="0" w:color="auto"/>
                                                                <w:bottom w:val="none" w:sz="0" w:space="0" w:color="auto"/>
                                                                <w:right w:val="none" w:sz="0" w:space="0" w:color="auto"/>
                                                              </w:divBdr>
                                                              <w:divsChild>
                                                                <w:div w:id="12997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988437">
      <w:bodyDiv w:val="1"/>
      <w:marLeft w:val="0"/>
      <w:marRight w:val="0"/>
      <w:marTop w:val="0"/>
      <w:marBottom w:val="0"/>
      <w:divBdr>
        <w:top w:val="none" w:sz="0" w:space="0" w:color="auto"/>
        <w:left w:val="none" w:sz="0" w:space="0" w:color="auto"/>
        <w:bottom w:val="none" w:sz="0" w:space="0" w:color="auto"/>
        <w:right w:val="none" w:sz="0" w:space="0" w:color="auto"/>
      </w:divBdr>
      <w:divsChild>
        <w:div w:id="1315141297">
          <w:marLeft w:val="0"/>
          <w:marRight w:val="0"/>
          <w:marTop w:val="0"/>
          <w:marBottom w:val="0"/>
          <w:divBdr>
            <w:top w:val="none" w:sz="0" w:space="0" w:color="auto"/>
            <w:left w:val="none" w:sz="0" w:space="0" w:color="auto"/>
            <w:bottom w:val="none" w:sz="0" w:space="0" w:color="auto"/>
            <w:right w:val="none" w:sz="0" w:space="0" w:color="auto"/>
          </w:divBdr>
          <w:divsChild>
            <w:div w:id="1886286004">
              <w:marLeft w:val="0"/>
              <w:marRight w:val="0"/>
              <w:marTop w:val="0"/>
              <w:marBottom w:val="0"/>
              <w:divBdr>
                <w:top w:val="none" w:sz="0" w:space="0" w:color="auto"/>
                <w:left w:val="none" w:sz="0" w:space="0" w:color="auto"/>
                <w:bottom w:val="none" w:sz="0" w:space="0" w:color="auto"/>
                <w:right w:val="none" w:sz="0" w:space="0" w:color="auto"/>
              </w:divBdr>
              <w:divsChild>
                <w:div w:id="1845127385">
                  <w:marLeft w:val="300"/>
                  <w:marRight w:val="300"/>
                  <w:marTop w:val="300"/>
                  <w:marBottom w:val="0"/>
                  <w:divBdr>
                    <w:top w:val="none" w:sz="0" w:space="0" w:color="auto"/>
                    <w:left w:val="none" w:sz="0" w:space="0" w:color="auto"/>
                    <w:bottom w:val="none" w:sz="0" w:space="0" w:color="auto"/>
                    <w:right w:val="none" w:sz="0" w:space="0" w:color="auto"/>
                  </w:divBdr>
                  <w:divsChild>
                    <w:div w:id="1114206956">
                      <w:marLeft w:val="0"/>
                      <w:marRight w:val="0"/>
                      <w:marTop w:val="0"/>
                      <w:marBottom w:val="0"/>
                      <w:divBdr>
                        <w:top w:val="none" w:sz="0" w:space="0" w:color="auto"/>
                        <w:left w:val="none" w:sz="0" w:space="0" w:color="auto"/>
                        <w:bottom w:val="none" w:sz="0" w:space="0" w:color="auto"/>
                        <w:right w:val="none" w:sz="0" w:space="0" w:color="auto"/>
                      </w:divBdr>
                      <w:divsChild>
                        <w:div w:id="1585146095">
                          <w:marLeft w:val="0"/>
                          <w:marRight w:val="0"/>
                          <w:marTop w:val="0"/>
                          <w:marBottom w:val="0"/>
                          <w:divBdr>
                            <w:top w:val="none" w:sz="0" w:space="0" w:color="auto"/>
                            <w:left w:val="none" w:sz="0" w:space="0" w:color="auto"/>
                            <w:bottom w:val="none" w:sz="0" w:space="0" w:color="auto"/>
                            <w:right w:val="none" w:sz="0" w:space="0" w:color="auto"/>
                          </w:divBdr>
                          <w:divsChild>
                            <w:div w:id="1875771608">
                              <w:marLeft w:val="0"/>
                              <w:marRight w:val="0"/>
                              <w:marTop w:val="0"/>
                              <w:marBottom w:val="0"/>
                              <w:divBdr>
                                <w:top w:val="none" w:sz="0" w:space="0" w:color="auto"/>
                                <w:left w:val="none" w:sz="0" w:space="0" w:color="auto"/>
                                <w:bottom w:val="none" w:sz="0" w:space="0" w:color="auto"/>
                                <w:right w:val="none" w:sz="0" w:space="0" w:color="auto"/>
                              </w:divBdr>
                              <w:divsChild>
                                <w:div w:id="1807239296">
                                  <w:marLeft w:val="0"/>
                                  <w:marRight w:val="0"/>
                                  <w:marTop w:val="0"/>
                                  <w:marBottom w:val="0"/>
                                  <w:divBdr>
                                    <w:top w:val="none" w:sz="0" w:space="0" w:color="auto"/>
                                    <w:left w:val="none" w:sz="0" w:space="0" w:color="auto"/>
                                    <w:bottom w:val="none" w:sz="0" w:space="0" w:color="auto"/>
                                    <w:right w:val="none" w:sz="0" w:space="0" w:color="auto"/>
                                  </w:divBdr>
                                  <w:divsChild>
                                    <w:div w:id="1230530053">
                                      <w:marLeft w:val="0"/>
                                      <w:marRight w:val="0"/>
                                      <w:marTop w:val="0"/>
                                      <w:marBottom w:val="0"/>
                                      <w:divBdr>
                                        <w:top w:val="none" w:sz="0" w:space="0" w:color="auto"/>
                                        <w:left w:val="none" w:sz="0" w:space="0" w:color="auto"/>
                                        <w:bottom w:val="none" w:sz="0" w:space="0" w:color="auto"/>
                                        <w:right w:val="none" w:sz="0" w:space="0" w:color="auto"/>
                                      </w:divBdr>
                                      <w:divsChild>
                                        <w:div w:id="1754476259">
                                          <w:marLeft w:val="0"/>
                                          <w:marRight w:val="0"/>
                                          <w:marTop w:val="0"/>
                                          <w:marBottom w:val="0"/>
                                          <w:divBdr>
                                            <w:top w:val="none" w:sz="0" w:space="0" w:color="auto"/>
                                            <w:left w:val="none" w:sz="0" w:space="0" w:color="auto"/>
                                            <w:bottom w:val="none" w:sz="0" w:space="0" w:color="auto"/>
                                            <w:right w:val="none" w:sz="0" w:space="0" w:color="auto"/>
                                          </w:divBdr>
                                          <w:divsChild>
                                            <w:div w:id="2075396773">
                                              <w:marLeft w:val="0"/>
                                              <w:marRight w:val="0"/>
                                              <w:marTop w:val="0"/>
                                              <w:marBottom w:val="0"/>
                                              <w:divBdr>
                                                <w:top w:val="none" w:sz="0" w:space="0" w:color="auto"/>
                                                <w:left w:val="none" w:sz="0" w:space="0" w:color="auto"/>
                                                <w:bottom w:val="none" w:sz="0" w:space="0" w:color="auto"/>
                                                <w:right w:val="none" w:sz="0" w:space="0" w:color="auto"/>
                                              </w:divBdr>
                                              <w:divsChild>
                                                <w:div w:id="397017765">
                                                  <w:marLeft w:val="0"/>
                                                  <w:marRight w:val="0"/>
                                                  <w:marTop w:val="0"/>
                                                  <w:marBottom w:val="0"/>
                                                  <w:divBdr>
                                                    <w:top w:val="none" w:sz="0" w:space="0" w:color="auto"/>
                                                    <w:left w:val="none" w:sz="0" w:space="0" w:color="auto"/>
                                                    <w:bottom w:val="none" w:sz="0" w:space="0" w:color="auto"/>
                                                    <w:right w:val="none" w:sz="0" w:space="0" w:color="auto"/>
                                                  </w:divBdr>
                                                  <w:divsChild>
                                                    <w:div w:id="831796839">
                                                      <w:marLeft w:val="0"/>
                                                      <w:marRight w:val="0"/>
                                                      <w:marTop w:val="0"/>
                                                      <w:marBottom w:val="0"/>
                                                      <w:divBdr>
                                                        <w:top w:val="none" w:sz="0" w:space="0" w:color="auto"/>
                                                        <w:left w:val="none" w:sz="0" w:space="0" w:color="auto"/>
                                                        <w:bottom w:val="none" w:sz="0" w:space="0" w:color="auto"/>
                                                        <w:right w:val="none" w:sz="0" w:space="0" w:color="auto"/>
                                                      </w:divBdr>
                                                      <w:divsChild>
                                                        <w:div w:id="1922520418">
                                                          <w:marLeft w:val="0"/>
                                                          <w:marRight w:val="0"/>
                                                          <w:marTop w:val="0"/>
                                                          <w:marBottom w:val="0"/>
                                                          <w:divBdr>
                                                            <w:top w:val="none" w:sz="0" w:space="0" w:color="auto"/>
                                                            <w:left w:val="none" w:sz="0" w:space="0" w:color="auto"/>
                                                            <w:bottom w:val="none" w:sz="0" w:space="0" w:color="auto"/>
                                                            <w:right w:val="none" w:sz="0" w:space="0" w:color="auto"/>
                                                          </w:divBdr>
                                                          <w:divsChild>
                                                            <w:div w:id="1014645748">
                                                              <w:marLeft w:val="0"/>
                                                              <w:marRight w:val="0"/>
                                                              <w:marTop w:val="0"/>
                                                              <w:marBottom w:val="0"/>
                                                              <w:divBdr>
                                                                <w:top w:val="none" w:sz="0" w:space="0" w:color="auto"/>
                                                                <w:left w:val="none" w:sz="0" w:space="0" w:color="auto"/>
                                                                <w:bottom w:val="none" w:sz="0" w:space="0" w:color="auto"/>
                                                                <w:right w:val="none" w:sz="0" w:space="0" w:color="auto"/>
                                                              </w:divBdr>
                                                              <w:divsChild>
                                                                <w:div w:id="864026732">
                                                                  <w:marLeft w:val="0"/>
                                                                  <w:marRight w:val="0"/>
                                                                  <w:marTop w:val="0"/>
                                                                  <w:marBottom w:val="0"/>
                                                                  <w:divBdr>
                                                                    <w:top w:val="none" w:sz="0" w:space="0" w:color="auto"/>
                                                                    <w:left w:val="none" w:sz="0" w:space="0" w:color="auto"/>
                                                                    <w:bottom w:val="none" w:sz="0" w:space="0" w:color="auto"/>
                                                                    <w:right w:val="none" w:sz="0" w:space="0" w:color="auto"/>
                                                                  </w:divBdr>
                                                                  <w:divsChild>
                                                                    <w:div w:id="1738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5120451">
      <w:bodyDiv w:val="1"/>
      <w:marLeft w:val="0"/>
      <w:marRight w:val="0"/>
      <w:marTop w:val="0"/>
      <w:marBottom w:val="0"/>
      <w:divBdr>
        <w:top w:val="none" w:sz="0" w:space="0" w:color="auto"/>
        <w:left w:val="none" w:sz="0" w:space="0" w:color="auto"/>
        <w:bottom w:val="none" w:sz="0" w:space="0" w:color="auto"/>
        <w:right w:val="none" w:sz="0" w:space="0" w:color="auto"/>
      </w:divBdr>
    </w:div>
    <w:div w:id="655379772">
      <w:bodyDiv w:val="1"/>
      <w:marLeft w:val="0"/>
      <w:marRight w:val="0"/>
      <w:marTop w:val="0"/>
      <w:marBottom w:val="0"/>
      <w:divBdr>
        <w:top w:val="none" w:sz="0" w:space="0" w:color="auto"/>
        <w:left w:val="none" w:sz="0" w:space="0" w:color="auto"/>
        <w:bottom w:val="none" w:sz="0" w:space="0" w:color="auto"/>
        <w:right w:val="none" w:sz="0" w:space="0" w:color="auto"/>
      </w:divBdr>
      <w:divsChild>
        <w:div w:id="399593322">
          <w:marLeft w:val="0"/>
          <w:marRight w:val="0"/>
          <w:marTop w:val="0"/>
          <w:marBottom w:val="0"/>
          <w:divBdr>
            <w:top w:val="none" w:sz="0" w:space="0" w:color="auto"/>
            <w:left w:val="none" w:sz="0" w:space="0" w:color="auto"/>
            <w:bottom w:val="none" w:sz="0" w:space="0" w:color="auto"/>
            <w:right w:val="none" w:sz="0" w:space="0" w:color="auto"/>
          </w:divBdr>
          <w:divsChild>
            <w:div w:id="613371266">
              <w:marLeft w:val="0"/>
              <w:marRight w:val="0"/>
              <w:marTop w:val="0"/>
              <w:marBottom w:val="0"/>
              <w:divBdr>
                <w:top w:val="none" w:sz="0" w:space="0" w:color="auto"/>
                <w:left w:val="none" w:sz="0" w:space="0" w:color="auto"/>
                <w:bottom w:val="none" w:sz="0" w:space="0" w:color="auto"/>
                <w:right w:val="none" w:sz="0" w:space="0" w:color="auto"/>
              </w:divBdr>
              <w:divsChild>
                <w:div w:id="699352967">
                  <w:marLeft w:val="0"/>
                  <w:marRight w:val="0"/>
                  <w:marTop w:val="0"/>
                  <w:marBottom w:val="0"/>
                  <w:divBdr>
                    <w:top w:val="none" w:sz="0" w:space="0" w:color="auto"/>
                    <w:left w:val="none" w:sz="0" w:space="0" w:color="auto"/>
                    <w:bottom w:val="none" w:sz="0" w:space="0" w:color="auto"/>
                    <w:right w:val="none" w:sz="0" w:space="0" w:color="auto"/>
                  </w:divBdr>
                  <w:divsChild>
                    <w:div w:id="1821925691">
                      <w:marLeft w:val="0"/>
                      <w:marRight w:val="0"/>
                      <w:marTop w:val="0"/>
                      <w:marBottom w:val="0"/>
                      <w:divBdr>
                        <w:top w:val="none" w:sz="0" w:space="0" w:color="auto"/>
                        <w:left w:val="none" w:sz="0" w:space="0" w:color="auto"/>
                        <w:bottom w:val="none" w:sz="0" w:space="0" w:color="auto"/>
                        <w:right w:val="none" w:sz="0" w:space="0" w:color="auto"/>
                      </w:divBdr>
                      <w:divsChild>
                        <w:div w:id="1082529389">
                          <w:marLeft w:val="0"/>
                          <w:marRight w:val="0"/>
                          <w:marTop w:val="0"/>
                          <w:marBottom w:val="0"/>
                          <w:divBdr>
                            <w:top w:val="none" w:sz="0" w:space="0" w:color="auto"/>
                            <w:left w:val="none" w:sz="0" w:space="0" w:color="auto"/>
                            <w:bottom w:val="none" w:sz="0" w:space="0" w:color="auto"/>
                            <w:right w:val="none" w:sz="0" w:space="0" w:color="auto"/>
                          </w:divBdr>
                          <w:divsChild>
                            <w:div w:id="459736346">
                              <w:marLeft w:val="0"/>
                              <w:marRight w:val="0"/>
                              <w:marTop w:val="0"/>
                              <w:marBottom w:val="0"/>
                              <w:divBdr>
                                <w:top w:val="none" w:sz="0" w:space="0" w:color="auto"/>
                                <w:left w:val="none" w:sz="0" w:space="0" w:color="auto"/>
                                <w:bottom w:val="none" w:sz="0" w:space="0" w:color="auto"/>
                                <w:right w:val="none" w:sz="0" w:space="0" w:color="auto"/>
                              </w:divBdr>
                              <w:divsChild>
                                <w:div w:id="767965285">
                                  <w:marLeft w:val="0"/>
                                  <w:marRight w:val="0"/>
                                  <w:marTop w:val="0"/>
                                  <w:marBottom w:val="0"/>
                                  <w:divBdr>
                                    <w:top w:val="none" w:sz="0" w:space="0" w:color="auto"/>
                                    <w:left w:val="none" w:sz="0" w:space="0" w:color="auto"/>
                                    <w:bottom w:val="none" w:sz="0" w:space="0" w:color="auto"/>
                                    <w:right w:val="none" w:sz="0" w:space="0" w:color="auto"/>
                                  </w:divBdr>
                                  <w:divsChild>
                                    <w:div w:id="1279027185">
                                      <w:marLeft w:val="0"/>
                                      <w:marRight w:val="0"/>
                                      <w:marTop w:val="0"/>
                                      <w:marBottom w:val="0"/>
                                      <w:divBdr>
                                        <w:top w:val="none" w:sz="0" w:space="0" w:color="auto"/>
                                        <w:left w:val="none" w:sz="0" w:space="0" w:color="auto"/>
                                        <w:bottom w:val="none" w:sz="0" w:space="0" w:color="auto"/>
                                        <w:right w:val="none" w:sz="0" w:space="0" w:color="auto"/>
                                      </w:divBdr>
                                      <w:divsChild>
                                        <w:div w:id="1860269473">
                                          <w:marLeft w:val="0"/>
                                          <w:marRight w:val="0"/>
                                          <w:marTop w:val="0"/>
                                          <w:marBottom w:val="0"/>
                                          <w:divBdr>
                                            <w:top w:val="none" w:sz="0" w:space="0" w:color="auto"/>
                                            <w:left w:val="none" w:sz="0" w:space="0" w:color="auto"/>
                                            <w:bottom w:val="none" w:sz="0" w:space="0" w:color="auto"/>
                                            <w:right w:val="none" w:sz="0" w:space="0" w:color="auto"/>
                                          </w:divBdr>
                                          <w:divsChild>
                                            <w:div w:id="2146384573">
                                              <w:marLeft w:val="0"/>
                                              <w:marRight w:val="0"/>
                                              <w:marTop w:val="0"/>
                                              <w:marBottom w:val="0"/>
                                              <w:divBdr>
                                                <w:top w:val="none" w:sz="0" w:space="0" w:color="auto"/>
                                                <w:left w:val="none" w:sz="0" w:space="0" w:color="auto"/>
                                                <w:bottom w:val="none" w:sz="0" w:space="0" w:color="auto"/>
                                                <w:right w:val="none" w:sz="0" w:space="0" w:color="auto"/>
                                              </w:divBdr>
                                              <w:divsChild>
                                                <w:div w:id="211501541">
                                                  <w:marLeft w:val="0"/>
                                                  <w:marRight w:val="0"/>
                                                  <w:marTop w:val="0"/>
                                                  <w:marBottom w:val="0"/>
                                                  <w:divBdr>
                                                    <w:top w:val="none" w:sz="0" w:space="0" w:color="auto"/>
                                                    <w:left w:val="none" w:sz="0" w:space="0" w:color="auto"/>
                                                    <w:bottom w:val="none" w:sz="0" w:space="0" w:color="auto"/>
                                                    <w:right w:val="none" w:sz="0" w:space="0" w:color="auto"/>
                                                  </w:divBdr>
                                                  <w:divsChild>
                                                    <w:div w:id="1689746534">
                                                      <w:marLeft w:val="0"/>
                                                      <w:marRight w:val="0"/>
                                                      <w:marTop w:val="0"/>
                                                      <w:marBottom w:val="0"/>
                                                      <w:divBdr>
                                                        <w:top w:val="none" w:sz="0" w:space="0" w:color="auto"/>
                                                        <w:left w:val="none" w:sz="0" w:space="0" w:color="auto"/>
                                                        <w:bottom w:val="none" w:sz="0" w:space="0" w:color="auto"/>
                                                        <w:right w:val="none" w:sz="0" w:space="0" w:color="auto"/>
                                                      </w:divBdr>
                                                      <w:divsChild>
                                                        <w:div w:id="608782834">
                                                          <w:marLeft w:val="0"/>
                                                          <w:marRight w:val="0"/>
                                                          <w:marTop w:val="0"/>
                                                          <w:marBottom w:val="0"/>
                                                          <w:divBdr>
                                                            <w:top w:val="none" w:sz="0" w:space="0" w:color="auto"/>
                                                            <w:left w:val="none" w:sz="0" w:space="0" w:color="auto"/>
                                                            <w:bottom w:val="none" w:sz="0" w:space="0" w:color="auto"/>
                                                            <w:right w:val="none" w:sz="0" w:space="0" w:color="auto"/>
                                                          </w:divBdr>
                                                          <w:divsChild>
                                                            <w:div w:id="1221988504">
                                                              <w:marLeft w:val="0"/>
                                                              <w:marRight w:val="0"/>
                                                              <w:marTop w:val="0"/>
                                                              <w:marBottom w:val="0"/>
                                                              <w:divBdr>
                                                                <w:top w:val="none" w:sz="0" w:space="0" w:color="auto"/>
                                                                <w:left w:val="none" w:sz="0" w:space="0" w:color="auto"/>
                                                                <w:bottom w:val="none" w:sz="0" w:space="0" w:color="auto"/>
                                                                <w:right w:val="none" w:sz="0" w:space="0" w:color="auto"/>
                                                              </w:divBdr>
                                                              <w:divsChild>
                                                                <w:div w:id="18211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254244">
      <w:bodyDiv w:val="1"/>
      <w:marLeft w:val="0"/>
      <w:marRight w:val="0"/>
      <w:marTop w:val="0"/>
      <w:marBottom w:val="0"/>
      <w:divBdr>
        <w:top w:val="none" w:sz="0" w:space="0" w:color="auto"/>
        <w:left w:val="none" w:sz="0" w:space="0" w:color="auto"/>
        <w:bottom w:val="none" w:sz="0" w:space="0" w:color="auto"/>
        <w:right w:val="none" w:sz="0" w:space="0" w:color="auto"/>
      </w:divBdr>
      <w:divsChild>
        <w:div w:id="556940587">
          <w:marLeft w:val="0"/>
          <w:marRight w:val="0"/>
          <w:marTop w:val="0"/>
          <w:marBottom w:val="0"/>
          <w:divBdr>
            <w:top w:val="none" w:sz="0" w:space="0" w:color="auto"/>
            <w:left w:val="none" w:sz="0" w:space="0" w:color="auto"/>
            <w:bottom w:val="none" w:sz="0" w:space="0" w:color="auto"/>
            <w:right w:val="none" w:sz="0" w:space="0" w:color="auto"/>
          </w:divBdr>
          <w:divsChild>
            <w:div w:id="139202355">
              <w:marLeft w:val="0"/>
              <w:marRight w:val="0"/>
              <w:marTop w:val="0"/>
              <w:marBottom w:val="0"/>
              <w:divBdr>
                <w:top w:val="none" w:sz="0" w:space="0" w:color="auto"/>
                <w:left w:val="none" w:sz="0" w:space="0" w:color="auto"/>
                <w:bottom w:val="none" w:sz="0" w:space="0" w:color="auto"/>
                <w:right w:val="none" w:sz="0" w:space="0" w:color="auto"/>
              </w:divBdr>
              <w:divsChild>
                <w:div w:id="568884476">
                  <w:marLeft w:val="0"/>
                  <w:marRight w:val="0"/>
                  <w:marTop w:val="0"/>
                  <w:marBottom w:val="0"/>
                  <w:divBdr>
                    <w:top w:val="none" w:sz="0" w:space="0" w:color="auto"/>
                    <w:left w:val="none" w:sz="0" w:space="0" w:color="auto"/>
                    <w:bottom w:val="none" w:sz="0" w:space="0" w:color="auto"/>
                    <w:right w:val="none" w:sz="0" w:space="0" w:color="auto"/>
                  </w:divBdr>
                  <w:divsChild>
                    <w:div w:id="586505240">
                      <w:marLeft w:val="0"/>
                      <w:marRight w:val="0"/>
                      <w:marTop w:val="0"/>
                      <w:marBottom w:val="0"/>
                      <w:divBdr>
                        <w:top w:val="none" w:sz="0" w:space="0" w:color="auto"/>
                        <w:left w:val="none" w:sz="0" w:space="0" w:color="auto"/>
                        <w:bottom w:val="none" w:sz="0" w:space="0" w:color="auto"/>
                        <w:right w:val="none" w:sz="0" w:space="0" w:color="auto"/>
                      </w:divBdr>
                      <w:divsChild>
                        <w:div w:id="1920796597">
                          <w:marLeft w:val="0"/>
                          <w:marRight w:val="0"/>
                          <w:marTop w:val="0"/>
                          <w:marBottom w:val="0"/>
                          <w:divBdr>
                            <w:top w:val="none" w:sz="0" w:space="0" w:color="auto"/>
                            <w:left w:val="none" w:sz="0" w:space="0" w:color="auto"/>
                            <w:bottom w:val="none" w:sz="0" w:space="0" w:color="auto"/>
                            <w:right w:val="none" w:sz="0" w:space="0" w:color="auto"/>
                          </w:divBdr>
                          <w:divsChild>
                            <w:div w:id="196243196">
                              <w:marLeft w:val="0"/>
                              <w:marRight w:val="0"/>
                              <w:marTop w:val="0"/>
                              <w:marBottom w:val="0"/>
                              <w:divBdr>
                                <w:top w:val="none" w:sz="0" w:space="0" w:color="auto"/>
                                <w:left w:val="none" w:sz="0" w:space="0" w:color="auto"/>
                                <w:bottom w:val="none" w:sz="0" w:space="0" w:color="auto"/>
                                <w:right w:val="none" w:sz="0" w:space="0" w:color="auto"/>
                              </w:divBdr>
                              <w:divsChild>
                                <w:div w:id="1053693130">
                                  <w:marLeft w:val="0"/>
                                  <w:marRight w:val="0"/>
                                  <w:marTop w:val="0"/>
                                  <w:marBottom w:val="0"/>
                                  <w:divBdr>
                                    <w:top w:val="none" w:sz="0" w:space="0" w:color="auto"/>
                                    <w:left w:val="none" w:sz="0" w:space="0" w:color="auto"/>
                                    <w:bottom w:val="none" w:sz="0" w:space="0" w:color="auto"/>
                                    <w:right w:val="none" w:sz="0" w:space="0" w:color="auto"/>
                                  </w:divBdr>
                                  <w:divsChild>
                                    <w:div w:id="644361301">
                                      <w:marLeft w:val="0"/>
                                      <w:marRight w:val="0"/>
                                      <w:marTop w:val="0"/>
                                      <w:marBottom w:val="0"/>
                                      <w:divBdr>
                                        <w:top w:val="none" w:sz="0" w:space="0" w:color="auto"/>
                                        <w:left w:val="none" w:sz="0" w:space="0" w:color="auto"/>
                                        <w:bottom w:val="none" w:sz="0" w:space="0" w:color="auto"/>
                                        <w:right w:val="none" w:sz="0" w:space="0" w:color="auto"/>
                                      </w:divBdr>
                                      <w:divsChild>
                                        <w:div w:id="455876734">
                                          <w:marLeft w:val="0"/>
                                          <w:marRight w:val="0"/>
                                          <w:marTop w:val="0"/>
                                          <w:marBottom w:val="0"/>
                                          <w:divBdr>
                                            <w:top w:val="none" w:sz="0" w:space="0" w:color="auto"/>
                                            <w:left w:val="none" w:sz="0" w:space="0" w:color="auto"/>
                                            <w:bottom w:val="none" w:sz="0" w:space="0" w:color="auto"/>
                                            <w:right w:val="none" w:sz="0" w:space="0" w:color="auto"/>
                                          </w:divBdr>
                                          <w:divsChild>
                                            <w:div w:id="212664794">
                                              <w:marLeft w:val="0"/>
                                              <w:marRight w:val="0"/>
                                              <w:marTop w:val="0"/>
                                              <w:marBottom w:val="0"/>
                                              <w:divBdr>
                                                <w:top w:val="none" w:sz="0" w:space="0" w:color="auto"/>
                                                <w:left w:val="none" w:sz="0" w:space="0" w:color="auto"/>
                                                <w:bottom w:val="none" w:sz="0" w:space="0" w:color="auto"/>
                                                <w:right w:val="none" w:sz="0" w:space="0" w:color="auto"/>
                                              </w:divBdr>
                                              <w:divsChild>
                                                <w:div w:id="1221021658">
                                                  <w:marLeft w:val="0"/>
                                                  <w:marRight w:val="0"/>
                                                  <w:marTop w:val="0"/>
                                                  <w:marBottom w:val="0"/>
                                                  <w:divBdr>
                                                    <w:top w:val="none" w:sz="0" w:space="0" w:color="auto"/>
                                                    <w:left w:val="none" w:sz="0" w:space="0" w:color="auto"/>
                                                    <w:bottom w:val="none" w:sz="0" w:space="0" w:color="auto"/>
                                                    <w:right w:val="none" w:sz="0" w:space="0" w:color="auto"/>
                                                  </w:divBdr>
                                                  <w:divsChild>
                                                    <w:div w:id="538323562">
                                                      <w:marLeft w:val="0"/>
                                                      <w:marRight w:val="0"/>
                                                      <w:marTop w:val="0"/>
                                                      <w:marBottom w:val="0"/>
                                                      <w:divBdr>
                                                        <w:top w:val="none" w:sz="0" w:space="0" w:color="auto"/>
                                                        <w:left w:val="none" w:sz="0" w:space="0" w:color="auto"/>
                                                        <w:bottom w:val="none" w:sz="0" w:space="0" w:color="auto"/>
                                                        <w:right w:val="none" w:sz="0" w:space="0" w:color="auto"/>
                                                      </w:divBdr>
                                                      <w:divsChild>
                                                        <w:div w:id="1437598127">
                                                          <w:marLeft w:val="0"/>
                                                          <w:marRight w:val="0"/>
                                                          <w:marTop w:val="0"/>
                                                          <w:marBottom w:val="0"/>
                                                          <w:divBdr>
                                                            <w:top w:val="none" w:sz="0" w:space="0" w:color="auto"/>
                                                            <w:left w:val="none" w:sz="0" w:space="0" w:color="auto"/>
                                                            <w:bottom w:val="none" w:sz="0" w:space="0" w:color="auto"/>
                                                            <w:right w:val="none" w:sz="0" w:space="0" w:color="auto"/>
                                                          </w:divBdr>
                                                          <w:divsChild>
                                                            <w:div w:id="1618562863">
                                                              <w:marLeft w:val="0"/>
                                                              <w:marRight w:val="0"/>
                                                              <w:marTop w:val="0"/>
                                                              <w:marBottom w:val="0"/>
                                                              <w:divBdr>
                                                                <w:top w:val="none" w:sz="0" w:space="0" w:color="auto"/>
                                                                <w:left w:val="none" w:sz="0" w:space="0" w:color="auto"/>
                                                                <w:bottom w:val="none" w:sz="0" w:space="0" w:color="auto"/>
                                                                <w:right w:val="none" w:sz="0" w:space="0" w:color="auto"/>
                                                              </w:divBdr>
                                                              <w:divsChild>
                                                                <w:div w:id="863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968819">
      <w:bodyDiv w:val="1"/>
      <w:marLeft w:val="0"/>
      <w:marRight w:val="0"/>
      <w:marTop w:val="0"/>
      <w:marBottom w:val="0"/>
      <w:divBdr>
        <w:top w:val="none" w:sz="0" w:space="0" w:color="auto"/>
        <w:left w:val="none" w:sz="0" w:space="0" w:color="auto"/>
        <w:bottom w:val="none" w:sz="0" w:space="0" w:color="auto"/>
        <w:right w:val="none" w:sz="0" w:space="0" w:color="auto"/>
      </w:divBdr>
    </w:div>
    <w:div w:id="1214610301">
      <w:bodyDiv w:val="1"/>
      <w:marLeft w:val="0"/>
      <w:marRight w:val="0"/>
      <w:marTop w:val="0"/>
      <w:marBottom w:val="0"/>
      <w:divBdr>
        <w:top w:val="none" w:sz="0" w:space="0" w:color="auto"/>
        <w:left w:val="none" w:sz="0" w:space="0" w:color="auto"/>
        <w:bottom w:val="none" w:sz="0" w:space="0" w:color="auto"/>
        <w:right w:val="none" w:sz="0" w:space="0" w:color="auto"/>
      </w:divBdr>
    </w:div>
    <w:div w:id="1532035576">
      <w:bodyDiv w:val="1"/>
      <w:marLeft w:val="0"/>
      <w:marRight w:val="0"/>
      <w:marTop w:val="0"/>
      <w:marBottom w:val="0"/>
      <w:divBdr>
        <w:top w:val="none" w:sz="0" w:space="0" w:color="auto"/>
        <w:left w:val="none" w:sz="0" w:space="0" w:color="auto"/>
        <w:bottom w:val="none" w:sz="0" w:space="0" w:color="auto"/>
        <w:right w:val="none" w:sz="0" w:space="0" w:color="auto"/>
      </w:divBdr>
    </w:div>
    <w:div w:id="1568148441">
      <w:bodyDiv w:val="1"/>
      <w:marLeft w:val="0"/>
      <w:marRight w:val="0"/>
      <w:marTop w:val="0"/>
      <w:marBottom w:val="0"/>
      <w:divBdr>
        <w:top w:val="none" w:sz="0" w:space="0" w:color="auto"/>
        <w:left w:val="none" w:sz="0" w:space="0" w:color="auto"/>
        <w:bottom w:val="none" w:sz="0" w:space="0" w:color="auto"/>
        <w:right w:val="none" w:sz="0" w:space="0" w:color="auto"/>
      </w:divBdr>
      <w:divsChild>
        <w:div w:id="1944343253">
          <w:marLeft w:val="0"/>
          <w:marRight w:val="0"/>
          <w:marTop w:val="0"/>
          <w:marBottom w:val="0"/>
          <w:divBdr>
            <w:top w:val="none" w:sz="0" w:space="0" w:color="auto"/>
            <w:left w:val="none" w:sz="0" w:space="0" w:color="auto"/>
            <w:bottom w:val="none" w:sz="0" w:space="0" w:color="auto"/>
            <w:right w:val="none" w:sz="0" w:space="0" w:color="auto"/>
          </w:divBdr>
          <w:divsChild>
            <w:div w:id="1155686400">
              <w:marLeft w:val="0"/>
              <w:marRight w:val="0"/>
              <w:marTop w:val="0"/>
              <w:marBottom w:val="0"/>
              <w:divBdr>
                <w:top w:val="none" w:sz="0" w:space="0" w:color="auto"/>
                <w:left w:val="none" w:sz="0" w:space="0" w:color="auto"/>
                <w:bottom w:val="none" w:sz="0" w:space="0" w:color="auto"/>
                <w:right w:val="none" w:sz="0" w:space="0" w:color="auto"/>
              </w:divBdr>
              <w:divsChild>
                <w:div w:id="1888682383">
                  <w:marLeft w:val="300"/>
                  <w:marRight w:val="300"/>
                  <w:marTop w:val="300"/>
                  <w:marBottom w:val="0"/>
                  <w:divBdr>
                    <w:top w:val="none" w:sz="0" w:space="0" w:color="auto"/>
                    <w:left w:val="none" w:sz="0" w:space="0" w:color="auto"/>
                    <w:bottom w:val="none" w:sz="0" w:space="0" w:color="auto"/>
                    <w:right w:val="none" w:sz="0" w:space="0" w:color="auto"/>
                  </w:divBdr>
                  <w:divsChild>
                    <w:div w:id="937905711">
                      <w:marLeft w:val="0"/>
                      <w:marRight w:val="0"/>
                      <w:marTop w:val="0"/>
                      <w:marBottom w:val="0"/>
                      <w:divBdr>
                        <w:top w:val="none" w:sz="0" w:space="0" w:color="auto"/>
                        <w:left w:val="none" w:sz="0" w:space="0" w:color="auto"/>
                        <w:bottom w:val="none" w:sz="0" w:space="0" w:color="auto"/>
                        <w:right w:val="none" w:sz="0" w:space="0" w:color="auto"/>
                      </w:divBdr>
                      <w:divsChild>
                        <w:div w:id="1141196903">
                          <w:marLeft w:val="0"/>
                          <w:marRight w:val="0"/>
                          <w:marTop w:val="0"/>
                          <w:marBottom w:val="0"/>
                          <w:divBdr>
                            <w:top w:val="none" w:sz="0" w:space="0" w:color="auto"/>
                            <w:left w:val="none" w:sz="0" w:space="0" w:color="auto"/>
                            <w:bottom w:val="none" w:sz="0" w:space="0" w:color="auto"/>
                            <w:right w:val="none" w:sz="0" w:space="0" w:color="auto"/>
                          </w:divBdr>
                          <w:divsChild>
                            <w:div w:id="1610891430">
                              <w:marLeft w:val="0"/>
                              <w:marRight w:val="0"/>
                              <w:marTop w:val="0"/>
                              <w:marBottom w:val="0"/>
                              <w:divBdr>
                                <w:top w:val="none" w:sz="0" w:space="0" w:color="auto"/>
                                <w:left w:val="none" w:sz="0" w:space="0" w:color="auto"/>
                                <w:bottom w:val="none" w:sz="0" w:space="0" w:color="auto"/>
                                <w:right w:val="none" w:sz="0" w:space="0" w:color="auto"/>
                              </w:divBdr>
                              <w:divsChild>
                                <w:div w:id="1669945102">
                                  <w:marLeft w:val="0"/>
                                  <w:marRight w:val="0"/>
                                  <w:marTop w:val="0"/>
                                  <w:marBottom w:val="0"/>
                                  <w:divBdr>
                                    <w:top w:val="none" w:sz="0" w:space="0" w:color="auto"/>
                                    <w:left w:val="none" w:sz="0" w:space="0" w:color="auto"/>
                                    <w:bottom w:val="none" w:sz="0" w:space="0" w:color="auto"/>
                                    <w:right w:val="none" w:sz="0" w:space="0" w:color="auto"/>
                                  </w:divBdr>
                                  <w:divsChild>
                                    <w:div w:id="239951040">
                                      <w:marLeft w:val="0"/>
                                      <w:marRight w:val="0"/>
                                      <w:marTop w:val="0"/>
                                      <w:marBottom w:val="0"/>
                                      <w:divBdr>
                                        <w:top w:val="none" w:sz="0" w:space="0" w:color="auto"/>
                                        <w:left w:val="none" w:sz="0" w:space="0" w:color="auto"/>
                                        <w:bottom w:val="none" w:sz="0" w:space="0" w:color="auto"/>
                                        <w:right w:val="none" w:sz="0" w:space="0" w:color="auto"/>
                                      </w:divBdr>
                                      <w:divsChild>
                                        <w:div w:id="1219587941">
                                          <w:marLeft w:val="0"/>
                                          <w:marRight w:val="0"/>
                                          <w:marTop w:val="0"/>
                                          <w:marBottom w:val="0"/>
                                          <w:divBdr>
                                            <w:top w:val="none" w:sz="0" w:space="0" w:color="auto"/>
                                            <w:left w:val="none" w:sz="0" w:space="0" w:color="auto"/>
                                            <w:bottom w:val="none" w:sz="0" w:space="0" w:color="auto"/>
                                            <w:right w:val="none" w:sz="0" w:space="0" w:color="auto"/>
                                          </w:divBdr>
                                          <w:divsChild>
                                            <w:div w:id="1805655097">
                                              <w:marLeft w:val="0"/>
                                              <w:marRight w:val="0"/>
                                              <w:marTop w:val="0"/>
                                              <w:marBottom w:val="0"/>
                                              <w:divBdr>
                                                <w:top w:val="none" w:sz="0" w:space="0" w:color="auto"/>
                                                <w:left w:val="none" w:sz="0" w:space="0" w:color="auto"/>
                                                <w:bottom w:val="none" w:sz="0" w:space="0" w:color="auto"/>
                                                <w:right w:val="none" w:sz="0" w:space="0" w:color="auto"/>
                                              </w:divBdr>
                                              <w:divsChild>
                                                <w:div w:id="613951313">
                                                  <w:marLeft w:val="0"/>
                                                  <w:marRight w:val="0"/>
                                                  <w:marTop w:val="0"/>
                                                  <w:marBottom w:val="0"/>
                                                  <w:divBdr>
                                                    <w:top w:val="none" w:sz="0" w:space="0" w:color="auto"/>
                                                    <w:left w:val="none" w:sz="0" w:space="0" w:color="auto"/>
                                                    <w:bottom w:val="none" w:sz="0" w:space="0" w:color="auto"/>
                                                    <w:right w:val="none" w:sz="0" w:space="0" w:color="auto"/>
                                                  </w:divBdr>
                                                  <w:divsChild>
                                                    <w:div w:id="2121945989">
                                                      <w:marLeft w:val="0"/>
                                                      <w:marRight w:val="0"/>
                                                      <w:marTop w:val="0"/>
                                                      <w:marBottom w:val="0"/>
                                                      <w:divBdr>
                                                        <w:top w:val="none" w:sz="0" w:space="0" w:color="auto"/>
                                                        <w:left w:val="none" w:sz="0" w:space="0" w:color="auto"/>
                                                        <w:bottom w:val="none" w:sz="0" w:space="0" w:color="auto"/>
                                                        <w:right w:val="none" w:sz="0" w:space="0" w:color="auto"/>
                                                      </w:divBdr>
                                                      <w:divsChild>
                                                        <w:div w:id="256908353">
                                                          <w:marLeft w:val="0"/>
                                                          <w:marRight w:val="0"/>
                                                          <w:marTop w:val="0"/>
                                                          <w:marBottom w:val="0"/>
                                                          <w:divBdr>
                                                            <w:top w:val="none" w:sz="0" w:space="0" w:color="auto"/>
                                                            <w:left w:val="none" w:sz="0" w:space="0" w:color="auto"/>
                                                            <w:bottom w:val="none" w:sz="0" w:space="0" w:color="auto"/>
                                                            <w:right w:val="none" w:sz="0" w:space="0" w:color="auto"/>
                                                          </w:divBdr>
                                                          <w:divsChild>
                                                            <w:div w:id="128786344">
                                                              <w:marLeft w:val="0"/>
                                                              <w:marRight w:val="0"/>
                                                              <w:marTop w:val="0"/>
                                                              <w:marBottom w:val="0"/>
                                                              <w:divBdr>
                                                                <w:top w:val="none" w:sz="0" w:space="0" w:color="auto"/>
                                                                <w:left w:val="none" w:sz="0" w:space="0" w:color="auto"/>
                                                                <w:bottom w:val="none" w:sz="0" w:space="0" w:color="auto"/>
                                                                <w:right w:val="none" w:sz="0" w:space="0" w:color="auto"/>
                                                              </w:divBdr>
                                                              <w:divsChild>
                                                                <w:div w:id="8758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590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6329A06349A0E1A5A78EE5715F5847186B0E5235CEDE0E200383C4C6A93B2A6F4549D97AA90D7AD5CEC6oFg7O" TargetMode="External"/><Relationship Id="rId18" Type="http://schemas.openxmlformats.org/officeDocument/2006/relationships/hyperlink" Target="consultantplus://offline/ref=646AAA5C44CCE8C46BB1D3D81C65795340804063A4318DBB4853DF1B3B806A21CDF88288B20987CE78B42AT4cC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36329A06349A0E1A5A78EE5715F5847146C0F5435CEDE0E200383C4C6A93B2A6F4549D97AA90D7AD5CEC6oFg7O" TargetMode="External"/><Relationship Id="rId17" Type="http://schemas.openxmlformats.org/officeDocument/2006/relationships/hyperlink" Target="consultantplus://offline/ref=646AAA5C44CCE8C46BB1CFD8006579534B834764A4318DBB4853DF1B3B806A21CDF88288B20987CE78B42AT4cCO" TargetMode="External"/><Relationship Id="rId2" Type="http://schemas.openxmlformats.org/officeDocument/2006/relationships/numbering" Target="numbering.xml"/><Relationship Id="rId16" Type="http://schemas.openxmlformats.org/officeDocument/2006/relationships/hyperlink" Target="consultantplus://offline/ref=646AAA5C44CCE8C46BB1CFD8006579534386416BA66C87B3115FDD1C34DF6F34DCA08D88AE1684D264B6284FT5cE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6329A06349A0E1A5A78EE5715F5847126E09573793D406790F81C3C9F63E3F7E1D46D966B60E66C9CCC4F4oBg4O" TargetMode="External"/><Relationship Id="rId5" Type="http://schemas.openxmlformats.org/officeDocument/2006/relationships/settings" Target="settings.xml"/><Relationship Id="rId15" Type="http://schemas.openxmlformats.org/officeDocument/2006/relationships/hyperlink" Target="consultantplus://offline/ref=646AAA5C44CCE8C46BB1CFD8006579534B844167A4318DBB4853DF1B3B806A21CDF88288B20987CE78B42AT4cCO" TargetMode="External"/><Relationship Id="rId10" Type="http://schemas.openxmlformats.org/officeDocument/2006/relationships/hyperlink" Target="consultantplus://offline/ref=336329A06349A0E1A5A78EE5715F584715690D5235CEDE0E200383C4C6A93B2A6F4549D97AA90D7AD5CEC6oFg7O"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36329A06349A0E1A5A78EE5715F5847116E0F5F3793D406790F81C3C9F63E3F7E1D46D966B60E66C9CCC4F4oBg4O" TargetMode="External"/><Relationship Id="rId14" Type="http://schemas.openxmlformats.org/officeDocument/2006/relationships/hyperlink" Target="consultantplus://offline/ref=C0E317F6D0F4D97429DE94AF52D40A61F7E67B27CCF6C1E22C5F4D2F0C6E50009F1D94992798A15A324A9460v1bA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76961-8BA6-43B9-847E-0C759848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1305</Words>
  <Characters>11040</Characters>
  <Application>Microsoft Office Word</Application>
  <DocSecurity>0</DocSecurity>
  <Lines>92</Lines>
  <Paragraphs>24</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12321</CharactersWithSpaces>
  <SharedDoc>false</SharedDoc>
  <HLinks>
    <vt:vector size="24" baseType="variant">
      <vt:variant>
        <vt:i4>7209072</vt:i4>
      </vt:variant>
      <vt:variant>
        <vt:i4>9</vt:i4>
      </vt:variant>
      <vt:variant>
        <vt:i4>0</vt:i4>
      </vt:variant>
      <vt:variant>
        <vt:i4>5</vt:i4>
      </vt:variant>
      <vt:variant>
        <vt:lpwstr>http://docs.cntd.ru/document/1200065649</vt:lpwstr>
      </vt:variant>
      <vt:variant>
        <vt:lpwstr/>
      </vt:variant>
      <vt:variant>
        <vt:i4>6488183</vt:i4>
      </vt:variant>
      <vt:variant>
        <vt:i4>6</vt:i4>
      </vt:variant>
      <vt:variant>
        <vt:i4>0</vt:i4>
      </vt:variant>
      <vt:variant>
        <vt:i4>5</vt:i4>
      </vt:variant>
      <vt:variant>
        <vt:lpwstr>http://docs.cntd.ru/document/1200045398</vt:lpwstr>
      </vt:variant>
      <vt:variant>
        <vt:lpwstr/>
      </vt:variant>
      <vt:variant>
        <vt:i4>6946936</vt:i4>
      </vt:variant>
      <vt:variant>
        <vt:i4>3</vt:i4>
      </vt:variant>
      <vt:variant>
        <vt:i4>0</vt:i4>
      </vt:variant>
      <vt:variant>
        <vt:i4>5</vt:i4>
      </vt:variant>
      <vt:variant>
        <vt:lpwstr>http://docs.cntd.ru/document/1200004814</vt:lpwstr>
      </vt:variant>
      <vt:variant>
        <vt:lpwstr/>
      </vt:variant>
      <vt:variant>
        <vt:i4>6422644</vt:i4>
      </vt:variant>
      <vt:variant>
        <vt:i4>0</vt:i4>
      </vt:variant>
      <vt:variant>
        <vt:i4>0</vt:i4>
      </vt:variant>
      <vt:variant>
        <vt:i4>5</vt:i4>
      </vt:variant>
      <vt:variant>
        <vt:lpwstr>http://docs.cntd.ru/document/1200065280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Логинова Юлия Витальевна</cp:lastModifiedBy>
  <cp:revision>10</cp:revision>
  <cp:lastPrinted>2022-03-30T05:58:00Z</cp:lastPrinted>
  <dcterms:created xsi:type="dcterms:W3CDTF">2023-01-31T07:13:00Z</dcterms:created>
  <dcterms:modified xsi:type="dcterms:W3CDTF">2023-10-03T15:19:00Z</dcterms:modified>
</cp:coreProperties>
</file>