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30" w:rsidRPr="0038212B" w:rsidRDefault="00361330" w:rsidP="002000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извещению об осуществлении закупки</w:t>
      </w:r>
    </w:p>
    <w:p w:rsidR="00361330" w:rsidRDefault="00361330" w:rsidP="0020002C">
      <w:pPr>
        <w:pStyle w:val="3"/>
        <w:rPr>
          <w:rFonts w:cs="Times New Roman"/>
        </w:rPr>
      </w:pPr>
    </w:p>
    <w:p w:rsidR="00361330" w:rsidRPr="00DC3D04" w:rsidRDefault="00361330" w:rsidP="0020002C">
      <w:pPr>
        <w:pStyle w:val="3"/>
        <w:rPr>
          <w:rFonts w:cs="Times New Roman"/>
        </w:rPr>
      </w:pPr>
      <w:r>
        <w:rPr>
          <w:rFonts w:cs="Times New Roman"/>
        </w:rPr>
        <w:t>Описание объекта закупки</w:t>
      </w:r>
    </w:p>
    <w:p w:rsidR="00F35BDB" w:rsidRDefault="00252494" w:rsidP="00F35BDB">
      <w:pPr>
        <w:pStyle w:val="15"/>
        <w:jc w:val="center"/>
        <w:rPr>
          <w:rFonts w:ascii="Times New Roman" w:hAnsi="Times New Roman" w:cs="Times New Roman"/>
          <w:bCs/>
          <w:lang w:eastAsia="en-US"/>
        </w:rPr>
      </w:pPr>
      <w:r w:rsidRPr="00252494">
        <w:rPr>
          <w:rFonts w:ascii="Times New Roman" w:hAnsi="Times New Roman" w:cs="Times New Roman"/>
          <w:bCs/>
          <w:lang w:eastAsia="en-US"/>
        </w:rPr>
        <w:t>Выполнение работ по изготовлению протеза голени модульного с модулем стопы с микропроцессорным управлением для обеспечения в 2024 году</w:t>
      </w:r>
    </w:p>
    <w:p w:rsidR="00F35BDB" w:rsidRDefault="00F35BDB" w:rsidP="00F35BDB">
      <w:pPr>
        <w:pStyle w:val="15"/>
        <w:jc w:val="both"/>
        <w:rPr>
          <w:rFonts w:ascii="Times New Roman" w:hAnsi="Times New Roman" w:cs="Times New Roman"/>
          <w:bCs/>
          <w:lang w:eastAsia="en-US"/>
        </w:rPr>
      </w:pPr>
    </w:p>
    <w:p w:rsidR="00F35BDB" w:rsidRPr="006025FB" w:rsidRDefault="00F35BDB" w:rsidP="00F35BDB">
      <w:pPr>
        <w:pStyle w:val="15"/>
        <w:jc w:val="both"/>
        <w:rPr>
          <w:rFonts w:ascii="Times New Roman" w:hAnsi="Times New Roman" w:cs="Times New Roman"/>
          <w:b/>
          <w:color w:val="000000"/>
        </w:rPr>
      </w:pPr>
      <w:r w:rsidRPr="00033CEF">
        <w:rPr>
          <w:rFonts w:ascii="Times New Roman" w:hAnsi="Times New Roman" w:cs="Times New Roman"/>
          <w:bCs/>
          <w:lang w:eastAsia="en-US"/>
        </w:rPr>
        <w:t>Выполнение работ по изготовлению Изделий осуществляется Исполнителем по Направлениям Заказчика и включает в себя: снятие мерок, изготовление И</w:t>
      </w:r>
      <w:r>
        <w:rPr>
          <w:rFonts w:ascii="Times New Roman" w:hAnsi="Times New Roman" w:cs="Times New Roman"/>
          <w:bCs/>
          <w:lang w:eastAsia="en-US"/>
        </w:rPr>
        <w:t xml:space="preserve">зделий, подходящих Получателям </w:t>
      </w:r>
      <w:r w:rsidRPr="00033CEF">
        <w:rPr>
          <w:rFonts w:ascii="Times New Roman" w:hAnsi="Times New Roman" w:cs="Times New Roman"/>
          <w:bCs/>
          <w:lang w:eastAsia="en-US"/>
        </w:rPr>
        <w:t>с учетом их физиологических данных, примерку, индивидуальную подгонку и выдачу Изделий Получателям, обучение Получателей пользованию Изделиями.</w:t>
      </w:r>
    </w:p>
    <w:tbl>
      <w:tblPr>
        <w:tblpPr w:leftFromText="180" w:rightFromText="180" w:vertAnchor="text" w:horzAnchor="page" w:tblpX="676" w:tblpY="57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9922"/>
        <w:gridCol w:w="992"/>
      </w:tblGrid>
      <w:tr w:rsidR="00F35BDB" w:rsidRPr="003320A0" w:rsidTr="00F35BD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BDB" w:rsidRPr="00CE0260" w:rsidRDefault="00F35BDB" w:rsidP="00C0570B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5BDB" w:rsidRPr="00CE0260" w:rsidRDefault="00F35BDB" w:rsidP="00C0570B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B" w:rsidRPr="00A704D0" w:rsidRDefault="00F35BDB" w:rsidP="00C0570B">
            <w:pPr>
              <w:pStyle w:val="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2494">
              <w:rPr>
                <w:rFonts w:ascii="Times New Roman" w:hAnsi="Times New Roman" w:cs="Times New Roman"/>
                <w:sz w:val="14"/>
                <w:szCs w:val="14"/>
              </w:rPr>
              <w:t>Номер вида технического средства реабилитации (изделия) и его наименование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DB" w:rsidRPr="00CE0260" w:rsidRDefault="00F35BDB" w:rsidP="00C0570B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DB" w:rsidRPr="00CE0260" w:rsidRDefault="00F35BDB" w:rsidP="00C0570B">
            <w:pPr>
              <w:pStyle w:val="1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</w:t>
            </w:r>
          </w:p>
          <w:p w:rsidR="00F35BDB" w:rsidRPr="00CE0260" w:rsidRDefault="00F35BDB" w:rsidP="00C0570B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(шт.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F35BDB" w:rsidRPr="003320A0" w:rsidTr="00F35BDB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BDB" w:rsidRPr="00CE0260" w:rsidRDefault="00F35BDB" w:rsidP="00C0570B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5BDB" w:rsidRPr="00535D87" w:rsidRDefault="00F35BDB" w:rsidP="00C0570B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535D87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 голени модульный, в том числе при недоразвитии с модулем стопы с микропроцессорным управлением</w:t>
            </w:r>
          </w:p>
          <w:p w:rsidR="00F35BDB" w:rsidRPr="00535D87" w:rsidRDefault="00F35BDB" w:rsidP="00C0570B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535D87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535D87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535D87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 32.50.22.121</w:t>
            </w:r>
          </w:p>
          <w:p w:rsidR="00F35BDB" w:rsidRPr="00535D87" w:rsidRDefault="00F35BDB" w:rsidP="00C0570B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535D87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</w:p>
          <w:p w:rsidR="00F35BDB" w:rsidRPr="00E87C13" w:rsidRDefault="00F35BDB" w:rsidP="00C0570B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B" w:rsidRPr="00A704D0" w:rsidRDefault="002D1B02" w:rsidP="002D1B02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B02">
              <w:rPr>
                <w:rFonts w:ascii="Times New Roman" w:hAnsi="Times New Roman" w:cs="Times New Roman"/>
                <w:sz w:val="18"/>
                <w:szCs w:val="18"/>
              </w:rPr>
              <w:t>8-07-14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B" w:rsidRPr="00CE0260" w:rsidRDefault="00F35BDB" w:rsidP="00C057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D87">
              <w:rPr>
                <w:rFonts w:ascii="Times New Roman" w:hAnsi="Times New Roman" w:cs="Times New Roman"/>
                <w:sz w:val="18"/>
                <w:szCs w:val="18"/>
              </w:rPr>
              <w:t>Протез голени модульный с модулем стопы с микропроцессорным управлением предназначен для пациентов со средним и высоким уровнем активности, с примерочной гильзой по индивидуальному гипсовому слепку. Постоянная силовая гильза протеза изготавливается из слоистого пластика на основе акриловых смол с усилением мест нагрузки карбоновым волокном. Наличие полимерного замкового чехла. Опора карбоновая облегченная.  Стопа электронно-механическая с гидравлическим цилиндром, обеспечивающая тугоподвижность в сагиттальной плоскости в щиколотке в зависимости от опорной поверхности, уклонов и темпа ходьбы. Регулировочно-соединительные устройства соответствуют весу Получателя. Косметическое покрытие из вспененного полиуретана повышенной плотности телесного цвета, двойной трикотажный чулок телесного оттенка с резинкой. Крепление протеза осуществляется при помощи замкового устройства для полимерных чехлов с бесступенчатой фиксацией и возможностью подтяжки.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DB" w:rsidRPr="00CE0260" w:rsidRDefault="00F35BDB" w:rsidP="00C0570B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35BDB" w:rsidRPr="003320A0" w:rsidTr="00F35BDB">
        <w:trPr>
          <w:trHeight w:val="359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BDB" w:rsidRPr="00CE0260" w:rsidRDefault="00F35BDB" w:rsidP="00C0570B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E026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DB" w:rsidRPr="00C25BE1" w:rsidRDefault="00F35BDB" w:rsidP="00C0570B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</w:tbl>
    <w:p w:rsidR="00F35BDB" w:rsidRDefault="00F35BDB" w:rsidP="00F35BD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35BDB" w:rsidRPr="00EC3121" w:rsidRDefault="00F35BDB" w:rsidP="00F35BD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EC31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Требования к Изделию и к результатам работ</w:t>
      </w:r>
    </w:p>
    <w:p w:rsidR="00F35BDB" w:rsidRPr="00535D87" w:rsidRDefault="00F35BDB" w:rsidP="00F35BD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35D8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Протез голени модульный, в том числе при недоразвитии с модулем стопы с микропроцессорным управлением – техническое средство реабилитации, заменяющее частично или полностью отсутствующую,</w:t>
      </w:r>
      <w:r w:rsidR="00993FF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или имеющую врожденные дефекты</w:t>
      </w:r>
      <w:bookmarkStart w:id="0" w:name="_GoBack"/>
      <w:bookmarkEnd w:id="0"/>
      <w:r w:rsidRPr="00535D8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и служащее для восполнения косметического и (или) функционального дефекта.</w:t>
      </w:r>
    </w:p>
    <w:p w:rsidR="00F35BDB" w:rsidRPr="00535D87" w:rsidRDefault="00F35BDB" w:rsidP="00F35BD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35D8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Изделие изготавливается с учетом анатомических дефектов нижней конечности,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F35BDB" w:rsidRPr="00535D87" w:rsidRDefault="00F35BDB" w:rsidP="00F35BD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35D8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Узлы протезов стойкие к воздействию физиологических растворов (пота).</w:t>
      </w:r>
    </w:p>
    <w:p w:rsidR="00F35BDB" w:rsidRPr="00535D87" w:rsidRDefault="00F35BDB" w:rsidP="00F35BD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35D8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 xml:space="preserve">С учетом уровня ампутации и модулирования, применяемого в протезировании:   </w:t>
      </w:r>
    </w:p>
    <w:p w:rsidR="00F35BDB" w:rsidRPr="00535D87" w:rsidRDefault="00F35BDB" w:rsidP="00F35BD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35D8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- 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F35BDB" w:rsidRPr="00EC3121" w:rsidRDefault="00F35BDB" w:rsidP="00F35BD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35D8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 функциональный узел протеза конечности выполняет заданную функцию и имеет конструктивно-технологическую завершенность.</w:t>
      </w:r>
    </w:p>
    <w:p w:rsidR="00F35BDB" w:rsidRDefault="00F35BDB" w:rsidP="00F35BD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F35BDB" w:rsidRPr="00EC3121" w:rsidRDefault="00F35BDB" w:rsidP="00F35BD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Требования к качеству работ</w:t>
      </w:r>
    </w:p>
    <w:p w:rsidR="00F35BDB" w:rsidRPr="00EC3121" w:rsidRDefault="00F35BDB" w:rsidP="00F35BDB">
      <w:pPr>
        <w:snapToGrid w:val="0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EC3121">
        <w:rPr>
          <w:rFonts w:ascii="Times New Roman" w:eastAsia="Times New Roman" w:hAnsi="Times New Roman" w:cs="Times New Roman"/>
          <w:b/>
          <w:u w:val="single"/>
          <w:lang w:eastAsia="en-US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F35BDB" w:rsidRDefault="00F35BDB" w:rsidP="00F35BDB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C3121">
        <w:rPr>
          <w:rFonts w:ascii="Times New Roman" w:eastAsia="Times New Roman" w:hAnsi="Times New Roman" w:cs="Times New Roman"/>
          <w:sz w:val="22"/>
          <w:szCs w:val="22"/>
          <w:lang w:eastAsia="en-US"/>
        </w:rPr>
        <w:t>С целью обеспечения безопасности применения протезов, они соответствуют ГОСТ Р 52770-2016 «Национальный стандарт Российской Федерации. Изделия медицинские. Требования безопасности. Методы санитарно-химических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и токсикологических испытаний».</w:t>
      </w:r>
    </w:p>
    <w:p w:rsidR="00F35BDB" w:rsidRPr="00033CEF" w:rsidRDefault="00F35BDB" w:rsidP="00F35BDB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C3121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033CE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Изделие соответствует ГОСТ Р ИСО 22523-2007 «Национальный стандарт Российской Федерации. Протезы конечностей и ортезы наружные. Требования и методы испытаний», ГОСТ </w:t>
      </w:r>
      <w:r w:rsidRPr="00033CEF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ISO</w:t>
      </w:r>
      <w:r w:rsidRPr="00033CE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риска", ГОСТ ISO 10993-5-2011 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F35BDB" w:rsidRPr="00033CEF" w:rsidRDefault="00F35BDB" w:rsidP="00F35BDB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</w:p>
    <w:p w:rsidR="00F35BDB" w:rsidRPr="00033CEF" w:rsidRDefault="00F35BDB" w:rsidP="00F35BD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033CE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Требования к упаковке и отгрузке Изделий</w:t>
      </w:r>
    </w:p>
    <w:p w:rsidR="00F35BDB" w:rsidRPr="00033CEF" w:rsidRDefault="00F35BDB" w:rsidP="00F35BDB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033CEF">
        <w:rPr>
          <w:rFonts w:ascii="Times New Roman" w:eastAsia="Times New Roman" w:hAnsi="Times New Roman" w:cs="Times New Roman"/>
          <w:sz w:val="22"/>
          <w:szCs w:val="22"/>
          <w:lang w:eastAsia="en-US"/>
        </w:rPr>
        <w:t>Упаковка Изделий обеспечивает защиту от повреждений, порчи (изнашивания) или загрязнения во время хранения и транспортировки к месту использования по назначению в соответствии с п. 4.11.5. ГОСТ Р 51632-2021 Национальный стандарт Российской Федерации. "Технические средства реабилитации людей с ограничениями жизнедеятельности. Общие технические требования и методы испытаний".</w:t>
      </w:r>
    </w:p>
    <w:p w:rsidR="00F35BDB" w:rsidRPr="00033CEF" w:rsidRDefault="00F35BDB" w:rsidP="00F35BDB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F35BDB" w:rsidRPr="00033CEF" w:rsidRDefault="00F35BDB" w:rsidP="00F35BD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33CEF">
        <w:rPr>
          <w:rFonts w:ascii="Times New Roman" w:eastAsia="Times New Roman" w:hAnsi="Times New Roman" w:cs="Times New Roman"/>
          <w:b/>
          <w:sz w:val="22"/>
          <w:szCs w:val="22"/>
        </w:rPr>
        <w:t>Требование к результатам работ</w:t>
      </w:r>
    </w:p>
    <w:p w:rsidR="00F35BDB" w:rsidRPr="00033CEF" w:rsidRDefault="00F35BDB" w:rsidP="00F35BDB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033CEF">
        <w:rPr>
          <w:rFonts w:ascii="Times New Roman" w:eastAsia="Times New Roman" w:hAnsi="Times New Roman" w:cs="Times New Roman"/>
          <w:sz w:val="22"/>
          <w:szCs w:val="22"/>
        </w:rPr>
        <w:tab/>
      </w:r>
      <w:r w:rsidRPr="00033CEF">
        <w:rPr>
          <w:rFonts w:ascii="Times New Roman" w:eastAsia="Times New Roman" w:hAnsi="Times New Roman" w:cs="Times New Roman"/>
          <w:sz w:val="22"/>
          <w:szCs w:val="22"/>
          <w:lang w:eastAsia="en-US"/>
        </w:rPr>
        <w:t>Работы по обеспечению Получателя Изделиями следует считать эффективно исполненными, если у Получателя восстановлена двигательная функции конечности и (или) восполнен косметический дефект, созданы условия для предупреждения развития деформации или благоприятного течения болезни. Работы по обеспечению Получателя Изделиями выполнены с надлежащим качеством и в установленные сроки.</w:t>
      </w:r>
    </w:p>
    <w:p w:rsidR="00F35BDB" w:rsidRPr="00033CEF" w:rsidRDefault="00F35BDB" w:rsidP="00F35BDB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F35BDB" w:rsidRPr="00033CEF" w:rsidRDefault="00F35BDB" w:rsidP="00F35BD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033CE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Требования к сроку и (или) объему предоставленных гар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антий качества выполнения работ</w:t>
      </w:r>
    </w:p>
    <w:p w:rsidR="00F35BDB" w:rsidRPr="00033CEF" w:rsidRDefault="00F35BDB" w:rsidP="00F35BDB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033CEF">
        <w:rPr>
          <w:rFonts w:ascii="Times New Roman" w:hAnsi="Times New Roman" w:cs="Times New Roman"/>
          <w:sz w:val="22"/>
          <w:szCs w:val="22"/>
          <w:lang w:eastAsia="en-US"/>
        </w:rPr>
        <w:t>Гарантийный срок, предоставляемый Исполнителем на Изделия, составляет 24 (двадцать четыре) месяца со дня подписания Получателями Актов сдачи-приемки работ. Установленный настоящим пунктом Контракта срок не распространяется на случаи нарушения Получателями условий эксплуатации Изделий</w:t>
      </w:r>
      <w:r w:rsidRPr="00033CEF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F35BDB" w:rsidRPr="00EC3121" w:rsidRDefault="00F35BDB" w:rsidP="00F35BD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BC24B8" w:rsidRDefault="00BC24B8" w:rsidP="00CA17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A17FF" w:rsidRPr="00714D8E" w:rsidRDefault="00CA17FF" w:rsidP="00CA17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21F9" w:rsidRPr="00CA17FF" w:rsidRDefault="00CA17FF" w:rsidP="00CA17FF">
      <w:pPr>
        <w:pStyle w:val="15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</w:rPr>
        <w:t>Консультант отдела</w:t>
      </w:r>
      <w:r w:rsidR="00955256">
        <w:rPr>
          <w:rFonts w:ascii="Times New Roman" w:hAnsi="Times New Roman" w:cs="Times New Roman"/>
        </w:rPr>
        <w:t xml:space="preserve"> СП</w:t>
      </w:r>
      <w:r>
        <w:rPr>
          <w:rFonts w:ascii="Times New Roman" w:hAnsi="Times New Roman" w:cs="Times New Roman"/>
        </w:rPr>
        <w:t xml:space="preserve"> </w:t>
      </w:r>
      <w:r w:rsidR="00955256">
        <w:rPr>
          <w:rFonts w:ascii="Times New Roman" w:hAnsi="Times New Roman" w:cs="Times New Roman"/>
        </w:rPr>
        <w:t>К.А. Щербина</w:t>
      </w:r>
    </w:p>
    <w:p w:rsidR="009121F9" w:rsidRDefault="009121F9" w:rsidP="000473C3">
      <w:pPr>
        <w:pStyle w:val="15"/>
        <w:jc w:val="center"/>
        <w:rPr>
          <w:rFonts w:ascii="Times New Roman" w:hAnsi="Times New Roman" w:cs="Times New Roman"/>
          <w:b/>
          <w:bCs/>
          <w:lang w:eastAsia="en-US"/>
        </w:rPr>
      </w:pPr>
    </w:p>
    <w:sectPr w:rsidR="009121F9" w:rsidSect="006E5AE0">
      <w:footerReference w:type="default" r:id="rId8"/>
      <w:headerReference w:type="first" r:id="rId9"/>
      <w:footerReference w:type="first" r:id="rId10"/>
      <w:pgSz w:w="16838" w:h="11906" w:orient="landscape"/>
      <w:pgMar w:top="794" w:right="568" w:bottom="707" w:left="10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C6" w:rsidRDefault="00FA59C6">
      <w:r>
        <w:separator/>
      </w:r>
    </w:p>
  </w:endnote>
  <w:endnote w:type="continuationSeparator" w:id="0">
    <w:p w:rsidR="00FA59C6" w:rsidRDefault="00F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860677"/>
      <w:docPartObj>
        <w:docPartGallery w:val="Page Numbers (Bottom of Page)"/>
        <w:docPartUnique/>
      </w:docPartObj>
    </w:sdtPr>
    <w:sdtEndPr/>
    <w:sdtContent>
      <w:p w:rsidR="00183D08" w:rsidRDefault="00183D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F2">
          <w:rPr>
            <w:noProof/>
          </w:rPr>
          <w:t>2</w:t>
        </w:r>
        <w:r>
          <w:fldChar w:fldCharType="end"/>
        </w:r>
      </w:p>
    </w:sdtContent>
  </w:sdt>
  <w:p w:rsidR="00183D08" w:rsidRDefault="00183D0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08" w:rsidRDefault="00183D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1A4EE04A" wp14:editId="5EFF37EB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D08" w:rsidRDefault="00183D0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183D08" w:rsidRDefault="00183D0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EE0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" filled="f" stroked="f">
              <v:textbox style="mso-fit-shape-to-text:t" inset="0,0,0,0">
                <w:txbxContent>
                  <w:p w:rsidR="00183D08" w:rsidRDefault="00183D0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183D08" w:rsidRDefault="00183D0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C6" w:rsidRDefault="00FA59C6">
      <w:r>
        <w:separator/>
      </w:r>
    </w:p>
  </w:footnote>
  <w:footnote w:type="continuationSeparator" w:id="0">
    <w:p w:rsidR="00FA59C6" w:rsidRDefault="00FA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08" w:rsidRDefault="00183D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0B81B2C1" wp14:editId="09B34279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D08" w:rsidRDefault="00183D0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1B2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AfqwIAAKY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IO08B+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183D08" w:rsidRDefault="00183D0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3D09E3D0" wp14:editId="3F7583D2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D08" w:rsidRDefault="00183D0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0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9E3D0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Rp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iDhUa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183D08" w:rsidRDefault="00183D0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0"/>
                        <w:noProof/>
                      </w:rPr>
                      <w:t>34</w:t>
                    </w:r>
                    <w:r>
                      <w:rPr>
                        <w:rStyle w:val="TrebuchetMS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5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11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796B8B"/>
    <w:multiLevelType w:val="hybridMultilevel"/>
    <w:tmpl w:val="1B78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E3BA6"/>
    <w:multiLevelType w:val="multilevel"/>
    <w:tmpl w:val="14E605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3F4BA8"/>
    <w:multiLevelType w:val="multilevel"/>
    <w:tmpl w:val="5EAEC2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0" w:hanging="360"/>
      </w:pPr>
    </w:lvl>
    <w:lvl w:ilvl="2">
      <w:start w:val="1"/>
      <w:numFmt w:val="decimal"/>
      <w:lvlText w:val="%1.%2.%3."/>
      <w:lvlJc w:val="left"/>
      <w:pPr>
        <w:ind w:left="660" w:hanging="720"/>
      </w:p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960" w:hanging="1080"/>
      </w:pPr>
    </w:lvl>
    <w:lvl w:ilvl="5">
      <w:start w:val="1"/>
      <w:numFmt w:val="decimal"/>
      <w:lvlText w:val="%1.%2.%3.%4.%5.%6."/>
      <w:lvlJc w:val="left"/>
      <w:pPr>
        <w:ind w:left="930" w:hanging="1080"/>
      </w:pPr>
    </w:lvl>
    <w:lvl w:ilvl="6">
      <w:start w:val="1"/>
      <w:numFmt w:val="decimal"/>
      <w:lvlText w:val="%1.%2.%3.%4.%5.%6.%7."/>
      <w:lvlJc w:val="left"/>
      <w:pPr>
        <w:ind w:left="1260" w:hanging="1440"/>
      </w:pPr>
    </w:lvl>
    <w:lvl w:ilvl="7">
      <w:start w:val="1"/>
      <w:numFmt w:val="decimal"/>
      <w:lvlText w:val="%1.%2.%3.%4.%5.%6.%7.%8."/>
      <w:lvlJc w:val="left"/>
      <w:pPr>
        <w:ind w:left="1230" w:hanging="1440"/>
      </w:pPr>
    </w:lvl>
    <w:lvl w:ilvl="8">
      <w:start w:val="1"/>
      <w:numFmt w:val="decimal"/>
      <w:lvlText w:val="%1.%2.%3.%4.%5.%6.%7.%8.%9."/>
      <w:lvlJc w:val="left"/>
      <w:pPr>
        <w:ind w:left="1560" w:hanging="1800"/>
      </w:pPr>
    </w:lvl>
  </w:abstractNum>
  <w:abstractNum w:abstractNumId="24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BB457B"/>
    <w:multiLevelType w:val="hybridMultilevel"/>
    <w:tmpl w:val="ABC4170C"/>
    <w:lvl w:ilvl="0" w:tplc="21228C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2405C"/>
    <w:multiLevelType w:val="multilevel"/>
    <w:tmpl w:val="AF6A1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29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11"/>
  </w:num>
  <w:num w:numId="5">
    <w:abstractNumId w:val="3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5"/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0"/>
  </w:num>
  <w:num w:numId="17">
    <w:abstractNumId w:val="19"/>
  </w:num>
  <w:num w:numId="18">
    <w:abstractNumId w:val="28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21"/>
  </w:num>
  <w:num w:numId="22">
    <w:abstractNumId w:val="14"/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6"/>
  </w:num>
  <w:num w:numId="28">
    <w:abstractNumId w:val="16"/>
  </w:num>
  <w:num w:numId="2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  <w:lvlOverride w:ilvl="0">
      <w:startOverride w:val="1"/>
    </w:lvlOverride>
  </w:num>
  <w:num w:numId="37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11453"/>
    <w:rsid w:val="0002235A"/>
    <w:rsid w:val="00030C7E"/>
    <w:rsid w:val="000316FB"/>
    <w:rsid w:val="000473C3"/>
    <w:rsid w:val="00047EC1"/>
    <w:rsid w:val="00051A6F"/>
    <w:rsid w:val="000821E6"/>
    <w:rsid w:val="0008363E"/>
    <w:rsid w:val="000B4E6A"/>
    <w:rsid w:val="000C3232"/>
    <w:rsid w:val="000C6454"/>
    <w:rsid w:val="000C7F9A"/>
    <w:rsid w:val="00102349"/>
    <w:rsid w:val="00115CF2"/>
    <w:rsid w:val="001270FC"/>
    <w:rsid w:val="00135A3D"/>
    <w:rsid w:val="00136502"/>
    <w:rsid w:val="00143EB8"/>
    <w:rsid w:val="0015109E"/>
    <w:rsid w:val="00154D0E"/>
    <w:rsid w:val="0016740C"/>
    <w:rsid w:val="00167968"/>
    <w:rsid w:val="001703BC"/>
    <w:rsid w:val="0017087F"/>
    <w:rsid w:val="00174533"/>
    <w:rsid w:val="00183D08"/>
    <w:rsid w:val="0018434B"/>
    <w:rsid w:val="00190C1B"/>
    <w:rsid w:val="0019371F"/>
    <w:rsid w:val="001953E7"/>
    <w:rsid w:val="001A2239"/>
    <w:rsid w:val="001B2AE4"/>
    <w:rsid w:val="001D644A"/>
    <w:rsid w:val="001D7E5C"/>
    <w:rsid w:val="001E234B"/>
    <w:rsid w:val="001E678F"/>
    <w:rsid w:val="001E7442"/>
    <w:rsid w:val="001F4D37"/>
    <w:rsid w:val="002024E7"/>
    <w:rsid w:val="002032AC"/>
    <w:rsid w:val="00205BFE"/>
    <w:rsid w:val="00215E73"/>
    <w:rsid w:val="0021798D"/>
    <w:rsid w:val="00220D55"/>
    <w:rsid w:val="00224D33"/>
    <w:rsid w:val="00225B17"/>
    <w:rsid w:val="0024132D"/>
    <w:rsid w:val="00241A32"/>
    <w:rsid w:val="00252494"/>
    <w:rsid w:val="002608E9"/>
    <w:rsid w:val="002634AE"/>
    <w:rsid w:val="00264A7A"/>
    <w:rsid w:val="0028087A"/>
    <w:rsid w:val="002839A6"/>
    <w:rsid w:val="00285C25"/>
    <w:rsid w:val="002976EA"/>
    <w:rsid w:val="002A744C"/>
    <w:rsid w:val="002C0A48"/>
    <w:rsid w:val="002C2D9D"/>
    <w:rsid w:val="002C3BA7"/>
    <w:rsid w:val="002C553B"/>
    <w:rsid w:val="002C6263"/>
    <w:rsid w:val="002D1B02"/>
    <w:rsid w:val="002D3595"/>
    <w:rsid w:val="002E2752"/>
    <w:rsid w:val="002E5ABE"/>
    <w:rsid w:val="002E7D75"/>
    <w:rsid w:val="002F221F"/>
    <w:rsid w:val="003012A2"/>
    <w:rsid w:val="00304BAB"/>
    <w:rsid w:val="0030634A"/>
    <w:rsid w:val="00331ACE"/>
    <w:rsid w:val="00331D2A"/>
    <w:rsid w:val="00332375"/>
    <w:rsid w:val="00340305"/>
    <w:rsid w:val="003476F8"/>
    <w:rsid w:val="00361330"/>
    <w:rsid w:val="00363561"/>
    <w:rsid w:val="00381B67"/>
    <w:rsid w:val="00386366"/>
    <w:rsid w:val="00394755"/>
    <w:rsid w:val="003A2104"/>
    <w:rsid w:val="003B025B"/>
    <w:rsid w:val="003B5774"/>
    <w:rsid w:val="003C1CF3"/>
    <w:rsid w:val="003C2D31"/>
    <w:rsid w:val="003D33EA"/>
    <w:rsid w:val="003E14E2"/>
    <w:rsid w:val="003F019D"/>
    <w:rsid w:val="003F0FDC"/>
    <w:rsid w:val="003F1D58"/>
    <w:rsid w:val="00400E88"/>
    <w:rsid w:val="0042244C"/>
    <w:rsid w:val="00432F07"/>
    <w:rsid w:val="00435114"/>
    <w:rsid w:val="00440748"/>
    <w:rsid w:val="00450979"/>
    <w:rsid w:val="004527B8"/>
    <w:rsid w:val="00456A9A"/>
    <w:rsid w:val="00465D38"/>
    <w:rsid w:val="0047367D"/>
    <w:rsid w:val="004779E5"/>
    <w:rsid w:val="0048673D"/>
    <w:rsid w:val="00493B20"/>
    <w:rsid w:val="004A1459"/>
    <w:rsid w:val="004A3F1C"/>
    <w:rsid w:val="004A563D"/>
    <w:rsid w:val="004C774E"/>
    <w:rsid w:val="004D286D"/>
    <w:rsid w:val="004D783C"/>
    <w:rsid w:val="004F5570"/>
    <w:rsid w:val="005010B2"/>
    <w:rsid w:val="005505AA"/>
    <w:rsid w:val="005626CC"/>
    <w:rsid w:val="0057064D"/>
    <w:rsid w:val="005729D4"/>
    <w:rsid w:val="00577459"/>
    <w:rsid w:val="00583D7E"/>
    <w:rsid w:val="005876BA"/>
    <w:rsid w:val="00596398"/>
    <w:rsid w:val="00596821"/>
    <w:rsid w:val="005B7108"/>
    <w:rsid w:val="005C2D16"/>
    <w:rsid w:val="005D0CD7"/>
    <w:rsid w:val="005D21AA"/>
    <w:rsid w:val="005E4D98"/>
    <w:rsid w:val="006125F8"/>
    <w:rsid w:val="00654333"/>
    <w:rsid w:val="00656CAB"/>
    <w:rsid w:val="00665D9A"/>
    <w:rsid w:val="0068704F"/>
    <w:rsid w:val="006879CC"/>
    <w:rsid w:val="00694214"/>
    <w:rsid w:val="006967A1"/>
    <w:rsid w:val="00696F95"/>
    <w:rsid w:val="00697A51"/>
    <w:rsid w:val="006A075D"/>
    <w:rsid w:val="006B7297"/>
    <w:rsid w:val="006C3F72"/>
    <w:rsid w:val="006D0886"/>
    <w:rsid w:val="006D7F53"/>
    <w:rsid w:val="006E5AE0"/>
    <w:rsid w:val="006E675F"/>
    <w:rsid w:val="006F20EE"/>
    <w:rsid w:val="006F6F9D"/>
    <w:rsid w:val="006F74FA"/>
    <w:rsid w:val="0070029C"/>
    <w:rsid w:val="00704348"/>
    <w:rsid w:val="0070483D"/>
    <w:rsid w:val="00710660"/>
    <w:rsid w:val="0071665C"/>
    <w:rsid w:val="00722C7B"/>
    <w:rsid w:val="00724590"/>
    <w:rsid w:val="00736223"/>
    <w:rsid w:val="00756E40"/>
    <w:rsid w:val="00765A81"/>
    <w:rsid w:val="007840F8"/>
    <w:rsid w:val="00795A5E"/>
    <w:rsid w:val="007965A2"/>
    <w:rsid w:val="0079722C"/>
    <w:rsid w:val="007A0258"/>
    <w:rsid w:val="007A1BBE"/>
    <w:rsid w:val="007A41FA"/>
    <w:rsid w:val="007B463E"/>
    <w:rsid w:val="007B7AD2"/>
    <w:rsid w:val="007C5F37"/>
    <w:rsid w:val="007D4618"/>
    <w:rsid w:val="007D69A8"/>
    <w:rsid w:val="007E44CA"/>
    <w:rsid w:val="007F43FC"/>
    <w:rsid w:val="007F7138"/>
    <w:rsid w:val="008006CA"/>
    <w:rsid w:val="008032B3"/>
    <w:rsid w:val="008065B1"/>
    <w:rsid w:val="00806A07"/>
    <w:rsid w:val="0080738E"/>
    <w:rsid w:val="00807419"/>
    <w:rsid w:val="0081027B"/>
    <w:rsid w:val="0081057C"/>
    <w:rsid w:val="00811DB6"/>
    <w:rsid w:val="00821D9F"/>
    <w:rsid w:val="00832162"/>
    <w:rsid w:val="008445D7"/>
    <w:rsid w:val="008507CF"/>
    <w:rsid w:val="00854360"/>
    <w:rsid w:val="00855616"/>
    <w:rsid w:val="00856C35"/>
    <w:rsid w:val="008625DE"/>
    <w:rsid w:val="00867F9F"/>
    <w:rsid w:val="008721BB"/>
    <w:rsid w:val="00873F34"/>
    <w:rsid w:val="00882699"/>
    <w:rsid w:val="00885763"/>
    <w:rsid w:val="00896796"/>
    <w:rsid w:val="008B1245"/>
    <w:rsid w:val="008C0CF6"/>
    <w:rsid w:val="008C5EF4"/>
    <w:rsid w:val="008C69B8"/>
    <w:rsid w:val="008D3ABB"/>
    <w:rsid w:val="008E1F9E"/>
    <w:rsid w:val="008E648F"/>
    <w:rsid w:val="008F6076"/>
    <w:rsid w:val="00900BB8"/>
    <w:rsid w:val="009121F9"/>
    <w:rsid w:val="009132C5"/>
    <w:rsid w:val="009209D5"/>
    <w:rsid w:val="0093331F"/>
    <w:rsid w:val="0094012A"/>
    <w:rsid w:val="00942F9E"/>
    <w:rsid w:val="009517F6"/>
    <w:rsid w:val="00955256"/>
    <w:rsid w:val="00955C79"/>
    <w:rsid w:val="00956982"/>
    <w:rsid w:val="00966460"/>
    <w:rsid w:val="00974DE9"/>
    <w:rsid w:val="009818DF"/>
    <w:rsid w:val="009916C5"/>
    <w:rsid w:val="00993FF2"/>
    <w:rsid w:val="009A2BB9"/>
    <w:rsid w:val="009A41C6"/>
    <w:rsid w:val="009B4D1F"/>
    <w:rsid w:val="009C4A13"/>
    <w:rsid w:val="009C5EEB"/>
    <w:rsid w:val="009D35D4"/>
    <w:rsid w:val="009D4C82"/>
    <w:rsid w:val="009E7BD7"/>
    <w:rsid w:val="009F6222"/>
    <w:rsid w:val="00A00A7F"/>
    <w:rsid w:val="00A07205"/>
    <w:rsid w:val="00A07667"/>
    <w:rsid w:val="00A1783B"/>
    <w:rsid w:val="00A17E32"/>
    <w:rsid w:val="00A22AC3"/>
    <w:rsid w:val="00A22D60"/>
    <w:rsid w:val="00A25933"/>
    <w:rsid w:val="00A27487"/>
    <w:rsid w:val="00A55285"/>
    <w:rsid w:val="00A90934"/>
    <w:rsid w:val="00A962F1"/>
    <w:rsid w:val="00AA0244"/>
    <w:rsid w:val="00AA1EC1"/>
    <w:rsid w:val="00AA67B7"/>
    <w:rsid w:val="00AB3758"/>
    <w:rsid w:val="00AC0687"/>
    <w:rsid w:val="00AC78B0"/>
    <w:rsid w:val="00AE1F53"/>
    <w:rsid w:val="00B00C64"/>
    <w:rsid w:val="00B01D4A"/>
    <w:rsid w:val="00B10ABB"/>
    <w:rsid w:val="00B114EF"/>
    <w:rsid w:val="00B135A6"/>
    <w:rsid w:val="00B226CC"/>
    <w:rsid w:val="00B274E0"/>
    <w:rsid w:val="00B3173E"/>
    <w:rsid w:val="00B511CB"/>
    <w:rsid w:val="00B55741"/>
    <w:rsid w:val="00B610BC"/>
    <w:rsid w:val="00B638CB"/>
    <w:rsid w:val="00B66A1D"/>
    <w:rsid w:val="00B72CE8"/>
    <w:rsid w:val="00B7774A"/>
    <w:rsid w:val="00B9508A"/>
    <w:rsid w:val="00BA0FC8"/>
    <w:rsid w:val="00BA4411"/>
    <w:rsid w:val="00BB0FBA"/>
    <w:rsid w:val="00BC24B8"/>
    <w:rsid w:val="00BD035B"/>
    <w:rsid w:val="00BD5052"/>
    <w:rsid w:val="00BE0695"/>
    <w:rsid w:val="00BE4D9E"/>
    <w:rsid w:val="00BF78CE"/>
    <w:rsid w:val="00C01467"/>
    <w:rsid w:val="00C01A26"/>
    <w:rsid w:val="00C2384B"/>
    <w:rsid w:val="00C35380"/>
    <w:rsid w:val="00C421B4"/>
    <w:rsid w:val="00C42BE2"/>
    <w:rsid w:val="00C541C0"/>
    <w:rsid w:val="00C5749F"/>
    <w:rsid w:val="00C70DDA"/>
    <w:rsid w:val="00C83777"/>
    <w:rsid w:val="00CA17FF"/>
    <w:rsid w:val="00CA6ED3"/>
    <w:rsid w:val="00CA743F"/>
    <w:rsid w:val="00CA756A"/>
    <w:rsid w:val="00CB1B9D"/>
    <w:rsid w:val="00CC3339"/>
    <w:rsid w:val="00CC3A5B"/>
    <w:rsid w:val="00CC3EA2"/>
    <w:rsid w:val="00CE0643"/>
    <w:rsid w:val="00CE218D"/>
    <w:rsid w:val="00CE3CA0"/>
    <w:rsid w:val="00D12D44"/>
    <w:rsid w:val="00D178CA"/>
    <w:rsid w:val="00D23B08"/>
    <w:rsid w:val="00D30D77"/>
    <w:rsid w:val="00D31336"/>
    <w:rsid w:val="00D41165"/>
    <w:rsid w:val="00D41C76"/>
    <w:rsid w:val="00D46E9F"/>
    <w:rsid w:val="00D47CD6"/>
    <w:rsid w:val="00D6253D"/>
    <w:rsid w:val="00D72AC0"/>
    <w:rsid w:val="00D73DF6"/>
    <w:rsid w:val="00D851BC"/>
    <w:rsid w:val="00D97C9D"/>
    <w:rsid w:val="00DB0300"/>
    <w:rsid w:val="00DB205A"/>
    <w:rsid w:val="00DB655B"/>
    <w:rsid w:val="00DB765D"/>
    <w:rsid w:val="00DC053C"/>
    <w:rsid w:val="00DC26F2"/>
    <w:rsid w:val="00DC3D04"/>
    <w:rsid w:val="00DC5B06"/>
    <w:rsid w:val="00DD2BF4"/>
    <w:rsid w:val="00DE68A9"/>
    <w:rsid w:val="00E058B1"/>
    <w:rsid w:val="00E06F99"/>
    <w:rsid w:val="00E14194"/>
    <w:rsid w:val="00E21C64"/>
    <w:rsid w:val="00E2507F"/>
    <w:rsid w:val="00E33839"/>
    <w:rsid w:val="00E34F55"/>
    <w:rsid w:val="00E375CA"/>
    <w:rsid w:val="00E455F7"/>
    <w:rsid w:val="00E476E9"/>
    <w:rsid w:val="00E61AD6"/>
    <w:rsid w:val="00E65FE5"/>
    <w:rsid w:val="00E94F14"/>
    <w:rsid w:val="00EC4834"/>
    <w:rsid w:val="00EC7932"/>
    <w:rsid w:val="00ED0971"/>
    <w:rsid w:val="00EE2005"/>
    <w:rsid w:val="00EF0327"/>
    <w:rsid w:val="00EF4F88"/>
    <w:rsid w:val="00F057EA"/>
    <w:rsid w:val="00F11F92"/>
    <w:rsid w:val="00F21627"/>
    <w:rsid w:val="00F31A5A"/>
    <w:rsid w:val="00F34B88"/>
    <w:rsid w:val="00F35BDB"/>
    <w:rsid w:val="00F41172"/>
    <w:rsid w:val="00F4770F"/>
    <w:rsid w:val="00F5674E"/>
    <w:rsid w:val="00F67612"/>
    <w:rsid w:val="00F67C88"/>
    <w:rsid w:val="00F73E1A"/>
    <w:rsid w:val="00F82D92"/>
    <w:rsid w:val="00F93798"/>
    <w:rsid w:val="00F94B2C"/>
    <w:rsid w:val="00FA59C6"/>
    <w:rsid w:val="00FA6278"/>
    <w:rsid w:val="00FB502C"/>
    <w:rsid w:val="00FC3EC1"/>
    <w:rsid w:val="00FC54E1"/>
    <w:rsid w:val="00FE206C"/>
    <w:rsid w:val="00FE41E6"/>
    <w:rsid w:val="00FF0D59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944149F-514E-4444-B317-49E7CF6C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9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9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9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9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9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9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0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36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502"/>
    <w:rPr>
      <w:color w:val="000000"/>
    </w:rPr>
  </w:style>
  <w:style w:type="paragraph" w:styleId="ad">
    <w:name w:val="header"/>
    <w:basedOn w:val="a"/>
    <w:link w:val="ae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502"/>
    <w:rPr>
      <w:color w:val="000000"/>
    </w:rPr>
  </w:style>
  <w:style w:type="character" w:styleId="af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0">
    <w:name w:val="No Spacing"/>
    <w:link w:val="af1"/>
    <w:uiPriority w:val="1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2">
    <w:name w:val="Subtitle"/>
    <w:basedOn w:val="a"/>
    <w:next w:val="a"/>
    <w:link w:val="af3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5">
    <w:name w:val="Normal (Web)"/>
    <w:aliases w:val="Обычный (Web)"/>
    <w:basedOn w:val="a"/>
    <w:uiPriority w:val="9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6">
    <w:name w:val="footnote text"/>
    <w:basedOn w:val="a"/>
    <w:link w:val="af7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8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1">
    <w:name w:val="Без интервала Знак"/>
    <w:link w:val="af0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9">
    <w:name w:val="Balloon Text"/>
    <w:basedOn w:val="a"/>
    <w:link w:val="afa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e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c">
    <w:name w:val="Основной текст Знак"/>
    <w:basedOn w:val="54"/>
    <w:uiPriority w:val="99"/>
    <w:rsid w:val="00D47CD6"/>
  </w:style>
  <w:style w:type="character" w:customStyle="1" w:styleId="afd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f">
    <w:name w:val="Символ нумерации"/>
    <w:rsid w:val="00D47CD6"/>
  </w:style>
  <w:style w:type="character" w:customStyle="1" w:styleId="aff0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f0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1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2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3">
    <w:name w:val="Заголовок"/>
    <w:basedOn w:val="a"/>
    <w:next w:val="aff4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4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4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5">
    <w:name w:val="Title"/>
    <w:basedOn w:val="aff3"/>
    <w:next w:val="af2"/>
    <w:link w:val="1a"/>
    <w:qFormat/>
    <w:rsid w:val="00D47CD6"/>
  </w:style>
  <w:style w:type="character" w:customStyle="1" w:styleId="1a">
    <w:name w:val="Название Знак1"/>
    <w:basedOn w:val="a0"/>
    <w:link w:val="aff5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6">
    <w:name w:val="List"/>
    <w:basedOn w:val="aff4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7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7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8">
    <w:name w:val="Содержимое таблицы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9">
    <w:name w:val="Заголовок таблицы"/>
    <w:basedOn w:val="aff8"/>
    <w:uiPriority w:val="34"/>
    <w:qFormat/>
    <w:rsid w:val="00D47CD6"/>
    <w:pPr>
      <w:jc w:val="center"/>
    </w:pPr>
    <w:rPr>
      <w:b/>
      <w:bCs/>
    </w:rPr>
  </w:style>
  <w:style w:type="paragraph" w:customStyle="1" w:styleId="210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1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a">
    <w:name w:val="Содержимое врезки"/>
    <w:basedOn w:val="aff4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3"/>
    <w:next w:val="af2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2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b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c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2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f4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d">
    <w:name w:val="Символ сноски"/>
    <w:rsid w:val="00D47CD6"/>
    <w:rPr>
      <w:vertAlign w:val="superscript"/>
    </w:rPr>
  </w:style>
  <w:style w:type="character" w:styleId="affe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f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0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1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2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3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0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1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1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1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5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2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6">
    <w:name w:val="Сетка таблицы2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0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7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8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9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a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6">
    <w:name w:val="1.1 подпункт Знак"/>
    <w:basedOn w:val="a"/>
    <w:link w:val="117"/>
    <w:autoRedefine/>
    <w:rsid w:val="002C6263"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17">
    <w:name w:val="1.1 подпункт Знак Знак"/>
    <w:link w:val="116"/>
    <w:rsid w:val="002C626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link w:val="15"/>
    <w:uiPriority w:val="34"/>
    <w:locked/>
    <w:rsid w:val="009121F9"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ConsPlusNormal0">
    <w:name w:val="ConsPlusNormal Знак"/>
    <w:link w:val="ConsPlusNormal"/>
    <w:locked/>
    <w:rsid w:val="00811DB6"/>
    <w:rPr>
      <w:rFonts w:ascii="Arial" w:eastAsia="Calibri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F8D829F-FDF3-4D84-9942-05DC6CD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Геннадиевна Гаврилова</dc:creator>
  <cp:lastModifiedBy>Гаврилова Ирина Геннадьевна</cp:lastModifiedBy>
  <cp:revision>6</cp:revision>
  <cp:lastPrinted>2019-05-28T13:18:00Z</cp:lastPrinted>
  <dcterms:created xsi:type="dcterms:W3CDTF">2023-11-30T13:04:00Z</dcterms:created>
  <dcterms:modified xsi:type="dcterms:W3CDTF">2023-12-05T10:56:00Z</dcterms:modified>
</cp:coreProperties>
</file>