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43014B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ЭА.1</w:t>
      </w:r>
      <w:r w:rsidR="00B33D24">
        <w:rPr>
          <w:rFonts w:ascii="Times New Roman" w:hAnsi="Times New Roman" w:cs="Times New Roman"/>
          <w:b/>
          <w:color w:val="000000"/>
        </w:rPr>
        <w:t>8</w:t>
      </w:r>
      <w:bookmarkStart w:id="0" w:name="_GoBack"/>
      <w:bookmarkEnd w:id="0"/>
      <w:r w:rsidR="00DC65A0">
        <w:rPr>
          <w:rFonts w:ascii="Times New Roman" w:hAnsi="Times New Roman" w:cs="Times New Roman"/>
          <w:b/>
          <w:color w:val="000000"/>
        </w:rPr>
        <w:t>7</w:t>
      </w:r>
      <w:r>
        <w:rPr>
          <w:rFonts w:ascii="Times New Roman" w:hAnsi="Times New Roman" w:cs="Times New Roman"/>
          <w:b/>
          <w:color w:val="000000"/>
        </w:rPr>
        <w:t>-</w:t>
      </w:r>
      <w:r w:rsidR="00D13916">
        <w:rPr>
          <w:rFonts w:ascii="Times New Roman" w:hAnsi="Times New Roman" w:cs="Times New Roman"/>
          <w:b/>
          <w:color w:val="000000"/>
        </w:rPr>
        <w:t>2</w:t>
      </w:r>
      <w:r w:rsidR="00445AAC">
        <w:rPr>
          <w:rFonts w:ascii="Times New Roman" w:hAnsi="Times New Roman" w:cs="Times New Roman"/>
          <w:b/>
          <w:color w:val="000000"/>
        </w:rPr>
        <w:t>3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A32EF" w:rsidRPr="007E088C" w:rsidRDefault="000F7E24" w:rsidP="00D4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C807E4" w:rsidRPr="00AE10B7">
        <w:rPr>
          <w:rFonts w:ascii="Times New Roman" w:hAnsi="Times New Roman" w:cs="Times New Roman"/>
          <w:bCs/>
        </w:rPr>
        <w:t>Поставка технических средств реабилитации (голосовых протезов) для обеспечения ими в 2024 году</w:t>
      </w:r>
    </w:p>
    <w:tbl>
      <w:tblPr>
        <w:tblStyle w:val="a6"/>
        <w:tblW w:w="15756" w:type="dxa"/>
        <w:tblLook w:val="04A0" w:firstRow="1" w:lastRow="0" w:firstColumn="1" w:lastColumn="0" w:noHBand="0" w:noVBand="1"/>
      </w:tblPr>
      <w:tblGrid>
        <w:gridCol w:w="1925"/>
        <w:gridCol w:w="1331"/>
        <w:gridCol w:w="1307"/>
        <w:gridCol w:w="5213"/>
        <w:gridCol w:w="1365"/>
        <w:gridCol w:w="1284"/>
        <w:gridCol w:w="862"/>
        <w:gridCol w:w="862"/>
        <w:gridCol w:w="1024"/>
        <w:gridCol w:w="583"/>
      </w:tblGrid>
      <w:tr w:rsidR="006100A9" w:rsidRPr="007257B5" w:rsidTr="006100A9">
        <w:tc>
          <w:tcPr>
            <w:tcW w:w="1925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Наименование товара</w:t>
            </w:r>
          </w:p>
        </w:tc>
        <w:tc>
          <w:tcPr>
            <w:tcW w:w="1331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Наименование характеристики</w:t>
            </w:r>
          </w:p>
        </w:tc>
        <w:tc>
          <w:tcPr>
            <w:tcW w:w="1307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Тип характеристики</w:t>
            </w:r>
          </w:p>
        </w:tc>
        <w:tc>
          <w:tcPr>
            <w:tcW w:w="5213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365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hAnsi="Times New Roman" w:cs="Times New Roman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284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Ед</w:t>
            </w:r>
            <w:proofErr w:type="spellEnd"/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 xml:space="preserve"> измерения</w:t>
            </w:r>
          </w:p>
        </w:tc>
        <w:tc>
          <w:tcPr>
            <w:tcW w:w="862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Диапазон от</w:t>
            </w:r>
          </w:p>
        </w:tc>
        <w:tc>
          <w:tcPr>
            <w:tcW w:w="862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Диапазон до</w:t>
            </w:r>
          </w:p>
        </w:tc>
        <w:tc>
          <w:tcPr>
            <w:tcW w:w="1024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hAnsi="Times New Roman" w:cs="Times New Roman"/>
                <w:sz w:val="16"/>
                <w:szCs w:val="16"/>
              </w:rPr>
              <w:t>Конкретное значение</w:t>
            </w:r>
          </w:p>
        </w:tc>
        <w:tc>
          <w:tcPr>
            <w:tcW w:w="583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Кол-во</w:t>
            </w:r>
          </w:p>
        </w:tc>
      </w:tr>
      <w:tr w:rsidR="006100A9" w:rsidRPr="007257B5" w:rsidTr="001C2BEB">
        <w:trPr>
          <w:trHeight w:val="2861"/>
        </w:trPr>
        <w:tc>
          <w:tcPr>
            <w:tcW w:w="1925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725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Трахеоэзофагеальный</w:t>
            </w:r>
            <w:proofErr w:type="spellEnd"/>
            <w:r w:rsidRPr="00725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голосовой клапан, </w:t>
            </w:r>
            <w:proofErr w:type="spellStart"/>
            <w:r w:rsidRPr="00725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неизвлекаемый</w:t>
            </w:r>
            <w:proofErr w:type="spellEnd"/>
            <w:r w:rsidRPr="00725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стерильный (Протез голосовой)</w:t>
            </w:r>
          </w:p>
        </w:tc>
        <w:tc>
          <w:tcPr>
            <w:tcW w:w="1331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hAnsi="Times New Roman" w:cs="Times New Roman"/>
                <w:bCs/>
                <w:sz w:val="16"/>
                <w:szCs w:val="16"/>
              </w:rPr>
              <w:t>Описание</w:t>
            </w:r>
          </w:p>
        </w:tc>
        <w:tc>
          <w:tcPr>
            <w:tcW w:w="1307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5213" w:type="dxa"/>
            <w:shd w:val="clear" w:color="auto" w:fill="auto"/>
          </w:tcPr>
          <w:p w:rsidR="008C5830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Протез голосовой   устанавлива</w:t>
            </w:r>
            <w:r w:rsidR="00D111F8"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тся внутрь. Протез голосовой одноразового использования и предназнача</w:t>
            </w:r>
            <w:r w:rsidR="00D111F8"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тся для восстановления голоса после хирургического удаления гортани (</w:t>
            </w:r>
            <w:proofErr w:type="spellStart"/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ларингэктомии</w:t>
            </w:r>
            <w:proofErr w:type="spellEnd"/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). </w:t>
            </w:r>
          </w:p>
          <w:p w:rsidR="006100A9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Протез голосовой   изготовлен из высококачественного медицинского </w:t>
            </w:r>
            <w:proofErr w:type="spellStart"/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гипоаллергенного</w:t>
            </w:r>
            <w:proofErr w:type="spellEnd"/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силикона. </w:t>
            </w:r>
          </w:p>
          <w:p w:rsidR="006100A9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Протез голосовой   стерильны</w:t>
            </w:r>
            <w:r w:rsidR="00D111F8"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применяться одноразово. </w:t>
            </w:r>
          </w:p>
          <w:p w:rsidR="006100A9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Расстояние между фланцами в соответствии с индивидуальной программой реабилитации Получателей может быть: 6; 8; 10; 12; 12,5 мм. </w:t>
            </w:r>
          </w:p>
          <w:p w:rsidR="008C5830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комплект поставки входит</w:t>
            </w:r>
            <w:r w:rsidR="00D111F8"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C5830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Протез голосовой; </w:t>
            </w:r>
          </w:p>
          <w:p w:rsidR="008C5830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проводник; </w:t>
            </w:r>
          </w:p>
          <w:p w:rsidR="008C5830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щеточка для протеза; </w:t>
            </w:r>
          </w:p>
          <w:p w:rsidR="008C5830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руководство клинического врача; </w:t>
            </w:r>
          </w:p>
          <w:p w:rsidR="008C5830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руководство пациента; </w:t>
            </w:r>
          </w:p>
          <w:p w:rsidR="006100A9" w:rsidRPr="007257B5" w:rsidRDefault="006100A9" w:rsidP="006100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7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инструкция по использованию щеточки; гарантийный талон. </w:t>
            </w:r>
          </w:p>
          <w:p w:rsidR="006100A9" w:rsidRPr="007257B5" w:rsidRDefault="006100A9" w:rsidP="006100A9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100A9" w:rsidRPr="007257B5" w:rsidRDefault="006100A9" w:rsidP="000F6909"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:rsidR="006100A9" w:rsidRPr="007257B5" w:rsidRDefault="006100A9" w:rsidP="000F69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3" w:type="dxa"/>
            <w:shd w:val="clear" w:color="auto" w:fill="auto"/>
          </w:tcPr>
          <w:p w:rsidR="006100A9" w:rsidRPr="007257B5" w:rsidRDefault="006100A9" w:rsidP="001C2BEB">
            <w:pPr>
              <w:jc w:val="center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</w:pPr>
            <w:r w:rsidRPr="007257B5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zh-CN" w:bidi="hi-IN"/>
              </w:rPr>
              <w:t>21</w:t>
            </w:r>
          </w:p>
        </w:tc>
      </w:tr>
    </w:tbl>
    <w:p w:rsidR="00463395" w:rsidRDefault="00463395" w:rsidP="009E4AEF">
      <w:pPr>
        <w:pStyle w:val="ConsPlusNormal"/>
        <w:ind w:firstLine="709"/>
        <w:jc w:val="both"/>
        <w:rPr>
          <w:b/>
          <w:sz w:val="22"/>
          <w:szCs w:val="22"/>
        </w:rPr>
      </w:pPr>
    </w:p>
    <w:p w:rsidR="003A4989" w:rsidRPr="00F04DB9" w:rsidRDefault="003A4989" w:rsidP="00A16CA0">
      <w:pPr>
        <w:pStyle w:val="aa"/>
        <w:ind w:firstLine="709"/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F04DB9">
        <w:rPr>
          <w:rFonts w:ascii="Times New Roman" w:hAnsi="Times New Roman"/>
          <w:b/>
          <w:bCs/>
          <w:sz w:val="22"/>
          <w:szCs w:val="22"/>
          <w:lang w:eastAsia="ar-SA"/>
        </w:rPr>
        <w:t>Требования к безопасности товара</w:t>
      </w:r>
    </w:p>
    <w:p w:rsidR="003A4989" w:rsidRPr="00F04DB9" w:rsidRDefault="003A4989" w:rsidP="00A16CA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04DB9">
        <w:rPr>
          <w:rFonts w:ascii="Times New Roman" w:eastAsia="Calibri" w:hAnsi="Times New Roman"/>
        </w:rPr>
        <w:t xml:space="preserve">Протезы голосовые должны </w:t>
      </w:r>
      <w:r w:rsidRPr="00F04DB9">
        <w:rPr>
          <w:rFonts w:ascii="Times New Roman" w:hAnsi="Times New Roman"/>
        </w:rPr>
        <w:t>соответствовать требованиям ГОСТ ISO 10993-1-2021 "Изделия медицинские. Оценка биологического действия медицинских изделий. Часть 1. Оценка и исследования в процессе менеджмента риска"</w:t>
      </w:r>
      <w:r w:rsidRPr="00F04DB9">
        <w:rPr>
          <w:rFonts w:ascii="Times New Roman" w:hAnsi="Times New Roman"/>
          <w:shd w:val="clear" w:color="auto" w:fill="FFFFFF"/>
        </w:rPr>
        <w:t xml:space="preserve">, ГОСТ ISO 10993-3-2018 Изделия медицинские. Оценка биологического действия медицинских изделий. Часть 3. Исследования </w:t>
      </w:r>
      <w:proofErr w:type="spellStart"/>
      <w:r w:rsidRPr="00F04DB9">
        <w:rPr>
          <w:rFonts w:ascii="Times New Roman" w:hAnsi="Times New Roman"/>
          <w:shd w:val="clear" w:color="auto" w:fill="FFFFFF"/>
        </w:rPr>
        <w:t>генотоксичности</w:t>
      </w:r>
      <w:proofErr w:type="spellEnd"/>
      <w:r w:rsidRPr="00F04DB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04DB9">
        <w:rPr>
          <w:rFonts w:ascii="Times New Roman" w:hAnsi="Times New Roman"/>
          <w:shd w:val="clear" w:color="auto" w:fill="FFFFFF"/>
        </w:rPr>
        <w:t>канцерогенности</w:t>
      </w:r>
      <w:proofErr w:type="spellEnd"/>
      <w:r w:rsidRPr="00F04DB9">
        <w:rPr>
          <w:rFonts w:ascii="Times New Roman" w:hAnsi="Times New Roman"/>
          <w:shd w:val="clear" w:color="auto" w:fill="FFFFFF"/>
        </w:rPr>
        <w:t xml:space="preserve"> и токсического действия на репродуктивную функцию, ГОСТ ISO 10993-4-2020 Изделия медицинские. Оценка биологического</w:t>
      </w:r>
      <w:r w:rsidRPr="00F04DB9">
        <w:rPr>
          <w:rFonts w:ascii="Times New Roman" w:hAnsi="Times New Roman"/>
        </w:rPr>
        <w:t xml:space="preserve"> действия медицинских изделий. Часть 4. Исследования изделий, взаимодействующих с кровью, ГОСТ ISO 10993-5-2011 Изделия медицинские. Оценка биологического действия медицинских изделий. Часть5. Исследования на </w:t>
      </w:r>
      <w:proofErr w:type="spellStart"/>
      <w:r w:rsidRPr="00F04DB9">
        <w:rPr>
          <w:rFonts w:ascii="Times New Roman" w:hAnsi="Times New Roman"/>
        </w:rPr>
        <w:t>цитотоксичность</w:t>
      </w:r>
      <w:proofErr w:type="spellEnd"/>
      <w:r w:rsidRPr="00F04DB9">
        <w:rPr>
          <w:rFonts w:ascii="Times New Roman" w:hAnsi="Times New Roman"/>
        </w:rPr>
        <w:t xml:space="preserve">: методы </w:t>
      </w:r>
      <w:proofErr w:type="spellStart"/>
      <w:r w:rsidRPr="00F04DB9">
        <w:rPr>
          <w:rFonts w:ascii="Times New Roman" w:hAnsi="Times New Roman"/>
        </w:rPr>
        <w:t>in</w:t>
      </w:r>
      <w:proofErr w:type="spellEnd"/>
      <w:r w:rsidRPr="00F04DB9">
        <w:rPr>
          <w:rFonts w:ascii="Times New Roman" w:hAnsi="Times New Roman"/>
        </w:rPr>
        <w:t xml:space="preserve"> </w:t>
      </w:r>
      <w:proofErr w:type="spellStart"/>
      <w:r w:rsidRPr="00F04DB9">
        <w:rPr>
          <w:rFonts w:ascii="Times New Roman" w:hAnsi="Times New Roman"/>
        </w:rPr>
        <w:t>vitro</w:t>
      </w:r>
      <w:proofErr w:type="spellEnd"/>
      <w:r w:rsidRPr="00F04DB9">
        <w:rPr>
          <w:rFonts w:ascii="Times New Roman" w:hAnsi="Times New Roman"/>
        </w:rPr>
        <w:t>, ГОСТ ISO 10993-6-2021 "Изделия медицинские. Оценка биологического действия медицинских изделий. Часть 6. Исследования местного действия после имплантации", ГОСТ ISO 10993-10-2011. Изделия медицинские. Оценка биологического действия медицинских изделий. Часть 10. Исследования раздражающего и сенсибилизирующего действия, ГОСТ</w:t>
      </w:r>
      <w:r w:rsidR="00A16CA0">
        <w:rPr>
          <w:rFonts w:ascii="Times New Roman" w:hAnsi="Times New Roman"/>
        </w:rPr>
        <w:t xml:space="preserve"> </w:t>
      </w:r>
      <w:r w:rsidRPr="00F04DB9">
        <w:rPr>
          <w:rFonts w:ascii="Times New Roman" w:hAnsi="Times New Roman"/>
        </w:rPr>
        <w:t>ISO</w:t>
      </w:r>
      <w:r w:rsidR="00A16CA0">
        <w:rPr>
          <w:rFonts w:ascii="Times New Roman" w:hAnsi="Times New Roman"/>
        </w:rPr>
        <w:t xml:space="preserve"> </w:t>
      </w:r>
      <w:r w:rsidRPr="00F04DB9">
        <w:rPr>
          <w:rFonts w:ascii="Times New Roman" w:hAnsi="Times New Roman"/>
        </w:rPr>
        <w:t>10993-11-2021</w:t>
      </w:r>
      <w:r w:rsidR="00A16CA0">
        <w:rPr>
          <w:rFonts w:ascii="Times New Roman" w:hAnsi="Times New Roman"/>
        </w:rPr>
        <w:t xml:space="preserve"> </w:t>
      </w:r>
      <w:r w:rsidRPr="00F04DB9">
        <w:rPr>
          <w:rFonts w:ascii="Times New Roman" w:hAnsi="Times New Roman"/>
        </w:rPr>
        <w:t xml:space="preserve">"Изделия медицинские. Оценка биологического действия медицинских изделий. Часть 11. Исследования общетоксического действия", ГОСТ Р 52770-2016. Изделия медицинского требования безопасности. Методы санитарно-химических и </w:t>
      </w:r>
      <w:proofErr w:type="spellStart"/>
      <w:r w:rsidRPr="00F04DB9">
        <w:rPr>
          <w:rFonts w:ascii="Times New Roman" w:hAnsi="Times New Roman"/>
        </w:rPr>
        <w:t>токсилогических</w:t>
      </w:r>
      <w:proofErr w:type="spellEnd"/>
      <w:r w:rsidRPr="00F04DB9">
        <w:rPr>
          <w:rFonts w:ascii="Times New Roman" w:hAnsi="Times New Roman"/>
        </w:rPr>
        <w:t xml:space="preserve"> испытаний, ГОСТ Р ИСО 14630-2017 национальный стандарт Российской Федерации </w:t>
      </w:r>
      <w:proofErr w:type="spellStart"/>
      <w:r w:rsidRPr="00F04DB9">
        <w:rPr>
          <w:rFonts w:ascii="Times New Roman" w:hAnsi="Times New Roman"/>
        </w:rPr>
        <w:t>имплантанты</w:t>
      </w:r>
      <w:proofErr w:type="spellEnd"/>
      <w:r w:rsidRPr="00F04DB9">
        <w:rPr>
          <w:rFonts w:ascii="Times New Roman" w:hAnsi="Times New Roman"/>
        </w:rPr>
        <w:t xml:space="preserve"> хирургические неактивные. </w:t>
      </w:r>
    </w:p>
    <w:p w:rsidR="003A4989" w:rsidRPr="00F04DB9" w:rsidRDefault="003A4989" w:rsidP="00A16CA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04DB9">
        <w:rPr>
          <w:rFonts w:ascii="Times New Roman" w:hAnsi="Times New Roman"/>
        </w:rPr>
        <w:t>Сырье и материалы, применяемые для изготовления протеза</w:t>
      </w:r>
      <w:r w:rsidRPr="00F04DB9">
        <w:rPr>
          <w:rFonts w:ascii="Times New Roman" w:hAnsi="Times New Roman"/>
          <w:color w:val="000000"/>
        </w:rPr>
        <w:t xml:space="preserve"> </w:t>
      </w:r>
      <w:r w:rsidRPr="00F04DB9">
        <w:rPr>
          <w:rFonts w:ascii="Times New Roman" w:hAnsi="Times New Roman"/>
        </w:rPr>
        <w:t>голосового должны быть разрешены к применению Федеральной службой по надзору в сфере защиты прав потребителей и благополучия человека, не должны выделять токсичных веществ при эксплуатации.</w:t>
      </w:r>
    </w:p>
    <w:p w:rsidR="003A4989" w:rsidRPr="00F04DB9" w:rsidRDefault="003A4989" w:rsidP="00A16CA0">
      <w:pPr>
        <w:pStyle w:val="a4"/>
        <w:tabs>
          <w:tab w:val="left" w:pos="438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04DB9">
        <w:rPr>
          <w:rFonts w:ascii="Times New Roman" w:hAnsi="Times New Roman"/>
          <w:b/>
          <w:bCs/>
          <w:lang w:eastAsia="ar-SA"/>
        </w:rPr>
        <w:t>Требования к маркировке, упаковке, отгрузке товара</w:t>
      </w:r>
    </w:p>
    <w:p w:rsidR="003A4989" w:rsidRPr="00F04DB9" w:rsidRDefault="003A4989" w:rsidP="00A16CA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04DB9">
        <w:rPr>
          <w:rFonts w:ascii="Times New Roman" w:hAnsi="Times New Roman"/>
        </w:rPr>
        <w:t xml:space="preserve">Поставка протеза голосового должна осуществляться в индивидуальной упаковке, защищающей от повреждений и воздействия внешней среды, обеспечивающей его сохранность во время доставки до места жительства инвалида (дома, квартиры). </w:t>
      </w:r>
    </w:p>
    <w:p w:rsidR="003A4989" w:rsidRPr="00F04DB9" w:rsidRDefault="003A4989" w:rsidP="00A16CA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04DB9">
        <w:rPr>
          <w:rFonts w:ascii="Times New Roman" w:hAnsi="Times New Roman"/>
        </w:rPr>
        <w:t>Упаковка протеза голосового должна обеспечивать его защиту от повреждений, порчи (изнашивания) или загрязнения во время хранения и транспортирования к месту использования по назначению.</w:t>
      </w:r>
    </w:p>
    <w:p w:rsidR="003A4989" w:rsidRPr="00F04DB9" w:rsidRDefault="003A4989" w:rsidP="00A16CA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04DB9">
        <w:rPr>
          <w:rFonts w:ascii="Times New Roman" w:hAnsi="Times New Roman"/>
        </w:rPr>
        <w:t>Транспортировка протеза голосового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3A4989" w:rsidRPr="00F04DB9" w:rsidRDefault="003A4989" w:rsidP="00A16CA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F04DB9">
        <w:rPr>
          <w:rFonts w:ascii="Times New Roman" w:hAnsi="Times New Roman"/>
        </w:rPr>
        <w:lastRenderedPageBreak/>
        <w:t>Поставщиком должно быть осуществлено обязательное обеспечение инструктажа инвалида и консультативной помощи по правильному пользованию протеза голосового, а также информирование о месте и условиях гарантийного ремонта</w:t>
      </w:r>
      <w:r w:rsidRPr="00F04DB9">
        <w:rPr>
          <w:rFonts w:ascii="Times New Roman" w:hAnsi="Times New Roman"/>
          <w:color w:val="000000"/>
        </w:rPr>
        <w:t>.</w:t>
      </w:r>
    </w:p>
    <w:p w:rsidR="003A4989" w:rsidRPr="00F04DB9" w:rsidRDefault="003A4989" w:rsidP="00A16C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F04DB9">
        <w:rPr>
          <w:rFonts w:ascii="Times New Roman" w:hAnsi="Times New Roman"/>
          <w:b/>
        </w:rPr>
        <w:t>Требования к гарантийному сроку товара, работы, услуги и (или) объему предоставления гарантий их качества</w:t>
      </w:r>
    </w:p>
    <w:p w:rsidR="003A4989" w:rsidRPr="00F04DB9" w:rsidRDefault="003A4989" w:rsidP="00A16CA0">
      <w:pPr>
        <w:pStyle w:val="aa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04DB9">
        <w:rPr>
          <w:rFonts w:ascii="Times New Roman" w:hAnsi="Times New Roman"/>
          <w:sz w:val="22"/>
          <w:szCs w:val="22"/>
        </w:rPr>
        <w:t xml:space="preserve"> 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            </w:t>
      </w:r>
    </w:p>
    <w:p w:rsidR="005026F5" w:rsidRPr="00F04DB9" w:rsidRDefault="005026F5" w:rsidP="00A16CA0">
      <w:pPr>
        <w:pStyle w:val="aa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F04DB9">
        <w:rPr>
          <w:rFonts w:ascii="Times New Roman" w:hAnsi="Times New Roman"/>
          <w:color w:val="000000"/>
          <w:sz w:val="22"/>
          <w:szCs w:val="22"/>
        </w:rPr>
        <w:t xml:space="preserve">Гарантийный срок протеза голосового </w:t>
      </w:r>
      <w:r w:rsidR="003A4989" w:rsidRPr="00F04DB9">
        <w:rPr>
          <w:rFonts w:ascii="Times New Roman" w:hAnsi="Times New Roman"/>
          <w:color w:val="000000"/>
          <w:sz w:val="22"/>
          <w:szCs w:val="22"/>
        </w:rPr>
        <w:t>-</w:t>
      </w:r>
      <w:r w:rsidRPr="00F04DB9">
        <w:rPr>
          <w:rFonts w:ascii="Times New Roman" w:hAnsi="Times New Roman"/>
          <w:color w:val="000000"/>
          <w:sz w:val="22"/>
          <w:szCs w:val="22"/>
        </w:rPr>
        <w:t xml:space="preserve"> 12 (двенадцать) месяцев со дня подписания Акта сдачи-приемки Товаров инвалидом.</w:t>
      </w:r>
    </w:p>
    <w:p w:rsidR="00741703" w:rsidRPr="00F04DB9" w:rsidRDefault="005026F5" w:rsidP="00A16CA0">
      <w:pPr>
        <w:pStyle w:val="a4"/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F04DB9">
        <w:rPr>
          <w:rFonts w:ascii="Times New Roman" w:hAnsi="Times New Roman"/>
          <w:color w:val="000000"/>
        </w:rPr>
        <w:t>Срок пользования протеза голосового должен составлять не менее 2 лет с даты предоставления его Получателю.</w:t>
      </w:r>
    </w:p>
    <w:sectPr w:rsidR="00741703" w:rsidRPr="00F04DB9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75E9"/>
    <w:rsid w:val="00013453"/>
    <w:rsid w:val="000134AE"/>
    <w:rsid w:val="00013E20"/>
    <w:rsid w:val="0001645C"/>
    <w:rsid w:val="0001735F"/>
    <w:rsid w:val="00021C5C"/>
    <w:rsid w:val="0002783B"/>
    <w:rsid w:val="00027BA1"/>
    <w:rsid w:val="00031746"/>
    <w:rsid w:val="00035808"/>
    <w:rsid w:val="00036CAD"/>
    <w:rsid w:val="0004386F"/>
    <w:rsid w:val="000473E5"/>
    <w:rsid w:val="00047F5A"/>
    <w:rsid w:val="00052DC7"/>
    <w:rsid w:val="00055AB6"/>
    <w:rsid w:val="0005719B"/>
    <w:rsid w:val="00070ED7"/>
    <w:rsid w:val="000731C0"/>
    <w:rsid w:val="000771AC"/>
    <w:rsid w:val="00081B9B"/>
    <w:rsid w:val="00086B96"/>
    <w:rsid w:val="000872C4"/>
    <w:rsid w:val="00091E1B"/>
    <w:rsid w:val="0009216E"/>
    <w:rsid w:val="000975E6"/>
    <w:rsid w:val="000A0BB6"/>
    <w:rsid w:val="000A2FD7"/>
    <w:rsid w:val="000A4755"/>
    <w:rsid w:val="000B2E6A"/>
    <w:rsid w:val="000B3E64"/>
    <w:rsid w:val="000B7455"/>
    <w:rsid w:val="000C162A"/>
    <w:rsid w:val="000C292F"/>
    <w:rsid w:val="000C510E"/>
    <w:rsid w:val="000C5915"/>
    <w:rsid w:val="000C63A9"/>
    <w:rsid w:val="000C6421"/>
    <w:rsid w:val="000D2A00"/>
    <w:rsid w:val="000E4716"/>
    <w:rsid w:val="000F31A5"/>
    <w:rsid w:val="000F7E24"/>
    <w:rsid w:val="00100004"/>
    <w:rsid w:val="00114145"/>
    <w:rsid w:val="00115188"/>
    <w:rsid w:val="00116FDB"/>
    <w:rsid w:val="00117775"/>
    <w:rsid w:val="001208E9"/>
    <w:rsid w:val="00124508"/>
    <w:rsid w:val="00125127"/>
    <w:rsid w:val="00125E95"/>
    <w:rsid w:val="001263CB"/>
    <w:rsid w:val="001320DE"/>
    <w:rsid w:val="00137850"/>
    <w:rsid w:val="0014193D"/>
    <w:rsid w:val="0014692A"/>
    <w:rsid w:val="0014785C"/>
    <w:rsid w:val="001517CC"/>
    <w:rsid w:val="00152251"/>
    <w:rsid w:val="00153629"/>
    <w:rsid w:val="00154884"/>
    <w:rsid w:val="00157BBD"/>
    <w:rsid w:val="00161FBE"/>
    <w:rsid w:val="00165F0C"/>
    <w:rsid w:val="001708CE"/>
    <w:rsid w:val="00174891"/>
    <w:rsid w:val="00174EA5"/>
    <w:rsid w:val="00177A4A"/>
    <w:rsid w:val="00183FA6"/>
    <w:rsid w:val="00194B31"/>
    <w:rsid w:val="001A1D7C"/>
    <w:rsid w:val="001A78DB"/>
    <w:rsid w:val="001B309E"/>
    <w:rsid w:val="001C050C"/>
    <w:rsid w:val="001C2BEB"/>
    <w:rsid w:val="001C37BB"/>
    <w:rsid w:val="001D2A76"/>
    <w:rsid w:val="001D3168"/>
    <w:rsid w:val="001E033B"/>
    <w:rsid w:val="001E13F7"/>
    <w:rsid w:val="001E155F"/>
    <w:rsid w:val="001E5CCD"/>
    <w:rsid w:val="001E7D82"/>
    <w:rsid w:val="001F0F57"/>
    <w:rsid w:val="001F27C3"/>
    <w:rsid w:val="001F712E"/>
    <w:rsid w:val="00202EC2"/>
    <w:rsid w:val="002030FD"/>
    <w:rsid w:val="00203DB5"/>
    <w:rsid w:val="00205119"/>
    <w:rsid w:val="00206B1C"/>
    <w:rsid w:val="00212106"/>
    <w:rsid w:val="00215A6E"/>
    <w:rsid w:val="00231932"/>
    <w:rsid w:val="0023485D"/>
    <w:rsid w:val="00234B19"/>
    <w:rsid w:val="00236EC0"/>
    <w:rsid w:val="002413D7"/>
    <w:rsid w:val="00241D41"/>
    <w:rsid w:val="002442DE"/>
    <w:rsid w:val="00244992"/>
    <w:rsid w:val="002454F6"/>
    <w:rsid w:val="00246174"/>
    <w:rsid w:val="00251EC6"/>
    <w:rsid w:val="00252E68"/>
    <w:rsid w:val="00253DC4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C64C8"/>
    <w:rsid w:val="002C6BD9"/>
    <w:rsid w:val="002C721E"/>
    <w:rsid w:val="002D0766"/>
    <w:rsid w:val="002D20B3"/>
    <w:rsid w:val="002D511E"/>
    <w:rsid w:val="002D5ADF"/>
    <w:rsid w:val="002D5BB8"/>
    <w:rsid w:val="002E41A0"/>
    <w:rsid w:val="002E7FF8"/>
    <w:rsid w:val="002F249F"/>
    <w:rsid w:val="002F6048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CA"/>
    <w:rsid w:val="00324C3B"/>
    <w:rsid w:val="003263B3"/>
    <w:rsid w:val="00330E83"/>
    <w:rsid w:val="0033483A"/>
    <w:rsid w:val="00336A19"/>
    <w:rsid w:val="0034693E"/>
    <w:rsid w:val="00353AC9"/>
    <w:rsid w:val="003632B0"/>
    <w:rsid w:val="003645F0"/>
    <w:rsid w:val="00370CB0"/>
    <w:rsid w:val="0037361A"/>
    <w:rsid w:val="00375C60"/>
    <w:rsid w:val="00376717"/>
    <w:rsid w:val="00382F5D"/>
    <w:rsid w:val="00383B4F"/>
    <w:rsid w:val="0039000D"/>
    <w:rsid w:val="00396677"/>
    <w:rsid w:val="003A1585"/>
    <w:rsid w:val="003A4989"/>
    <w:rsid w:val="003A58CF"/>
    <w:rsid w:val="003A65C6"/>
    <w:rsid w:val="003B0784"/>
    <w:rsid w:val="003B2536"/>
    <w:rsid w:val="003B2F62"/>
    <w:rsid w:val="003C05D3"/>
    <w:rsid w:val="003C085F"/>
    <w:rsid w:val="003C3839"/>
    <w:rsid w:val="003D0358"/>
    <w:rsid w:val="003D4690"/>
    <w:rsid w:val="003D71B5"/>
    <w:rsid w:val="003D7FE0"/>
    <w:rsid w:val="003E0BFC"/>
    <w:rsid w:val="003E0DD0"/>
    <w:rsid w:val="003E108D"/>
    <w:rsid w:val="003F01CC"/>
    <w:rsid w:val="003F2071"/>
    <w:rsid w:val="003F7031"/>
    <w:rsid w:val="004001DB"/>
    <w:rsid w:val="00401F4A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5AAC"/>
    <w:rsid w:val="0044618A"/>
    <w:rsid w:val="004470F2"/>
    <w:rsid w:val="004472CE"/>
    <w:rsid w:val="00456FFA"/>
    <w:rsid w:val="00457222"/>
    <w:rsid w:val="0046098F"/>
    <w:rsid w:val="00463395"/>
    <w:rsid w:val="00463D00"/>
    <w:rsid w:val="00466DCF"/>
    <w:rsid w:val="004714FB"/>
    <w:rsid w:val="00483B45"/>
    <w:rsid w:val="00483F3C"/>
    <w:rsid w:val="00485F59"/>
    <w:rsid w:val="0048648C"/>
    <w:rsid w:val="004905A7"/>
    <w:rsid w:val="004A26A8"/>
    <w:rsid w:val="004A37AF"/>
    <w:rsid w:val="004A43FD"/>
    <w:rsid w:val="004A65D5"/>
    <w:rsid w:val="004B0372"/>
    <w:rsid w:val="004B08D5"/>
    <w:rsid w:val="004B0D7D"/>
    <w:rsid w:val="004B2222"/>
    <w:rsid w:val="004B33FC"/>
    <w:rsid w:val="004B3E0B"/>
    <w:rsid w:val="004B52B6"/>
    <w:rsid w:val="004B6C36"/>
    <w:rsid w:val="004B6F41"/>
    <w:rsid w:val="004C36E9"/>
    <w:rsid w:val="004C3D88"/>
    <w:rsid w:val="004D4B3E"/>
    <w:rsid w:val="004D5E5A"/>
    <w:rsid w:val="004E2C0F"/>
    <w:rsid w:val="004E7445"/>
    <w:rsid w:val="004E77F2"/>
    <w:rsid w:val="004E78D0"/>
    <w:rsid w:val="004F04CC"/>
    <w:rsid w:val="004F1016"/>
    <w:rsid w:val="004F63FA"/>
    <w:rsid w:val="005026F5"/>
    <w:rsid w:val="005055D9"/>
    <w:rsid w:val="00506B71"/>
    <w:rsid w:val="0051527F"/>
    <w:rsid w:val="00515864"/>
    <w:rsid w:val="00517F13"/>
    <w:rsid w:val="00524101"/>
    <w:rsid w:val="00525374"/>
    <w:rsid w:val="005349D5"/>
    <w:rsid w:val="00541186"/>
    <w:rsid w:val="005506A0"/>
    <w:rsid w:val="00556A43"/>
    <w:rsid w:val="00560004"/>
    <w:rsid w:val="005600D0"/>
    <w:rsid w:val="00566153"/>
    <w:rsid w:val="00566517"/>
    <w:rsid w:val="00575ADE"/>
    <w:rsid w:val="00576457"/>
    <w:rsid w:val="005817EA"/>
    <w:rsid w:val="0058377A"/>
    <w:rsid w:val="00583969"/>
    <w:rsid w:val="00583DD3"/>
    <w:rsid w:val="00584847"/>
    <w:rsid w:val="00584CB4"/>
    <w:rsid w:val="005918A5"/>
    <w:rsid w:val="00591E8E"/>
    <w:rsid w:val="00594DFB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D2B71"/>
    <w:rsid w:val="005D5CA8"/>
    <w:rsid w:val="005D7957"/>
    <w:rsid w:val="005E1A0C"/>
    <w:rsid w:val="005E3B51"/>
    <w:rsid w:val="005E42DA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100A9"/>
    <w:rsid w:val="006203C4"/>
    <w:rsid w:val="0062656C"/>
    <w:rsid w:val="00632BD1"/>
    <w:rsid w:val="0063396B"/>
    <w:rsid w:val="00635015"/>
    <w:rsid w:val="00635990"/>
    <w:rsid w:val="00636E38"/>
    <w:rsid w:val="00643494"/>
    <w:rsid w:val="006454CA"/>
    <w:rsid w:val="0064764E"/>
    <w:rsid w:val="00656DBD"/>
    <w:rsid w:val="00660E0C"/>
    <w:rsid w:val="0066625E"/>
    <w:rsid w:val="00666453"/>
    <w:rsid w:val="00672A9E"/>
    <w:rsid w:val="00680608"/>
    <w:rsid w:val="00680E68"/>
    <w:rsid w:val="006836D4"/>
    <w:rsid w:val="00687BAA"/>
    <w:rsid w:val="00696E4D"/>
    <w:rsid w:val="00697EEB"/>
    <w:rsid w:val="006A0AA5"/>
    <w:rsid w:val="006A5F35"/>
    <w:rsid w:val="006A7BFF"/>
    <w:rsid w:val="006B20A4"/>
    <w:rsid w:val="006B4C5D"/>
    <w:rsid w:val="006B63B8"/>
    <w:rsid w:val="006C0B27"/>
    <w:rsid w:val="006C6D42"/>
    <w:rsid w:val="006D40D0"/>
    <w:rsid w:val="006D41CD"/>
    <w:rsid w:val="006D6812"/>
    <w:rsid w:val="006D6F8B"/>
    <w:rsid w:val="006E1DCE"/>
    <w:rsid w:val="006E2557"/>
    <w:rsid w:val="006E2AC8"/>
    <w:rsid w:val="006E5583"/>
    <w:rsid w:val="006F3224"/>
    <w:rsid w:val="006F4E6B"/>
    <w:rsid w:val="006F5BD2"/>
    <w:rsid w:val="00710EA9"/>
    <w:rsid w:val="007213CA"/>
    <w:rsid w:val="007221F6"/>
    <w:rsid w:val="007257B5"/>
    <w:rsid w:val="00730EB3"/>
    <w:rsid w:val="007337E8"/>
    <w:rsid w:val="0073751C"/>
    <w:rsid w:val="00740A18"/>
    <w:rsid w:val="00741703"/>
    <w:rsid w:val="00741ED6"/>
    <w:rsid w:val="00743F50"/>
    <w:rsid w:val="00744668"/>
    <w:rsid w:val="00750355"/>
    <w:rsid w:val="00753EA6"/>
    <w:rsid w:val="007555EE"/>
    <w:rsid w:val="00755989"/>
    <w:rsid w:val="00760DA7"/>
    <w:rsid w:val="00760F7B"/>
    <w:rsid w:val="00765432"/>
    <w:rsid w:val="00767DCB"/>
    <w:rsid w:val="00773368"/>
    <w:rsid w:val="00775AE1"/>
    <w:rsid w:val="007768CC"/>
    <w:rsid w:val="00787517"/>
    <w:rsid w:val="00787C75"/>
    <w:rsid w:val="0079257A"/>
    <w:rsid w:val="00795280"/>
    <w:rsid w:val="007969B9"/>
    <w:rsid w:val="007A28D7"/>
    <w:rsid w:val="007B142E"/>
    <w:rsid w:val="007B361A"/>
    <w:rsid w:val="007B3E56"/>
    <w:rsid w:val="007B79AD"/>
    <w:rsid w:val="007C5538"/>
    <w:rsid w:val="007D1A1A"/>
    <w:rsid w:val="007D3025"/>
    <w:rsid w:val="007E088C"/>
    <w:rsid w:val="007E432B"/>
    <w:rsid w:val="007E455E"/>
    <w:rsid w:val="007E4564"/>
    <w:rsid w:val="007E5705"/>
    <w:rsid w:val="007F1201"/>
    <w:rsid w:val="007F26D5"/>
    <w:rsid w:val="007F2E6A"/>
    <w:rsid w:val="007F3357"/>
    <w:rsid w:val="007F3D60"/>
    <w:rsid w:val="007F5BF7"/>
    <w:rsid w:val="00802597"/>
    <w:rsid w:val="00804BD3"/>
    <w:rsid w:val="00805FB2"/>
    <w:rsid w:val="00806A61"/>
    <w:rsid w:val="00806C78"/>
    <w:rsid w:val="008115C6"/>
    <w:rsid w:val="008144BF"/>
    <w:rsid w:val="008173DB"/>
    <w:rsid w:val="00822DFC"/>
    <w:rsid w:val="00823E71"/>
    <w:rsid w:val="008265CE"/>
    <w:rsid w:val="00826B1A"/>
    <w:rsid w:val="00831194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4224"/>
    <w:rsid w:val="0086428E"/>
    <w:rsid w:val="008754EA"/>
    <w:rsid w:val="0087720F"/>
    <w:rsid w:val="00883930"/>
    <w:rsid w:val="00891B88"/>
    <w:rsid w:val="0089329B"/>
    <w:rsid w:val="008945B0"/>
    <w:rsid w:val="00894701"/>
    <w:rsid w:val="008950A1"/>
    <w:rsid w:val="0089795C"/>
    <w:rsid w:val="008A24B9"/>
    <w:rsid w:val="008B0458"/>
    <w:rsid w:val="008B181A"/>
    <w:rsid w:val="008B6DAF"/>
    <w:rsid w:val="008C48BA"/>
    <w:rsid w:val="008C5830"/>
    <w:rsid w:val="008C5DF8"/>
    <w:rsid w:val="008D4479"/>
    <w:rsid w:val="008E02AD"/>
    <w:rsid w:val="008E5B6A"/>
    <w:rsid w:val="008F1EC2"/>
    <w:rsid w:val="008F211E"/>
    <w:rsid w:val="008F5AFF"/>
    <w:rsid w:val="008F6395"/>
    <w:rsid w:val="009038A5"/>
    <w:rsid w:val="00903ABB"/>
    <w:rsid w:val="00904012"/>
    <w:rsid w:val="009053A3"/>
    <w:rsid w:val="009163E6"/>
    <w:rsid w:val="00916638"/>
    <w:rsid w:val="00921B44"/>
    <w:rsid w:val="00926DF3"/>
    <w:rsid w:val="00931C60"/>
    <w:rsid w:val="00934626"/>
    <w:rsid w:val="00935B6F"/>
    <w:rsid w:val="00941CC2"/>
    <w:rsid w:val="0094296C"/>
    <w:rsid w:val="00946254"/>
    <w:rsid w:val="009503FA"/>
    <w:rsid w:val="0095274F"/>
    <w:rsid w:val="009532BB"/>
    <w:rsid w:val="00962A4B"/>
    <w:rsid w:val="00963650"/>
    <w:rsid w:val="00964BAE"/>
    <w:rsid w:val="00972549"/>
    <w:rsid w:val="00974E5E"/>
    <w:rsid w:val="009763F9"/>
    <w:rsid w:val="00976874"/>
    <w:rsid w:val="009778DC"/>
    <w:rsid w:val="00983B41"/>
    <w:rsid w:val="0098412F"/>
    <w:rsid w:val="00987313"/>
    <w:rsid w:val="009936CB"/>
    <w:rsid w:val="00994E97"/>
    <w:rsid w:val="009957DC"/>
    <w:rsid w:val="00996A95"/>
    <w:rsid w:val="009A10E1"/>
    <w:rsid w:val="009B033D"/>
    <w:rsid w:val="009B20FA"/>
    <w:rsid w:val="009C029F"/>
    <w:rsid w:val="009C0ACB"/>
    <w:rsid w:val="009C1A2D"/>
    <w:rsid w:val="009C3AC7"/>
    <w:rsid w:val="009C476B"/>
    <w:rsid w:val="009D02E3"/>
    <w:rsid w:val="009D3EE0"/>
    <w:rsid w:val="009E4AEF"/>
    <w:rsid w:val="009E7BF6"/>
    <w:rsid w:val="009F0E1E"/>
    <w:rsid w:val="009F4AA0"/>
    <w:rsid w:val="009F770A"/>
    <w:rsid w:val="00A0161E"/>
    <w:rsid w:val="00A13E6E"/>
    <w:rsid w:val="00A1441F"/>
    <w:rsid w:val="00A15AE9"/>
    <w:rsid w:val="00A16CA0"/>
    <w:rsid w:val="00A2222C"/>
    <w:rsid w:val="00A24704"/>
    <w:rsid w:val="00A25D32"/>
    <w:rsid w:val="00A267A4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91DC1"/>
    <w:rsid w:val="00A9594B"/>
    <w:rsid w:val="00A96CE2"/>
    <w:rsid w:val="00A97E9F"/>
    <w:rsid w:val="00AA39D7"/>
    <w:rsid w:val="00AA4B04"/>
    <w:rsid w:val="00AA7257"/>
    <w:rsid w:val="00AB0723"/>
    <w:rsid w:val="00AB2EB8"/>
    <w:rsid w:val="00AB336F"/>
    <w:rsid w:val="00AB3D75"/>
    <w:rsid w:val="00AB6035"/>
    <w:rsid w:val="00AB7117"/>
    <w:rsid w:val="00AC026F"/>
    <w:rsid w:val="00AC0B6B"/>
    <w:rsid w:val="00AC125C"/>
    <w:rsid w:val="00AC2DD4"/>
    <w:rsid w:val="00AC37CE"/>
    <w:rsid w:val="00AC38CC"/>
    <w:rsid w:val="00AD60E4"/>
    <w:rsid w:val="00AE10B7"/>
    <w:rsid w:val="00AE213A"/>
    <w:rsid w:val="00AE2901"/>
    <w:rsid w:val="00AE40F8"/>
    <w:rsid w:val="00AE6560"/>
    <w:rsid w:val="00AE75BB"/>
    <w:rsid w:val="00AF28B6"/>
    <w:rsid w:val="00AF46A8"/>
    <w:rsid w:val="00AF4D76"/>
    <w:rsid w:val="00AF5B9E"/>
    <w:rsid w:val="00B01578"/>
    <w:rsid w:val="00B02EFF"/>
    <w:rsid w:val="00B0488E"/>
    <w:rsid w:val="00B075F1"/>
    <w:rsid w:val="00B13018"/>
    <w:rsid w:val="00B135FE"/>
    <w:rsid w:val="00B239CF"/>
    <w:rsid w:val="00B301FB"/>
    <w:rsid w:val="00B325DF"/>
    <w:rsid w:val="00B33D24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86A0F"/>
    <w:rsid w:val="00B970F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59A0"/>
    <w:rsid w:val="00BD0531"/>
    <w:rsid w:val="00BD481D"/>
    <w:rsid w:val="00BD5794"/>
    <w:rsid w:val="00BD5BA7"/>
    <w:rsid w:val="00BE4151"/>
    <w:rsid w:val="00BE50F3"/>
    <w:rsid w:val="00BE740E"/>
    <w:rsid w:val="00BF0171"/>
    <w:rsid w:val="00BF67C4"/>
    <w:rsid w:val="00C13357"/>
    <w:rsid w:val="00C14866"/>
    <w:rsid w:val="00C2041D"/>
    <w:rsid w:val="00C20E48"/>
    <w:rsid w:val="00C2227D"/>
    <w:rsid w:val="00C229D5"/>
    <w:rsid w:val="00C503F3"/>
    <w:rsid w:val="00C51835"/>
    <w:rsid w:val="00C60628"/>
    <w:rsid w:val="00C607D3"/>
    <w:rsid w:val="00C649A7"/>
    <w:rsid w:val="00C70302"/>
    <w:rsid w:val="00C72500"/>
    <w:rsid w:val="00C770C2"/>
    <w:rsid w:val="00C807E4"/>
    <w:rsid w:val="00C807ED"/>
    <w:rsid w:val="00C83F4F"/>
    <w:rsid w:val="00C8615D"/>
    <w:rsid w:val="00C9512C"/>
    <w:rsid w:val="00CA3195"/>
    <w:rsid w:val="00CA40FE"/>
    <w:rsid w:val="00CA5BA0"/>
    <w:rsid w:val="00CB1F3B"/>
    <w:rsid w:val="00CB492A"/>
    <w:rsid w:val="00CB51EE"/>
    <w:rsid w:val="00CC57D9"/>
    <w:rsid w:val="00CC7E21"/>
    <w:rsid w:val="00CD32DC"/>
    <w:rsid w:val="00CD6E01"/>
    <w:rsid w:val="00CE14B8"/>
    <w:rsid w:val="00CF444C"/>
    <w:rsid w:val="00CF4513"/>
    <w:rsid w:val="00D007D7"/>
    <w:rsid w:val="00D047FB"/>
    <w:rsid w:val="00D07FBA"/>
    <w:rsid w:val="00D111F8"/>
    <w:rsid w:val="00D124E0"/>
    <w:rsid w:val="00D13916"/>
    <w:rsid w:val="00D1520E"/>
    <w:rsid w:val="00D21FC7"/>
    <w:rsid w:val="00D221F1"/>
    <w:rsid w:val="00D2344E"/>
    <w:rsid w:val="00D24FD5"/>
    <w:rsid w:val="00D270C6"/>
    <w:rsid w:val="00D31F73"/>
    <w:rsid w:val="00D32EE8"/>
    <w:rsid w:val="00D3489F"/>
    <w:rsid w:val="00D34B95"/>
    <w:rsid w:val="00D403B8"/>
    <w:rsid w:val="00D413F1"/>
    <w:rsid w:val="00D423B3"/>
    <w:rsid w:val="00D423DC"/>
    <w:rsid w:val="00D4750D"/>
    <w:rsid w:val="00D554B1"/>
    <w:rsid w:val="00D55E4A"/>
    <w:rsid w:val="00D61CB2"/>
    <w:rsid w:val="00D6408A"/>
    <w:rsid w:val="00D64C8E"/>
    <w:rsid w:val="00D673E2"/>
    <w:rsid w:val="00D73A78"/>
    <w:rsid w:val="00D75E8A"/>
    <w:rsid w:val="00D77DE6"/>
    <w:rsid w:val="00D81C22"/>
    <w:rsid w:val="00D828EA"/>
    <w:rsid w:val="00D853CD"/>
    <w:rsid w:val="00D8678E"/>
    <w:rsid w:val="00D93591"/>
    <w:rsid w:val="00D97B98"/>
    <w:rsid w:val="00DA2C13"/>
    <w:rsid w:val="00DA384A"/>
    <w:rsid w:val="00DB0997"/>
    <w:rsid w:val="00DB100F"/>
    <w:rsid w:val="00DB17E6"/>
    <w:rsid w:val="00DB4AD9"/>
    <w:rsid w:val="00DC21C6"/>
    <w:rsid w:val="00DC2342"/>
    <w:rsid w:val="00DC51BC"/>
    <w:rsid w:val="00DC6442"/>
    <w:rsid w:val="00DC65A0"/>
    <w:rsid w:val="00DD16B8"/>
    <w:rsid w:val="00DD2337"/>
    <w:rsid w:val="00DD3D8A"/>
    <w:rsid w:val="00DD695A"/>
    <w:rsid w:val="00DD6D6A"/>
    <w:rsid w:val="00DE1853"/>
    <w:rsid w:val="00DE1E8B"/>
    <w:rsid w:val="00DE2022"/>
    <w:rsid w:val="00DE64F5"/>
    <w:rsid w:val="00DF6E92"/>
    <w:rsid w:val="00E0427C"/>
    <w:rsid w:val="00E148B4"/>
    <w:rsid w:val="00E166E5"/>
    <w:rsid w:val="00E17792"/>
    <w:rsid w:val="00E20EAE"/>
    <w:rsid w:val="00E22CFA"/>
    <w:rsid w:val="00E307D0"/>
    <w:rsid w:val="00E3461C"/>
    <w:rsid w:val="00E37D4F"/>
    <w:rsid w:val="00E42801"/>
    <w:rsid w:val="00E527A0"/>
    <w:rsid w:val="00E52FFA"/>
    <w:rsid w:val="00E535D4"/>
    <w:rsid w:val="00E5366F"/>
    <w:rsid w:val="00E538F5"/>
    <w:rsid w:val="00E54ADA"/>
    <w:rsid w:val="00E64235"/>
    <w:rsid w:val="00E66998"/>
    <w:rsid w:val="00E67BEF"/>
    <w:rsid w:val="00E82A1A"/>
    <w:rsid w:val="00E8392A"/>
    <w:rsid w:val="00E8603C"/>
    <w:rsid w:val="00E862DD"/>
    <w:rsid w:val="00E879C4"/>
    <w:rsid w:val="00E92138"/>
    <w:rsid w:val="00E92D49"/>
    <w:rsid w:val="00E9781B"/>
    <w:rsid w:val="00EA13C3"/>
    <w:rsid w:val="00EA69EF"/>
    <w:rsid w:val="00EC049B"/>
    <w:rsid w:val="00EC0D9E"/>
    <w:rsid w:val="00EC21A0"/>
    <w:rsid w:val="00EC4199"/>
    <w:rsid w:val="00EC42AA"/>
    <w:rsid w:val="00EC70BA"/>
    <w:rsid w:val="00ED0CDF"/>
    <w:rsid w:val="00ED13B0"/>
    <w:rsid w:val="00EE6479"/>
    <w:rsid w:val="00EE685D"/>
    <w:rsid w:val="00EF1DAF"/>
    <w:rsid w:val="00EF6FD4"/>
    <w:rsid w:val="00F0241F"/>
    <w:rsid w:val="00F03A30"/>
    <w:rsid w:val="00F04DB9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A96"/>
    <w:rsid w:val="00F513D8"/>
    <w:rsid w:val="00F5357B"/>
    <w:rsid w:val="00F5403A"/>
    <w:rsid w:val="00F60F6D"/>
    <w:rsid w:val="00F64932"/>
    <w:rsid w:val="00F7375F"/>
    <w:rsid w:val="00F73CFE"/>
    <w:rsid w:val="00F73D80"/>
    <w:rsid w:val="00F73FF3"/>
    <w:rsid w:val="00F76B92"/>
    <w:rsid w:val="00F86F66"/>
    <w:rsid w:val="00F93C49"/>
    <w:rsid w:val="00F93FE2"/>
    <w:rsid w:val="00F9584C"/>
    <w:rsid w:val="00F9701F"/>
    <w:rsid w:val="00FA2E34"/>
    <w:rsid w:val="00FA4503"/>
    <w:rsid w:val="00FA4B2F"/>
    <w:rsid w:val="00FA4CEE"/>
    <w:rsid w:val="00FA7A73"/>
    <w:rsid w:val="00FB5E88"/>
    <w:rsid w:val="00FC511F"/>
    <w:rsid w:val="00FD2963"/>
    <w:rsid w:val="00FD56E4"/>
    <w:rsid w:val="00FE2762"/>
    <w:rsid w:val="00FE3E7C"/>
    <w:rsid w:val="00FE6664"/>
    <w:rsid w:val="00FF337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B758-3BFB-4C07-A868-5A2D7F32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Кравцова Юлия Васильевна</cp:lastModifiedBy>
  <cp:revision>517</cp:revision>
  <cp:lastPrinted>2023-10-02T07:08:00Z</cp:lastPrinted>
  <dcterms:created xsi:type="dcterms:W3CDTF">2023-10-02T01:10:00Z</dcterms:created>
  <dcterms:modified xsi:type="dcterms:W3CDTF">2023-11-29T08:41:00Z</dcterms:modified>
</cp:coreProperties>
</file>