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Приложение №1</w:t>
      </w:r>
    </w:p>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к приказу</w:t>
      </w:r>
      <w:r w:rsidR="00F03354">
        <w:rPr>
          <w:rFonts w:ascii="Times New Roman CYR" w:hAnsi="Times New Roman CYR" w:cs="Times New Roman CYR"/>
          <w:b/>
          <w:bCs/>
          <w:color w:val="000000"/>
          <w:sz w:val="20"/>
          <w:szCs w:val="20"/>
        </w:rPr>
        <w:t xml:space="preserve"> ОСФР по Республике Саха (Якутия)</w:t>
      </w:r>
      <w:r w:rsidR="004B30C1">
        <w:rPr>
          <w:rFonts w:ascii="Times New Roman CYR" w:hAnsi="Times New Roman CYR" w:cs="Times New Roman CYR"/>
          <w:b/>
          <w:bCs/>
          <w:color w:val="000000"/>
          <w:sz w:val="20"/>
          <w:szCs w:val="20"/>
        </w:rPr>
        <w:t xml:space="preserve"> №____________от </w:t>
      </w:r>
      <w:r w:rsidR="008E6702">
        <w:rPr>
          <w:rFonts w:ascii="Times New Roman CYR" w:hAnsi="Times New Roman CYR" w:cs="Times New Roman CYR"/>
          <w:b/>
          <w:bCs/>
          <w:color w:val="000000"/>
          <w:sz w:val="20"/>
          <w:szCs w:val="20"/>
        </w:rPr>
        <w:t>2023</w:t>
      </w:r>
      <w:r w:rsidRPr="00E24E6C">
        <w:rPr>
          <w:rFonts w:ascii="Times New Roman CYR" w:hAnsi="Times New Roman CYR" w:cs="Times New Roman CYR"/>
          <w:b/>
          <w:bCs/>
          <w:color w:val="000000"/>
          <w:sz w:val="20"/>
          <w:szCs w:val="20"/>
        </w:rPr>
        <w:t>г.</w:t>
      </w:r>
    </w:p>
    <w:p w:rsidR="00E24E6C" w:rsidRPr="00E24E6C" w:rsidRDefault="00E24E6C" w:rsidP="00E24E6C">
      <w:pPr>
        <w:spacing w:before="100" w:beforeAutospacing="1"/>
        <w:jc w:val="center"/>
      </w:pPr>
      <w:r w:rsidRPr="00E24E6C">
        <w:rPr>
          <w:rFonts w:ascii="Times New Roman CYR" w:hAnsi="Times New Roman CYR" w:cs="Times New Roman CYR"/>
          <w:b/>
          <w:bCs/>
          <w:color w:val="000000"/>
          <w:sz w:val="20"/>
          <w:szCs w:val="20"/>
        </w:rPr>
        <w:t>Техническое задание</w:t>
      </w:r>
    </w:p>
    <w:p w:rsidR="00E24E6C" w:rsidRPr="00E24E6C" w:rsidRDefault="00E24E6C" w:rsidP="00E24E6C">
      <w:pPr>
        <w:spacing w:before="100" w:beforeAutospacing="1"/>
        <w:ind w:firstLine="539"/>
        <w:jc w:val="center"/>
      </w:pPr>
      <w:r w:rsidRPr="00E24E6C">
        <w:rPr>
          <w:rFonts w:ascii="Times New Roman CYR" w:hAnsi="Times New Roman CYR" w:cs="Times New Roman CYR"/>
          <w:b/>
          <w:bCs/>
          <w:sz w:val="20"/>
          <w:szCs w:val="20"/>
        </w:rPr>
        <w:t>на обеспечение инвалидов техническим</w:t>
      </w:r>
      <w:r w:rsidR="00C0770F">
        <w:rPr>
          <w:rFonts w:ascii="Times New Roman CYR" w:hAnsi="Times New Roman CYR" w:cs="Times New Roman CYR"/>
          <w:b/>
          <w:bCs/>
          <w:sz w:val="20"/>
          <w:szCs w:val="20"/>
        </w:rPr>
        <w:t>и средствами реабилитации в 2023</w:t>
      </w:r>
      <w:r w:rsidRPr="00E24E6C">
        <w:rPr>
          <w:rFonts w:ascii="Times New Roman CYR" w:hAnsi="Times New Roman CYR" w:cs="Times New Roman CYR"/>
          <w:b/>
          <w:bCs/>
          <w:sz w:val="20"/>
          <w:szCs w:val="20"/>
        </w:rPr>
        <w:t xml:space="preserve"> году.</w:t>
      </w:r>
    </w:p>
    <w:p w:rsidR="00E24E6C" w:rsidRPr="00E24E6C" w:rsidRDefault="00E24E6C" w:rsidP="00145A4A">
      <w:pPr>
        <w:numPr>
          <w:ilvl w:val="1"/>
          <w:numId w:val="68"/>
        </w:numPr>
        <w:tabs>
          <w:tab w:val="clear" w:pos="1440"/>
        </w:tabs>
        <w:spacing w:before="100" w:beforeAutospacing="1"/>
        <w:ind w:left="0" w:firstLine="0"/>
      </w:pPr>
      <w:r w:rsidRPr="00E24E6C">
        <w:rPr>
          <w:rFonts w:ascii="Times New Roman CYR" w:hAnsi="Times New Roman CYR" w:cs="Times New Roman CYR"/>
          <w:b/>
          <w:bCs/>
          <w:color w:val="000000"/>
          <w:sz w:val="20"/>
          <w:szCs w:val="20"/>
        </w:rPr>
        <w:t xml:space="preserve">Способ определения поставщика: </w:t>
      </w:r>
      <w:r w:rsidRPr="00E24E6C">
        <w:rPr>
          <w:rFonts w:ascii="Times New Roman CYR" w:hAnsi="Times New Roman CYR" w:cs="Times New Roman CYR"/>
          <w:sz w:val="20"/>
          <w:szCs w:val="20"/>
        </w:rPr>
        <w:t>Открытый аукцион в электронной форме.</w:t>
      </w:r>
    </w:p>
    <w:p w:rsidR="00C0770F" w:rsidRPr="00CB6643" w:rsidRDefault="00145A4A" w:rsidP="00CB6643">
      <w:pPr>
        <w:numPr>
          <w:ilvl w:val="1"/>
          <w:numId w:val="68"/>
        </w:numPr>
        <w:tabs>
          <w:tab w:val="clear" w:pos="1440"/>
        </w:tabs>
        <w:spacing w:before="100" w:beforeAutospacing="1"/>
        <w:ind w:left="284" w:hanging="284"/>
      </w:pPr>
      <w:r>
        <w:rPr>
          <w:rFonts w:ascii="Times New Roman CYR" w:hAnsi="Times New Roman CYR" w:cs="Times New Roman CYR"/>
          <w:color w:val="000000"/>
          <w:sz w:val="20"/>
          <w:szCs w:val="20"/>
        </w:rPr>
        <w:t xml:space="preserve">         </w:t>
      </w:r>
      <w:r w:rsidR="00E24E6C" w:rsidRPr="00E24E6C">
        <w:rPr>
          <w:rFonts w:ascii="Times New Roman CYR" w:hAnsi="Times New Roman CYR" w:cs="Times New Roman CYR"/>
          <w:color w:val="000000"/>
          <w:sz w:val="20"/>
          <w:szCs w:val="20"/>
        </w:rPr>
        <w:t xml:space="preserve">Предмет государственного контракта </w:t>
      </w:r>
      <w:r w:rsidR="00E24E6C" w:rsidRPr="00E24E6C">
        <w:rPr>
          <w:rFonts w:ascii="Times New Roman CYR" w:hAnsi="Times New Roman CYR" w:cs="Times New Roman CYR"/>
          <w:sz w:val="20"/>
          <w:szCs w:val="20"/>
        </w:rPr>
        <w:t>на поставку технических средс</w:t>
      </w:r>
      <w:r w:rsidR="00C0770F">
        <w:rPr>
          <w:rFonts w:ascii="Times New Roman CYR" w:hAnsi="Times New Roman CYR" w:cs="Times New Roman CYR"/>
          <w:sz w:val="20"/>
          <w:szCs w:val="20"/>
        </w:rPr>
        <w:t>тв реабилитации инвалидам в 2023</w:t>
      </w:r>
      <w:r w:rsidR="00E24E6C" w:rsidRPr="00E24E6C">
        <w:rPr>
          <w:rFonts w:ascii="Times New Roman CYR" w:hAnsi="Times New Roman CYR" w:cs="Times New Roman CYR"/>
          <w:sz w:val="20"/>
          <w:szCs w:val="20"/>
        </w:rPr>
        <w:t xml:space="preserve"> году:</w:t>
      </w:r>
      <w:r w:rsidR="00E24E6C" w:rsidRPr="00E24E6C">
        <w:rPr>
          <w:rFonts w:ascii="Times New Roman CYR" w:hAnsi="Times New Roman CYR" w:cs="Times New Roman CYR"/>
          <w:b/>
          <w:bCs/>
          <w:sz w:val="20"/>
          <w:szCs w:val="20"/>
        </w:rPr>
        <w:t xml:space="preserve"> </w:t>
      </w:r>
      <w:r w:rsidR="00E24E6C" w:rsidRPr="00E24E6C">
        <w:rPr>
          <w:b/>
          <w:bCs/>
          <w:sz w:val="20"/>
          <w:szCs w:val="20"/>
        </w:rPr>
        <w:t>Специальные средства при нарушениях функций выделения.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118"/>
        <w:gridCol w:w="854"/>
        <w:gridCol w:w="909"/>
        <w:gridCol w:w="2314"/>
      </w:tblGrid>
      <w:tr w:rsidR="00280F8B" w:rsidRPr="00145A4A" w:rsidTr="00D50268">
        <w:trPr>
          <w:trHeight w:val="165"/>
          <w:tblCellSpacing w:w="0" w:type="dxa"/>
        </w:trPr>
        <w:tc>
          <w:tcPr>
            <w:tcW w:w="3000" w:type="pct"/>
            <w:hideMark/>
          </w:tcPr>
          <w:p w:rsidR="00E24E6C" w:rsidRPr="00E24E6C" w:rsidRDefault="00E24E6C" w:rsidP="00E24E6C">
            <w:pPr>
              <w:spacing w:before="100" w:beforeAutospacing="1" w:after="119"/>
              <w:ind w:left="-17"/>
              <w:jc w:val="center"/>
              <w:rPr>
                <w:sz w:val="22"/>
                <w:szCs w:val="22"/>
              </w:rPr>
            </w:pPr>
            <w:r w:rsidRPr="00E24E6C">
              <w:rPr>
                <w:bCs/>
                <w:sz w:val="22"/>
                <w:szCs w:val="22"/>
              </w:rPr>
              <w:t>Наименование изделия, функциональные характеристики и технические требования</w:t>
            </w:r>
          </w:p>
        </w:tc>
        <w:tc>
          <w:tcPr>
            <w:tcW w:w="419" w:type="pct"/>
            <w:hideMark/>
          </w:tcPr>
          <w:p w:rsidR="00E24E6C" w:rsidRPr="00E24E6C" w:rsidRDefault="00E24E6C" w:rsidP="00E24E6C">
            <w:pPr>
              <w:spacing w:before="100" w:beforeAutospacing="1" w:after="119"/>
              <w:jc w:val="center"/>
              <w:rPr>
                <w:sz w:val="22"/>
                <w:szCs w:val="22"/>
              </w:rPr>
            </w:pPr>
            <w:r w:rsidRPr="00E24E6C">
              <w:rPr>
                <w:b/>
                <w:bCs/>
                <w:sz w:val="22"/>
                <w:szCs w:val="22"/>
              </w:rPr>
              <w:t>Цена за ед. (руб.)</w:t>
            </w:r>
          </w:p>
        </w:tc>
        <w:tc>
          <w:tcPr>
            <w:tcW w:w="446" w:type="pct"/>
            <w:hideMark/>
          </w:tcPr>
          <w:p w:rsidR="00E24E6C" w:rsidRPr="00E24E6C" w:rsidRDefault="00E24E6C" w:rsidP="00E24E6C">
            <w:pPr>
              <w:spacing w:before="100" w:beforeAutospacing="1" w:after="119"/>
              <w:rPr>
                <w:sz w:val="22"/>
                <w:szCs w:val="22"/>
              </w:rPr>
            </w:pPr>
            <w:r w:rsidRPr="00E24E6C">
              <w:rPr>
                <w:b/>
                <w:bCs/>
                <w:sz w:val="22"/>
                <w:szCs w:val="22"/>
              </w:rPr>
              <w:t>Кол-во (шт.)</w:t>
            </w:r>
          </w:p>
        </w:tc>
        <w:tc>
          <w:tcPr>
            <w:tcW w:w="1135" w:type="pct"/>
            <w:hideMark/>
          </w:tcPr>
          <w:p w:rsidR="00E24E6C" w:rsidRPr="00E24E6C" w:rsidRDefault="00E24E6C" w:rsidP="00E24E6C">
            <w:pPr>
              <w:spacing w:before="100" w:beforeAutospacing="1" w:after="119"/>
              <w:rPr>
                <w:sz w:val="22"/>
                <w:szCs w:val="22"/>
              </w:rPr>
            </w:pPr>
            <w:r w:rsidRPr="00E24E6C">
              <w:rPr>
                <w:b/>
                <w:bCs/>
                <w:sz w:val="22"/>
                <w:szCs w:val="22"/>
              </w:rPr>
              <w:t>Сумма (руб.)</w:t>
            </w:r>
          </w:p>
        </w:tc>
      </w:tr>
      <w:tr w:rsidR="00487980" w:rsidRPr="00145A4A" w:rsidTr="00420A74">
        <w:trPr>
          <w:trHeight w:val="285"/>
          <w:tblCellSpacing w:w="0" w:type="dxa"/>
        </w:trPr>
        <w:tc>
          <w:tcPr>
            <w:tcW w:w="3000" w:type="pct"/>
          </w:tcPr>
          <w:p w:rsidR="00487980" w:rsidRDefault="00487980" w:rsidP="00487980">
            <w:pPr>
              <w:pStyle w:val="afff"/>
              <w:snapToGrid w:val="0"/>
              <w:rPr>
                <w:b/>
                <w:bCs/>
                <w:sz w:val="20"/>
                <w:szCs w:val="20"/>
              </w:rPr>
            </w:pPr>
            <w:r>
              <w:rPr>
                <w:b/>
                <w:bCs/>
                <w:sz w:val="20"/>
                <w:szCs w:val="20"/>
              </w:rPr>
              <w:t xml:space="preserve">Однокомпонентный дренируемый </w:t>
            </w:r>
            <w:proofErr w:type="spellStart"/>
            <w:r>
              <w:rPr>
                <w:b/>
                <w:bCs/>
                <w:sz w:val="20"/>
                <w:szCs w:val="20"/>
              </w:rPr>
              <w:t>уроприемник</w:t>
            </w:r>
            <w:proofErr w:type="spellEnd"/>
            <w:r>
              <w:rPr>
                <w:b/>
                <w:bCs/>
                <w:sz w:val="20"/>
                <w:szCs w:val="20"/>
              </w:rPr>
              <w:t xml:space="preserve"> со встроенной плоской пластиной:</w:t>
            </w:r>
          </w:p>
          <w:p w:rsidR="00487980" w:rsidRDefault="00487980" w:rsidP="00487980">
            <w:pPr>
              <w:pStyle w:val="Standard"/>
              <w:keepNext/>
              <w:rPr>
                <w:sz w:val="20"/>
                <w:szCs w:val="20"/>
              </w:rPr>
            </w:pPr>
            <w:r>
              <w:rPr>
                <w:sz w:val="20"/>
                <w:szCs w:val="20"/>
              </w:rPr>
              <w:t xml:space="preserve">дренируемый </w:t>
            </w:r>
            <w:proofErr w:type="spellStart"/>
            <w:r>
              <w:rPr>
                <w:sz w:val="20"/>
                <w:szCs w:val="20"/>
              </w:rPr>
              <w:t>уростомный</w:t>
            </w:r>
            <w:proofErr w:type="spellEnd"/>
            <w:r>
              <w:rPr>
                <w:sz w:val="20"/>
                <w:szCs w:val="20"/>
              </w:rPr>
              <w:t xml:space="preserve"> мешок неразъемный из многослойного, не пропускающего запах полиэтилена, с мягкой нетканой подложкой, с </w:t>
            </w:r>
            <w:proofErr w:type="spellStart"/>
            <w:r>
              <w:rPr>
                <w:sz w:val="20"/>
                <w:szCs w:val="20"/>
              </w:rPr>
              <w:t>антирефлюксным</w:t>
            </w:r>
            <w:proofErr w:type="spellEnd"/>
            <w:r>
              <w:rPr>
                <w:sz w:val="20"/>
                <w:szCs w:val="20"/>
              </w:rPr>
              <w:t xml:space="preserve"> и сливным клапанами, со встроенной адгезивной плоской пластиной на </w:t>
            </w:r>
            <w:proofErr w:type="spellStart"/>
            <w:r>
              <w:rPr>
                <w:sz w:val="20"/>
                <w:szCs w:val="20"/>
              </w:rPr>
              <w:t>гипоаллергенной</w:t>
            </w:r>
            <w:proofErr w:type="spellEnd"/>
            <w:r>
              <w:rPr>
                <w:sz w:val="20"/>
                <w:szCs w:val="20"/>
              </w:rPr>
              <w:t xml:space="preserve"> гидроколлоидной основе с защитным покрытием, с вырезаемым отверстием под </w:t>
            </w:r>
            <w:proofErr w:type="spellStart"/>
            <w:r>
              <w:rPr>
                <w:sz w:val="20"/>
                <w:szCs w:val="20"/>
              </w:rPr>
              <w:t>стому</w:t>
            </w:r>
            <w:proofErr w:type="spellEnd"/>
            <w:r>
              <w:rPr>
                <w:sz w:val="20"/>
                <w:szCs w:val="20"/>
              </w:rPr>
              <w:t>, с диаметром стартового отверстия 10 мм.</w:t>
            </w:r>
          </w:p>
          <w:p w:rsidR="00487980" w:rsidRDefault="00487980" w:rsidP="00487980">
            <w:pPr>
              <w:pStyle w:val="Standard"/>
              <w:snapToGrid w:val="0"/>
            </w:pPr>
            <w:r>
              <w:rPr>
                <w:rStyle w:val="3fff0"/>
                <w:sz w:val="20"/>
                <w:szCs w:val="20"/>
              </w:rPr>
              <w:t xml:space="preserve">Соответствует ГОСТ </w:t>
            </w:r>
            <w:r>
              <w:rPr>
                <w:rStyle w:val="3fff0"/>
                <w:sz w:val="20"/>
                <w:szCs w:val="20"/>
                <w:lang w:val="en-US"/>
              </w:rPr>
              <w:t>ISO</w:t>
            </w:r>
            <w:r w:rsidR="003F49B6">
              <w:rPr>
                <w:rStyle w:val="3fff0"/>
                <w:sz w:val="20"/>
                <w:szCs w:val="20"/>
              </w:rPr>
              <w:t xml:space="preserve"> 10993-1-202</w:t>
            </w:r>
            <w:r>
              <w:rPr>
                <w:rStyle w:val="3fff0"/>
                <w:sz w:val="20"/>
                <w:szCs w:val="20"/>
              </w:rPr>
              <w:t xml:space="preserve">1, ГОСТ </w:t>
            </w:r>
            <w:r>
              <w:rPr>
                <w:rStyle w:val="3fff0"/>
                <w:sz w:val="20"/>
                <w:szCs w:val="20"/>
                <w:lang w:val="en-US"/>
              </w:rPr>
              <w:t>ISO</w:t>
            </w:r>
            <w:r>
              <w:rPr>
                <w:rStyle w:val="3fff0"/>
                <w:sz w:val="20"/>
                <w:szCs w:val="20"/>
              </w:rPr>
              <w:t xml:space="preserve"> 10993-5-2011, ГОСТ </w:t>
            </w:r>
            <w:r>
              <w:rPr>
                <w:rStyle w:val="3fff0"/>
                <w:sz w:val="20"/>
                <w:szCs w:val="20"/>
                <w:lang w:val="en-US"/>
              </w:rPr>
              <w:t>ISO</w:t>
            </w:r>
            <w:r>
              <w:rPr>
                <w:rStyle w:val="3fff0"/>
                <w:sz w:val="20"/>
                <w:szCs w:val="20"/>
              </w:rPr>
              <w:t xml:space="preserve"> 10993-10-2011, </w:t>
            </w:r>
            <w:r>
              <w:rPr>
                <w:rStyle w:val="3fff0"/>
                <w:color w:val="000000"/>
                <w:sz w:val="20"/>
                <w:szCs w:val="20"/>
              </w:rPr>
              <w:t>ГОСТ</w:t>
            </w:r>
            <w:r w:rsidR="00F66DCB">
              <w:rPr>
                <w:rStyle w:val="3fff0"/>
                <w:color w:val="000000"/>
                <w:sz w:val="20"/>
                <w:szCs w:val="20"/>
              </w:rPr>
              <w:t xml:space="preserve"> Р 58235-2022</w:t>
            </w:r>
            <w:r w:rsidR="008374B9">
              <w:rPr>
                <w:rStyle w:val="3fff0"/>
                <w:color w:val="000000"/>
                <w:sz w:val="20"/>
                <w:szCs w:val="20"/>
              </w:rPr>
              <w:t>, ГОСТ Р 58237-2022</w:t>
            </w:r>
          </w:p>
          <w:p w:rsidR="00487980" w:rsidRDefault="00487980" w:rsidP="00487980">
            <w:pPr>
              <w:pStyle w:val="Standard"/>
              <w:snapToGrid w:val="0"/>
            </w:pPr>
          </w:p>
        </w:tc>
        <w:tc>
          <w:tcPr>
            <w:tcW w:w="419" w:type="pct"/>
          </w:tcPr>
          <w:p w:rsidR="00487980" w:rsidRPr="003B3CC0" w:rsidRDefault="007C3EDC" w:rsidP="00487980">
            <w:pPr>
              <w:pStyle w:val="Standard"/>
              <w:tabs>
                <w:tab w:val="left" w:pos="615"/>
              </w:tabs>
              <w:autoSpaceDE w:val="0"/>
              <w:snapToGrid w:val="0"/>
              <w:ind w:left="-93" w:right="-123"/>
              <w:jc w:val="center"/>
              <w:rPr>
                <w:b/>
                <w:sz w:val="20"/>
                <w:szCs w:val="20"/>
              </w:rPr>
            </w:pPr>
            <w:r>
              <w:rPr>
                <w:b/>
                <w:sz w:val="20"/>
                <w:szCs w:val="20"/>
              </w:rPr>
              <w:t>168,69</w:t>
            </w:r>
          </w:p>
        </w:tc>
        <w:tc>
          <w:tcPr>
            <w:tcW w:w="446" w:type="pct"/>
          </w:tcPr>
          <w:p w:rsidR="00487980" w:rsidRDefault="008D3140" w:rsidP="003B3CC0">
            <w:pPr>
              <w:pStyle w:val="Standard"/>
              <w:keepNext/>
              <w:tabs>
                <w:tab w:val="left" w:pos="708"/>
              </w:tabs>
              <w:autoSpaceDE w:val="0"/>
              <w:snapToGrid w:val="0"/>
              <w:jc w:val="center"/>
              <w:rPr>
                <w:sz w:val="20"/>
                <w:szCs w:val="20"/>
              </w:rPr>
            </w:pPr>
            <w:r>
              <w:rPr>
                <w:sz w:val="20"/>
                <w:szCs w:val="20"/>
              </w:rPr>
              <w:t>1</w:t>
            </w:r>
            <w:r w:rsidR="003D0EDF">
              <w:rPr>
                <w:sz w:val="20"/>
                <w:szCs w:val="20"/>
              </w:rPr>
              <w:t xml:space="preserve"> </w:t>
            </w:r>
            <w:r>
              <w:rPr>
                <w:sz w:val="20"/>
                <w:szCs w:val="20"/>
              </w:rPr>
              <w:t>20</w:t>
            </w:r>
            <w:r w:rsidR="003D0EDF">
              <w:rPr>
                <w:sz w:val="20"/>
                <w:szCs w:val="20"/>
              </w:rPr>
              <w:t>0</w:t>
            </w:r>
          </w:p>
        </w:tc>
        <w:tc>
          <w:tcPr>
            <w:tcW w:w="1135" w:type="pct"/>
          </w:tcPr>
          <w:p w:rsidR="00487980" w:rsidRPr="003B3CC0" w:rsidRDefault="00D474E3" w:rsidP="00487980">
            <w:pPr>
              <w:pStyle w:val="Standard"/>
              <w:autoSpaceDE w:val="0"/>
              <w:snapToGrid w:val="0"/>
              <w:ind w:left="-93" w:right="-123"/>
              <w:jc w:val="center"/>
              <w:rPr>
                <w:b/>
                <w:sz w:val="20"/>
                <w:szCs w:val="20"/>
              </w:rPr>
            </w:pPr>
            <w:r>
              <w:rPr>
                <w:b/>
                <w:sz w:val="20"/>
                <w:szCs w:val="20"/>
              </w:rPr>
              <w:t>202 428,00</w:t>
            </w:r>
          </w:p>
        </w:tc>
      </w:tr>
      <w:tr w:rsidR="00487980" w:rsidRPr="00145A4A" w:rsidTr="00420A74">
        <w:trPr>
          <w:trHeight w:val="285"/>
          <w:tblCellSpacing w:w="0" w:type="dxa"/>
        </w:trPr>
        <w:tc>
          <w:tcPr>
            <w:tcW w:w="3000" w:type="pct"/>
            <w:vAlign w:val="center"/>
          </w:tcPr>
          <w:p w:rsidR="00487980" w:rsidRDefault="00487980" w:rsidP="00487980">
            <w:pPr>
              <w:pStyle w:val="Standard"/>
              <w:tabs>
                <w:tab w:val="left" w:pos="690"/>
              </w:tabs>
              <w:snapToGrid w:val="0"/>
              <w:ind w:left="-18"/>
              <w:jc w:val="both"/>
              <w:rPr>
                <w:b/>
                <w:sz w:val="20"/>
                <w:szCs w:val="20"/>
              </w:rPr>
            </w:pPr>
            <w:r>
              <w:rPr>
                <w:b/>
                <w:sz w:val="20"/>
                <w:szCs w:val="20"/>
              </w:rPr>
              <w:t xml:space="preserve">Двухкомпонентный дренируемый калоприемник для втянутых </w:t>
            </w:r>
            <w:proofErr w:type="spellStart"/>
            <w:r>
              <w:rPr>
                <w:b/>
                <w:sz w:val="20"/>
                <w:szCs w:val="20"/>
              </w:rPr>
              <w:t>стом</w:t>
            </w:r>
            <w:proofErr w:type="spellEnd"/>
            <w:r>
              <w:rPr>
                <w:b/>
                <w:sz w:val="20"/>
                <w:szCs w:val="20"/>
              </w:rPr>
              <w:t xml:space="preserve"> в комплекте</w:t>
            </w:r>
          </w:p>
          <w:p w:rsidR="00487980" w:rsidRDefault="00487980" w:rsidP="00487980">
            <w:pPr>
              <w:pStyle w:val="Standard"/>
              <w:tabs>
                <w:tab w:val="left" w:pos="690"/>
              </w:tabs>
              <w:snapToGrid w:val="0"/>
              <w:ind w:left="-18"/>
              <w:jc w:val="both"/>
            </w:pPr>
            <w:r>
              <w:rPr>
                <w:sz w:val="20"/>
                <w:szCs w:val="20"/>
              </w:rPr>
              <w:t xml:space="preserve">  - </w:t>
            </w:r>
            <w:r>
              <w:rPr>
                <w:b/>
                <w:sz w:val="20"/>
                <w:szCs w:val="20"/>
              </w:rPr>
              <w:t>Адгезивная пластина</w:t>
            </w:r>
            <w:r>
              <w:rPr>
                <w:sz w:val="20"/>
                <w:szCs w:val="20"/>
              </w:rPr>
              <w:t xml:space="preserve">, </w:t>
            </w:r>
            <w:proofErr w:type="spellStart"/>
            <w:r>
              <w:rPr>
                <w:sz w:val="20"/>
                <w:szCs w:val="20"/>
              </w:rPr>
              <w:t>конвексная</w:t>
            </w:r>
            <w:proofErr w:type="spellEnd"/>
            <w:r>
              <w:rPr>
                <w:sz w:val="20"/>
                <w:szCs w:val="20"/>
              </w:rPr>
              <w:t xml:space="preserve"> на натуральной гидроколлоидной основе, состоящей из двух чередующихся </w:t>
            </w:r>
            <w:proofErr w:type="spellStart"/>
            <w:r>
              <w:rPr>
                <w:sz w:val="20"/>
                <w:szCs w:val="20"/>
              </w:rPr>
              <w:t>адгезивов</w:t>
            </w:r>
            <w:proofErr w:type="spellEnd"/>
            <w:r>
              <w:rPr>
                <w:sz w:val="20"/>
                <w:szCs w:val="20"/>
              </w:rPr>
              <w:t>, с креплениями для пояса, с защитным покрытием, с фланцем для крепления мешка, соответствующим фланцу мешка.</w:t>
            </w:r>
          </w:p>
          <w:p w:rsidR="00487980" w:rsidRDefault="00487980" w:rsidP="00487980">
            <w:pPr>
              <w:pStyle w:val="Standard"/>
              <w:tabs>
                <w:tab w:val="left" w:pos="690"/>
              </w:tabs>
              <w:snapToGrid w:val="0"/>
              <w:ind w:left="-18"/>
              <w:jc w:val="both"/>
            </w:pPr>
            <w:r>
              <w:rPr>
                <w:sz w:val="20"/>
                <w:szCs w:val="20"/>
              </w:rPr>
              <w:t xml:space="preserve">     - </w:t>
            </w:r>
            <w:r>
              <w:rPr>
                <w:b/>
                <w:sz w:val="20"/>
                <w:szCs w:val="20"/>
              </w:rPr>
              <w:t>Мешок</w:t>
            </w:r>
            <w:r>
              <w:rPr>
                <w:sz w:val="20"/>
                <w:szCs w:val="20"/>
              </w:rPr>
              <w:t>, дренируемый из многослойного, не пропускающего запах полиэтилена, с мягкой нетканой подложкой, с зажимом, фланцем для крепления мешка к пластине, соответствующим фланцу пластины.</w:t>
            </w:r>
          </w:p>
        </w:tc>
        <w:tc>
          <w:tcPr>
            <w:tcW w:w="419" w:type="pct"/>
          </w:tcPr>
          <w:p w:rsidR="00487980" w:rsidRDefault="00487980" w:rsidP="00487980">
            <w:pPr>
              <w:pStyle w:val="TableContents"/>
              <w:jc w:val="center"/>
              <w:rPr>
                <w:rFonts w:cs="Times New Roman"/>
                <w:sz w:val="20"/>
                <w:szCs w:val="20"/>
              </w:rPr>
            </w:pPr>
          </w:p>
          <w:p w:rsidR="00487980" w:rsidRDefault="00487980" w:rsidP="00487980">
            <w:pPr>
              <w:pStyle w:val="TableContents"/>
              <w:jc w:val="center"/>
              <w:rPr>
                <w:rFonts w:cs="Times New Roman"/>
                <w:sz w:val="20"/>
                <w:szCs w:val="20"/>
              </w:rPr>
            </w:pPr>
          </w:p>
          <w:p w:rsidR="00487980" w:rsidRPr="00FF74BA" w:rsidRDefault="007C3EDC" w:rsidP="00487980">
            <w:pPr>
              <w:pStyle w:val="TableContents"/>
              <w:jc w:val="center"/>
              <w:rPr>
                <w:rFonts w:cs="Times New Roman"/>
                <w:b/>
                <w:sz w:val="20"/>
                <w:szCs w:val="20"/>
                <w:lang w:val="ru-RU"/>
              </w:rPr>
            </w:pPr>
            <w:r>
              <w:rPr>
                <w:rFonts w:cs="Times New Roman"/>
                <w:b/>
                <w:sz w:val="20"/>
                <w:szCs w:val="20"/>
              </w:rPr>
              <w:t>180,74</w:t>
            </w:r>
          </w:p>
          <w:p w:rsidR="00487980" w:rsidRPr="00FF74BA" w:rsidRDefault="00487980" w:rsidP="00487980">
            <w:pPr>
              <w:pStyle w:val="TableContents"/>
              <w:jc w:val="center"/>
              <w:rPr>
                <w:rFonts w:cs="Times New Roman"/>
                <w:b/>
                <w:sz w:val="20"/>
                <w:szCs w:val="20"/>
              </w:rPr>
            </w:pPr>
          </w:p>
          <w:p w:rsidR="00487980" w:rsidRPr="00FF74BA" w:rsidRDefault="00487980" w:rsidP="00487980">
            <w:pPr>
              <w:pStyle w:val="TableContents"/>
              <w:jc w:val="center"/>
              <w:rPr>
                <w:rFonts w:cs="Times New Roman"/>
                <w:b/>
                <w:sz w:val="20"/>
                <w:szCs w:val="20"/>
              </w:rPr>
            </w:pPr>
          </w:p>
          <w:p w:rsidR="00487980" w:rsidRPr="00FF74BA" w:rsidRDefault="00487980" w:rsidP="00487980">
            <w:pPr>
              <w:pStyle w:val="TableContents"/>
              <w:jc w:val="center"/>
              <w:rPr>
                <w:rFonts w:cs="Times New Roman"/>
                <w:b/>
                <w:sz w:val="20"/>
                <w:szCs w:val="20"/>
              </w:rPr>
            </w:pPr>
          </w:p>
          <w:p w:rsidR="00487980" w:rsidRPr="00FF74BA" w:rsidRDefault="007C3EDC" w:rsidP="00FF74BA">
            <w:pPr>
              <w:pStyle w:val="TableContents"/>
              <w:jc w:val="center"/>
              <w:rPr>
                <w:rFonts w:cs="Times New Roman"/>
                <w:sz w:val="20"/>
                <w:szCs w:val="20"/>
                <w:lang w:val="ru-RU"/>
              </w:rPr>
            </w:pPr>
            <w:r>
              <w:rPr>
                <w:rFonts w:cs="Times New Roman"/>
                <w:b/>
                <w:sz w:val="20"/>
                <w:szCs w:val="20"/>
              </w:rPr>
              <w:t>75,88</w:t>
            </w:r>
          </w:p>
        </w:tc>
        <w:tc>
          <w:tcPr>
            <w:tcW w:w="446" w:type="pct"/>
          </w:tcPr>
          <w:p w:rsidR="00487980" w:rsidRDefault="00487980" w:rsidP="00487980">
            <w:pPr>
              <w:pStyle w:val="TableContents"/>
              <w:jc w:val="center"/>
              <w:rPr>
                <w:rFonts w:cs="Times New Roman"/>
                <w:sz w:val="20"/>
                <w:szCs w:val="20"/>
              </w:rPr>
            </w:pPr>
          </w:p>
          <w:p w:rsidR="00487980" w:rsidRDefault="00487980" w:rsidP="00487980">
            <w:pPr>
              <w:pStyle w:val="TableContents"/>
              <w:jc w:val="center"/>
              <w:rPr>
                <w:rFonts w:cs="Times New Roman"/>
                <w:sz w:val="20"/>
                <w:szCs w:val="20"/>
              </w:rPr>
            </w:pPr>
          </w:p>
          <w:p w:rsidR="00487980" w:rsidRPr="00FF74BA" w:rsidRDefault="008D3140" w:rsidP="00487980">
            <w:pPr>
              <w:pStyle w:val="TableContents"/>
              <w:jc w:val="center"/>
              <w:rPr>
                <w:rFonts w:cs="Times New Roman"/>
                <w:sz w:val="20"/>
                <w:szCs w:val="20"/>
                <w:lang w:val="ru-RU"/>
              </w:rPr>
            </w:pPr>
            <w:r>
              <w:rPr>
                <w:rFonts w:cs="Times New Roman"/>
                <w:sz w:val="20"/>
                <w:szCs w:val="20"/>
                <w:lang w:val="ru-RU"/>
              </w:rPr>
              <w:t>50</w:t>
            </w:r>
          </w:p>
          <w:p w:rsidR="00487980" w:rsidRDefault="00487980" w:rsidP="00487980">
            <w:pPr>
              <w:pStyle w:val="TableContents"/>
              <w:jc w:val="center"/>
              <w:rPr>
                <w:rFonts w:cs="Times New Roman"/>
                <w:sz w:val="20"/>
                <w:szCs w:val="20"/>
              </w:rPr>
            </w:pPr>
          </w:p>
          <w:p w:rsidR="00487980" w:rsidRDefault="00487980" w:rsidP="00487980">
            <w:pPr>
              <w:pStyle w:val="TableContents"/>
              <w:jc w:val="center"/>
              <w:rPr>
                <w:rFonts w:cs="Times New Roman"/>
                <w:sz w:val="20"/>
                <w:szCs w:val="20"/>
              </w:rPr>
            </w:pPr>
          </w:p>
          <w:p w:rsidR="00487980" w:rsidRDefault="00487980" w:rsidP="00487980">
            <w:pPr>
              <w:pStyle w:val="TableContents"/>
              <w:jc w:val="center"/>
              <w:rPr>
                <w:rFonts w:cs="Times New Roman"/>
                <w:sz w:val="20"/>
                <w:szCs w:val="20"/>
              </w:rPr>
            </w:pPr>
          </w:p>
          <w:p w:rsidR="00487980" w:rsidRDefault="008D3140" w:rsidP="00487980">
            <w:pPr>
              <w:pStyle w:val="TableContents"/>
              <w:jc w:val="center"/>
              <w:rPr>
                <w:rFonts w:cs="Times New Roman"/>
                <w:sz w:val="20"/>
                <w:szCs w:val="20"/>
              </w:rPr>
            </w:pPr>
            <w:r>
              <w:rPr>
                <w:rFonts w:cs="Times New Roman"/>
                <w:sz w:val="20"/>
                <w:szCs w:val="20"/>
              </w:rPr>
              <w:t>150</w:t>
            </w:r>
          </w:p>
        </w:tc>
        <w:tc>
          <w:tcPr>
            <w:tcW w:w="1135" w:type="pct"/>
          </w:tcPr>
          <w:p w:rsidR="00487980" w:rsidRDefault="00487980" w:rsidP="00487980">
            <w:pPr>
              <w:pStyle w:val="TableContents"/>
              <w:jc w:val="center"/>
              <w:rPr>
                <w:rFonts w:cs="Times New Roman"/>
                <w:sz w:val="20"/>
                <w:szCs w:val="20"/>
              </w:rPr>
            </w:pPr>
          </w:p>
          <w:p w:rsidR="00487980" w:rsidRDefault="00487980" w:rsidP="00487980">
            <w:pPr>
              <w:pStyle w:val="TableContents"/>
              <w:jc w:val="center"/>
              <w:rPr>
                <w:rFonts w:cs="Times New Roman"/>
                <w:sz w:val="20"/>
                <w:szCs w:val="20"/>
              </w:rPr>
            </w:pPr>
          </w:p>
          <w:p w:rsidR="00487980" w:rsidRPr="00FF74BA" w:rsidRDefault="00D474E3" w:rsidP="00487980">
            <w:pPr>
              <w:pStyle w:val="TableContents"/>
              <w:jc w:val="center"/>
              <w:rPr>
                <w:rFonts w:cs="Times New Roman"/>
                <w:b/>
                <w:sz w:val="20"/>
                <w:szCs w:val="20"/>
                <w:lang w:val="ru-RU"/>
              </w:rPr>
            </w:pPr>
            <w:r>
              <w:rPr>
                <w:rFonts w:cs="Times New Roman"/>
                <w:b/>
                <w:sz w:val="20"/>
                <w:szCs w:val="20"/>
                <w:lang w:val="ru-RU"/>
              </w:rPr>
              <w:t>9 037,00</w:t>
            </w:r>
          </w:p>
          <w:p w:rsidR="00487980" w:rsidRPr="00FF74BA" w:rsidRDefault="00487980" w:rsidP="00487980">
            <w:pPr>
              <w:pStyle w:val="TableContents"/>
              <w:jc w:val="center"/>
              <w:rPr>
                <w:rFonts w:cs="Times New Roman"/>
                <w:b/>
                <w:sz w:val="20"/>
                <w:szCs w:val="20"/>
              </w:rPr>
            </w:pPr>
          </w:p>
          <w:p w:rsidR="00487980" w:rsidRPr="00FF74BA" w:rsidRDefault="00487980" w:rsidP="00487980">
            <w:pPr>
              <w:pStyle w:val="TableContents"/>
              <w:jc w:val="center"/>
              <w:rPr>
                <w:rFonts w:cs="Times New Roman"/>
                <w:b/>
                <w:sz w:val="20"/>
                <w:szCs w:val="20"/>
              </w:rPr>
            </w:pPr>
          </w:p>
          <w:p w:rsidR="00487980" w:rsidRPr="00FF74BA" w:rsidRDefault="00487980" w:rsidP="00487980">
            <w:pPr>
              <w:pStyle w:val="TableContents"/>
              <w:jc w:val="center"/>
              <w:rPr>
                <w:rFonts w:cs="Times New Roman"/>
                <w:b/>
                <w:sz w:val="20"/>
                <w:szCs w:val="20"/>
              </w:rPr>
            </w:pPr>
          </w:p>
          <w:p w:rsidR="00487980" w:rsidRPr="00FF74BA" w:rsidRDefault="00D474E3" w:rsidP="00487980">
            <w:pPr>
              <w:pStyle w:val="TableContents"/>
              <w:jc w:val="center"/>
              <w:rPr>
                <w:rFonts w:cs="Times New Roman"/>
                <w:b/>
                <w:sz w:val="20"/>
                <w:szCs w:val="20"/>
                <w:lang w:val="ru-RU"/>
              </w:rPr>
            </w:pPr>
            <w:r>
              <w:rPr>
                <w:rFonts w:cs="Times New Roman"/>
                <w:b/>
                <w:sz w:val="20"/>
                <w:szCs w:val="20"/>
                <w:lang w:val="ru-RU"/>
              </w:rPr>
              <w:t>11 382,00</w:t>
            </w:r>
          </w:p>
          <w:p w:rsidR="00487980" w:rsidRDefault="00487980" w:rsidP="00487980">
            <w:pPr>
              <w:pStyle w:val="TableContents"/>
              <w:jc w:val="center"/>
              <w:rPr>
                <w:rFonts w:cs="Times New Roman"/>
                <w:sz w:val="20"/>
                <w:szCs w:val="20"/>
              </w:rPr>
            </w:pPr>
          </w:p>
          <w:p w:rsidR="00487980" w:rsidRDefault="00487980" w:rsidP="00487980">
            <w:pPr>
              <w:pStyle w:val="TableContents"/>
              <w:jc w:val="center"/>
              <w:rPr>
                <w:rFonts w:cs="Times New Roman"/>
                <w:sz w:val="20"/>
                <w:szCs w:val="20"/>
              </w:rPr>
            </w:pPr>
          </w:p>
        </w:tc>
      </w:tr>
      <w:tr w:rsidR="00EB37E0" w:rsidRPr="00145A4A" w:rsidTr="00420A74">
        <w:trPr>
          <w:trHeight w:val="285"/>
          <w:tblCellSpacing w:w="0" w:type="dxa"/>
        </w:trPr>
        <w:tc>
          <w:tcPr>
            <w:tcW w:w="3000" w:type="pct"/>
            <w:vAlign w:val="center"/>
          </w:tcPr>
          <w:p w:rsidR="00EB37E0" w:rsidRDefault="00EB37E0" w:rsidP="00EB37E0">
            <w:pPr>
              <w:pStyle w:val="Standard"/>
              <w:tabs>
                <w:tab w:val="left" w:pos="702"/>
              </w:tabs>
              <w:autoSpaceDE w:val="0"/>
              <w:snapToGrid w:val="0"/>
              <w:ind w:right="12"/>
              <w:jc w:val="both"/>
              <w:rPr>
                <w:rFonts w:eastAsia="Times New Roman"/>
                <w:b/>
                <w:bCs/>
                <w:color w:val="000000"/>
                <w:sz w:val="20"/>
                <w:szCs w:val="20"/>
              </w:rPr>
            </w:pPr>
            <w:r>
              <w:rPr>
                <w:rFonts w:eastAsia="Times New Roman"/>
                <w:b/>
                <w:bCs/>
                <w:color w:val="000000"/>
                <w:sz w:val="20"/>
                <w:szCs w:val="20"/>
              </w:rPr>
              <w:t xml:space="preserve">Двухкомпонентный дренируемый </w:t>
            </w:r>
            <w:proofErr w:type="spellStart"/>
            <w:r>
              <w:rPr>
                <w:rFonts w:eastAsia="Times New Roman"/>
                <w:b/>
                <w:bCs/>
                <w:color w:val="000000"/>
                <w:sz w:val="20"/>
                <w:szCs w:val="20"/>
              </w:rPr>
              <w:t>уроприемник</w:t>
            </w:r>
            <w:proofErr w:type="spellEnd"/>
            <w:r>
              <w:rPr>
                <w:rFonts w:eastAsia="Times New Roman"/>
                <w:b/>
                <w:bCs/>
                <w:color w:val="000000"/>
                <w:sz w:val="20"/>
                <w:szCs w:val="20"/>
              </w:rPr>
              <w:t xml:space="preserve"> в комплекте</w:t>
            </w:r>
          </w:p>
          <w:p w:rsidR="00EB37E0" w:rsidRDefault="00EB37E0" w:rsidP="00EB37E0">
            <w:pPr>
              <w:pStyle w:val="Standard"/>
              <w:ind w:right="-3" w:hanging="30"/>
              <w:jc w:val="both"/>
            </w:pPr>
            <w:r>
              <w:rPr>
                <w:b/>
                <w:bCs/>
                <w:color w:val="000000"/>
                <w:sz w:val="20"/>
                <w:szCs w:val="20"/>
              </w:rPr>
              <w:t xml:space="preserve">  - Адгезивная пластина </w:t>
            </w:r>
            <w:r>
              <w:rPr>
                <w:color w:val="000000"/>
                <w:sz w:val="20"/>
                <w:szCs w:val="20"/>
              </w:rPr>
              <w:t>плоская</w:t>
            </w:r>
            <w:r>
              <w:rPr>
                <w:b/>
                <w:bCs/>
                <w:color w:val="000000"/>
                <w:sz w:val="20"/>
                <w:szCs w:val="20"/>
              </w:rPr>
              <w:t xml:space="preserve"> </w:t>
            </w:r>
            <w:r>
              <w:rPr>
                <w:color w:val="000000"/>
                <w:sz w:val="20"/>
                <w:szCs w:val="20"/>
              </w:rPr>
              <w:t xml:space="preserve">на натуральной </w:t>
            </w:r>
            <w:proofErr w:type="spellStart"/>
            <w:r>
              <w:rPr>
                <w:color w:val="000000"/>
                <w:sz w:val="20"/>
                <w:szCs w:val="20"/>
              </w:rPr>
              <w:t>гипоаллергенной</w:t>
            </w:r>
            <w:proofErr w:type="spellEnd"/>
            <w:r>
              <w:rPr>
                <w:color w:val="000000"/>
                <w:sz w:val="20"/>
                <w:szCs w:val="20"/>
              </w:rPr>
              <w:t xml:space="preserve"> гидроколлоидной основе, с защитным покрытием, с креплением для пояса, с вырезаемым отверстием под </w:t>
            </w:r>
            <w:proofErr w:type="spellStart"/>
            <w:r>
              <w:rPr>
                <w:color w:val="000000"/>
                <w:sz w:val="20"/>
                <w:szCs w:val="20"/>
              </w:rPr>
              <w:t>стому</w:t>
            </w:r>
            <w:proofErr w:type="spellEnd"/>
            <w:r>
              <w:rPr>
                <w:color w:val="000000"/>
                <w:sz w:val="20"/>
                <w:szCs w:val="20"/>
              </w:rPr>
              <w:t>, с фланцем, соответствующим фланцу мешка для крепления мешка. Размеры в ассортименте по Заявке Заказчика.</w:t>
            </w:r>
          </w:p>
          <w:p w:rsidR="00EB37E0" w:rsidRDefault="00EB37E0" w:rsidP="00EB37E0">
            <w:pPr>
              <w:pStyle w:val="Standard"/>
              <w:keepNext/>
              <w:tabs>
                <w:tab w:val="left" w:pos="708"/>
              </w:tabs>
              <w:autoSpaceDE w:val="0"/>
              <w:snapToGrid w:val="0"/>
              <w:ind w:right="-3" w:hanging="30"/>
              <w:jc w:val="both"/>
            </w:pPr>
            <w:r>
              <w:rPr>
                <w:b/>
                <w:bCs/>
                <w:color w:val="000000"/>
                <w:spacing w:val="1"/>
                <w:sz w:val="20"/>
                <w:szCs w:val="20"/>
              </w:rPr>
              <w:t xml:space="preserve">- Мешок </w:t>
            </w:r>
            <w:proofErr w:type="spellStart"/>
            <w:r>
              <w:rPr>
                <w:b/>
                <w:bCs/>
                <w:color w:val="000000"/>
                <w:spacing w:val="1"/>
                <w:sz w:val="20"/>
                <w:szCs w:val="20"/>
              </w:rPr>
              <w:t>уростомный</w:t>
            </w:r>
            <w:proofErr w:type="spellEnd"/>
            <w:r>
              <w:rPr>
                <w:b/>
                <w:bCs/>
                <w:color w:val="000000"/>
                <w:spacing w:val="1"/>
                <w:sz w:val="20"/>
                <w:szCs w:val="20"/>
              </w:rPr>
              <w:t xml:space="preserve"> дренируемый </w:t>
            </w:r>
            <w:r>
              <w:rPr>
                <w:color w:val="000000"/>
                <w:spacing w:val="1"/>
                <w:sz w:val="20"/>
                <w:szCs w:val="20"/>
              </w:rPr>
              <w:t xml:space="preserve">из многослойного не пропускающего запах полиэтилена, с мягкой нетканой подложкой, </w:t>
            </w:r>
            <w:proofErr w:type="spellStart"/>
            <w:r>
              <w:rPr>
                <w:color w:val="000000"/>
                <w:spacing w:val="1"/>
                <w:sz w:val="20"/>
                <w:szCs w:val="20"/>
              </w:rPr>
              <w:t>антирефлюксным</w:t>
            </w:r>
            <w:proofErr w:type="spellEnd"/>
            <w:r>
              <w:rPr>
                <w:color w:val="000000"/>
                <w:spacing w:val="1"/>
                <w:sz w:val="20"/>
                <w:szCs w:val="20"/>
              </w:rPr>
              <w:t xml:space="preserve"> и сливным клапанами, фланцем для крепления мешка к пластине соответствующим фланцу пластины.</w:t>
            </w:r>
          </w:p>
          <w:p w:rsidR="00EB37E0" w:rsidRDefault="00EB37E0" w:rsidP="00EB37E0">
            <w:pPr>
              <w:pStyle w:val="Standard"/>
              <w:tabs>
                <w:tab w:val="left" w:pos="708"/>
              </w:tabs>
              <w:autoSpaceDE w:val="0"/>
              <w:snapToGrid w:val="0"/>
              <w:ind w:right="-3" w:hanging="30"/>
              <w:jc w:val="both"/>
              <w:rPr>
                <w:color w:val="000000"/>
                <w:spacing w:val="1"/>
                <w:sz w:val="20"/>
                <w:szCs w:val="20"/>
              </w:rPr>
            </w:pPr>
            <w:r>
              <w:rPr>
                <w:color w:val="000000"/>
                <w:spacing w:val="1"/>
                <w:sz w:val="20"/>
                <w:szCs w:val="20"/>
              </w:rPr>
              <w:t xml:space="preserve">      Со</w:t>
            </w:r>
            <w:r w:rsidR="003F49B6">
              <w:rPr>
                <w:color w:val="000000"/>
                <w:spacing w:val="1"/>
                <w:sz w:val="20"/>
                <w:szCs w:val="20"/>
              </w:rPr>
              <w:t>ответствует ГОСТ ISO 10993-1-202</w:t>
            </w:r>
            <w:r>
              <w:rPr>
                <w:color w:val="000000"/>
                <w:spacing w:val="1"/>
                <w:sz w:val="20"/>
                <w:szCs w:val="20"/>
              </w:rPr>
              <w:t>1, ГОСТ ISO 10993-5-2011, ГОСТ ISO 10993-10-2011, ГОСТ</w:t>
            </w:r>
            <w:r w:rsidR="00F66DCB">
              <w:rPr>
                <w:color w:val="000000"/>
                <w:spacing w:val="1"/>
                <w:sz w:val="20"/>
                <w:szCs w:val="20"/>
              </w:rPr>
              <w:t xml:space="preserve"> Р 58235-2022</w:t>
            </w:r>
            <w:r w:rsidR="008374B9">
              <w:rPr>
                <w:color w:val="000000"/>
                <w:spacing w:val="1"/>
                <w:sz w:val="20"/>
                <w:szCs w:val="20"/>
              </w:rPr>
              <w:t>, ГОСТ Р 58237-2022</w:t>
            </w:r>
          </w:p>
          <w:p w:rsidR="00EB37E0" w:rsidRDefault="00EB37E0" w:rsidP="00487980">
            <w:pPr>
              <w:pStyle w:val="Standard"/>
              <w:tabs>
                <w:tab w:val="left" w:pos="690"/>
              </w:tabs>
              <w:snapToGrid w:val="0"/>
              <w:ind w:left="-18"/>
              <w:jc w:val="both"/>
              <w:rPr>
                <w:b/>
                <w:sz w:val="20"/>
                <w:szCs w:val="20"/>
              </w:rPr>
            </w:pPr>
          </w:p>
        </w:tc>
        <w:tc>
          <w:tcPr>
            <w:tcW w:w="419" w:type="pct"/>
          </w:tcPr>
          <w:p w:rsidR="00EB37E0" w:rsidRDefault="00EB37E0" w:rsidP="00487980">
            <w:pPr>
              <w:pStyle w:val="TableContents"/>
              <w:jc w:val="center"/>
              <w:rPr>
                <w:rFonts w:cs="Times New Roman"/>
                <w:sz w:val="20"/>
                <w:szCs w:val="20"/>
              </w:rPr>
            </w:pPr>
          </w:p>
          <w:p w:rsidR="00EB37E0" w:rsidRDefault="00EB37E0" w:rsidP="00487980">
            <w:pPr>
              <w:pStyle w:val="TableContents"/>
              <w:jc w:val="center"/>
              <w:rPr>
                <w:rFonts w:cs="Times New Roman"/>
                <w:sz w:val="20"/>
                <w:szCs w:val="20"/>
              </w:rPr>
            </w:pPr>
          </w:p>
          <w:p w:rsidR="00EB37E0" w:rsidRPr="00EB37E0" w:rsidRDefault="007C3EDC" w:rsidP="00487980">
            <w:pPr>
              <w:pStyle w:val="TableContents"/>
              <w:jc w:val="center"/>
              <w:rPr>
                <w:rFonts w:cs="Times New Roman"/>
                <w:b/>
                <w:sz w:val="20"/>
                <w:szCs w:val="20"/>
                <w:lang w:val="ru-RU"/>
              </w:rPr>
            </w:pPr>
            <w:r>
              <w:rPr>
                <w:rFonts w:cs="Times New Roman"/>
                <w:b/>
                <w:sz w:val="20"/>
                <w:szCs w:val="20"/>
                <w:lang w:val="ru-RU"/>
              </w:rPr>
              <w:t>171,12</w:t>
            </w:r>
          </w:p>
          <w:p w:rsidR="00EB37E0" w:rsidRPr="00EB37E0" w:rsidRDefault="00EB37E0" w:rsidP="00487980">
            <w:pPr>
              <w:pStyle w:val="TableContents"/>
              <w:jc w:val="center"/>
              <w:rPr>
                <w:rFonts w:cs="Times New Roman"/>
                <w:b/>
                <w:sz w:val="20"/>
                <w:szCs w:val="20"/>
                <w:lang w:val="ru-RU"/>
              </w:rPr>
            </w:pPr>
          </w:p>
          <w:p w:rsidR="00EB37E0" w:rsidRPr="00EB37E0" w:rsidRDefault="00EB37E0" w:rsidP="00487980">
            <w:pPr>
              <w:pStyle w:val="TableContents"/>
              <w:jc w:val="center"/>
              <w:rPr>
                <w:rFonts w:cs="Times New Roman"/>
                <w:b/>
                <w:sz w:val="20"/>
                <w:szCs w:val="20"/>
                <w:lang w:val="ru-RU"/>
              </w:rPr>
            </w:pPr>
          </w:p>
          <w:p w:rsidR="00EB37E0" w:rsidRPr="00EB37E0" w:rsidRDefault="00EB37E0" w:rsidP="00487980">
            <w:pPr>
              <w:pStyle w:val="TableContents"/>
              <w:jc w:val="center"/>
              <w:rPr>
                <w:rFonts w:cs="Times New Roman"/>
                <w:b/>
                <w:sz w:val="20"/>
                <w:szCs w:val="20"/>
                <w:lang w:val="ru-RU"/>
              </w:rPr>
            </w:pPr>
          </w:p>
          <w:p w:rsidR="00EB37E0" w:rsidRPr="00EB37E0" w:rsidRDefault="00EB37E0" w:rsidP="00487980">
            <w:pPr>
              <w:pStyle w:val="TableContents"/>
              <w:jc w:val="center"/>
              <w:rPr>
                <w:rFonts w:cs="Times New Roman"/>
                <w:b/>
                <w:sz w:val="20"/>
                <w:szCs w:val="20"/>
                <w:lang w:val="ru-RU"/>
              </w:rPr>
            </w:pPr>
          </w:p>
          <w:p w:rsidR="00EB37E0" w:rsidRPr="00EB37E0" w:rsidRDefault="007C3EDC" w:rsidP="00487980">
            <w:pPr>
              <w:pStyle w:val="TableContents"/>
              <w:jc w:val="center"/>
              <w:rPr>
                <w:rFonts w:cs="Times New Roman"/>
                <w:sz w:val="20"/>
                <w:szCs w:val="20"/>
                <w:lang w:val="ru-RU"/>
              </w:rPr>
            </w:pPr>
            <w:r>
              <w:rPr>
                <w:rFonts w:cs="Times New Roman"/>
                <w:b/>
                <w:sz w:val="20"/>
                <w:szCs w:val="20"/>
                <w:lang w:val="ru-RU"/>
              </w:rPr>
              <w:t>101,65</w:t>
            </w:r>
          </w:p>
        </w:tc>
        <w:tc>
          <w:tcPr>
            <w:tcW w:w="446" w:type="pct"/>
          </w:tcPr>
          <w:p w:rsidR="00EB37E0" w:rsidRDefault="00EB37E0" w:rsidP="00487980">
            <w:pPr>
              <w:pStyle w:val="TableContents"/>
              <w:jc w:val="center"/>
              <w:rPr>
                <w:rFonts w:cs="Times New Roman"/>
                <w:sz w:val="20"/>
                <w:szCs w:val="20"/>
              </w:rPr>
            </w:pPr>
          </w:p>
          <w:p w:rsidR="00EB37E0" w:rsidRDefault="00EB37E0" w:rsidP="00487980">
            <w:pPr>
              <w:pStyle w:val="TableContents"/>
              <w:jc w:val="center"/>
              <w:rPr>
                <w:rFonts w:cs="Times New Roman"/>
                <w:sz w:val="20"/>
                <w:szCs w:val="20"/>
              </w:rPr>
            </w:pPr>
          </w:p>
          <w:p w:rsidR="00EB37E0" w:rsidRDefault="008D3140" w:rsidP="00487980">
            <w:pPr>
              <w:pStyle w:val="TableContents"/>
              <w:jc w:val="center"/>
              <w:rPr>
                <w:rFonts w:cs="Times New Roman"/>
                <w:sz w:val="20"/>
                <w:szCs w:val="20"/>
                <w:lang w:val="ru-RU"/>
              </w:rPr>
            </w:pPr>
            <w:r>
              <w:rPr>
                <w:rFonts w:cs="Times New Roman"/>
                <w:sz w:val="20"/>
                <w:szCs w:val="20"/>
                <w:lang w:val="ru-RU"/>
              </w:rPr>
              <w:t>600</w:t>
            </w:r>
          </w:p>
          <w:p w:rsidR="00EB37E0" w:rsidRDefault="00EB37E0" w:rsidP="00487980">
            <w:pPr>
              <w:pStyle w:val="TableContents"/>
              <w:jc w:val="center"/>
              <w:rPr>
                <w:rFonts w:cs="Times New Roman"/>
                <w:sz w:val="20"/>
                <w:szCs w:val="20"/>
                <w:lang w:val="ru-RU"/>
              </w:rPr>
            </w:pPr>
          </w:p>
          <w:p w:rsidR="00EB37E0" w:rsidRDefault="00EB37E0" w:rsidP="00487980">
            <w:pPr>
              <w:pStyle w:val="TableContents"/>
              <w:jc w:val="center"/>
              <w:rPr>
                <w:rFonts w:cs="Times New Roman"/>
                <w:sz w:val="20"/>
                <w:szCs w:val="20"/>
                <w:lang w:val="ru-RU"/>
              </w:rPr>
            </w:pPr>
          </w:p>
          <w:p w:rsidR="00EB37E0" w:rsidRDefault="00EB37E0" w:rsidP="00487980">
            <w:pPr>
              <w:pStyle w:val="TableContents"/>
              <w:jc w:val="center"/>
              <w:rPr>
                <w:rFonts w:cs="Times New Roman"/>
                <w:sz w:val="20"/>
                <w:szCs w:val="20"/>
                <w:lang w:val="ru-RU"/>
              </w:rPr>
            </w:pPr>
          </w:p>
          <w:p w:rsidR="00EB37E0" w:rsidRDefault="00EB37E0" w:rsidP="00487980">
            <w:pPr>
              <w:pStyle w:val="TableContents"/>
              <w:jc w:val="center"/>
              <w:rPr>
                <w:rFonts w:cs="Times New Roman"/>
                <w:sz w:val="20"/>
                <w:szCs w:val="20"/>
                <w:lang w:val="ru-RU"/>
              </w:rPr>
            </w:pPr>
          </w:p>
          <w:p w:rsidR="00EB37E0" w:rsidRDefault="008D3140" w:rsidP="00487980">
            <w:pPr>
              <w:pStyle w:val="TableContents"/>
              <w:jc w:val="center"/>
              <w:rPr>
                <w:rFonts w:cs="Times New Roman"/>
                <w:sz w:val="20"/>
                <w:szCs w:val="20"/>
                <w:lang w:val="ru-RU"/>
              </w:rPr>
            </w:pPr>
            <w:r>
              <w:rPr>
                <w:rFonts w:cs="Times New Roman"/>
                <w:sz w:val="20"/>
                <w:szCs w:val="20"/>
                <w:lang w:val="ru-RU"/>
              </w:rPr>
              <w:t>1800</w:t>
            </w:r>
          </w:p>
          <w:p w:rsidR="00EB37E0" w:rsidRPr="00EB37E0" w:rsidRDefault="00EB37E0" w:rsidP="00487980">
            <w:pPr>
              <w:pStyle w:val="TableContents"/>
              <w:jc w:val="center"/>
              <w:rPr>
                <w:rFonts w:cs="Times New Roman"/>
                <w:sz w:val="20"/>
                <w:szCs w:val="20"/>
                <w:lang w:val="ru-RU"/>
              </w:rPr>
            </w:pPr>
          </w:p>
        </w:tc>
        <w:tc>
          <w:tcPr>
            <w:tcW w:w="1135" w:type="pct"/>
          </w:tcPr>
          <w:p w:rsidR="00EB37E0" w:rsidRDefault="00EB37E0" w:rsidP="00487980">
            <w:pPr>
              <w:pStyle w:val="TableContents"/>
              <w:jc w:val="center"/>
              <w:rPr>
                <w:rFonts w:cs="Times New Roman"/>
                <w:sz w:val="20"/>
                <w:szCs w:val="20"/>
              </w:rPr>
            </w:pPr>
          </w:p>
          <w:p w:rsidR="00EB37E0" w:rsidRDefault="00EB37E0" w:rsidP="00487980">
            <w:pPr>
              <w:pStyle w:val="TableContents"/>
              <w:jc w:val="center"/>
              <w:rPr>
                <w:rFonts w:cs="Times New Roman"/>
                <w:sz w:val="20"/>
                <w:szCs w:val="20"/>
              </w:rPr>
            </w:pPr>
          </w:p>
          <w:p w:rsidR="00EB37E0" w:rsidRPr="00EB37E0" w:rsidRDefault="00D474E3" w:rsidP="00487980">
            <w:pPr>
              <w:pStyle w:val="TableContents"/>
              <w:jc w:val="center"/>
              <w:rPr>
                <w:rFonts w:cs="Times New Roman"/>
                <w:b/>
                <w:sz w:val="20"/>
                <w:szCs w:val="20"/>
                <w:lang w:val="ru-RU"/>
              </w:rPr>
            </w:pPr>
            <w:r>
              <w:rPr>
                <w:rFonts w:cs="Times New Roman"/>
                <w:b/>
                <w:sz w:val="20"/>
                <w:szCs w:val="20"/>
                <w:lang w:val="ru-RU"/>
              </w:rPr>
              <w:t>102 672,00</w:t>
            </w:r>
          </w:p>
          <w:p w:rsidR="00EB37E0" w:rsidRPr="00EB37E0" w:rsidRDefault="00EB37E0" w:rsidP="00487980">
            <w:pPr>
              <w:pStyle w:val="TableContents"/>
              <w:jc w:val="center"/>
              <w:rPr>
                <w:rFonts w:cs="Times New Roman"/>
                <w:b/>
                <w:sz w:val="20"/>
                <w:szCs w:val="20"/>
                <w:lang w:val="ru-RU"/>
              </w:rPr>
            </w:pPr>
          </w:p>
          <w:p w:rsidR="00EB37E0" w:rsidRPr="00EB37E0" w:rsidRDefault="00EB37E0" w:rsidP="00487980">
            <w:pPr>
              <w:pStyle w:val="TableContents"/>
              <w:jc w:val="center"/>
              <w:rPr>
                <w:rFonts w:cs="Times New Roman"/>
                <w:b/>
                <w:sz w:val="20"/>
                <w:szCs w:val="20"/>
                <w:lang w:val="ru-RU"/>
              </w:rPr>
            </w:pPr>
          </w:p>
          <w:p w:rsidR="00EB37E0" w:rsidRPr="00EB37E0" w:rsidRDefault="00EB37E0" w:rsidP="00487980">
            <w:pPr>
              <w:pStyle w:val="TableContents"/>
              <w:jc w:val="center"/>
              <w:rPr>
                <w:rFonts w:cs="Times New Roman"/>
                <w:b/>
                <w:sz w:val="20"/>
                <w:szCs w:val="20"/>
                <w:lang w:val="ru-RU"/>
              </w:rPr>
            </w:pPr>
          </w:p>
          <w:p w:rsidR="00EB37E0" w:rsidRPr="00EB37E0" w:rsidRDefault="00EB37E0" w:rsidP="00487980">
            <w:pPr>
              <w:pStyle w:val="TableContents"/>
              <w:jc w:val="center"/>
              <w:rPr>
                <w:rFonts w:cs="Times New Roman"/>
                <w:b/>
                <w:sz w:val="20"/>
                <w:szCs w:val="20"/>
                <w:lang w:val="ru-RU"/>
              </w:rPr>
            </w:pPr>
          </w:p>
          <w:p w:rsidR="00EB37E0" w:rsidRPr="00EB37E0" w:rsidRDefault="00D474E3" w:rsidP="00487980">
            <w:pPr>
              <w:pStyle w:val="TableContents"/>
              <w:jc w:val="center"/>
              <w:rPr>
                <w:rFonts w:cs="Times New Roman"/>
                <w:sz w:val="20"/>
                <w:szCs w:val="20"/>
                <w:lang w:val="ru-RU"/>
              </w:rPr>
            </w:pPr>
            <w:r>
              <w:rPr>
                <w:rFonts w:cs="Times New Roman"/>
                <w:b/>
                <w:sz w:val="20"/>
                <w:szCs w:val="20"/>
                <w:lang w:val="ru-RU"/>
              </w:rPr>
              <w:t>182 970,00</w:t>
            </w:r>
          </w:p>
        </w:tc>
      </w:tr>
      <w:tr w:rsidR="00487980" w:rsidRPr="00145A4A" w:rsidTr="00420A74">
        <w:trPr>
          <w:trHeight w:val="285"/>
          <w:tblCellSpacing w:w="0" w:type="dxa"/>
        </w:trPr>
        <w:tc>
          <w:tcPr>
            <w:tcW w:w="3000" w:type="pct"/>
            <w:vAlign w:val="center"/>
          </w:tcPr>
          <w:p w:rsidR="00487980" w:rsidRDefault="00487980" w:rsidP="00487980">
            <w:pPr>
              <w:pStyle w:val="TableContents"/>
              <w:jc w:val="both"/>
              <w:rPr>
                <w:rFonts w:cs="Times New Roman"/>
                <w:b/>
                <w:sz w:val="20"/>
                <w:szCs w:val="20"/>
              </w:rPr>
            </w:pPr>
            <w:proofErr w:type="spellStart"/>
            <w:r>
              <w:rPr>
                <w:rFonts w:cs="Times New Roman"/>
                <w:b/>
                <w:sz w:val="20"/>
                <w:szCs w:val="20"/>
              </w:rPr>
              <w:t>Уропрезерватив</w:t>
            </w:r>
            <w:proofErr w:type="spellEnd"/>
            <w:r>
              <w:rPr>
                <w:rFonts w:cs="Times New Roman"/>
                <w:b/>
                <w:sz w:val="20"/>
                <w:szCs w:val="20"/>
              </w:rPr>
              <w:t xml:space="preserve"> с </w:t>
            </w:r>
            <w:proofErr w:type="spellStart"/>
            <w:r>
              <w:rPr>
                <w:rFonts w:cs="Times New Roman"/>
                <w:b/>
                <w:sz w:val="20"/>
                <w:szCs w:val="20"/>
              </w:rPr>
              <w:t>пластырем</w:t>
            </w:r>
            <w:proofErr w:type="spellEnd"/>
          </w:p>
          <w:p w:rsidR="00487980" w:rsidRDefault="00487980" w:rsidP="00487980">
            <w:pPr>
              <w:pStyle w:val="TableContents"/>
              <w:jc w:val="both"/>
              <w:rPr>
                <w:rFonts w:cs="Times New Roman"/>
                <w:sz w:val="20"/>
                <w:szCs w:val="20"/>
              </w:rPr>
            </w:pPr>
            <w:proofErr w:type="spellStart"/>
            <w:r>
              <w:rPr>
                <w:rFonts w:cs="Times New Roman"/>
                <w:sz w:val="20"/>
                <w:szCs w:val="20"/>
              </w:rPr>
              <w:t>Уропрезерватив</w:t>
            </w:r>
            <w:proofErr w:type="spellEnd"/>
            <w:r>
              <w:rPr>
                <w:rFonts w:cs="Times New Roman"/>
                <w:sz w:val="20"/>
                <w:szCs w:val="20"/>
              </w:rPr>
              <w:t xml:space="preserve"> с </w:t>
            </w:r>
            <w:proofErr w:type="spellStart"/>
            <w:r>
              <w:rPr>
                <w:rFonts w:cs="Times New Roman"/>
                <w:sz w:val="20"/>
                <w:szCs w:val="20"/>
              </w:rPr>
              <w:t>двухсторонним</w:t>
            </w:r>
            <w:proofErr w:type="spellEnd"/>
            <w:r>
              <w:rPr>
                <w:rFonts w:cs="Times New Roman"/>
                <w:sz w:val="20"/>
                <w:szCs w:val="20"/>
              </w:rPr>
              <w:t xml:space="preserve"> </w:t>
            </w:r>
            <w:proofErr w:type="spellStart"/>
            <w:r>
              <w:rPr>
                <w:rFonts w:cs="Times New Roman"/>
                <w:sz w:val="20"/>
                <w:szCs w:val="20"/>
              </w:rPr>
              <w:t>гидроколлоидным</w:t>
            </w:r>
            <w:proofErr w:type="spellEnd"/>
            <w:r>
              <w:rPr>
                <w:rFonts w:cs="Times New Roman"/>
                <w:sz w:val="20"/>
                <w:szCs w:val="20"/>
              </w:rPr>
              <w:t xml:space="preserve"> </w:t>
            </w:r>
            <w:proofErr w:type="spellStart"/>
            <w:r>
              <w:rPr>
                <w:rFonts w:cs="Times New Roman"/>
                <w:sz w:val="20"/>
                <w:szCs w:val="20"/>
              </w:rPr>
              <w:t>пластырем</w:t>
            </w:r>
            <w:proofErr w:type="spellEnd"/>
            <w:r>
              <w:rPr>
                <w:rFonts w:cs="Times New Roman"/>
                <w:sz w:val="20"/>
                <w:szCs w:val="20"/>
              </w:rPr>
              <w:t xml:space="preserve">, </w:t>
            </w:r>
            <w:proofErr w:type="spellStart"/>
            <w:r>
              <w:rPr>
                <w:rFonts w:cs="Times New Roman"/>
                <w:sz w:val="20"/>
                <w:szCs w:val="20"/>
              </w:rPr>
              <w:t>обладающим</w:t>
            </w:r>
            <w:proofErr w:type="spellEnd"/>
            <w:r>
              <w:rPr>
                <w:rFonts w:cs="Times New Roman"/>
                <w:sz w:val="20"/>
                <w:szCs w:val="20"/>
              </w:rPr>
              <w:t xml:space="preserve"> «</w:t>
            </w:r>
            <w:proofErr w:type="spellStart"/>
            <w:r>
              <w:rPr>
                <w:rFonts w:cs="Times New Roman"/>
                <w:sz w:val="20"/>
                <w:szCs w:val="20"/>
              </w:rPr>
              <w:t>памятью</w:t>
            </w:r>
            <w:proofErr w:type="spellEnd"/>
            <w:r>
              <w:rPr>
                <w:rFonts w:cs="Times New Roman"/>
                <w:sz w:val="20"/>
                <w:szCs w:val="20"/>
              </w:rPr>
              <w:t xml:space="preserve"> </w:t>
            </w:r>
            <w:proofErr w:type="spellStart"/>
            <w:r>
              <w:rPr>
                <w:rFonts w:cs="Times New Roman"/>
                <w:sz w:val="20"/>
                <w:szCs w:val="20"/>
              </w:rPr>
              <w:t>материала</w:t>
            </w:r>
            <w:proofErr w:type="spellEnd"/>
            <w:r>
              <w:rPr>
                <w:rFonts w:cs="Times New Roman"/>
                <w:sz w:val="20"/>
                <w:szCs w:val="20"/>
              </w:rPr>
              <w:t xml:space="preserve">», с </w:t>
            </w:r>
            <w:proofErr w:type="spellStart"/>
            <w:r>
              <w:rPr>
                <w:rFonts w:cs="Times New Roman"/>
                <w:sz w:val="20"/>
                <w:szCs w:val="20"/>
              </w:rPr>
              <w:t>предохраняющей</w:t>
            </w:r>
            <w:proofErr w:type="spellEnd"/>
            <w:r>
              <w:rPr>
                <w:rFonts w:cs="Times New Roman"/>
                <w:sz w:val="20"/>
                <w:szCs w:val="20"/>
              </w:rPr>
              <w:t xml:space="preserve"> </w:t>
            </w:r>
            <w:proofErr w:type="spellStart"/>
            <w:r>
              <w:rPr>
                <w:rFonts w:cs="Times New Roman"/>
                <w:sz w:val="20"/>
                <w:szCs w:val="20"/>
              </w:rPr>
              <w:t>половой</w:t>
            </w:r>
            <w:proofErr w:type="spellEnd"/>
            <w:r>
              <w:rPr>
                <w:rFonts w:cs="Times New Roman"/>
                <w:sz w:val="20"/>
                <w:szCs w:val="20"/>
              </w:rPr>
              <w:t xml:space="preserve"> </w:t>
            </w:r>
            <w:proofErr w:type="spellStart"/>
            <w:r>
              <w:rPr>
                <w:rFonts w:cs="Times New Roman"/>
                <w:sz w:val="20"/>
                <w:szCs w:val="20"/>
              </w:rPr>
              <w:t>орган</w:t>
            </w:r>
            <w:proofErr w:type="spellEnd"/>
            <w:r>
              <w:rPr>
                <w:rFonts w:cs="Times New Roman"/>
                <w:sz w:val="20"/>
                <w:szCs w:val="20"/>
              </w:rPr>
              <w:t xml:space="preserve"> </w:t>
            </w:r>
            <w:proofErr w:type="spellStart"/>
            <w:r>
              <w:rPr>
                <w:rFonts w:cs="Times New Roman"/>
                <w:sz w:val="20"/>
                <w:szCs w:val="20"/>
              </w:rPr>
              <w:t>от</w:t>
            </w:r>
            <w:proofErr w:type="spellEnd"/>
            <w:r>
              <w:rPr>
                <w:rFonts w:cs="Times New Roman"/>
                <w:sz w:val="20"/>
                <w:szCs w:val="20"/>
              </w:rPr>
              <w:t xml:space="preserve"> </w:t>
            </w:r>
            <w:proofErr w:type="spellStart"/>
            <w:r>
              <w:rPr>
                <w:rFonts w:cs="Times New Roman"/>
                <w:sz w:val="20"/>
                <w:szCs w:val="20"/>
              </w:rPr>
              <w:t>констрикции</w:t>
            </w:r>
            <w:proofErr w:type="spellEnd"/>
            <w:r>
              <w:rPr>
                <w:rFonts w:cs="Times New Roman"/>
                <w:sz w:val="20"/>
                <w:szCs w:val="20"/>
              </w:rPr>
              <w:t xml:space="preserve">; с </w:t>
            </w:r>
            <w:proofErr w:type="spellStart"/>
            <w:r>
              <w:rPr>
                <w:rFonts w:cs="Times New Roman"/>
                <w:sz w:val="20"/>
                <w:szCs w:val="20"/>
              </w:rPr>
              <w:t>усиленным</w:t>
            </w:r>
            <w:proofErr w:type="spellEnd"/>
            <w:r>
              <w:rPr>
                <w:rFonts w:cs="Times New Roman"/>
                <w:sz w:val="20"/>
                <w:szCs w:val="20"/>
              </w:rPr>
              <w:t xml:space="preserve"> </w:t>
            </w:r>
            <w:proofErr w:type="spellStart"/>
            <w:r>
              <w:rPr>
                <w:rFonts w:cs="Times New Roman"/>
                <w:sz w:val="20"/>
                <w:szCs w:val="20"/>
              </w:rPr>
              <w:t>сливным</w:t>
            </w:r>
            <w:proofErr w:type="spellEnd"/>
            <w:r>
              <w:rPr>
                <w:rFonts w:cs="Times New Roman"/>
                <w:sz w:val="20"/>
                <w:szCs w:val="20"/>
              </w:rPr>
              <w:t xml:space="preserve"> </w:t>
            </w:r>
            <w:proofErr w:type="spellStart"/>
            <w:r>
              <w:rPr>
                <w:rFonts w:cs="Times New Roman"/>
                <w:sz w:val="20"/>
                <w:szCs w:val="20"/>
              </w:rPr>
              <w:t>портом</w:t>
            </w:r>
            <w:proofErr w:type="spellEnd"/>
            <w:r>
              <w:rPr>
                <w:rFonts w:cs="Times New Roman"/>
                <w:sz w:val="20"/>
                <w:szCs w:val="20"/>
              </w:rPr>
              <w:t xml:space="preserve"> и </w:t>
            </w:r>
            <w:proofErr w:type="spellStart"/>
            <w:r>
              <w:rPr>
                <w:rFonts w:cs="Times New Roman"/>
                <w:sz w:val="20"/>
                <w:szCs w:val="20"/>
              </w:rPr>
              <w:t>ригидным</w:t>
            </w:r>
            <w:proofErr w:type="spellEnd"/>
            <w:r>
              <w:rPr>
                <w:rFonts w:cs="Times New Roman"/>
                <w:sz w:val="20"/>
                <w:szCs w:val="20"/>
              </w:rPr>
              <w:t xml:space="preserve"> </w:t>
            </w:r>
            <w:proofErr w:type="spellStart"/>
            <w:r>
              <w:rPr>
                <w:rFonts w:cs="Times New Roman"/>
                <w:sz w:val="20"/>
                <w:szCs w:val="20"/>
              </w:rPr>
              <w:t>концом</w:t>
            </w:r>
            <w:proofErr w:type="spellEnd"/>
            <w:r>
              <w:rPr>
                <w:rFonts w:cs="Times New Roman"/>
                <w:sz w:val="20"/>
                <w:szCs w:val="20"/>
              </w:rPr>
              <w:t xml:space="preserve">, </w:t>
            </w:r>
            <w:proofErr w:type="spellStart"/>
            <w:r>
              <w:rPr>
                <w:rFonts w:cs="Times New Roman"/>
                <w:sz w:val="20"/>
                <w:szCs w:val="20"/>
              </w:rPr>
              <w:t>обеспечивающим</w:t>
            </w:r>
            <w:proofErr w:type="spellEnd"/>
            <w:r>
              <w:rPr>
                <w:rFonts w:cs="Times New Roman"/>
                <w:sz w:val="20"/>
                <w:szCs w:val="20"/>
              </w:rPr>
              <w:t xml:space="preserve"> </w:t>
            </w:r>
            <w:proofErr w:type="spellStart"/>
            <w:r>
              <w:rPr>
                <w:rFonts w:cs="Times New Roman"/>
                <w:sz w:val="20"/>
                <w:szCs w:val="20"/>
              </w:rPr>
              <w:t>постоянный</w:t>
            </w:r>
            <w:proofErr w:type="spellEnd"/>
            <w:r>
              <w:rPr>
                <w:rFonts w:cs="Times New Roman"/>
                <w:sz w:val="20"/>
                <w:szCs w:val="20"/>
              </w:rPr>
              <w:t xml:space="preserve"> и </w:t>
            </w:r>
            <w:proofErr w:type="spellStart"/>
            <w:r>
              <w:rPr>
                <w:rFonts w:cs="Times New Roman"/>
                <w:sz w:val="20"/>
                <w:szCs w:val="20"/>
              </w:rPr>
              <w:t>беспрепятственный</w:t>
            </w:r>
            <w:proofErr w:type="spellEnd"/>
            <w:r>
              <w:rPr>
                <w:rFonts w:cs="Times New Roman"/>
                <w:sz w:val="20"/>
                <w:szCs w:val="20"/>
              </w:rPr>
              <w:t xml:space="preserve"> </w:t>
            </w:r>
            <w:proofErr w:type="spellStart"/>
            <w:r>
              <w:rPr>
                <w:rFonts w:cs="Times New Roman"/>
                <w:sz w:val="20"/>
                <w:szCs w:val="20"/>
              </w:rPr>
              <w:t>отток</w:t>
            </w:r>
            <w:proofErr w:type="spellEnd"/>
            <w:r>
              <w:rPr>
                <w:rFonts w:cs="Times New Roman"/>
                <w:sz w:val="20"/>
                <w:szCs w:val="20"/>
              </w:rPr>
              <w:t xml:space="preserve"> </w:t>
            </w:r>
            <w:proofErr w:type="spellStart"/>
            <w:r>
              <w:rPr>
                <w:rFonts w:cs="Times New Roman"/>
                <w:sz w:val="20"/>
                <w:szCs w:val="20"/>
              </w:rPr>
              <w:t>мочи</w:t>
            </w:r>
            <w:proofErr w:type="spellEnd"/>
            <w:r>
              <w:rPr>
                <w:rFonts w:cs="Times New Roman"/>
                <w:sz w:val="20"/>
                <w:szCs w:val="20"/>
              </w:rPr>
              <w:t xml:space="preserve"> </w:t>
            </w:r>
            <w:proofErr w:type="spellStart"/>
            <w:r>
              <w:rPr>
                <w:rFonts w:cs="Times New Roman"/>
                <w:sz w:val="20"/>
                <w:szCs w:val="20"/>
              </w:rPr>
              <w:t>даже</w:t>
            </w:r>
            <w:proofErr w:type="spellEnd"/>
            <w:r>
              <w:rPr>
                <w:rFonts w:cs="Times New Roman"/>
                <w:sz w:val="20"/>
                <w:szCs w:val="20"/>
              </w:rPr>
              <w:t xml:space="preserve"> </w:t>
            </w:r>
            <w:proofErr w:type="spellStart"/>
            <w:r>
              <w:rPr>
                <w:rFonts w:cs="Times New Roman"/>
                <w:sz w:val="20"/>
                <w:szCs w:val="20"/>
              </w:rPr>
              <w:t>при</w:t>
            </w:r>
            <w:proofErr w:type="spellEnd"/>
            <w:r>
              <w:rPr>
                <w:rFonts w:cs="Times New Roman"/>
                <w:sz w:val="20"/>
                <w:szCs w:val="20"/>
              </w:rPr>
              <w:t xml:space="preserve"> </w:t>
            </w:r>
            <w:proofErr w:type="spellStart"/>
            <w:r>
              <w:rPr>
                <w:rFonts w:cs="Times New Roman"/>
                <w:sz w:val="20"/>
                <w:szCs w:val="20"/>
              </w:rPr>
              <w:t>перегибании</w:t>
            </w:r>
            <w:proofErr w:type="spellEnd"/>
            <w:r>
              <w:rPr>
                <w:rFonts w:cs="Times New Roman"/>
                <w:sz w:val="20"/>
                <w:szCs w:val="20"/>
              </w:rPr>
              <w:t xml:space="preserve"> </w:t>
            </w:r>
            <w:proofErr w:type="spellStart"/>
            <w:r>
              <w:rPr>
                <w:rFonts w:cs="Times New Roman"/>
                <w:sz w:val="20"/>
                <w:szCs w:val="20"/>
              </w:rPr>
              <w:t>на</w:t>
            </w:r>
            <w:proofErr w:type="spellEnd"/>
            <w:r>
              <w:rPr>
                <w:rFonts w:cs="Times New Roman"/>
                <w:sz w:val="20"/>
                <w:szCs w:val="20"/>
              </w:rPr>
              <w:t xml:space="preserve"> 90 </w:t>
            </w:r>
            <w:proofErr w:type="spellStart"/>
            <w:r>
              <w:rPr>
                <w:rFonts w:cs="Times New Roman"/>
                <w:sz w:val="20"/>
                <w:szCs w:val="20"/>
              </w:rPr>
              <w:t>градусов</w:t>
            </w:r>
            <w:proofErr w:type="spellEnd"/>
            <w:r>
              <w:rPr>
                <w:rFonts w:cs="Times New Roman"/>
                <w:sz w:val="20"/>
                <w:szCs w:val="20"/>
              </w:rPr>
              <w:t>.</w:t>
            </w:r>
          </w:p>
        </w:tc>
        <w:tc>
          <w:tcPr>
            <w:tcW w:w="419" w:type="pct"/>
            <w:vAlign w:val="center"/>
          </w:tcPr>
          <w:p w:rsidR="00487980" w:rsidRPr="00B13B46" w:rsidRDefault="007266B1" w:rsidP="00B13B46">
            <w:pPr>
              <w:jc w:val="center"/>
              <w:rPr>
                <w:b/>
                <w:color w:val="000000"/>
                <w:sz w:val="20"/>
                <w:szCs w:val="22"/>
              </w:rPr>
            </w:pPr>
            <w:r>
              <w:rPr>
                <w:b/>
                <w:color w:val="000000"/>
                <w:sz w:val="20"/>
                <w:szCs w:val="22"/>
              </w:rPr>
              <w:t>52,95</w:t>
            </w:r>
          </w:p>
        </w:tc>
        <w:tc>
          <w:tcPr>
            <w:tcW w:w="446" w:type="pct"/>
            <w:vAlign w:val="center"/>
          </w:tcPr>
          <w:p w:rsidR="00487980" w:rsidRPr="005D3C3A" w:rsidRDefault="007518BA" w:rsidP="00B13B46">
            <w:pPr>
              <w:jc w:val="center"/>
              <w:rPr>
                <w:color w:val="000000"/>
                <w:sz w:val="20"/>
                <w:szCs w:val="22"/>
              </w:rPr>
            </w:pPr>
            <w:r>
              <w:rPr>
                <w:color w:val="000000"/>
                <w:sz w:val="20"/>
                <w:szCs w:val="22"/>
              </w:rPr>
              <w:t>600</w:t>
            </w:r>
          </w:p>
        </w:tc>
        <w:tc>
          <w:tcPr>
            <w:tcW w:w="1135" w:type="pct"/>
            <w:vAlign w:val="center"/>
          </w:tcPr>
          <w:p w:rsidR="00B13B46" w:rsidRDefault="00B13B46" w:rsidP="00B13B46">
            <w:pPr>
              <w:jc w:val="center"/>
              <w:rPr>
                <w:color w:val="000000"/>
                <w:sz w:val="20"/>
                <w:szCs w:val="22"/>
              </w:rPr>
            </w:pPr>
          </w:p>
          <w:p w:rsidR="00487980" w:rsidRPr="00B13B46" w:rsidRDefault="002D39F4" w:rsidP="00B13B46">
            <w:pPr>
              <w:jc w:val="center"/>
              <w:rPr>
                <w:b/>
                <w:color w:val="000000"/>
                <w:sz w:val="20"/>
                <w:szCs w:val="22"/>
              </w:rPr>
            </w:pPr>
            <w:r>
              <w:rPr>
                <w:b/>
                <w:color w:val="000000"/>
                <w:sz w:val="20"/>
                <w:szCs w:val="22"/>
              </w:rPr>
              <w:t>31 770,00</w:t>
            </w:r>
          </w:p>
          <w:p w:rsidR="00487980" w:rsidRPr="005D3C3A" w:rsidRDefault="00487980" w:rsidP="00B13B46">
            <w:pPr>
              <w:jc w:val="center"/>
              <w:rPr>
                <w:color w:val="000000"/>
                <w:sz w:val="20"/>
                <w:szCs w:val="22"/>
              </w:rPr>
            </w:pPr>
          </w:p>
        </w:tc>
      </w:tr>
      <w:tr w:rsidR="00487980" w:rsidRPr="00145A4A" w:rsidTr="00420A74">
        <w:trPr>
          <w:trHeight w:val="285"/>
          <w:tblCellSpacing w:w="0" w:type="dxa"/>
        </w:trPr>
        <w:tc>
          <w:tcPr>
            <w:tcW w:w="3000" w:type="pct"/>
          </w:tcPr>
          <w:p w:rsidR="00487980" w:rsidRDefault="00487980" w:rsidP="00487980">
            <w:pPr>
              <w:pStyle w:val="TableContents"/>
              <w:jc w:val="both"/>
              <w:rPr>
                <w:rFonts w:cs="Times New Roman"/>
                <w:b/>
                <w:sz w:val="20"/>
                <w:szCs w:val="20"/>
              </w:rPr>
            </w:pPr>
            <w:proofErr w:type="spellStart"/>
            <w:r>
              <w:rPr>
                <w:rFonts w:cs="Times New Roman"/>
                <w:b/>
                <w:sz w:val="20"/>
                <w:szCs w:val="20"/>
              </w:rPr>
              <w:t>Уропрезерватив</w:t>
            </w:r>
            <w:proofErr w:type="spellEnd"/>
            <w:r>
              <w:rPr>
                <w:rFonts w:cs="Times New Roman"/>
                <w:b/>
                <w:sz w:val="20"/>
                <w:szCs w:val="20"/>
              </w:rPr>
              <w:t xml:space="preserve"> </w:t>
            </w:r>
            <w:proofErr w:type="spellStart"/>
            <w:r>
              <w:rPr>
                <w:rFonts w:cs="Times New Roman"/>
                <w:b/>
                <w:sz w:val="20"/>
                <w:szCs w:val="20"/>
              </w:rPr>
              <w:t>самоклеящийся</w:t>
            </w:r>
            <w:proofErr w:type="spellEnd"/>
          </w:p>
          <w:p w:rsidR="00487980" w:rsidRDefault="00487980" w:rsidP="00487980">
            <w:pPr>
              <w:pStyle w:val="TableContents"/>
              <w:jc w:val="both"/>
              <w:rPr>
                <w:rFonts w:cs="Times New Roman"/>
                <w:sz w:val="20"/>
                <w:szCs w:val="20"/>
              </w:rPr>
            </w:pPr>
            <w:proofErr w:type="spellStart"/>
            <w:r>
              <w:rPr>
                <w:rFonts w:cs="Times New Roman"/>
                <w:sz w:val="20"/>
                <w:szCs w:val="20"/>
              </w:rPr>
              <w:t>Уропрезерватив</w:t>
            </w:r>
            <w:proofErr w:type="spellEnd"/>
            <w:r>
              <w:rPr>
                <w:rFonts w:cs="Times New Roman"/>
                <w:sz w:val="20"/>
                <w:szCs w:val="20"/>
              </w:rPr>
              <w:t xml:space="preserve"> </w:t>
            </w:r>
            <w:proofErr w:type="spellStart"/>
            <w:r>
              <w:rPr>
                <w:rFonts w:cs="Times New Roman"/>
                <w:sz w:val="20"/>
                <w:szCs w:val="20"/>
              </w:rPr>
              <w:t>самоклеящийся</w:t>
            </w:r>
            <w:proofErr w:type="spellEnd"/>
            <w:r>
              <w:rPr>
                <w:rFonts w:cs="Times New Roman"/>
                <w:sz w:val="20"/>
                <w:szCs w:val="20"/>
              </w:rPr>
              <w:t xml:space="preserve"> </w:t>
            </w:r>
            <w:proofErr w:type="spellStart"/>
            <w:r>
              <w:rPr>
                <w:rFonts w:cs="Times New Roman"/>
                <w:sz w:val="20"/>
                <w:szCs w:val="20"/>
              </w:rPr>
              <w:t>предназначен</w:t>
            </w:r>
            <w:proofErr w:type="spellEnd"/>
            <w:r>
              <w:rPr>
                <w:rFonts w:cs="Times New Roman"/>
                <w:sz w:val="20"/>
                <w:szCs w:val="20"/>
              </w:rPr>
              <w:t xml:space="preserve"> </w:t>
            </w:r>
            <w:proofErr w:type="spellStart"/>
            <w:r>
              <w:rPr>
                <w:rFonts w:cs="Times New Roman"/>
                <w:sz w:val="20"/>
                <w:szCs w:val="20"/>
              </w:rPr>
              <w:t>для</w:t>
            </w:r>
            <w:proofErr w:type="spellEnd"/>
            <w:r>
              <w:rPr>
                <w:rFonts w:cs="Times New Roman"/>
                <w:sz w:val="20"/>
                <w:szCs w:val="20"/>
              </w:rPr>
              <w:t xml:space="preserve"> </w:t>
            </w:r>
            <w:proofErr w:type="spellStart"/>
            <w:r>
              <w:rPr>
                <w:rFonts w:cs="Times New Roman"/>
                <w:sz w:val="20"/>
                <w:szCs w:val="20"/>
              </w:rPr>
              <w:t>мужчин</w:t>
            </w:r>
            <w:proofErr w:type="spellEnd"/>
            <w:r>
              <w:rPr>
                <w:rFonts w:cs="Times New Roman"/>
                <w:sz w:val="20"/>
                <w:szCs w:val="20"/>
              </w:rPr>
              <w:t xml:space="preserve">, </w:t>
            </w:r>
            <w:proofErr w:type="spellStart"/>
            <w:r>
              <w:rPr>
                <w:rFonts w:cs="Times New Roman"/>
                <w:sz w:val="20"/>
                <w:szCs w:val="20"/>
              </w:rPr>
              <w:t>страдающих</w:t>
            </w:r>
            <w:proofErr w:type="spellEnd"/>
            <w:r>
              <w:rPr>
                <w:rFonts w:cs="Times New Roman"/>
                <w:sz w:val="20"/>
                <w:szCs w:val="20"/>
              </w:rPr>
              <w:t xml:space="preserve"> </w:t>
            </w:r>
            <w:proofErr w:type="spellStart"/>
            <w:r>
              <w:rPr>
                <w:rFonts w:cs="Times New Roman"/>
                <w:sz w:val="20"/>
                <w:szCs w:val="20"/>
              </w:rPr>
              <w:t>недержанием</w:t>
            </w:r>
            <w:proofErr w:type="spellEnd"/>
            <w:r>
              <w:rPr>
                <w:rFonts w:cs="Times New Roman"/>
                <w:sz w:val="20"/>
                <w:szCs w:val="20"/>
              </w:rPr>
              <w:t xml:space="preserve"> </w:t>
            </w:r>
            <w:proofErr w:type="spellStart"/>
            <w:r>
              <w:rPr>
                <w:rFonts w:cs="Times New Roman"/>
                <w:sz w:val="20"/>
                <w:szCs w:val="20"/>
              </w:rPr>
              <w:t>мочи</w:t>
            </w:r>
            <w:proofErr w:type="spellEnd"/>
            <w:r>
              <w:rPr>
                <w:rFonts w:cs="Times New Roman"/>
                <w:sz w:val="20"/>
                <w:szCs w:val="20"/>
              </w:rPr>
              <w:t xml:space="preserve"> </w:t>
            </w:r>
            <w:proofErr w:type="spellStart"/>
            <w:r>
              <w:rPr>
                <w:rFonts w:cs="Times New Roman"/>
                <w:sz w:val="20"/>
                <w:szCs w:val="20"/>
              </w:rPr>
              <w:t>средней</w:t>
            </w:r>
            <w:proofErr w:type="spellEnd"/>
            <w:r>
              <w:rPr>
                <w:rFonts w:cs="Times New Roman"/>
                <w:sz w:val="20"/>
                <w:szCs w:val="20"/>
              </w:rPr>
              <w:t xml:space="preserve"> и </w:t>
            </w:r>
            <w:proofErr w:type="spellStart"/>
            <w:r>
              <w:rPr>
                <w:rFonts w:cs="Times New Roman"/>
                <w:sz w:val="20"/>
                <w:szCs w:val="20"/>
              </w:rPr>
              <w:t>тяжелой</w:t>
            </w:r>
            <w:proofErr w:type="spellEnd"/>
            <w:r>
              <w:rPr>
                <w:rFonts w:cs="Times New Roman"/>
                <w:sz w:val="20"/>
                <w:szCs w:val="20"/>
              </w:rPr>
              <w:t xml:space="preserve"> </w:t>
            </w:r>
            <w:proofErr w:type="spellStart"/>
            <w:r>
              <w:rPr>
                <w:rFonts w:cs="Times New Roman"/>
                <w:sz w:val="20"/>
                <w:szCs w:val="20"/>
              </w:rPr>
              <w:t>степени</w:t>
            </w:r>
            <w:proofErr w:type="spellEnd"/>
            <w:r>
              <w:rPr>
                <w:rFonts w:cs="Times New Roman"/>
                <w:sz w:val="20"/>
                <w:szCs w:val="20"/>
              </w:rPr>
              <w:t xml:space="preserve">. </w:t>
            </w:r>
            <w:proofErr w:type="spellStart"/>
            <w:r>
              <w:rPr>
                <w:rFonts w:cs="Times New Roman"/>
                <w:sz w:val="20"/>
                <w:szCs w:val="20"/>
              </w:rPr>
              <w:t>Основная</w:t>
            </w:r>
            <w:proofErr w:type="spellEnd"/>
            <w:r>
              <w:rPr>
                <w:rFonts w:cs="Times New Roman"/>
                <w:sz w:val="20"/>
                <w:szCs w:val="20"/>
              </w:rPr>
              <w:t xml:space="preserve"> </w:t>
            </w:r>
            <w:proofErr w:type="spellStart"/>
            <w:r>
              <w:rPr>
                <w:rFonts w:cs="Times New Roman"/>
                <w:sz w:val="20"/>
                <w:szCs w:val="20"/>
              </w:rPr>
              <w:lastRenderedPageBreak/>
              <w:t>часть</w:t>
            </w:r>
            <w:proofErr w:type="spellEnd"/>
            <w:r>
              <w:rPr>
                <w:rFonts w:cs="Times New Roman"/>
                <w:sz w:val="20"/>
                <w:szCs w:val="20"/>
              </w:rPr>
              <w:t xml:space="preserve"> </w:t>
            </w:r>
            <w:proofErr w:type="spellStart"/>
            <w:r>
              <w:rPr>
                <w:rFonts w:cs="Times New Roman"/>
                <w:sz w:val="20"/>
                <w:szCs w:val="20"/>
              </w:rPr>
              <w:t>уропрезерватива</w:t>
            </w:r>
            <w:proofErr w:type="spellEnd"/>
            <w:r>
              <w:rPr>
                <w:rFonts w:cs="Times New Roman"/>
                <w:sz w:val="20"/>
                <w:szCs w:val="20"/>
              </w:rPr>
              <w:t xml:space="preserve"> </w:t>
            </w:r>
            <w:proofErr w:type="spellStart"/>
            <w:r>
              <w:rPr>
                <w:rFonts w:cs="Times New Roman"/>
                <w:sz w:val="20"/>
                <w:szCs w:val="20"/>
              </w:rPr>
              <w:t>имеет</w:t>
            </w:r>
            <w:proofErr w:type="spellEnd"/>
            <w:r>
              <w:rPr>
                <w:rFonts w:cs="Times New Roman"/>
                <w:sz w:val="20"/>
                <w:szCs w:val="20"/>
              </w:rPr>
              <w:t xml:space="preserve"> </w:t>
            </w:r>
            <w:proofErr w:type="spellStart"/>
            <w:r>
              <w:rPr>
                <w:rFonts w:cs="Times New Roman"/>
                <w:sz w:val="20"/>
                <w:szCs w:val="20"/>
              </w:rPr>
              <w:t>фиксирующий</w:t>
            </w:r>
            <w:proofErr w:type="spellEnd"/>
            <w:r>
              <w:rPr>
                <w:rFonts w:cs="Times New Roman"/>
                <w:sz w:val="20"/>
                <w:szCs w:val="20"/>
              </w:rPr>
              <w:t xml:space="preserve"> (</w:t>
            </w:r>
            <w:proofErr w:type="spellStart"/>
            <w:r>
              <w:rPr>
                <w:rFonts w:cs="Times New Roman"/>
                <w:sz w:val="20"/>
                <w:szCs w:val="20"/>
              </w:rPr>
              <w:t>клеящий</w:t>
            </w:r>
            <w:proofErr w:type="spellEnd"/>
            <w:r>
              <w:rPr>
                <w:rFonts w:cs="Times New Roman"/>
                <w:sz w:val="20"/>
                <w:szCs w:val="20"/>
              </w:rPr>
              <w:t xml:space="preserve">) </w:t>
            </w:r>
            <w:proofErr w:type="spellStart"/>
            <w:r>
              <w:rPr>
                <w:rFonts w:cs="Times New Roman"/>
                <w:sz w:val="20"/>
                <w:szCs w:val="20"/>
              </w:rPr>
              <w:t>слой</w:t>
            </w:r>
            <w:proofErr w:type="spellEnd"/>
            <w:proofErr w:type="gramStart"/>
            <w:r>
              <w:rPr>
                <w:rFonts w:cs="Times New Roman"/>
                <w:sz w:val="20"/>
                <w:szCs w:val="20"/>
              </w:rPr>
              <w:t xml:space="preserve">.  </w:t>
            </w:r>
            <w:proofErr w:type="spellStart"/>
            <w:proofErr w:type="gramEnd"/>
            <w:r>
              <w:rPr>
                <w:rFonts w:cs="Times New Roman"/>
                <w:sz w:val="20"/>
                <w:szCs w:val="20"/>
              </w:rPr>
              <w:t>Фиксирующий</w:t>
            </w:r>
            <w:proofErr w:type="spellEnd"/>
            <w:r>
              <w:rPr>
                <w:rFonts w:cs="Times New Roman"/>
                <w:sz w:val="20"/>
                <w:szCs w:val="20"/>
              </w:rPr>
              <w:t xml:space="preserve"> (</w:t>
            </w:r>
            <w:proofErr w:type="spellStart"/>
            <w:r>
              <w:rPr>
                <w:rFonts w:cs="Times New Roman"/>
                <w:sz w:val="20"/>
                <w:szCs w:val="20"/>
              </w:rPr>
              <w:t>клеящий</w:t>
            </w:r>
            <w:proofErr w:type="spellEnd"/>
            <w:r>
              <w:rPr>
                <w:rFonts w:cs="Times New Roman"/>
                <w:sz w:val="20"/>
                <w:szCs w:val="20"/>
              </w:rPr>
              <w:t xml:space="preserve">) </w:t>
            </w:r>
            <w:proofErr w:type="spellStart"/>
            <w:r>
              <w:rPr>
                <w:rFonts w:cs="Times New Roman"/>
                <w:sz w:val="20"/>
                <w:szCs w:val="20"/>
              </w:rPr>
              <w:t>слой</w:t>
            </w:r>
            <w:proofErr w:type="spellEnd"/>
            <w:r>
              <w:rPr>
                <w:rFonts w:cs="Times New Roman"/>
                <w:sz w:val="20"/>
                <w:szCs w:val="20"/>
              </w:rPr>
              <w:t xml:space="preserve"> </w:t>
            </w:r>
            <w:proofErr w:type="spellStart"/>
            <w:r>
              <w:rPr>
                <w:rFonts w:cs="Times New Roman"/>
                <w:sz w:val="20"/>
                <w:szCs w:val="20"/>
              </w:rPr>
              <w:t>не</w:t>
            </w:r>
            <w:proofErr w:type="spellEnd"/>
            <w:r>
              <w:rPr>
                <w:rFonts w:cs="Times New Roman"/>
                <w:sz w:val="20"/>
                <w:szCs w:val="20"/>
              </w:rPr>
              <w:t xml:space="preserve"> </w:t>
            </w:r>
            <w:proofErr w:type="spellStart"/>
            <w:r>
              <w:rPr>
                <w:rFonts w:cs="Times New Roman"/>
                <w:sz w:val="20"/>
                <w:szCs w:val="20"/>
              </w:rPr>
              <w:t>влияет</w:t>
            </w:r>
            <w:proofErr w:type="spellEnd"/>
            <w:r>
              <w:rPr>
                <w:rFonts w:cs="Times New Roman"/>
                <w:sz w:val="20"/>
                <w:szCs w:val="20"/>
              </w:rPr>
              <w:t xml:space="preserve"> </w:t>
            </w:r>
            <w:proofErr w:type="spellStart"/>
            <w:r>
              <w:rPr>
                <w:rFonts w:cs="Times New Roman"/>
                <w:sz w:val="20"/>
                <w:szCs w:val="20"/>
              </w:rPr>
              <w:t>на</w:t>
            </w:r>
            <w:proofErr w:type="spellEnd"/>
            <w:r>
              <w:rPr>
                <w:rFonts w:cs="Times New Roman"/>
                <w:sz w:val="20"/>
                <w:szCs w:val="20"/>
              </w:rPr>
              <w:t xml:space="preserve"> </w:t>
            </w:r>
            <w:proofErr w:type="spellStart"/>
            <w:r>
              <w:rPr>
                <w:rFonts w:cs="Times New Roman"/>
                <w:sz w:val="20"/>
                <w:szCs w:val="20"/>
              </w:rPr>
              <w:t>эластичность</w:t>
            </w:r>
            <w:proofErr w:type="spellEnd"/>
            <w:r>
              <w:rPr>
                <w:rFonts w:cs="Times New Roman"/>
                <w:sz w:val="20"/>
                <w:szCs w:val="20"/>
              </w:rPr>
              <w:t xml:space="preserve">, </w:t>
            </w:r>
            <w:proofErr w:type="spellStart"/>
            <w:r>
              <w:rPr>
                <w:rFonts w:cs="Times New Roman"/>
                <w:sz w:val="20"/>
                <w:szCs w:val="20"/>
              </w:rPr>
              <w:t>не</w:t>
            </w:r>
            <w:proofErr w:type="spellEnd"/>
            <w:r>
              <w:rPr>
                <w:rFonts w:cs="Times New Roman"/>
                <w:sz w:val="20"/>
                <w:szCs w:val="20"/>
              </w:rPr>
              <w:t xml:space="preserve"> </w:t>
            </w:r>
            <w:proofErr w:type="spellStart"/>
            <w:r>
              <w:rPr>
                <w:rFonts w:cs="Times New Roman"/>
                <w:sz w:val="20"/>
                <w:szCs w:val="20"/>
              </w:rPr>
              <w:t>сдавливает</w:t>
            </w:r>
            <w:proofErr w:type="spellEnd"/>
            <w:r>
              <w:rPr>
                <w:rFonts w:cs="Times New Roman"/>
                <w:sz w:val="20"/>
                <w:szCs w:val="20"/>
              </w:rPr>
              <w:t xml:space="preserve"> и </w:t>
            </w:r>
            <w:proofErr w:type="spellStart"/>
            <w:r>
              <w:rPr>
                <w:rFonts w:cs="Times New Roman"/>
                <w:sz w:val="20"/>
                <w:szCs w:val="20"/>
              </w:rPr>
              <w:t>не</w:t>
            </w:r>
            <w:proofErr w:type="spellEnd"/>
            <w:r>
              <w:rPr>
                <w:rFonts w:cs="Times New Roman"/>
                <w:sz w:val="20"/>
                <w:szCs w:val="20"/>
              </w:rPr>
              <w:t xml:space="preserve"> </w:t>
            </w:r>
            <w:proofErr w:type="spellStart"/>
            <w:r>
              <w:rPr>
                <w:rFonts w:cs="Times New Roman"/>
                <w:sz w:val="20"/>
                <w:szCs w:val="20"/>
              </w:rPr>
              <w:t>раздражает</w:t>
            </w:r>
            <w:proofErr w:type="spellEnd"/>
            <w:r>
              <w:rPr>
                <w:rFonts w:cs="Times New Roman"/>
                <w:sz w:val="20"/>
                <w:szCs w:val="20"/>
              </w:rPr>
              <w:t xml:space="preserve"> </w:t>
            </w:r>
            <w:proofErr w:type="spellStart"/>
            <w:r>
              <w:rPr>
                <w:rFonts w:cs="Times New Roman"/>
                <w:sz w:val="20"/>
                <w:szCs w:val="20"/>
              </w:rPr>
              <w:t>кожу</w:t>
            </w:r>
            <w:proofErr w:type="spellEnd"/>
            <w:r>
              <w:rPr>
                <w:rFonts w:cs="Times New Roman"/>
                <w:sz w:val="20"/>
                <w:szCs w:val="20"/>
              </w:rPr>
              <w:t xml:space="preserve">, </w:t>
            </w:r>
            <w:proofErr w:type="spellStart"/>
            <w:r>
              <w:rPr>
                <w:rFonts w:cs="Times New Roman"/>
                <w:sz w:val="20"/>
                <w:szCs w:val="20"/>
              </w:rPr>
              <w:t>обеспечивает</w:t>
            </w:r>
            <w:proofErr w:type="spellEnd"/>
            <w:r>
              <w:rPr>
                <w:rFonts w:cs="Times New Roman"/>
                <w:sz w:val="20"/>
                <w:szCs w:val="20"/>
              </w:rPr>
              <w:t xml:space="preserve"> </w:t>
            </w:r>
            <w:proofErr w:type="spellStart"/>
            <w:r>
              <w:rPr>
                <w:rFonts w:cs="Times New Roman"/>
                <w:sz w:val="20"/>
                <w:szCs w:val="20"/>
              </w:rPr>
              <w:t>надежную</w:t>
            </w:r>
            <w:proofErr w:type="spellEnd"/>
            <w:r>
              <w:rPr>
                <w:rFonts w:cs="Times New Roman"/>
                <w:sz w:val="20"/>
                <w:szCs w:val="20"/>
              </w:rPr>
              <w:t xml:space="preserve"> </w:t>
            </w:r>
            <w:proofErr w:type="spellStart"/>
            <w:r>
              <w:rPr>
                <w:rFonts w:cs="Times New Roman"/>
                <w:sz w:val="20"/>
                <w:szCs w:val="20"/>
              </w:rPr>
              <w:t>защиту</w:t>
            </w:r>
            <w:proofErr w:type="spellEnd"/>
            <w:r>
              <w:rPr>
                <w:rFonts w:cs="Times New Roman"/>
                <w:sz w:val="20"/>
                <w:szCs w:val="20"/>
              </w:rPr>
              <w:t xml:space="preserve"> </w:t>
            </w:r>
            <w:proofErr w:type="spellStart"/>
            <w:r>
              <w:rPr>
                <w:rFonts w:cs="Times New Roman"/>
                <w:sz w:val="20"/>
                <w:szCs w:val="20"/>
              </w:rPr>
              <w:t>от</w:t>
            </w:r>
            <w:proofErr w:type="spellEnd"/>
            <w:r>
              <w:rPr>
                <w:rFonts w:cs="Times New Roman"/>
                <w:sz w:val="20"/>
                <w:szCs w:val="20"/>
              </w:rPr>
              <w:t xml:space="preserve"> </w:t>
            </w:r>
            <w:proofErr w:type="spellStart"/>
            <w:r>
              <w:rPr>
                <w:rFonts w:cs="Times New Roman"/>
                <w:sz w:val="20"/>
                <w:szCs w:val="20"/>
              </w:rPr>
              <w:t>подтекания</w:t>
            </w:r>
            <w:proofErr w:type="spellEnd"/>
            <w:r>
              <w:rPr>
                <w:rFonts w:cs="Times New Roman"/>
                <w:sz w:val="20"/>
                <w:szCs w:val="20"/>
              </w:rPr>
              <w:t xml:space="preserve"> </w:t>
            </w:r>
            <w:proofErr w:type="spellStart"/>
            <w:r>
              <w:rPr>
                <w:rFonts w:cs="Times New Roman"/>
                <w:sz w:val="20"/>
                <w:szCs w:val="20"/>
              </w:rPr>
              <w:t>мочи</w:t>
            </w:r>
            <w:proofErr w:type="spellEnd"/>
            <w:r>
              <w:rPr>
                <w:rFonts w:cs="Times New Roman"/>
                <w:sz w:val="20"/>
                <w:szCs w:val="20"/>
              </w:rPr>
              <w:t xml:space="preserve">. </w:t>
            </w:r>
            <w:proofErr w:type="spellStart"/>
            <w:r>
              <w:rPr>
                <w:rFonts w:cs="Times New Roman"/>
                <w:sz w:val="20"/>
                <w:szCs w:val="20"/>
              </w:rPr>
              <w:t>Сливной</w:t>
            </w:r>
            <w:proofErr w:type="spellEnd"/>
            <w:r>
              <w:rPr>
                <w:rFonts w:cs="Times New Roman"/>
                <w:sz w:val="20"/>
                <w:szCs w:val="20"/>
              </w:rPr>
              <w:t xml:space="preserve"> </w:t>
            </w:r>
            <w:proofErr w:type="spellStart"/>
            <w:r>
              <w:rPr>
                <w:rFonts w:cs="Times New Roman"/>
                <w:sz w:val="20"/>
                <w:szCs w:val="20"/>
              </w:rPr>
              <w:t>порт</w:t>
            </w:r>
            <w:proofErr w:type="spellEnd"/>
            <w:r>
              <w:rPr>
                <w:rFonts w:cs="Times New Roman"/>
                <w:sz w:val="20"/>
                <w:szCs w:val="20"/>
              </w:rPr>
              <w:t xml:space="preserve"> </w:t>
            </w:r>
            <w:proofErr w:type="spellStart"/>
            <w:r>
              <w:rPr>
                <w:rFonts w:cs="Times New Roman"/>
                <w:sz w:val="20"/>
                <w:szCs w:val="20"/>
              </w:rPr>
              <w:t>должен</w:t>
            </w:r>
            <w:proofErr w:type="spellEnd"/>
            <w:r>
              <w:rPr>
                <w:rFonts w:cs="Times New Roman"/>
                <w:sz w:val="20"/>
                <w:szCs w:val="20"/>
              </w:rPr>
              <w:t xml:space="preserve"> </w:t>
            </w:r>
            <w:proofErr w:type="spellStart"/>
            <w:r>
              <w:rPr>
                <w:rFonts w:cs="Times New Roman"/>
                <w:sz w:val="20"/>
                <w:szCs w:val="20"/>
              </w:rPr>
              <w:t>надежно</w:t>
            </w:r>
            <w:proofErr w:type="spellEnd"/>
            <w:r>
              <w:rPr>
                <w:rFonts w:cs="Times New Roman"/>
                <w:sz w:val="20"/>
                <w:szCs w:val="20"/>
              </w:rPr>
              <w:t xml:space="preserve"> </w:t>
            </w:r>
            <w:proofErr w:type="spellStart"/>
            <w:r>
              <w:rPr>
                <w:rFonts w:cs="Times New Roman"/>
                <w:sz w:val="20"/>
                <w:szCs w:val="20"/>
              </w:rPr>
              <w:t>фиксировать</w:t>
            </w:r>
            <w:proofErr w:type="spellEnd"/>
            <w:r>
              <w:rPr>
                <w:rFonts w:cs="Times New Roman"/>
                <w:sz w:val="20"/>
                <w:szCs w:val="20"/>
              </w:rPr>
              <w:t xml:space="preserve"> </w:t>
            </w:r>
            <w:proofErr w:type="spellStart"/>
            <w:r>
              <w:rPr>
                <w:rFonts w:cs="Times New Roman"/>
                <w:sz w:val="20"/>
                <w:szCs w:val="20"/>
              </w:rPr>
              <w:t>переходник</w:t>
            </w:r>
            <w:proofErr w:type="spellEnd"/>
            <w:r>
              <w:rPr>
                <w:rFonts w:cs="Times New Roman"/>
                <w:sz w:val="20"/>
                <w:szCs w:val="20"/>
              </w:rPr>
              <w:t xml:space="preserve"> </w:t>
            </w:r>
            <w:proofErr w:type="spellStart"/>
            <w:r>
              <w:rPr>
                <w:rFonts w:cs="Times New Roman"/>
                <w:sz w:val="20"/>
                <w:szCs w:val="20"/>
              </w:rPr>
              <w:t>дренажной</w:t>
            </w:r>
            <w:proofErr w:type="spellEnd"/>
            <w:r>
              <w:rPr>
                <w:rFonts w:cs="Times New Roman"/>
                <w:sz w:val="20"/>
                <w:szCs w:val="20"/>
              </w:rPr>
              <w:t xml:space="preserve"> </w:t>
            </w:r>
            <w:proofErr w:type="spellStart"/>
            <w:r>
              <w:rPr>
                <w:rFonts w:cs="Times New Roman"/>
                <w:sz w:val="20"/>
                <w:szCs w:val="20"/>
              </w:rPr>
              <w:t>трубки</w:t>
            </w:r>
            <w:proofErr w:type="spellEnd"/>
            <w:r>
              <w:rPr>
                <w:rFonts w:cs="Times New Roman"/>
                <w:sz w:val="20"/>
                <w:szCs w:val="20"/>
              </w:rPr>
              <w:t xml:space="preserve"> </w:t>
            </w:r>
            <w:proofErr w:type="spellStart"/>
            <w:r>
              <w:rPr>
                <w:rFonts w:cs="Times New Roman"/>
                <w:sz w:val="20"/>
                <w:szCs w:val="20"/>
              </w:rPr>
              <w:t>мешка</w:t>
            </w:r>
            <w:proofErr w:type="spellEnd"/>
            <w:r>
              <w:rPr>
                <w:rFonts w:cs="Times New Roman"/>
                <w:sz w:val="20"/>
                <w:szCs w:val="20"/>
              </w:rPr>
              <w:t xml:space="preserve"> </w:t>
            </w:r>
            <w:proofErr w:type="spellStart"/>
            <w:r>
              <w:rPr>
                <w:rFonts w:cs="Times New Roman"/>
                <w:sz w:val="20"/>
                <w:szCs w:val="20"/>
              </w:rPr>
              <w:t>для</w:t>
            </w:r>
            <w:proofErr w:type="spellEnd"/>
            <w:r>
              <w:rPr>
                <w:rFonts w:cs="Times New Roman"/>
                <w:sz w:val="20"/>
                <w:szCs w:val="20"/>
              </w:rPr>
              <w:t xml:space="preserve"> </w:t>
            </w:r>
            <w:proofErr w:type="spellStart"/>
            <w:r>
              <w:rPr>
                <w:rFonts w:cs="Times New Roman"/>
                <w:sz w:val="20"/>
                <w:szCs w:val="20"/>
              </w:rPr>
              <w:t>сбора</w:t>
            </w:r>
            <w:proofErr w:type="spellEnd"/>
            <w:r>
              <w:rPr>
                <w:rFonts w:cs="Times New Roman"/>
                <w:sz w:val="20"/>
                <w:szCs w:val="20"/>
              </w:rPr>
              <w:t xml:space="preserve"> </w:t>
            </w:r>
            <w:proofErr w:type="spellStart"/>
            <w:r>
              <w:rPr>
                <w:rFonts w:cs="Times New Roman"/>
                <w:sz w:val="20"/>
                <w:szCs w:val="20"/>
              </w:rPr>
              <w:t>мочи</w:t>
            </w:r>
            <w:proofErr w:type="spellEnd"/>
            <w:r>
              <w:rPr>
                <w:rFonts w:cs="Times New Roman"/>
                <w:sz w:val="20"/>
                <w:szCs w:val="20"/>
              </w:rPr>
              <w:t>.</w:t>
            </w:r>
          </w:p>
          <w:p w:rsidR="00487980" w:rsidRDefault="00487980" w:rsidP="00487980">
            <w:pPr>
              <w:pStyle w:val="TableContents"/>
              <w:jc w:val="both"/>
              <w:rPr>
                <w:rFonts w:cs="Times New Roman"/>
                <w:sz w:val="20"/>
                <w:szCs w:val="20"/>
              </w:rPr>
            </w:pPr>
            <w:proofErr w:type="spellStart"/>
            <w:r>
              <w:rPr>
                <w:rFonts w:cs="Times New Roman"/>
                <w:sz w:val="20"/>
                <w:szCs w:val="20"/>
              </w:rPr>
              <w:t>Уропрезервативы</w:t>
            </w:r>
            <w:proofErr w:type="spellEnd"/>
            <w:r>
              <w:rPr>
                <w:rFonts w:cs="Times New Roman"/>
                <w:sz w:val="20"/>
                <w:szCs w:val="20"/>
              </w:rPr>
              <w:t xml:space="preserve"> </w:t>
            </w:r>
            <w:proofErr w:type="spellStart"/>
            <w:r>
              <w:rPr>
                <w:rFonts w:cs="Times New Roman"/>
                <w:sz w:val="20"/>
                <w:szCs w:val="20"/>
              </w:rPr>
              <w:t>должны</w:t>
            </w:r>
            <w:proofErr w:type="spellEnd"/>
            <w:r>
              <w:rPr>
                <w:rFonts w:cs="Times New Roman"/>
                <w:sz w:val="20"/>
                <w:szCs w:val="20"/>
              </w:rPr>
              <w:t xml:space="preserve"> </w:t>
            </w:r>
            <w:proofErr w:type="spellStart"/>
            <w:r>
              <w:rPr>
                <w:rFonts w:cs="Times New Roman"/>
                <w:sz w:val="20"/>
                <w:szCs w:val="20"/>
              </w:rPr>
              <w:t>быть</w:t>
            </w:r>
            <w:proofErr w:type="spellEnd"/>
            <w:r>
              <w:rPr>
                <w:rFonts w:cs="Times New Roman"/>
                <w:sz w:val="20"/>
                <w:szCs w:val="20"/>
              </w:rPr>
              <w:t xml:space="preserve"> </w:t>
            </w:r>
            <w:proofErr w:type="spellStart"/>
            <w:r>
              <w:rPr>
                <w:rFonts w:cs="Times New Roman"/>
                <w:sz w:val="20"/>
                <w:szCs w:val="20"/>
              </w:rPr>
              <w:t>различных</w:t>
            </w:r>
            <w:proofErr w:type="spellEnd"/>
            <w:r>
              <w:rPr>
                <w:rFonts w:cs="Times New Roman"/>
                <w:sz w:val="20"/>
                <w:szCs w:val="20"/>
              </w:rPr>
              <w:t xml:space="preserve"> </w:t>
            </w:r>
            <w:proofErr w:type="spellStart"/>
            <w:r>
              <w:rPr>
                <w:rFonts w:cs="Times New Roman"/>
                <w:sz w:val="20"/>
                <w:szCs w:val="20"/>
              </w:rPr>
              <w:t>размеров</w:t>
            </w:r>
            <w:proofErr w:type="spellEnd"/>
            <w:r>
              <w:rPr>
                <w:rFonts w:cs="Times New Roman"/>
                <w:sz w:val="20"/>
                <w:szCs w:val="20"/>
              </w:rPr>
              <w:t xml:space="preserve">, </w:t>
            </w:r>
            <w:proofErr w:type="spellStart"/>
            <w:r>
              <w:rPr>
                <w:rFonts w:cs="Times New Roman"/>
                <w:sz w:val="20"/>
                <w:szCs w:val="20"/>
              </w:rPr>
              <w:t>не</w:t>
            </w:r>
            <w:proofErr w:type="spellEnd"/>
            <w:r>
              <w:rPr>
                <w:rFonts w:cs="Times New Roman"/>
                <w:sz w:val="20"/>
                <w:szCs w:val="20"/>
              </w:rPr>
              <w:t xml:space="preserve"> </w:t>
            </w:r>
            <w:proofErr w:type="spellStart"/>
            <w:r>
              <w:rPr>
                <w:rFonts w:cs="Times New Roman"/>
                <w:sz w:val="20"/>
                <w:szCs w:val="20"/>
              </w:rPr>
              <w:t>менее</w:t>
            </w:r>
            <w:proofErr w:type="spellEnd"/>
            <w:r>
              <w:rPr>
                <w:rFonts w:cs="Times New Roman"/>
                <w:sz w:val="20"/>
                <w:szCs w:val="20"/>
              </w:rPr>
              <w:t xml:space="preserve"> 3 </w:t>
            </w:r>
            <w:proofErr w:type="spellStart"/>
            <w:r>
              <w:rPr>
                <w:rFonts w:cs="Times New Roman"/>
                <w:sz w:val="20"/>
                <w:szCs w:val="20"/>
              </w:rPr>
              <w:t>размеров</w:t>
            </w:r>
            <w:proofErr w:type="spellEnd"/>
            <w:r>
              <w:rPr>
                <w:rFonts w:cs="Times New Roman"/>
                <w:sz w:val="20"/>
                <w:szCs w:val="20"/>
              </w:rPr>
              <w:t>.</w:t>
            </w:r>
          </w:p>
          <w:p w:rsidR="00487980" w:rsidRDefault="00487980" w:rsidP="00487980">
            <w:pPr>
              <w:pStyle w:val="TableContents"/>
              <w:jc w:val="both"/>
              <w:rPr>
                <w:rFonts w:cs="Times New Roman"/>
                <w:sz w:val="20"/>
                <w:szCs w:val="20"/>
              </w:rPr>
            </w:pPr>
            <w:proofErr w:type="spellStart"/>
            <w:r>
              <w:rPr>
                <w:rFonts w:cs="Times New Roman"/>
                <w:sz w:val="20"/>
                <w:szCs w:val="20"/>
              </w:rPr>
              <w:t>Размер</w:t>
            </w:r>
            <w:proofErr w:type="spellEnd"/>
            <w:r>
              <w:rPr>
                <w:rFonts w:cs="Times New Roman"/>
                <w:sz w:val="20"/>
                <w:szCs w:val="20"/>
              </w:rPr>
              <w:t xml:space="preserve"> (</w:t>
            </w:r>
            <w:proofErr w:type="spellStart"/>
            <w:r>
              <w:rPr>
                <w:rFonts w:cs="Times New Roman"/>
                <w:sz w:val="20"/>
                <w:szCs w:val="20"/>
              </w:rPr>
              <w:t>диаметр</w:t>
            </w:r>
            <w:proofErr w:type="spellEnd"/>
            <w:r>
              <w:rPr>
                <w:rFonts w:cs="Times New Roman"/>
                <w:sz w:val="20"/>
                <w:szCs w:val="20"/>
              </w:rPr>
              <w:t xml:space="preserve">): </w:t>
            </w:r>
            <w:proofErr w:type="spellStart"/>
            <w:r>
              <w:rPr>
                <w:rFonts w:cs="Times New Roman"/>
                <w:sz w:val="20"/>
                <w:szCs w:val="20"/>
              </w:rPr>
              <w:t>не</w:t>
            </w:r>
            <w:proofErr w:type="spellEnd"/>
            <w:r>
              <w:rPr>
                <w:rFonts w:cs="Times New Roman"/>
                <w:sz w:val="20"/>
                <w:szCs w:val="20"/>
              </w:rPr>
              <w:t xml:space="preserve"> </w:t>
            </w:r>
            <w:proofErr w:type="spellStart"/>
            <w:r>
              <w:rPr>
                <w:rFonts w:cs="Times New Roman"/>
                <w:sz w:val="20"/>
                <w:szCs w:val="20"/>
              </w:rPr>
              <w:t>менее</w:t>
            </w:r>
            <w:proofErr w:type="spellEnd"/>
            <w:r>
              <w:rPr>
                <w:rFonts w:cs="Times New Roman"/>
                <w:sz w:val="20"/>
                <w:szCs w:val="20"/>
              </w:rPr>
              <w:t xml:space="preserve"> 24 </w:t>
            </w:r>
            <w:proofErr w:type="spellStart"/>
            <w:r>
              <w:rPr>
                <w:rFonts w:cs="Times New Roman"/>
                <w:sz w:val="20"/>
                <w:szCs w:val="20"/>
              </w:rPr>
              <w:t>мм</w:t>
            </w:r>
            <w:proofErr w:type="spellEnd"/>
            <w:r>
              <w:rPr>
                <w:rFonts w:cs="Times New Roman"/>
                <w:sz w:val="20"/>
                <w:szCs w:val="20"/>
              </w:rPr>
              <w:t xml:space="preserve">, </w:t>
            </w:r>
            <w:proofErr w:type="spellStart"/>
            <w:r>
              <w:rPr>
                <w:rFonts w:cs="Times New Roman"/>
                <w:sz w:val="20"/>
                <w:szCs w:val="20"/>
              </w:rPr>
              <w:t>но</w:t>
            </w:r>
            <w:proofErr w:type="spellEnd"/>
            <w:r>
              <w:rPr>
                <w:rFonts w:cs="Times New Roman"/>
                <w:sz w:val="20"/>
                <w:szCs w:val="20"/>
              </w:rPr>
              <w:t xml:space="preserve"> </w:t>
            </w:r>
            <w:proofErr w:type="spellStart"/>
            <w:r>
              <w:rPr>
                <w:rFonts w:cs="Times New Roman"/>
                <w:sz w:val="20"/>
                <w:szCs w:val="20"/>
              </w:rPr>
              <w:t>не</w:t>
            </w:r>
            <w:proofErr w:type="spellEnd"/>
            <w:r>
              <w:rPr>
                <w:rFonts w:cs="Times New Roman"/>
                <w:sz w:val="20"/>
                <w:szCs w:val="20"/>
              </w:rPr>
              <w:t xml:space="preserve"> </w:t>
            </w:r>
            <w:proofErr w:type="spellStart"/>
            <w:r>
              <w:rPr>
                <w:rFonts w:cs="Times New Roman"/>
                <w:sz w:val="20"/>
                <w:szCs w:val="20"/>
              </w:rPr>
              <w:t>более</w:t>
            </w:r>
            <w:proofErr w:type="spellEnd"/>
            <w:r>
              <w:rPr>
                <w:rFonts w:cs="Times New Roman"/>
                <w:sz w:val="20"/>
                <w:szCs w:val="20"/>
              </w:rPr>
              <w:t xml:space="preserve"> 36 </w:t>
            </w:r>
            <w:proofErr w:type="spellStart"/>
            <w:r>
              <w:rPr>
                <w:rFonts w:cs="Times New Roman"/>
                <w:sz w:val="20"/>
                <w:szCs w:val="20"/>
              </w:rPr>
              <w:t>мм</w:t>
            </w:r>
            <w:proofErr w:type="spellEnd"/>
            <w:r>
              <w:rPr>
                <w:rFonts w:cs="Times New Roman"/>
                <w:sz w:val="20"/>
                <w:szCs w:val="20"/>
              </w:rPr>
              <w:t xml:space="preserve"> (</w:t>
            </w:r>
            <w:proofErr w:type="spellStart"/>
            <w:r>
              <w:rPr>
                <w:rFonts w:cs="Times New Roman"/>
                <w:sz w:val="20"/>
                <w:szCs w:val="20"/>
              </w:rPr>
              <w:t>участник</w:t>
            </w:r>
            <w:proofErr w:type="spellEnd"/>
            <w:r>
              <w:rPr>
                <w:rFonts w:cs="Times New Roman"/>
                <w:sz w:val="20"/>
                <w:szCs w:val="20"/>
              </w:rPr>
              <w:t xml:space="preserve"> </w:t>
            </w:r>
            <w:proofErr w:type="spellStart"/>
            <w:r>
              <w:rPr>
                <w:rFonts w:cs="Times New Roman"/>
                <w:sz w:val="20"/>
                <w:szCs w:val="20"/>
              </w:rPr>
              <w:t>закупки</w:t>
            </w:r>
            <w:proofErr w:type="spellEnd"/>
            <w:r>
              <w:rPr>
                <w:rFonts w:cs="Times New Roman"/>
                <w:sz w:val="20"/>
                <w:szCs w:val="20"/>
              </w:rPr>
              <w:t xml:space="preserve"> в </w:t>
            </w:r>
            <w:proofErr w:type="spellStart"/>
            <w:r>
              <w:rPr>
                <w:rFonts w:cs="Times New Roman"/>
                <w:sz w:val="20"/>
                <w:szCs w:val="20"/>
              </w:rPr>
              <w:t>своей</w:t>
            </w:r>
            <w:proofErr w:type="spellEnd"/>
            <w:r>
              <w:rPr>
                <w:rFonts w:cs="Times New Roman"/>
                <w:sz w:val="20"/>
                <w:szCs w:val="20"/>
              </w:rPr>
              <w:t xml:space="preserve"> </w:t>
            </w:r>
            <w:proofErr w:type="spellStart"/>
            <w:r>
              <w:rPr>
                <w:rFonts w:cs="Times New Roman"/>
                <w:sz w:val="20"/>
                <w:szCs w:val="20"/>
              </w:rPr>
              <w:t>заявке</w:t>
            </w:r>
            <w:proofErr w:type="spellEnd"/>
            <w:r>
              <w:rPr>
                <w:rFonts w:cs="Times New Roman"/>
                <w:sz w:val="20"/>
                <w:szCs w:val="20"/>
              </w:rPr>
              <w:t xml:space="preserve"> </w:t>
            </w:r>
            <w:proofErr w:type="spellStart"/>
            <w:r>
              <w:rPr>
                <w:rFonts w:cs="Times New Roman"/>
                <w:sz w:val="20"/>
                <w:szCs w:val="20"/>
              </w:rPr>
              <w:t>должен</w:t>
            </w:r>
            <w:proofErr w:type="spellEnd"/>
            <w:r>
              <w:rPr>
                <w:rFonts w:cs="Times New Roman"/>
                <w:sz w:val="20"/>
                <w:szCs w:val="20"/>
              </w:rPr>
              <w:t xml:space="preserve"> </w:t>
            </w:r>
            <w:proofErr w:type="spellStart"/>
            <w:r>
              <w:rPr>
                <w:rFonts w:cs="Times New Roman"/>
                <w:sz w:val="20"/>
                <w:szCs w:val="20"/>
              </w:rPr>
              <w:t>конкретизировать</w:t>
            </w:r>
            <w:proofErr w:type="spellEnd"/>
            <w:r>
              <w:rPr>
                <w:rFonts w:cs="Times New Roman"/>
                <w:sz w:val="20"/>
                <w:szCs w:val="20"/>
              </w:rPr>
              <w:t xml:space="preserve"> </w:t>
            </w:r>
            <w:proofErr w:type="spellStart"/>
            <w:r>
              <w:rPr>
                <w:rFonts w:cs="Times New Roman"/>
                <w:sz w:val="20"/>
                <w:szCs w:val="20"/>
              </w:rPr>
              <w:t>количество</w:t>
            </w:r>
            <w:proofErr w:type="spellEnd"/>
            <w:r>
              <w:rPr>
                <w:rFonts w:cs="Times New Roman"/>
                <w:sz w:val="20"/>
                <w:szCs w:val="20"/>
              </w:rPr>
              <w:t xml:space="preserve"> </w:t>
            </w:r>
            <w:proofErr w:type="spellStart"/>
            <w:r>
              <w:rPr>
                <w:rFonts w:cs="Times New Roman"/>
                <w:sz w:val="20"/>
                <w:szCs w:val="20"/>
              </w:rPr>
              <w:t>размеров</w:t>
            </w:r>
            <w:proofErr w:type="spellEnd"/>
            <w:r>
              <w:rPr>
                <w:rFonts w:cs="Times New Roman"/>
                <w:sz w:val="20"/>
                <w:szCs w:val="20"/>
              </w:rPr>
              <w:t xml:space="preserve"> и </w:t>
            </w:r>
            <w:proofErr w:type="spellStart"/>
            <w:r>
              <w:rPr>
                <w:rFonts w:cs="Times New Roman"/>
                <w:sz w:val="20"/>
                <w:szCs w:val="20"/>
              </w:rPr>
              <w:t>размер</w:t>
            </w:r>
            <w:proofErr w:type="spellEnd"/>
            <w:r>
              <w:rPr>
                <w:rFonts w:cs="Times New Roman"/>
                <w:sz w:val="20"/>
                <w:szCs w:val="20"/>
              </w:rPr>
              <w:t xml:space="preserve"> (</w:t>
            </w:r>
            <w:proofErr w:type="spellStart"/>
            <w:r>
              <w:rPr>
                <w:rFonts w:cs="Times New Roman"/>
                <w:sz w:val="20"/>
                <w:szCs w:val="20"/>
              </w:rPr>
              <w:t>диаметр</w:t>
            </w:r>
            <w:proofErr w:type="spellEnd"/>
            <w:r>
              <w:rPr>
                <w:rFonts w:cs="Times New Roman"/>
                <w:sz w:val="20"/>
                <w:szCs w:val="20"/>
              </w:rPr>
              <w:t xml:space="preserve">) </w:t>
            </w:r>
            <w:proofErr w:type="spellStart"/>
            <w:r>
              <w:rPr>
                <w:rFonts w:cs="Times New Roman"/>
                <w:sz w:val="20"/>
                <w:szCs w:val="20"/>
              </w:rPr>
              <w:t>уропрезервативов</w:t>
            </w:r>
            <w:proofErr w:type="spellEnd"/>
            <w:r>
              <w:rPr>
                <w:rFonts w:cs="Times New Roman"/>
                <w:sz w:val="20"/>
                <w:szCs w:val="20"/>
              </w:rPr>
              <w:t>).</w:t>
            </w:r>
          </w:p>
          <w:p w:rsidR="00487980" w:rsidRDefault="00487980" w:rsidP="00487980">
            <w:pPr>
              <w:pStyle w:val="TableContents"/>
              <w:jc w:val="both"/>
              <w:rPr>
                <w:rFonts w:cs="Times New Roman"/>
                <w:sz w:val="20"/>
                <w:szCs w:val="20"/>
              </w:rPr>
            </w:pPr>
            <w:proofErr w:type="spellStart"/>
            <w:r>
              <w:rPr>
                <w:rFonts w:cs="Times New Roman"/>
                <w:sz w:val="20"/>
                <w:szCs w:val="20"/>
              </w:rPr>
              <w:t>Конкретный</w:t>
            </w:r>
            <w:proofErr w:type="spellEnd"/>
            <w:r>
              <w:rPr>
                <w:rFonts w:cs="Times New Roman"/>
                <w:sz w:val="20"/>
                <w:szCs w:val="20"/>
              </w:rPr>
              <w:t xml:space="preserve"> </w:t>
            </w:r>
            <w:proofErr w:type="spellStart"/>
            <w:r>
              <w:rPr>
                <w:rFonts w:cs="Times New Roman"/>
                <w:sz w:val="20"/>
                <w:szCs w:val="20"/>
              </w:rPr>
              <w:t>размер</w:t>
            </w:r>
            <w:proofErr w:type="spellEnd"/>
            <w:r>
              <w:rPr>
                <w:rFonts w:cs="Times New Roman"/>
                <w:sz w:val="20"/>
                <w:szCs w:val="20"/>
              </w:rPr>
              <w:t xml:space="preserve"> </w:t>
            </w:r>
            <w:proofErr w:type="spellStart"/>
            <w:r>
              <w:rPr>
                <w:rFonts w:cs="Times New Roman"/>
                <w:sz w:val="20"/>
                <w:szCs w:val="20"/>
              </w:rPr>
              <w:t>уропрезервативов</w:t>
            </w:r>
            <w:proofErr w:type="spellEnd"/>
            <w:r>
              <w:rPr>
                <w:rFonts w:cs="Times New Roman"/>
                <w:sz w:val="20"/>
                <w:szCs w:val="20"/>
              </w:rPr>
              <w:t xml:space="preserve"> </w:t>
            </w:r>
            <w:proofErr w:type="spellStart"/>
            <w:r>
              <w:rPr>
                <w:rFonts w:cs="Times New Roman"/>
                <w:sz w:val="20"/>
                <w:szCs w:val="20"/>
              </w:rPr>
              <w:t>самоклеющихся</w:t>
            </w:r>
            <w:proofErr w:type="spellEnd"/>
            <w:r>
              <w:rPr>
                <w:rFonts w:cs="Times New Roman"/>
                <w:sz w:val="20"/>
                <w:szCs w:val="20"/>
              </w:rPr>
              <w:t xml:space="preserve">, </w:t>
            </w:r>
            <w:proofErr w:type="spellStart"/>
            <w:r>
              <w:rPr>
                <w:rFonts w:cs="Times New Roman"/>
                <w:sz w:val="20"/>
                <w:szCs w:val="20"/>
              </w:rPr>
              <w:t>подлежащих</w:t>
            </w:r>
            <w:proofErr w:type="spellEnd"/>
            <w:r>
              <w:rPr>
                <w:rFonts w:cs="Times New Roman"/>
                <w:sz w:val="20"/>
                <w:szCs w:val="20"/>
              </w:rPr>
              <w:t xml:space="preserve"> к </w:t>
            </w:r>
            <w:proofErr w:type="spellStart"/>
            <w:r>
              <w:rPr>
                <w:rFonts w:cs="Times New Roman"/>
                <w:sz w:val="20"/>
                <w:szCs w:val="20"/>
              </w:rPr>
              <w:t>поставке</w:t>
            </w:r>
            <w:proofErr w:type="spellEnd"/>
            <w:r>
              <w:rPr>
                <w:rFonts w:cs="Times New Roman"/>
                <w:sz w:val="20"/>
                <w:szCs w:val="20"/>
              </w:rPr>
              <w:t xml:space="preserve">, </w:t>
            </w:r>
            <w:proofErr w:type="spellStart"/>
            <w:r>
              <w:rPr>
                <w:rFonts w:cs="Times New Roman"/>
                <w:sz w:val="20"/>
                <w:szCs w:val="20"/>
              </w:rPr>
              <w:t>согласовывается</w:t>
            </w:r>
            <w:proofErr w:type="spellEnd"/>
            <w:r>
              <w:rPr>
                <w:rFonts w:cs="Times New Roman"/>
                <w:sz w:val="20"/>
                <w:szCs w:val="20"/>
              </w:rPr>
              <w:t xml:space="preserve"> </w:t>
            </w:r>
            <w:proofErr w:type="spellStart"/>
            <w:r>
              <w:rPr>
                <w:rFonts w:cs="Times New Roman"/>
                <w:sz w:val="20"/>
                <w:szCs w:val="20"/>
              </w:rPr>
              <w:t>Заказчиком</w:t>
            </w:r>
            <w:proofErr w:type="spellEnd"/>
            <w:r>
              <w:rPr>
                <w:rFonts w:cs="Times New Roman"/>
                <w:sz w:val="20"/>
                <w:szCs w:val="20"/>
              </w:rPr>
              <w:t xml:space="preserve"> с </w:t>
            </w:r>
            <w:proofErr w:type="spellStart"/>
            <w:r>
              <w:rPr>
                <w:rFonts w:cs="Times New Roman"/>
                <w:sz w:val="20"/>
                <w:szCs w:val="20"/>
              </w:rPr>
              <w:t>Поставщиком</w:t>
            </w:r>
            <w:proofErr w:type="spellEnd"/>
            <w:r>
              <w:rPr>
                <w:rFonts w:cs="Times New Roman"/>
                <w:sz w:val="20"/>
                <w:szCs w:val="20"/>
              </w:rPr>
              <w:t xml:space="preserve">, в </w:t>
            </w:r>
            <w:proofErr w:type="spellStart"/>
            <w:r>
              <w:rPr>
                <w:rFonts w:cs="Times New Roman"/>
                <w:sz w:val="20"/>
                <w:szCs w:val="20"/>
              </w:rPr>
              <w:t>соответствии</w:t>
            </w:r>
            <w:proofErr w:type="spellEnd"/>
            <w:r>
              <w:rPr>
                <w:rFonts w:cs="Times New Roman"/>
                <w:sz w:val="20"/>
                <w:szCs w:val="20"/>
              </w:rPr>
              <w:t xml:space="preserve"> с </w:t>
            </w:r>
            <w:proofErr w:type="spellStart"/>
            <w:r>
              <w:rPr>
                <w:rFonts w:cs="Times New Roman"/>
                <w:sz w:val="20"/>
                <w:szCs w:val="20"/>
              </w:rPr>
              <w:t>получателями</w:t>
            </w:r>
            <w:proofErr w:type="spellEnd"/>
            <w:r>
              <w:rPr>
                <w:rFonts w:cs="Times New Roman"/>
                <w:sz w:val="20"/>
                <w:szCs w:val="20"/>
              </w:rPr>
              <w:t xml:space="preserve"> </w:t>
            </w:r>
            <w:proofErr w:type="spellStart"/>
            <w:r>
              <w:rPr>
                <w:rFonts w:cs="Times New Roman"/>
                <w:sz w:val="20"/>
                <w:szCs w:val="20"/>
              </w:rPr>
              <w:t>данного</w:t>
            </w:r>
            <w:proofErr w:type="spellEnd"/>
            <w:r>
              <w:rPr>
                <w:rFonts w:cs="Times New Roman"/>
                <w:sz w:val="20"/>
                <w:szCs w:val="20"/>
              </w:rPr>
              <w:t xml:space="preserve"> </w:t>
            </w:r>
            <w:proofErr w:type="spellStart"/>
            <w:r>
              <w:rPr>
                <w:rFonts w:cs="Times New Roman"/>
                <w:sz w:val="20"/>
                <w:szCs w:val="20"/>
              </w:rPr>
              <w:t>вида</w:t>
            </w:r>
            <w:proofErr w:type="spellEnd"/>
            <w:r>
              <w:rPr>
                <w:rFonts w:cs="Times New Roman"/>
                <w:sz w:val="20"/>
                <w:szCs w:val="20"/>
              </w:rPr>
              <w:t xml:space="preserve"> </w:t>
            </w:r>
            <w:proofErr w:type="spellStart"/>
            <w:r>
              <w:rPr>
                <w:rFonts w:cs="Times New Roman"/>
                <w:sz w:val="20"/>
                <w:szCs w:val="20"/>
              </w:rPr>
              <w:t>технического</w:t>
            </w:r>
            <w:proofErr w:type="spellEnd"/>
            <w:r>
              <w:rPr>
                <w:rFonts w:cs="Times New Roman"/>
                <w:sz w:val="20"/>
                <w:szCs w:val="20"/>
              </w:rPr>
              <w:t xml:space="preserve"> </w:t>
            </w:r>
            <w:proofErr w:type="spellStart"/>
            <w:r>
              <w:rPr>
                <w:rFonts w:cs="Times New Roman"/>
                <w:sz w:val="20"/>
                <w:szCs w:val="20"/>
              </w:rPr>
              <w:t>средства</w:t>
            </w:r>
            <w:proofErr w:type="spellEnd"/>
            <w:r>
              <w:rPr>
                <w:rFonts w:cs="Times New Roman"/>
                <w:sz w:val="20"/>
                <w:szCs w:val="20"/>
              </w:rPr>
              <w:t xml:space="preserve"> реабилитации, </w:t>
            </w:r>
            <w:proofErr w:type="spellStart"/>
            <w:r>
              <w:rPr>
                <w:rFonts w:cs="Times New Roman"/>
                <w:sz w:val="20"/>
                <w:szCs w:val="20"/>
              </w:rPr>
              <w:t>до</w:t>
            </w:r>
            <w:proofErr w:type="spellEnd"/>
            <w:r>
              <w:rPr>
                <w:rFonts w:cs="Times New Roman"/>
                <w:sz w:val="20"/>
                <w:szCs w:val="20"/>
              </w:rPr>
              <w:t xml:space="preserve"> </w:t>
            </w:r>
            <w:proofErr w:type="spellStart"/>
            <w:r>
              <w:rPr>
                <w:rFonts w:cs="Times New Roman"/>
                <w:sz w:val="20"/>
                <w:szCs w:val="20"/>
              </w:rPr>
              <w:t>начала</w:t>
            </w:r>
            <w:proofErr w:type="spellEnd"/>
            <w:r>
              <w:rPr>
                <w:rFonts w:cs="Times New Roman"/>
                <w:sz w:val="20"/>
                <w:szCs w:val="20"/>
              </w:rPr>
              <w:t xml:space="preserve"> </w:t>
            </w:r>
            <w:proofErr w:type="spellStart"/>
            <w:r>
              <w:rPr>
                <w:rFonts w:cs="Times New Roman"/>
                <w:sz w:val="20"/>
                <w:szCs w:val="20"/>
              </w:rPr>
              <w:t>поставки</w:t>
            </w:r>
            <w:proofErr w:type="spellEnd"/>
            <w:r>
              <w:rPr>
                <w:rFonts w:cs="Times New Roman"/>
                <w:sz w:val="20"/>
                <w:szCs w:val="20"/>
              </w:rPr>
              <w:t xml:space="preserve"> </w:t>
            </w:r>
            <w:proofErr w:type="spellStart"/>
            <w:r>
              <w:rPr>
                <w:rFonts w:cs="Times New Roman"/>
                <w:sz w:val="20"/>
                <w:szCs w:val="20"/>
              </w:rPr>
              <w:t>товара</w:t>
            </w:r>
            <w:proofErr w:type="spellEnd"/>
            <w:r>
              <w:rPr>
                <w:rFonts w:cs="Times New Roman"/>
                <w:sz w:val="20"/>
                <w:szCs w:val="20"/>
              </w:rPr>
              <w:t>.</w:t>
            </w:r>
          </w:p>
        </w:tc>
        <w:tc>
          <w:tcPr>
            <w:tcW w:w="419" w:type="pct"/>
            <w:vAlign w:val="center"/>
          </w:tcPr>
          <w:p w:rsidR="00487980" w:rsidRPr="00352342" w:rsidRDefault="007266B1" w:rsidP="00487980">
            <w:pPr>
              <w:jc w:val="center"/>
              <w:rPr>
                <w:b/>
                <w:color w:val="000000"/>
                <w:sz w:val="20"/>
                <w:szCs w:val="22"/>
              </w:rPr>
            </w:pPr>
            <w:r>
              <w:rPr>
                <w:b/>
                <w:color w:val="000000"/>
                <w:sz w:val="20"/>
                <w:szCs w:val="22"/>
              </w:rPr>
              <w:lastRenderedPageBreak/>
              <w:t>82,30</w:t>
            </w:r>
          </w:p>
        </w:tc>
        <w:tc>
          <w:tcPr>
            <w:tcW w:w="446" w:type="pct"/>
            <w:vAlign w:val="center"/>
          </w:tcPr>
          <w:p w:rsidR="00487980" w:rsidRPr="005D3C3A" w:rsidRDefault="002D39F4" w:rsidP="00352342">
            <w:pPr>
              <w:jc w:val="center"/>
              <w:rPr>
                <w:color w:val="000000"/>
                <w:sz w:val="20"/>
                <w:szCs w:val="22"/>
              </w:rPr>
            </w:pPr>
            <w:r>
              <w:rPr>
                <w:color w:val="000000"/>
                <w:sz w:val="20"/>
                <w:szCs w:val="22"/>
              </w:rPr>
              <w:t>3000</w:t>
            </w:r>
          </w:p>
        </w:tc>
        <w:tc>
          <w:tcPr>
            <w:tcW w:w="1135" w:type="pct"/>
            <w:vAlign w:val="center"/>
          </w:tcPr>
          <w:p w:rsidR="00487980" w:rsidRPr="00352342" w:rsidRDefault="002D39F4" w:rsidP="00487980">
            <w:pPr>
              <w:jc w:val="center"/>
              <w:rPr>
                <w:b/>
                <w:color w:val="000000"/>
                <w:sz w:val="20"/>
                <w:szCs w:val="22"/>
              </w:rPr>
            </w:pPr>
            <w:r>
              <w:rPr>
                <w:b/>
                <w:color w:val="000000"/>
                <w:sz w:val="20"/>
                <w:szCs w:val="22"/>
              </w:rPr>
              <w:t>246 900,00</w:t>
            </w:r>
          </w:p>
        </w:tc>
      </w:tr>
      <w:tr w:rsidR="00487980" w:rsidRPr="00145A4A" w:rsidTr="00420A74">
        <w:trPr>
          <w:trHeight w:val="285"/>
          <w:tblCellSpacing w:w="0" w:type="dxa"/>
        </w:trPr>
        <w:tc>
          <w:tcPr>
            <w:tcW w:w="3000" w:type="pct"/>
          </w:tcPr>
          <w:p w:rsidR="00487980" w:rsidRDefault="00487980" w:rsidP="00487980">
            <w:pPr>
              <w:pStyle w:val="TableContents"/>
              <w:jc w:val="both"/>
              <w:rPr>
                <w:rFonts w:cs="Times New Roman"/>
                <w:b/>
                <w:sz w:val="20"/>
                <w:szCs w:val="20"/>
              </w:rPr>
            </w:pPr>
            <w:proofErr w:type="spellStart"/>
            <w:r>
              <w:rPr>
                <w:rFonts w:cs="Times New Roman"/>
                <w:b/>
                <w:sz w:val="20"/>
                <w:szCs w:val="20"/>
              </w:rPr>
              <w:lastRenderedPageBreak/>
              <w:t>Катетер</w:t>
            </w:r>
            <w:proofErr w:type="spellEnd"/>
            <w:r>
              <w:rPr>
                <w:rFonts w:cs="Times New Roman"/>
                <w:b/>
                <w:sz w:val="20"/>
                <w:szCs w:val="20"/>
              </w:rPr>
              <w:t xml:space="preserve"> </w:t>
            </w:r>
            <w:proofErr w:type="spellStart"/>
            <w:r>
              <w:rPr>
                <w:rFonts w:cs="Times New Roman"/>
                <w:b/>
                <w:sz w:val="20"/>
                <w:szCs w:val="20"/>
              </w:rPr>
              <w:t>мочеточниковый</w:t>
            </w:r>
            <w:proofErr w:type="spellEnd"/>
            <w:r>
              <w:rPr>
                <w:rFonts w:cs="Times New Roman"/>
                <w:b/>
                <w:sz w:val="20"/>
                <w:szCs w:val="20"/>
              </w:rPr>
              <w:t xml:space="preserve"> </w:t>
            </w:r>
            <w:proofErr w:type="spellStart"/>
            <w:r>
              <w:rPr>
                <w:rFonts w:cs="Times New Roman"/>
                <w:b/>
                <w:sz w:val="20"/>
                <w:szCs w:val="20"/>
              </w:rPr>
              <w:t>для</w:t>
            </w:r>
            <w:proofErr w:type="spellEnd"/>
            <w:r>
              <w:rPr>
                <w:rFonts w:cs="Times New Roman"/>
                <w:b/>
                <w:sz w:val="20"/>
                <w:szCs w:val="20"/>
              </w:rPr>
              <w:t xml:space="preserve"> </w:t>
            </w:r>
            <w:proofErr w:type="spellStart"/>
            <w:r>
              <w:rPr>
                <w:rFonts w:cs="Times New Roman"/>
                <w:b/>
                <w:sz w:val="20"/>
                <w:szCs w:val="20"/>
              </w:rPr>
              <w:t>уретерокутанеостомы</w:t>
            </w:r>
            <w:proofErr w:type="spellEnd"/>
          </w:p>
          <w:p w:rsidR="00487980" w:rsidRDefault="00487980" w:rsidP="00487980">
            <w:pPr>
              <w:pStyle w:val="TableContents"/>
              <w:jc w:val="both"/>
              <w:rPr>
                <w:rFonts w:cs="Times New Roman"/>
                <w:sz w:val="20"/>
                <w:szCs w:val="20"/>
              </w:rPr>
            </w:pPr>
            <w:proofErr w:type="spellStart"/>
            <w:r>
              <w:rPr>
                <w:rFonts w:cs="Times New Roman"/>
                <w:sz w:val="20"/>
                <w:szCs w:val="20"/>
              </w:rPr>
              <w:t>Катетер</w:t>
            </w:r>
            <w:proofErr w:type="spellEnd"/>
            <w:r>
              <w:rPr>
                <w:rFonts w:cs="Times New Roman"/>
                <w:sz w:val="20"/>
                <w:szCs w:val="20"/>
              </w:rPr>
              <w:t xml:space="preserve"> </w:t>
            </w:r>
            <w:proofErr w:type="spellStart"/>
            <w:r>
              <w:rPr>
                <w:rFonts w:cs="Times New Roman"/>
                <w:sz w:val="20"/>
                <w:szCs w:val="20"/>
              </w:rPr>
              <w:t>мочеточниковый</w:t>
            </w:r>
            <w:proofErr w:type="spellEnd"/>
            <w:r>
              <w:rPr>
                <w:rFonts w:cs="Times New Roman"/>
                <w:sz w:val="20"/>
                <w:szCs w:val="20"/>
              </w:rPr>
              <w:t xml:space="preserve"> </w:t>
            </w:r>
            <w:proofErr w:type="spellStart"/>
            <w:r>
              <w:rPr>
                <w:rFonts w:cs="Times New Roman"/>
                <w:sz w:val="20"/>
                <w:szCs w:val="20"/>
              </w:rPr>
              <w:t>для</w:t>
            </w:r>
            <w:proofErr w:type="spellEnd"/>
            <w:r>
              <w:rPr>
                <w:rFonts w:cs="Times New Roman"/>
                <w:sz w:val="20"/>
                <w:szCs w:val="20"/>
              </w:rPr>
              <w:t xml:space="preserve"> </w:t>
            </w:r>
            <w:proofErr w:type="spellStart"/>
            <w:r>
              <w:rPr>
                <w:rFonts w:cs="Times New Roman"/>
                <w:sz w:val="20"/>
                <w:szCs w:val="20"/>
              </w:rPr>
              <w:t>уретерокутанеостомы</w:t>
            </w:r>
            <w:proofErr w:type="spellEnd"/>
            <w:r>
              <w:rPr>
                <w:rFonts w:cs="Times New Roman"/>
                <w:sz w:val="20"/>
                <w:szCs w:val="20"/>
                <w:lang w:val="ru-RU"/>
              </w:rPr>
              <w:t>.</w:t>
            </w:r>
            <w:r>
              <w:rPr>
                <w:rFonts w:cs="Times New Roman"/>
                <w:sz w:val="20"/>
                <w:szCs w:val="20"/>
              </w:rPr>
              <w:t xml:space="preserve"> </w:t>
            </w:r>
            <w:r>
              <w:rPr>
                <w:rFonts w:cs="Times New Roman"/>
                <w:sz w:val="20"/>
                <w:szCs w:val="20"/>
                <w:lang w:val="ru-RU"/>
              </w:rPr>
              <w:t xml:space="preserve">Различных размеров. Катетер изготовлен из полимерного материала. Используется для отведения мочи через </w:t>
            </w:r>
            <w:proofErr w:type="spellStart"/>
            <w:r>
              <w:rPr>
                <w:rFonts w:cs="Times New Roman"/>
                <w:sz w:val="20"/>
                <w:szCs w:val="20"/>
                <w:lang w:val="ru-RU"/>
              </w:rPr>
              <w:t>уретерокутанеостому</w:t>
            </w:r>
            <w:proofErr w:type="spellEnd"/>
            <w:r>
              <w:rPr>
                <w:rFonts w:cs="Times New Roman"/>
                <w:sz w:val="20"/>
                <w:szCs w:val="20"/>
                <w:lang w:val="ru-RU"/>
              </w:rPr>
              <w:t>. Имеет дистальные отверстия, овальный фланец для крепления к коже. Длина 45 см. различных типов. Катетер стерилен и находится в индивидуальной упаковке.</w:t>
            </w:r>
            <w:r>
              <w:rPr>
                <w:rFonts w:cs="Times New Roman"/>
                <w:sz w:val="20"/>
                <w:szCs w:val="20"/>
              </w:rPr>
              <w:t xml:space="preserve"> </w:t>
            </w:r>
          </w:p>
        </w:tc>
        <w:tc>
          <w:tcPr>
            <w:tcW w:w="419" w:type="pct"/>
            <w:vAlign w:val="center"/>
          </w:tcPr>
          <w:p w:rsidR="00487980" w:rsidRPr="00352342" w:rsidRDefault="007266B1" w:rsidP="00487980">
            <w:pPr>
              <w:jc w:val="center"/>
              <w:rPr>
                <w:b/>
                <w:color w:val="000000"/>
                <w:sz w:val="20"/>
                <w:szCs w:val="22"/>
              </w:rPr>
            </w:pPr>
            <w:r>
              <w:rPr>
                <w:b/>
                <w:color w:val="000000"/>
                <w:sz w:val="20"/>
                <w:szCs w:val="22"/>
              </w:rPr>
              <w:t>3 200,25</w:t>
            </w:r>
          </w:p>
        </w:tc>
        <w:tc>
          <w:tcPr>
            <w:tcW w:w="446" w:type="pct"/>
            <w:vAlign w:val="center"/>
          </w:tcPr>
          <w:p w:rsidR="00487980" w:rsidRPr="005D3C3A" w:rsidRDefault="007518BA" w:rsidP="00487980">
            <w:pPr>
              <w:jc w:val="center"/>
              <w:rPr>
                <w:color w:val="000000"/>
                <w:sz w:val="20"/>
                <w:szCs w:val="22"/>
              </w:rPr>
            </w:pPr>
            <w:r>
              <w:rPr>
                <w:color w:val="000000"/>
                <w:sz w:val="20"/>
                <w:szCs w:val="22"/>
              </w:rPr>
              <w:t>18</w:t>
            </w:r>
          </w:p>
        </w:tc>
        <w:tc>
          <w:tcPr>
            <w:tcW w:w="1135" w:type="pct"/>
            <w:vAlign w:val="center"/>
          </w:tcPr>
          <w:p w:rsidR="00487980" w:rsidRPr="00352342" w:rsidRDefault="002D39F4" w:rsidP="00487980">
            <w:pPr>
              <w:jc w:val="center"/>
              <w:rPr>
                <w:b/>
                <w:color w:val="000000"/>
                <w:sz w:val="20"/>
                <w:szCs w:val="22"/>
              </w:rPr>
            </w:pPr>
            <w:r>
              <w:rPr>
                <w:b/>
                <w:color w:val="000000"/>
                <w:sz w:val="20"/>
                <w:szCs w:val="22"/>
              </w:rPr>
              <w:t>57 604,50</w:t>
            </w:r>
          </w:p>
        </w:tc>
      </w:tr>
      <w:tr w:rsidR="00487980" w:rsidRPr="00145A4A" w:rsidTr="00420A74">
        <w:trPr>
          <w:trHeight w:val="285"/>
          <w:tblCellSpacing w:w="0" w:type="dxa"/>
        </w:trPr>
        <w:tc>
          <w:tcPr>
            <w:tcW w:w="3000" w:type="pct"/>
          </w:tcPr>
          <w:p w:rsidR="00487980" w:rsidRDefault="00487980" w:rsidP="00487980">
            <w:pPr>
              <w:pStyle w:val="Standard"/>
              <w:tabs>
                <w:tab w:val="left" w:pos="885"/>
              </w:tabs>
              <w:autoSpaceDE w:val="0"/>
              <w:snapToGrid w:val="0"/>
              <w:ind w:right="12"/>
              <w:jc w:val="both"/>
              <w:rPr>
                <w:rFonts w:eastAsia="Times New Roman"/>
                <w:b/>
                <w:bCs/>
                <w:color w:val="000000"/>
                <w:spacing w:val="1"/>
                <w:sz w:val="20"/>
                <w:szCs w:val="20"/>
              </w:rPr>
            </w:pPr>
            <w:r>
              <w:rPr>
                <w:rFonts w:eastAsia="Times New Roman"/>
                <w:b/>
                <w:bCs/>
                <w:color w:val="000000"/>
                <w:spacing w:val="1"/>
                <w:sz w:val="20"/>
                <w:szCs w:val="20"/>
              </w:rPr>
              <w:t xml:space="preserve">           Абсорбирующие </w:t>
            </w:r>
            <w:proofErr w:type="spellStart"/>
            <w:r>
              <w:rPr>
                <w:rFonts w:eastAsia="Times New Roman"/>
                <w:b/>
                <w:bCs/>
                <w:color w:val="000000"/>
                <w:spacing w:val="1"/>
                <w:sz w:val="20"/>
                <w:szCs w:val="20"/>
              </w:rPr>
              <w:t>желирующие</w:t>
            </w:r>
            <w:proofErr w:type="spellEnd"/>
            <w:r>
              <w:rPr>
                <w:rFonts w:eastAsia="Times New Roman"/>
                <w:b/>
                <w:bCs/>
                <w:color w:val="000000"/>
                <w:spacing w:val="1"/>
                <w:sz w:val="20"/>
                <w:szCs w:val="20"/>
              </w:rPr>
              <w:t xml:space="preserve"> пакетики для </w:t>
            </w:r>
            <w:proofErr w:type="spellStart"/>
            <w:r>
              <w:rPr>
                <w:rFonts w:eastAsia="Times New Roman"/>
                <w:b/>
                <w:bCs/>
                <w:color w:val="000000"/>
                <w:spacing w:val="1"/>
                <w:sz w:val="20"/>
                <w:szCs w:val="20"/>
              </w:rPr>
              <w:t>стомных</w:t>
            </w:r>
            <w:proofErr w:type="spellEnd"/>
            <w:r>
              <w:rPr>
                <w:rFonts w:eastAsia="Times New Roman"/>
                <w:b/>
                <w:bCs/>
                <w:color w:val="000000"/>
                <w:spacing w:val="1"/>
                <w:sz w:val="20"/>
                <w:szCs w:val="20"/>
              </w:rPr>
              <w:t xml:space="preserve"> мешков</w:t>
            </w:r>
          </w:p>
          <w:p w:rsidR="00487980" w:rsidRDefault="00487980" w:rsidP="00487980">
            <w:pPr>
              <w:pStyle w:val="Standard"/>
              <w:tabs>
                <w:tab w:val="left" w:pos="885"/>
              </w:tabs>
              <w:autoSpaceDE w:val="0"/>
              <w:snapToGrid w:val="0"/>
              <w:ind w:right="12" w:firstLine="368"/>
              <w:jc w:val="both"/>
            </w:pPr>
            <w:r>
              <w:rPr>
                <w:sz w:val="20"/>
                <w:szCs w:val="20"/>
              </w:rPr>
              <w:t>Средство должно быть представлено в виде специальных пакетиков-саше для размещения внутри сборного мешка. Данное средство должно преобразовывать содержимое сборного мешка в гелеобразную массу, минимизировать неприятные запахи, вздутие мешка, а также уменьшать профиль сборного мешка для более незаметного ношения под одеждой.</w:t>
            </w:r>
          </w:p>
        </w:tc>
        <w:tc>
          <w:tcPr>
            <w:tcW w:w="419" w:type="pct"/>
            <w:vAlign w:val="center"/>
          </w:tcPr>
          <w:p w:rsidR="00487980" w:rsidRPr="00352342" w:rsidRDefault="007266B1" w:rsidP="00487980">
            <w:pPr>
              <w:jc w:val="center"/>
              <w:rPr>
                <w:b/>
                <w:color w:val="000000"/>
                <w:sz w:val="20"/>
                <w:szCs w:val="22"/>
              </w:rPr>
            </w:pPr>
            <w:r>
              <w:rPr>
                <w:b/>
                <w:color w:val="000000"/>
                <w:sz w:val="20"/>
                <w:szCs w:val="22"/>
              </w:rPr>
              <w:t>35,73</w:t>
            </w:r>
          </w:p>
        </w:tc>
        <w:tc>
          <w:tcPr>
            <w:tcW w:w="446" w:type="pct"/>
            <w:vAlign w:val="center"/>
          </w:tcPr>
          <w:p w:rsidR="00487980" w:rsidRPr="005D3C3A" w:rsidRDefault="007518BA" w:rsidP="00487980">
            <w:pPr>
              <w:jc w:val="center"/>
              <w:rPr>
                <w:color w:val="000000"/>
                <w:sz w:val="20"/>
                <w:szCs w:val="22"/>
              </w:rPr>
            </w:pPr>
            <w:r>
              <w:rPr>
                <w:color w:val="000000"/>
                <w:sz w:val="20"/>
                <w:szCs w:val="22"/>
              </w:rPr>
              <w:t>5000</w:t>
            </w:r>
          </w:p>
        </w:tc>
        <w:tc>
          <w:tcPr>
            <w:tcW w:w="1135" w:type="pct"/>
            <w:vAlign w:val="center"/>
          </w:tcPr>
          <w:p w:rsidR="00487980" w:rsidRPr="00352342" w:rsidRDefault="0092143C" w:rsidP="00487980">
            <w:pPr>
              <w:jc w:val="center"/>
              <w:rPr>
                <w:b/>
                <w:color w:val="000000"/>
                <w:sz w:val="20"/>
                <w:szCs w:val="22"/>
              </w:rPr>
            </w:pPr>
            <w:r>
              <w:rPr>
                <w:b/>
                <w:color w:val="000000"/>
                <w:sz w:val="20"/>
                <w:szCs w:val="22"/>
              </w:rPr>
              <w:t>178 650,00</w:t>
            </w:r>
          </w:p>
        </w:tc>
      </w:tr>
      <w:tr w:rsidR="00487980" w:rsidRPr="00145A4A" w:rsidTr="00420A74">
        <w:trPr>
          <w:trHeight w:val="285"/>
          <w:tblCellSpacing w:w="0" w:type="dxa"/>
        </w:trPr>
        <w:tc>
          <w:tcPr>
            <w:tcW w:w="3000" w:type="pct"/>
          </w:tcPr>
          <w:p w:rsidR="00487980" w:rsidRDefault="00487980" w:rsidP="00487980">
            <w:pPr>
              <w:pStyle w:val="afff"/>
              <w:snapToGrid w:val="0"/>
            </w:pPr>
            <w:r>
              <w:rPr>
                <w:b/>
                <w:bCs/>
                <w:sz w:val="20"/>
                <w:szCs w:val="20"/>
              </w:rPr>
              <w:t xml:space="preserve">         Тампон для </w:t>
            </w:r>
            <w:proofErr w:type="spellStart"/>
            <w:r>
              <w:rPr>
                <w:b/>
                <w:bCs/>
                <w:sz w:val="20"/>
                <w:szCs w:val="20"/>
              </w:rPr>
              <w:t>стомы</w:t>
            </w:r>
            <w:proofErr w:type="spellEnd"/>
          </w:p>
          <w:p w:rsidR="00487980" w:rsidRDefault="00487980" w:rsidP="00487980">
            <w:pPr>
              <w:pStyle w:val="Standard"/>
              <w:snapToGrid w:val="0"/>
              <w:rPr>
                <w:sz w:val="20"/>
                <w:szCs w:val="20"/>
                <w:lang w:eastAsia="en-US"/>
              </w:rPr>
            </w:pPr>
            <w:r>
              <w:rPr>
                <w:sz w:val="20"/>
                <w:szCs w:val="20"/>
                <w:lang w:eastAsia="en-US"/>
              </w:rPr>
              <w:t xml:space="preserve">         Тампон из вспененного полиуретана, покрытый </w:t>
            </w:r>
            <w:proofErr w:type="spellStart"/>
            <w:r>
              <w:rPr>
                <w:sz w:val="20"/>
                <w:szCs w:val="20"/>
                <w:lang w:eastAsia="en-US"/>
              </w:rPr>
              <w:t>влагорастворимой</w:t>
            </w:r>
            <w:proofErr w:type="spellEnd"/>
            <w:r>
              <w:rPr>
                <w:sz w:val="20"/>
                <w:szCs w:val="20"/>
                <w:lang w:eastAsia="en-US"/>
              </w:rPr>
              <w:t xml:space="preserve"> пленкой, длиной 35 мм и   двух размеров:</w:t>
            </w:r>
          </w:p>
          <w:p w:rsidR="00487980" w:rsidRDefault="00487980" w:rsidP="00487980">
            <w:pPr>
              <w:pStyle w:val="Standard"/>
              <w:snapToGrid w:val="0"/>
              <w:rPr>
                <w:sz w:val="20"/>
                <w:szCs w:val="20"/>
                <w:lang w:eastAsia="en-US"/>
              </w:rPr>
            </w:pPr>
            <w:r>
              <w:rPr>
                <w:sz w:val="20"/>
                <w:szCs w:val="20"/>
                <w:lang w:eastAsia="en-US"/>
              </w:rPr>
              <w:t xml:space="preserve">Размер 1 – используется при размере </w:t>
            </w:r>
            <w:proofErr w:type="spellStart"/>
            <w:r>
              <w:rPr>
                <w:sz w:val="20"/>
                <w:szCs w:val="20"/>
                <w:lang w:eastAsia="en-US"/>
              </w:rPr>
              <w:t>стомы</w:t>
            </w:r>
            <w:proofErr w:type="spellEnd"/>
            <w:r>
              <w:rPr>
                <w:sz w:val="20"/>
                <w:szCs w:val="20"/>
                <w:lang w:eastAsia="en-US"/>
              </w:rPr>
              <w:t xml:space="preserve"> 20 мм </w:t>
            </w:r>
            <w:r w:rsidR="00F66DCB">
              <w:rPr>
                <w:sz w:val="20"/>
                <w:szCs w:val="20"/>
                <w:lang w:eastAsia="en-US"/>
              </w:rPr>
              <w:t>–</w:t>
            </w:r>
            <w:r>
              <w:rPr>
                <w:sz w:val="20"/>
                <w:szCs w:val="20"/>
                <w:lang w:eastAsia="en-US"/>
              </w:rPr>
              <w:t xml:space="preserve"> 35 мм</w:t>
            </w:r>
          </w:p>
          <w:p w:rsidR="00487980" w:rsidRDefault="00487980" w:rsidP="00487980">
            <w:pPr>
              <w:pStyle w:val="Standard"/>
              <w:snapToGrid w:val="0"/>
              <w:rPr>
                <w:sz w:val="20"/>
                <w:szCs w:val="20"/>
                <w:lang w:eastAsia="en-US"/>
              </w:rPr>
            </w:pPr>
            <w:r>
              <w:rPr>
                <w:sz w:val="20"/>
                <w:szCs w:val="20"/>
                <w:lang w:eastAsia="en-US"/>
              </w:rPr>
              <w:t xml:space="preserve">Размер 2 </w:t>
            </w:r>
            <w:r w:rsidR="00F66DCB">
              <w:rPr>
                <w:sz w:val="20"/>
                <w:szCs w:val="20"/>
                <w:lang w:eastAsia="en-US"/>
              </w:rPr>
              <w:t>–</w:t>
            </w:r>
            <w:r>
              <w:rPr>
                <w:sz w:val="20"/>
                <w:szCs w:val="20"/>
                <w:lang w:eastAsia="en-US"/>
              </w:rPr>
              <w:t xml:space="preserve"> используется при размере </w:t>
            </w:r>
            <w:proofErr w:type="spellStart"/>
            <w:r>
              <w:rPr>
                <w:sz w:val="20"/>
                <w:szCs w:val="20"/>
                <w:lang w:eastAsia="en-US"/>
              </w:rPr>
              <w:t>стомы</w:t>
            </w:r>
            <w:proofErr w:type="spellEnd"/>
            <w:r>
              <w:rPr>
                <w:sz w:val="20"/>
                <w:szCs w:val="20"/>
                <w:lang w:eastAsia="en-US"/>
              </w:rPr>
              <w:t xml:space="preserve"> 35 мм -  45 мм</w:t>
            </w:r>
          </w:p>
          <w:p w:rsidR="00487980" w:rsidRDefault="00487980" w:rsidP="00487980">
            <w:pPr>
              <w:pStyle w:val="Standard"/>
              <w:keepNext/>
              <w:tabs>
                <w:tab w:val="left" w:pos="851"/>
              </w:tabs>
              <w:autoSpaceDE w:val="0"/>
              <w:snapToGrid w:val="0"/>
              <w:ind w:firstLine="540"/>
              <w:jc w:val="both"/>
            </w:pPr>
            <w:r>
              <w:rPr>
                <w:sz w:val="20"/>
                <w:szCs w:val="20"/>
              </w:rPr>
              <w:t xml:space="preserve">Имеет встроенную </w:t>
            </w:r>
            <w:proofErr w:type="spellStart"/>
            <w:r>
              <w:rPr>
                <w:sz w:val="20"/>
                <w:szCs w:val="20"/>
              </w:rPr>
              <w:t>гипоаллергенную</w:t>
            </w:r>
            <w:proofErr w:type="spellEnd"/>
            <w:r>
              <w:rPr>
                <w:sz w:val="20"/>
                <w:szCs w:val="20"/>
              </w:rPr>
              <w:t xml:space="preserve"> гидроколлоидную адгезивную пластину спиралевидной структуры, состоящей из двух чередующихся </w:t>
            </w:r>
            <w:proofErr w:type="spellStart"/>
            <w:r>
              <w:rPr>
                <w:sz w:val="20"/>
                <w:szCs w:val="20"/>
              </w:rPr>
              <w:t>адгезивов</w:t>
            </w:r>
            <w:proofErr w:type="spellEnd"/>
            <w:r>
              <w:rPr>
                <w:sz w:val="20"/>
                <w:szCs w:val="20"/>
              </w:rPr>
              <w:t>, с защитным покрытием и с угольным фильтром.</w:t>
            </w:r>
          </w:p>
        </w:tc>
        <w:tc>
          <w:tcPr>
            <w:tcW w:w="419" w:type="pct"/>
            <w:vAlign w:val="center"/>
          </w:tcPr>
          <w:p w:rsidR="00487980" w:rsidRPr="00352342" w:rsidRDefault="00B513B2" w:rsidP="00487980">
            <w:pPr>
              <w:jc w:val="center"/>
              <w:rPr>
                <w:b/>
                <w:color w:val="000000"/>
                <w:sz w:val="20"/>
                <w:szCs w:val="22"/>
              </w:rPr>
            </w:pPr>
            <w:r>
              <w:rPr>
                <w:b/>
                <w:color w:val="000000"/>
                <w:sz w:val="20"/>
                <w:szCs w:val="22"/>
              </w:rPr>
              <w:t>234,49</w:t>
            </w:r>
          </w:p>
        </w:tc>
        <w:tc>
          <w:tcPr>
            <w:tcW w:w="446" w:type="pct"/>
            <w:vAlign w:val="center"/>
          </w:tcPr>
          <w:p w:rsidR="00487980" w:rsidRPr="005D3C3A" w:rsidRDefault="007518BA" w:rsidP="00487980">
            <w:pPr>
              <w:jc w:val="center"/>
              <w:rPr>
                <w:color w:val="000000"/>
                <w:sz w:val="20"/>
                <w:szCs w:val="22"/>
              </w:rPr>
            </w:pPr>
            <w:r>
              <w:rPr>
                <w:color w:val="000000"/>
                <w:sz w:val="20"/>
                <w:szCs w:val="22"/>
              </w:rPr>
              <w:t>1000</w:t>
            </w:r>
            <w:r w:rsidR="00352342">
              <w:rPr>
                <w:color w:val="000000"/>
                <w:sz w:val="20"/>
                <w:szCs w:val="22"/>
              </w:rPr>
              <w:t xml:space="preserve"> </w:t>
            </w:r>
          </w:p>
        </w:tc>
        <w:tc>
          <w:tcPr>
            <w:tcW w:w="1135" w:type="pct"/>
            <w:vAlign w:val="center"/>
          </w:tcPr>
          <w:p w:rsidR="00487980" w:rsidRPr="00352342" w:rsidRDefault="0092143C" w:rsidP="00487980">
            <w:pPr>
              <w:jc w:val="center"/>
              <w:rPr>
                <w:b/>
                <w:color w:val="000000"/>
                <w:sz w:val="20"/>
                <w:szCs w:val="22"/>
              </w:rPr>
            </w:pPr>
            <w:r>
              <w:rPr>
                <w:b/>
                <w:color w:val="000000"/>
                <w:sz w:val="20"/>
                <w:szCs w:val="22"/>
              </w:rPr>
              <w:t>234 490,00</w:t>
            </w:r>
          </w:p>
        </w:tc>
      </w:tr>
      <w:tr w:rsidR="00653664" w:rsidRPr="00C00F1B" w:rsidTr="00420A74">
        <w:trPr>
          <w:trHeight w:val="285"/>
          <w:tblCellSpacing w:w="0" w:type="dxa"/>
        </w:trPr>
        <w:tc>
          <w:tcPr>
            <w:tcW w:w="3000" w:type="pct"/>
          </w:tcPr>
          <w:p w:rsidR="00794C57" w:rsidRPr="00794C57" w:rsidRDefault="00794C57" w:rsidP="00653664">
            <w:pPr>
              <w:pStyle w:val="afff"/>
              <w:snapToGrid w:val="0"/>
              <w:rPr>
                <w:b/>
                <w:bCs/>
                <w:sz w:val="20"/>
                <w:szCs w:val="20"/>
              </w:rPr>
            </w:pPr>
            <w:r w:rsidRPr="00794C57">
              <w:rPr>
                <w:b/>
                <w:sz w:val="20"/>
                <w:szCs w:val="20"/>
              </w:rPr>
              <w:t>Катетер уретральный постоянного пользования</w:t>
            </w:r>
          </w:p>
          <w:p w:rsidR="00653664" w:rsidRDefault="00794C57" w:rsidP="00794C57">
            <w:pPr>
              <w:pStyle w:val="afff"/>
              <w:snapToGrid w:val="0"/>
              <w:rPr>
                <w:rFonts w:ascii="Times New Roman CYR" w:eastAsia="Calibri" w:hAnsi="Times New Roman CYR" w:cs="Times New Roman CYR"/>
              </w:rPr>
            </w:pPr>
            <w:r w:rsidRPr="006F4BBF">
              <w:rPr>
                <w:bCs/>
                <w:sz w:val="20"/>
                <w:szCs w:val="20"/>
              </w:rPr>
              <w:t xml:space="preserve">Катетер для длительной катетеризации не менее 1 месяца различных размеров </w:t>
            </w:r>
            <w:r w:rsidR="00F66DCB">
              <w:rPr>
                <w:bCs/>
                <w:sz w:val="20"/>
                <w:szCs w:val="20"/>
              </w:rPr>
              <w:t>–</w:t>
            </w:r>
            <w:r w:rsidRPr="006F4BBF">
              <w:rPr>
                <w:bCs/>
                <w:sz w:val="20"/>
                <w:szCs w:val="20"/>
              </w:rPr>
              <w:t xml:space="preserve"> к</w:t>
            </w:r>
            <w:r w:rsidRPr="006F4BBF">
              <w:rPr>
                <w:sz w:val="20"/>
                <w:szCs w:val="20"/>
              </w:rPr>
              <w:t xml:space="preserve">атетеры латексные с силиконовым покрытием, </w:t>
            </w:r>
            <w:proofErr w:type="spellStart"/>
            <w:r w:rsidRPr="006F4BBF">
              <w:rPr>
                <w:sz w:val="20"/>
                <w:szCs w:val="20"/>
              </w:rPr>
              <w:t>самоудерживающиеся</w:t>
            </w:r>
            <w:proofErr w:type="spellEnd"/>
            <w:r w:rsidRPr="006F4BBF">
              <w:rPr>
                <w:sz w:val="20"/>
                <w:szCs w:val="20"/>
              </w:rPr>
              <w:t>, с крупной грибовидной головкой, с тремя крупными дренажными отверстиями. Стерильный, одноразовый.</w:t>
            </w:r>
          </w:p>
        </w:tc>
        <w:tc>
          <w:tcPr>
            <w:tcW w:w="419" w:type="pct"/>
            <w:vAlign w:val="center"/>
          </w:tcPr>
          <w:p w:rsidR="00653664" w:rsidRPr="00C00F1B" w:rsidRDefault="00522C37" w:rsidP="00487980">
            <w:pPr>
              <w:jc w:val="center"/>
              <w:rPr>
                <w:b/>
                <w:color w:val="000000"/>
                <w:sz w:val="20"/>
                <w:szCs w:val="20"/>
              </w:rPr>
            </w:pPr>
            <w:r>
              <w:rPr>
                <w:b/>
                <w:color w:val="000000"/>
                <w:sz w:val="20"/>
                <w:szCs w:val="20"/>
              </w:rPr>
              <w:t>55,33</w:t>
            </w:r>
          </w:p>
        </w:tc>
        <w:tc>
          <w:tcPr>
            <w:tcW w:w="446" w:type="pct"/>
            <w:vAlign w:val="center"/>
          </w:tcPr>
          <w:p w:rsidR="00653664" w:rsidRDefault="007518BA" w:rsidP="00487980">
            <w:pPr>
              <w:jc w:val="center"/>
              <w:rPr>
                <w:color w:val="000000"/>
                <w:sz w:val="20"/>
                <w:szCs w:val="20"/>
              </w:rPr>
            </w:pPr>
            <w:r>
              <w:rPr>
                <w:color w:val="000000"/>
                <w:sz w:val="20"/>
                <w:szCs w:val="20"/>
              </w:rPr>
              <w:t>60</w:t>
            </w:r>
          </w:p>
        </w:tc>
        <w:tc>
          <w:tcPr>
            <w:tcW w:w="1135" w:type="pct"/>
            <w:vAlign w:val="center"/>
          </w:tcPr>
          <w:p w:rsidR="00653664" w:rsidRPr="00C00F1B" w:rsidRDefault="007518BA" w:rsidP="00487980">
            <w:pPr>
              <w:jc w:val="center"/>
              <w:rPr>
                <w:b/>
                <w:color w:val="000000"/>
                <w:sz w:val="20"/>
                <w:szCs w:val="20"/>
              </w:rPr>
            </w:pPr>
            <w:r>
              <w:rPr>
                <w:b/>
                <w:color w:val="000000"/>
                <w:sz w:val="20"/>
                <w:szCs w:val="20"/>
              </w:rPr>
              <w:t>3 319,80</w:t>
            </w:r>
          </w:p>
        </w:tc>
      </w:tr>
      <w:tr w:rsidR="00873D96" w:rsidRPr="00C00F1B" w:rsidTr="00420A74">
        <w:trPr>
          <w:trHeight w:val="285"/>
          <w:tblCellSpacing w:w="0" w:type="dxa"/>
        </w:trPr>
        <w:tc>
          <w:tcPr>
            <w:tcW w:w="3000" w:type="pct"/>
          </w:tcPr>
          <w:p w:rsidR="00873D96" w:rsidRDefault="00873D96" w:rsidP="00653664">
            <w:pPr>
              <w:pStyle w:val="afff"/>
              <w:snapToGrid w:val="0"/>
              <w:rPr>
                <w:b/>
                <w:sz w:val="20"/>
                <w:szCs w:val="20"/>
              </w:rPr>
            </w:pPr>
            <w:r w:rsidRPr="00873D96">
              <w:rPr>
                <w:b/>
                <w:sz w:val="20"/>
                <w:szCs w:val="20"/>
              </w:rPr>
              <w:t xml:space="preserve">Адгезивная пластина </w:t>
            </w:r>
            <w:r w:rsidR="00F66DCB">
              <w:rPr>
                <w:b/>
                <w:sz w:val="20"/>
                <w:szCs w:val="20"/>
              </w:rPr>
              <w:t>–</w:t>
            </w:r>
            <w:r w:rsidRPr="00873D96">
              <w:rPr>
                <w:b/>
                <w:sz w:val="20"/>
                <w:szCs w:val="20"/>
              </w:rPr>
              <w:t xml:space="preserve"> кожный барьер</w:t>
            </w:r>
          </w:p>
          <w:p w:rsidR="00873D96" w:rsidRPr="00873D96" w:rsidRDefault="00873D96" w:rsidP="00873D96">
            <w:pPr>
              <w:pStyle w:val="afff"/>
              <w:snapToGrid w:val="0"/>
              <w:rPr>
                <w:sz w:val="20"/>
                <w:szCs w:val="20"/>
              </w:rPr>
            </w:pPr>
            <w:r w:rsidRPr="00873D96">
              <w:rPr>
                <w:sz w:val="20"/>
                <w:szCs w:val="20"/>
              </w:rPr>
              <w:t xml:space="preserve">Адгезивная пластина </w:t>
            </w:r>
            <w:r w:rsidR="00F66DCB">
              <w:rPr>
                <w:sz w:val="20"/>
                <w:szCs w:val="20"/>
              </w:rPr>
              <w:t>–</w:t>
            </w:r>
            <w:r w:rsidRPr="00873D96">
              <w:rPr>
                <w:sz w:val="20"/>
                <w:szCs w:val="20"/>
              </w:rPr>
              <w:t xml:space="preserve"> кожный барьер</w:t>
            </w:r>
            <w:r>
              <w:rPr>
                <w:sz w:val="20"/>
                <w:szCs w:val="20"/>
              </w:rPr>
              <w:t xml:space="preserve"> моделируемым, влагопоглощающим кожным барьером, предназначенным для защиты кожи от неблагоприятного воздействия агрессивных воздействий биологических жидкостей.</w:t>
            </w:r>
          </w:p>
        </w:tc>
        <w:tc>
          <w:tcPr>
            <w:tcW w:w="419" w:type="pct"/>
            <w:vAlign w:val="center"/>
          </w:tcPr>
          <w:p w:rsidR="00873D96" w:rsidRDefault="00522C37" w:rsidP="00487980">
            <w:pPr>
              <w:jc w:val="center"/>
              <w:rPr>
                <w:b/>
                <w:color w:val="000000"/>
                <w:sz w:val="20"/>
                <w:szCs w:val="20"/>
              </w:rPr>
            </w:pPr>
            <w:r>
              <w:rPr>
                <w:b/>
                <w:color w:val="000000"/>
                <w:sz w:val="20"/>
                <w:szCs w:val="20"/>
              </w:rPr>
              <w:t>166,18</w:t>
            </w:r>
          </w:p>
        </w:tc>
        <w:tc>
          <w:tcPr>
            <w:tcW w:w="446" w:type="pct"/>
            <w:vAlign w:val="center"/>
          </w:tcPr>
          <w:p w:rsidR="00873D96" w:rsidRDefault="00CB6643" w:rsidP="00487980">
            <w:pPr>
              <w:jc w:val="center"/>
              <w:rPr>
                <w:color w:val="000000"/>
                <w:sz w:val="20"/>
                <w:szCs w:val="20"/>
              </w:rPr>
            </w:pPr>
            <w:r>
              <w:rPr>
                <w:color w:val="000000"/>
                <w:sz w:val="20"/>
                <w:szCs w:val="20"/>
              </w:rPr>
              <w:t>300</w:t>
            </w:r>
          </w:p>
        </w:tc>
        <w:tc>
          <w:tcPr>
            <w:tcW w:w="1135" w:type="pct"/>
            <w:vAlign w:val="center"/>
          </w:tcPr>
          <w:p w:rsidR="00873D96" w:rsidRDefault="00CB6643" w:rsidP="00487980">
            <w:pPr>
              <w:jc w:val="center"/>
              <w:rPr>
                <w:b/>
                <w:color w:val="000000"/>
                <w:sz w:val="20"/>
                <w:szCs w:val="20"/>
              </w:rPr>
            </w:pPr>
            <w:r>
              <w:rPr>
                <w:b/>
                <w:color w:val="000000"/>
                <w:sz w:val="20"/>
                <w:szCs w:val="20"/>
              </w:rPr>
              <w:t>49 854,00</w:t>
            </w:r>
          </w:p>
        </w:tc>
      </w:tr>
      <w:tr w:rsidR="00B67BF0" w:rsidRPr="00C00F1B" w:rsidTr="00420A74">
        <w:trPr>
          <w:trHeight w:val="285"/>
          <w:tblCellSpacing w:w="0" w:type="dxa"/>
        </w:trPr>
        <w:tc>
          <w:tcPr>
            <w:tcW w:w="3000" w:type="pct"/>
          </w:tcPr>
          <w:p w:rsidR="00B67BF0" w:rsidRDefault="00B67BF0" w:rsidP="00653664">
            <w:pPr>
              <w:pStyle w:val="afff"/>
              <w:snapToGrid w:val="0"/>
              <w:rPr>
                <w:b/>
                <w:sz w:val="20"/>
                <w:szCs w:val="20"/>
              </w:rPr>
            </w:pPr>
            <w:r w:rsidRPr="00B67BF0">
              <w:rPr>
                <w:b/>
                <w:sz w:val="20"/>
                <w:szCs w:val="20"/>
              </w:rPr>
              <w:t>Однокомпонентный дренируемый калоприемник для детей (педиатрический) со встроенной плоской пластиной</w:t>
            </w:r>
          </w:p>
          <w:p w:rsidR="00B67BF0" w:rsidRPr="00B67BF0" w:rsidRDefault="00B67BF0" w:rsidP="00B67BF0">
            <w:pPr>
              <w:pStyle w:val="afff"/>
              <w:snapToGrid w:val="0"/>
              <w:rPr>
                <w:sz w:val="20"/>
                <w:szCs w:val="20"/>
              </w:rPr>
            </w:pPr>
            <w:r w:rsidRPr="00B67BF0">
              <w:rPr>
                <w:sz w:val="20"/>
                <w:szCs w:val="20"/>
              </w:rPr>
              <w:t>Однокомпонентный дренируемый калоприемник со встроенной плоской пластиной</w:t>
            </w:r>
            <w:r w:rsidR="006274DC">
              <w:rPr>
                <w:sz w:val="20"/>
                <w:szCs w:val="20"/>
              </w:rPr>
              <w:t xml:space="preserve"> – дренируемый </w:t>
            </w:r>
            <w:proofErr w:type="spellStart"/>
            <w:r w:rsidR="006274DC">
              <w:rPr>
                <w:sz w:val="20"/>
                <w:szCs w:val="20"/>
              </w:rPr>
              <w:t>стомный</w:t>
            </w:r>
            <w:proofErr w:type="spellEnd"/>
            <w:r w:rsidR="006274DC">
              <w:rPr>
                <w:sz w:val="20"/>
                <w:szCs w:val="20"/>
              </w:rPr>
              <w:t xml:space="preserve"> мешок неразъемный, со встроенной адгезивной пластиной на натуральной, </w:t>
            </w:r>
            <w:proofErr w:type="spellStart"/>
            <w:r w:rsidR="006274DC">
              <w:rPr>
                <w:sz w:val="20"/>
                <w:szCs w:val="20"/>
              </w:rPr>
              <w:t>гипоаллергенной</w:t>
            </w:r>
            <w:proofErr w:type="spellEnd"/>
            <w:r w:rsidR="006274DC">
              <w:rPr>
                <w:sz w:val="20"/>
                <w:szCs w:val="20"/>
              </w:rPr>
              <w:t xml:space="preserve"> гидроколлоидной основе с защитным покрытием, с вырезаемым отверстием под </w:t>
            </w:r>
            <w:proofErr w:type="spellStart"/>
            <w:r w:rsidR="006274DC">
              <w:rPr>
                <w:sz w:val="20"/>
                <w:szCs w:val="20"/>
              </w:rPr>
              <w:t>стому</w:t>
            </w:r>
            <w:proofErr w:type="spellEnd"/>
            <w:r w:rsidR="006274DC">
              <w:rPr>
                <w:sz w:val="20"/>
                <w:szCs w:val="20"/>
              </w:rPr>
              <w:t>. Мешок из многослойного, прозрачного, не пропускающего запах материала (пленки), с односторонним нетканым покрытием, без фильтра, с зажимом. Диаметр вырезаемого отверстия 35 мм. Диаметр предварительного отверстия 10 мм.</w:t>
            </w:r>
          </w:p>
          <w:p w:rsidR="00B67BF0" w:rsidRPr="00873D96" w:rsidRDefault="00B67BF0" w:rsidP="00653664">
            <w:pPr>
              <w:pStyle w:val="afff"/>
              <w:snapToGrid w:val="0"/>
              <w:rPr>
                <w:b/>
                <w:sz w:val="20"/>
                <w:szCs w:val="20"/>
              </w:rPr>
            </w:pPr>
          </w:p>
        </w:tc>
        <w:tc>
          <w:tcPr>
            <w:tcW w:w="419" w:type="pct"/>
            <w:vAlign w:val="center"/>
          </w:tcPr>
          <w:p w:rsidR="00B67BF0" w:rsidRDefault="00B513B2" w:rsidP="00487980">
            <w:pPr>
              <w:jc w:val="center"/>
              <w:rPr>
                <w:b/>
                <w:color w:val="000000"/>
                <w:sz w:val="20"/>
                <w:szCs w:val="20"/>
              </w:rPr>
            </w:pPr>
            <w:r>
              <w:rPr>
                <w:b/>
                <w:color w:val="000000"/>
                <w:sz w:val="20"/>
                <w:szCs w:val="20"/>
              </w:rPr>
              <w:lastRenderedPageBreak/>
              <w:t>165,34</w:t>
            </w:r>
          </w:p>
        </w:tc>
        <w:tc>
          <w:tcPr>
            <w:tcW w:w="446" w:type="pct"/>
            <w:vAlign w:val="center"/>
          </w:tcPr>
          <w:p w:rsidR="00B67BF0" w:rsidRDefault="00CB6643" w:rsidP="00487980">
            <w:pPr>
              <w:jc w:val="center"/>
              <w:rPr>
                <w:color w:val="000000"/>
                <w:sz w:val="20"/>
                <w:szCs w:val="20"/>
              </w:rPr>
            </w:pPr>
            <w:r>
              <w:rPr>
                <w:color w:val="000000"/>
                <w:sz w:val="20"/>
                <w:szCs w:val="20"/>
              </w:rPr>
              <w:t>200</w:t>
            </w:r>
          </w:p>
        </w:tc>
        <w:tc>
          <w:tcPr>
            <w:tcW w:w="1135" w:type="pct"/>
            <w:vAlign w:val="center"/>
          </w:tcPr>
          <w:p w:rsidR="00B67BF0" w:rsidRDefault="00CB6643" w:rsidP="00487980">
            <w:pPr>
              <w:jc w:val="center"/>
              <w:rPr>
                <w:b/>
                <w:color w:val="000000"/>
                <w:sz w:val="20"/>
                <w:szCs w:val="20"/>
              </w:rPr>
            </w:pPr>
            <w:r>
              <w:rPr>
                <w:b/>
                <w:color w:val="000000"/>
                <w:sz w:val="20"/>
                <w:szCs w:val="20"/>
              </w:rPr>
              <w:t>33 068,00</w:t>
            </w:r>
          </w:p>
        </w:tc>
      </w:tr>
      <w:tr w:rsidR="000844DA" w:rsidRPr="00C00F1B" w:rsidTr="00420A74">
        <w:trPr>
          <w:trHeight w:val="285"/>
          <w:tblCellSpacing w:w="0" w:type="dxa"/>
        </w:trPr>
        <w:tc>
          <w:tcPr>
            <w:tcW w:w="3000" w:type="pct"/>
          </w:tcPr>
          <w:p w:rsidR="000844DA" w:rsidRPr="00B67BF0" w:rsidRDefault="000844DA" w:rsidP="000844DA">
            <w:pPr>
              <w:pStyle w:val="afff"/>
              <w:snapToGrid w:val="0"/>
              <w:jc w:val="right"/>
              <w:rPr>
                <w:b/>
                <w:sz w:val="20"/>
                <w:szCs w:val="20"/>
              </w:rPr>
            </w:pPr>
            <w:r>
              <w:rPr>
                <w:b/>
                <w:sz w:val="20"/>
                <w:szCs w:val="20"/>
              </w:rPr>
              <w:lastRenderedPageBreak/>
              <w:t>Итого:</w:t>
            </w:r>
          </w:p>
        </w:tc>
        <w:tc>
          <w:tcPr>
            <w:tcW w:w="419" w:type="pct"/>
            <w:vAlign w:val="center"/>
          </w:tcPr>
          <w:p w:rsidR="000844DA" w:rsidRDefault="000844DA" w:rsidP="00487980">
            <w:pPr>
              <w:jc w:val="center"/>
              <w:rPr>
                <w:b/>
                <w:color w:val="000000"/>
                <w:sz w:val="20"/>
                <w:szCs w:val="20"/>
              </w:rPr>
            </w:pPr>
          </w:p>
        </w:tc>
        <w:tc>
          <w:tcPr>
            <w:tcW w:w="446" w:type="pct"/>
            <w:vAlign w:val="center"/>
          </w:tcPr>
          <w:p w:rsidR="000844DA" w:rsidRDefault="00CB6643" w:rsidP="00487980">
            <w:pPr>
              <w:jc w:val="center"/>
              <w:rPr>
                <w:color w:val="000000"/>
                <w:sz w:val="20"/>
                <w:szCs w:val="20"/>
              </w:rPr>
            </w:pPr>
            <w:r>
              <w:rPr>
                <w:color w:val="000000"/>
                <w:sz w:val="20"/>
                <w:szCs w:val="20"/>
              </w:rPr>
              <w:t>13 378</w:t>
            </w:r>
          </w:p>
        </w:tc>
        <w:tc>
          <w:tcPr>
            <w:tcW w:w="1135" w:type="pct"/>
            <w:vAlign w:val="center"/>
          </w:tcPr>
          <w:p w:rsidR="000844DA" w:rsidRDefault="00CB6643" w:rsidP="00487980">
            <w:pPr>
              <w:jc w:val="center"/>
              <w:rPr>
                <w:b/>
                <w:color w:val="000000"/>
                <w:sz w:val="20"/>
                <w:szCs w:val="20"/>
              </w:rPr>
            </w:pPr>
            <w:r>
              <w:rPr>
                <w:b/>
                <w:color w:val="000000"/>
                <w:sz w:val="20"/>
                <w:szCs w:val="20"/>
              </w:rPr>
              <w:t>1 344 145,30</w:t>
            </w:r>
          </w:p>
        </w:tc>
      </w:tr>
    </w:tbl>
    <w:p w:rsidR="003148F9" w:rsidRDefault="003148F9" w:rsidP="00145A4A">
      <w:pPr>
        <w:spacing w:before="100" w:beforeAutospacing="1" w:line="276" w:lineRule="auto"/>
        <w:contextualSpacing/>
        <w:rPr>
          <w:b/>
          <w:bCs/>
          <w:sz w:val="20"/>
          <w:szCs w:val="20"/>
        </w:rPr>
      </w:pPr>
    </w:p>
    <w:p w:rsidR="00145A4A" w:rsidRPr="00145A4A" w:rsidRDefault="00145A4A" w:rsidP="00145A4A">
      <w:pPr>
        <w:spacing w:before="100" w:beforeAutospacing="1" w:line="276" w:lineRule="auto"/>
        <w:contextualSpacing/>
      </w:pPr>
      <w:r w:rsidRPr="00145A4A">
        <w:rPr>
          <w:b/>
          <w:bCs/>
          <w:sz w:val="20"/>
          <w:szCs w:val="20"/>
        </w:rPr>
        <w:t>3. Источник финансирования заказа</w:t>
      </w:r>
      <w:r w:rsidRPr="00145A4A">
        <w:rPr>
          <w:color w:val="000000"/>
          <w:sz w:val="20"/>
          <w:szCs w:val="20"/>
        </w:rPr>
        <w:t>: федеральный бюджет.</w:t>
      </w:r>
    </w:p>
    <w:p w:rsidR="00145A4A" w:rsidRPr="00145A4A" w:rsidRDefault="00145A4A" w:rsidP="00145A4A">
      <w:pPr>
        <w:spacing w:before="100" w:beforeAutospacing="1" w:line="276" w:lineRule="auto"/>
        <w:contextualSpacing/>
      </w:pPr>
      <w:r w:rsidRPr="00145A4A">
        <w:rPr>
          <w:b/>
          <w:bCs/>
          <w:color w:val="000000"/>
          <w:sz w:val="20"/>
          <w:szCs w:val="20"/>
        </w:rPr>
        <w:t xml:space="preserve">4. Начальная (максимальная) цена контракта: </w:t>
      </w:r>
      <w:r w:rsidR="00CB6643">
        <w:rPr>
          <w:b/>
          <w:bCs/>
          <w:color w:val="000000"/>
          <w:sz w:val="20"/>
          <w:szCs w:val="20"/>
        </w:rPr>
        <w:t>1 344 145</w:t>
      </w:r>
      <w:r w:rsidR="00125AA4">
        <w:rPr>
          <w:b/>
          <w:bCs/>
          <w:color w:val="000000"/>
          <w:sz w:val="20"/>
          <w:szCs w:val="20"/>
        </w:rPr>
        <w:t xml:space="preserve"> рубл</w:t>
      </w:r>
      <w:r w:rsidR="00CB6643">
        <w:rPr>
          <w:b/>
          <w:bCs/>
          <w:color w:val="000000"/>
          <w:sz w:val="20"/>
          <w:szCs w:val="20"/>
        </w:rPr>
        <w:t>ей</w:t>
      </w:r>
      <w:r w:rsidR="00E5736B">
        <w:rPr>
          <w:b/>
          <w:bCs/>
          <w:color w:val="000000"/>
          <w:sz w:val="20"/>
          <w:szCs w:val="20"/>
        </w:rPr>
        <w:t xml:space="preserve"> </w:t>
      </w:r>
      <w:r w:rsidR="00CB6643">
        <w:rPr>
          <w:b/>
          <w:bCs/>
          <w:color w:val="000000"/>
          <w:sz w:val="20"/>
          <w:szCs w:val="20"/>
        </w:rPr>
        <w:t>30</w:t>
      </w:r>
      <w:r w:rsidR="006368FE">
        <w:rPr>
          <w:b/>
          <w:bCs/>
          <w:color w:val="000000"/>
          <w:sz w:val="20"/>
          <w:szCs w:val="20"/>
        </w:rPr>
        <w:t xml:space="preserve"> </w:t>
      </w:r>
      <w:r w:rsidR="00CB6643">
        <w:rPr>
          <w:b/>
          <w:bCs/>
          <w:color w:val="000000"/>
          <w:sz w:val="20"/>
          <w:szCs w:val="20"/>
        </w:rPr>
        <w:t>копеек</w:t>
      </w:r>
      <w:r w:rsidRPr="00145A4A">
        <w:rPr>
          <w:b/>
          <w:bCs/>
          <w:color w:val="000000"/>
          <w:sz w:val="20"/>
          <w:szCs w:val="20"/>
        </w:rPr>
        <w:t>.</w:t>
      </w:r>
    </w:p>
    <w:p w:rsidR="00145A4A" w:rsidRPr="00145A4A" w:rsidRDefault="00145A4A" w:rsidP="00145A4A">
      <w:pPr>
        <w:spacing w:before="100" w:beforeAutospacing="1" w:line="276" w:lineRule="auto"/>
        <w:contextualSpacing/>
      </w:pPr>
      <w:r w:rsidRPr="00145A4A">
        <w:rPr>
          <w:b/>
          <w:bCs/>
          <w:color w:val="000000"/>
          <w:sz w:val="20"/>
          <w:szCs w:val="20"/>
        </w:rPr>
        <w:t xml:space="preserve">5. Расчет начальной (максимальной) цены контракта: </w:t>
      </w:r>
      <w:r w:rsidRPr="00145A4A">
        <w:rPr>
          <w:color w:val="000000"/>
          <w:sz w:val="20"/>
          <w:szCs w:val="20"/>
        </w:rPr>
        <w:t>начальная (максимальная) цена контракта сформирована методом сопоставимых рыночных цен (анализа рынка). Приложение№2.</w:t>
      </w:r>
    </w:p>
    <w:p w:rsidR="00145A4A" w:rsidRPr="00145A4A" w:rsidRDefault="00145A4A" w:rsidP="00145A4A">
      <w:pPr>
        <w:spacing w:before="100" w:beforeAutospacing="1" w:line="276" w:lineRule="auto"/>
        <w:contextualSpacing/>
      </w:pPr>
      <w:r w:rsidRPr="00145A4A">
        <w:rPr>
          <w:b/>
          <w:bCs/>
          <w:sz w:val="20"/>
          <w:szCs w:val="20"/>
        </w:rPr>
        <w:t>6. 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w:t>
      </w:r>
    </w:p>
    <w:p w:rsidR="00145A4A" w:rsidRPr="00145A4A" w:rsidRDefault="00145A4A" w:rsidP="00145A4A">
      <w:pPr>
        <w:spacing w:before="100" w:beforeAutospacing="1" w:line="276" w:lineRule="auto"/>
        <w:ind w:firstLine="584"/>
        <w:contextualSpacing/>
      </w:pPr>
      <w:r w:rsidRPr="00145A4A">
        <w:rPr>
          <w:sz w:val="20"/>
          <w:szCs w:val="20"/>
        </w:rPr>
        <w:t>В цену Контракта включаются расходы по закупке, хранению, страхованию, уплате всех пошлин, налогов и других обязательных платежей, доставке Товара непосредственно до места жительства Получателя,  до специального пункта выдачи   и иные расходы, связанные с выполнением настоящего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w:t>
      </w:r>
      <w:r w:rsidRPr="00145A4A">
        <w:rPr>
          <w:b/>
          <w:bCs/>
          <w:sz w:val="20"/>
          <w:szCs w:val="20"/>
        </w:rPr>
        <w:t xml:space="preserve"> </w:t>
      </w:r>
      <w:r w:rsidRPr="00145A4A">
        <w:rPr>
          <w:sz w:val="20"/>
          <w:szCs w:val="20"/>
        </w:rPr>
        <w:t>на размер налоговых платежей, связанных с оплатой контракта).</w:t>
      </w:r>
    </w:p>
    <w:p w:rsidR="00145A4A" w:rsidRPr="00145A4A" w:rsidRDefault="00145A4A" w:rsidP="00145A4A">
      <w:pPr>
        <w:spacing w:before="100" w:beforeAutospacing="1" w:line="276" w:lineRule="auto"/>
        <w:contextualSpacing/>
      </w:pPr>
      <w:r w:rsidRPr="00145A4A">
        <w:rPr>
          <w:b/>
          <w:bCs/>
          <w:sz w:val="20"/>
          <w:szCs w:val="20"/>
        </w:rPr>
        <w:t>7. Место, условия и сроки (периоды) поставки товара, выполнения работ, оказания услуг:</w:t>
      </w:r>
    </w:p>
    <w:p w:rsidR="00145A4A" w:rsidRPr="00145A4A" w:rsidRDefault="00145A4A" w:rsidP="00145A4A">
      <w:pPr>
        <w:spacing w:before="100" w:beforeAutospacing="1" w:line="276" w:lineRule="auto"/>
        <w:contextualSpacing/>
      </w:pPr>
      <w:r w:rsidRPr="00145A4A">
        <w:rPr>
          <w:sz w:val="20"/>
          <w:szCs w:val="20"/>
        </w:rPr>
        <w:t>Территория г. Якутска; после уведомления Заказчика о поставке Товара и получения Спи</w:t>
      </w:r>
      <w:bookmarkStart w:id="0" w:name="_GoBack"/>
      <w:bookmarkEnd w:id="0"/>
      <w:r w:rsidRPr="00145A4A">
        <w:rPr>
          <w:sz w:val="20"/>
          <w:szCs w:val="20"/>
        </w:rPr>
        <w:t>ска Получателей – Республика Саха (Якутия), до места жительства Получателей (по месту жительства, по месту нахождения пункта выдачи, по месту нахождения Поставщика или иное по выбору Получателя).</w:t>
      </w:r>
    </w:p>
    <w:p w:rsidR="00277900" w:rsidRDefault="00145A4A" w:rsidP="00277900">
      <w:pPr>
        <w:tabs>
          <w:tab w:val="left" w:pos="432"/>
        </w:tabs>
        <w:jc w:val="both"/>
        <w:rPr>
          <w:b/>
          <w:bCs/>
          <w:i/>
          <w:iCs/>
        </w:rPr>
      </w:pPr>
      <w:r w:rsidRPr="00145A4A">
        <w:rPr>
          <w:sz w:val="20"/>
          <w:szCs w:val="20"/>
        </w:rPr>
        <w:t>Весь объем товара должен быть пос</w:t>
      </w:r>
      <w:r w:rsidR="00F03354">
        <w:rPr>
          <w:sz w:val="20"/>
          <w:szCs w:val="20"/>
        </w:rPr>
        <w:t>тавлен на территорию г. Якутска</w:t>
      </w:r>
      <w:r w:rsidR="00277900">
        <w:rPr>
          <w:sz w:val="20"/>
          <w:szCs w:val="20"/>
        </w:rPr>
        <w:t>:</w:t>
      </w:r>
    </w:p>
    <w:p w:rsidR="00277900" w:rsidRPr="00E277E6" w:rsidRDefault="00277900" w:rsidP="00277900">
      <w:pPr>
        <w:tabs>
          <w:tab w:val="left" w:pos="432"/>
        </w:tabs>
        <w:jc w:val="both"/>
        <w:rPr>
          <w:i/>
          <w:iCs/>
          <w:sz w:val="20"/>
          <w:szCs w:val="20"/>
        </w:rPr>
      </w:pPr>
      <w:r w:rsidRPr="00E277E6">
        <w:rPr>
          <w:bCs/>
          <w:iCs/>
          <w:sz w:val="20"/>
          <w:szCs w:val="20"/>
        </w:rPr>
        <w:t>Поставка в течение 1</w:t>
      </w:r>
      <w:r w:rsidR="00F03354">
        <w:rPr>
          <w:bCs/>
          <w:iCs/>
          <w:sz w:val="20"/>
          <w:szCs w:val="20"/>
        </w:rPr>
        <w:t xml:space="preserve">0 дней с момента заключения </w:t>
      </w:r>
      <w:r w:rsidRPr="00E277E6">
        <w:rPr>
          <w:bCs/>
          <w:iCs/>
          <w:sz w:val="20"/>
          <w:szCs w:val="20"/>
        </w:rPr>
        <w:t>ГК</w:t>
      </w:r>
      <w:r w:rsidRPr="00E277E6">
        <w:rPr>
          <w:b/>
          <w:bCs/>
          <w:i/>
          <w:iCs/>
          <w:sz w:val="20"/>
          <w:szCs w:val="20"/>
        </w:rPr>
        <w:t xml:space="preserve">- </w:t>
      </w:r>
      <w:r w:rsidRPr="00E277E6">
        <w:rPr>
          <w:i/>
          <w:iCs/>
          <w:sz w:val="20"/>
          <w:szCs w:val="20"/>
        </w:rPr>
        <w:t>50% общего количества</w:t>
      </w:r>
    </w:p>
    <w:p w:rsidR="00277900" w:rsidRDefault="00277900" w:rsidP="00277900">
      <w:pPr>
        <w:spacing w:before="100" w:beforeAutospacing="1" w:line="276" w:lineRule="auto"/>
        <w:contextualSpacing/>
        <w:rPr>
          <w:sz w:val="20"/>
          <w:szCs w:val="20"/>
        </w:rPr>
      </w:pPr>
      <w:r w:rsidRPr="00E277E6">
        <w:rPr>
          <w:bCs/>
          <w:iCs/>
          <w:sz w:val="20"/>
          <w:szCs w:val="20"/>
        </w:rPr>
        <w:t>Поставка в течени</w:t>
      </w:r>
      <w:r w:rsidR="00F03354">
        <w:rPr>
          <w:bCs/>
          <w:iCs/>
          <w:sz w:val="20"/>
          <w:szCs w:val="20"/>
        </w:rPr>
        <w:t xml:space="preserve">е 60 дней с момента заключения </w:t>
      </w:r>
      <w:r w:rsidRPr="00E277E6">
        <w:rPr>
          <w:bCs/>
          <w:iCs/>
          <w:sz w:val="20"/>
          <w:szCs w:val="20"/>
        </w:rPr>
        <w:t xml:space="preserve">ГК- </w:t>
      </w:r>
      <w:r w:rsidRPr="00E277E6">
        <w:rPr>
          <w:i/>
          <w:iCs/>
          <w:sz w:val="20"/>
          <w:szCs w:val="20"/>
        </w:rPr>
        <w:t>50% общего количества</w:t>
      </w:r>
      <w:r w:rsidR="00145A4A" w:rsidRPr="00145A4A">
        <w:rPr>
          <w:sz w:val="20"/>
          <w:szCs w:val="20"/>
        </w:rPr>
        <w:t xml:space="preserve"> </w:t>
      </w:r>
    </w:p>
    <w:p w:rsidR="00145A4A" w:rsidRPr="00145A4A" w:rsidRDefault="00145A4A" w:rsidP="00145A4A">
      <w:pPr>
        <w:spacing w:before="100" w:beforeAutospacing="1" w:line="276" w:lineRule="auto"/>
        <w:contextualSpacing/>
      </w:pPr>
      <w:r w:rsidRPr="00145A4A">
        <w:rPr>
          <w:color w:val="000000"/>
          <w:sz w:val="20"/>
          <w:szCs w:val="20"/>
        </w:rPr>
        <w:t>Выдача Товара Получателю, указанному в направлении, в соответствии с выбранным им способом получения Товара в течение следующего срока:</w:t>
      </w:r>
    </w:p>
    <w:p w:rsidR="00145A4A" w:rsidRPr="00145A4A" w:rsidRDefault="004B30C1" w:rsidP="00145A4A">
      <w:pPr>
        <w:spacing w:before="100" w:beforeAutospacing="1" w:line="276" w:lineRule="auto"/>
        <w:contextualSpacing/>
      </w:pPr>
      <w:r>
        <w:rPr>
          <w:color w:val="000000"/>
          <w:sz w:val="20"/>
          <w:szCs w:val="20"/>
        </w:rPr>
        <w:t>- в течении 30</w:t>
      </w:r>
      <w:r w:rsidR="00145A4A" w:rsidRPr="00145A4A">
        <w:rPr>
          <w:color w:val="000000"/>
          <w:sz w:val="20"/>
          <w:szCs w:val="20"/>
        </w:rPr>
        <w:t xml:space="preserve"> (двадцати) календарных дней с даты получения направления от Заказчика либо списка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275385">
        <w:rPr>
          <w:color w:val="000000"/>
          <w:sz w:val="20"/>
          <w:szCs w:val="20"/>
        </w:rPr>
        <w:t>авки, но не позднее «15» декабря</w:t>
      </w:r>
      <w:r w:rsidR="00CD1F99">
        <w:rPr>
          <w:color w:val="000000"/>
          <w:sz w:val="20"/>
          <w:szCs w:val="20"/>
        </w:rPr>
        <w:t xml:space="preserve"> 2023</w:t>
      </w:r>
      <w:r w:rsidR="00145A4A" w:rsidRPr="00145A4A">
        <w:rPr>
          <w:color w:val="000000"/>
          <w:sz w:val="20"/>
          <w:szCs w:val="20"/>
        </w:rPr>
        <w:t xml:space="preserve"> г. поставка осуществляется в упаковке, обеспечивающей сохранности Товар во время перевозки;</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 в течении 30 (тридцати) календарных дней с даты получения направления от Заказчика либо списка Получателей, проживающих на территории Республики Саха (Якутия), за исключением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0C0ADC">
        <w:rPr>
          <w:color w:val="000000"/>
          <w:sz w:val="20"/>
          <w:szCs w:val="20"/>
        </w:rPr>
        <w:t>авки, но не позднее «15</w:t>
      </w:r>
      <w:r w:rsidR="009901FB">
        <w:rPr>
          <w:color w:val="000000"/>
          <w:sz w:val="20"/>
          <w:szCs w:val="20"/>
        </w:rPr>
        <w:t>» декабря</w:t>
      </w:r>
      <w:r w:rsidR="000632AE">
        <w:rPr>
          <w:color w:val="000000"/>
          <w:sz w:val="20"/>
          <w:szCs w:val="20"/>
        </w:rPr>
        <w:t xml:space="preserve"> 2023</w:t>
      </w:r>
      <w:r w:rsidRPr="00145A4A">
        <w:rPr>
          <w:color w:val="000000"/>
          <w:sz w:val="20"/>
          <w:szCs w:val="20"/>
        </w:rPr>
        <w:t xml:space="preserve"> г. поставка осуществляется в упак</w:t>
      </w:r>
      <w:r w:rsidR="004B1F8B">
        <w:rPr>
          <w:color w:val="000000"/>
          <w:sz w:val="20"/>
          <w:szCs w:val="20"/>
        </w:rPr>
        <w:t>овке, обеспечивающей сохранность</w:t>
      </w:r>
      <w:r w:rsidRPr="00145A4A">
        <w:rPr>
          <w:color w:val="000000"/>
          <w:sz w:val="20"/>
          <w:szCs w:val="20"/>
        </w:rPr>
        <w:t xml:space="preserve"> Товар</w:t>
      </w:r>
      <w:r w:rsidR="004B1F8B">
        <w:rPr>
          <w:color w:val="000000"/>
          <w:sz w:val="20"/>
          <w:szCs w:val="20"/>
        </w:rPr>
        <w:t>ов</w:t>
      </w:r>
      <w:r w:rsidRPr="00145A4A">
        <w:rPr>
          <w:color w:val="000000"/>
          <w:sz w:val="20"/>
          <w:szCs w:val="20"/>
        </w:rPr>
        <w:t xml:space="preserve"> во время перевозки;</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Список получателей в разрезе районов Республики Саха (Якутия) указан в приложении №3. Данный список может быть скорректирован по мере поступления заявок на обеспечение ТСР.</w:t>
      </w:r>
    </w:p>
    <w:p w:rsidR="00F11696" w:rsidRPr="007234D9" w:rsidRDefault="00F11696" w:rsidP="00F11696">
      <w:pPr>
        <w:contextualSpacing/>
        <w:rPr>
          <w:sz w:val="20"/>
          <w:szCs w:val="20"/>
        </w:rPr>
      </w:pPr>
      <w:r>
        <w:rPr>
          <w:b/>
          <w:bCs/>
          <w:color w:val="000000"/>
          <w:sz w:val="20"/>
          <w:szCs w:val="20"/>
        </w:rPr>
        <w:t>8</w:t>
      </w:r>
      <w:r w:rsidRPr="007234D9">
        <w:rPr>
          <w:b/>
          <w:bCs/>
          <w:color w:val="000000"/>
          <w:sz w:val="20"/>
          <w:szCs w:val="20"/>
        </w:rPr>
        <w:t xml:space="preserve">. Форма, сроки и порядок оплаты товара, работ, услуг: </w:t>
      </w:r>
      <w:r w:rsidRPr="009546C1">
        <w:rPr>
          <w:rFonts w:eastAsia="Times New Roman CYR"/>
          <w:sz w:val="20"/>
          <w:szCs w:val="20"/>
        </w:rPr>
        <w:t xml:space="preserve">Оплата поставленного Товара осуществляется путем перечисления денежных средств на расчетный счет Поставщика не позднее </w:t>
      </w:r>
      <w:r w:rsidRPr="009546C1">
        <w:rPr>
          <w:rFonts w:eastAsia="Times New Roman CYR"/>
          <w:b/>
          <w:sz w:val="20"/>
          <w:szCs w:val="20"/>
        </w:rPr>
        <w:t>7 (семи)</w:t>
      </w:r>
      <w:r w:rsidRPr="009546C1">
        <w:rPr>
          <w:rFonts w:eastAsia="Times New Roman CYR"/>
          <w:sz w:val="20"/>
          <w:szCs w:val="20"/>
        </w:rPr>
        <w:t xml:space="preserve"> рабочих дней со дня подписания Заказчиком документа о приемке, сформированного </w:t>
      </w:r>
      <w:r>
        <w:rPr>
          <w:rFonts w:eastAsia="Times New Roman CYR"/>
          <w:sz w:val="20"/>
          <w:szCs w:val="20"/>
        </w:rPr>
        <w:t>Поставщиком</w:t>
      </w:r>
      <w:r w:rsidRPr="009546C1">
        <w:rPr>
          <w:rFonts w:eastAsia="Times New Roman CYR"/>
          <w:sz w:val="20"/>
          <w:szCs w:val="20"/>
        </w:rPr>
        <w:t xml:space="preserve"> в единой информационной системе</w:t>
      </w:r>
      <w:r>
        <w:rPr>
          <w:rFonts w:eastAsia="Times New Roman CYR"/>
          <w:sz w:val="20"/>
          <w:szCs w:val="20"/>
        </w:rPr>
        <w:t xml:space="preserve"> в сфере закупок</w:t>
      </w:r>
      <w:r w:rsidRPr="009546C1">
        <w:rPr>
          <w:rFonts w:eastAsia="Times New Roman CYR"/>
          <w:sz w:val="20"/>
          <w:szCs w:val="20"/>
        </w:rPr>
        <w:t>.</w:t>
      </w:r>
    </w:p>
    <w:p w:rsidR="00F11696" w:rsidRDefault="00F11696" w:rsidP="00F11696">
      <w:pPr>
        <w:tabs>
          <w:tab w:val="left" w:pos="6480"/>
          <w:tab w:val="left" w:pos="12960"/>
        </w:tabs>
        <w:autoSpaceDE w:val="0"/>
        <w:spacing w:line="100" w:lineRule="atLeast"/>
        <w:jc w:val="both"/>
      </w:pPr>
      <w:r w:rsidRPr="007234D9">
        <w:rPr>
          <w:b/>
          <w:bCs/>
          <w:color w:val="000000"/>
          <w:sz w:val="20"/>
          <w:szCs w:val="20"/>
        </w:rPr>
        <w:t>9. Размер обеспечения исполнения государственного контракта:</w:t>
      </w:r>
      <w:r>
        <w:rPr>
          <w:color w:val="000000"/>
          <w:sz w:val="20"/>
          <w:szCs w:val="20"/>
        </w:rPr>
        <w:t xml:space="preserve"> </w:t>
      </w:r>
      <w:r w:rsidR="001B6B3D">
        <w:rPr>
          <w:rFonts w:eastAsia="Times New Roman CYR"/>
          <w:color w:val="000000"/>
          <w:sz w:val="20"/>
          <w:szCs w:val="20"/>
        </w:rPr>
        <w:t>30</w:t>
      </w:r>
      <w:r>
        <w:rPr>
          <w:rFonts w:eastAsia="Times New Roman CYR"/>
          <w:color w:val="000000"/>
          <w:sz w:val="20"/>
          <w:szCs w:val="20"/>
        </w:rPr>
        <w:t xml:space="preserve">% от начальной (максимальной) цены контракта. Указанная сумма является </w:t>
      </w:r>
      <w:r>
        <w:rPr>
          <w:rFonts w:eastAsia="Times New Roman CYR"/>
          <w:b/>
          <w:color w:val="000000"/>
          <w:sz w:val="20"/>
          <w:szCs w:val="20"/>
        </w:rPr>
        <w:t>предварительной</w:t>
      </w:r>
      <w:r>
        <w:rPr>
          <w:rFonts w:eastAsia="Times New Roman CYR"/>
          <w:color w:val="000000"/>
          <w:sz w:val="20"/>
          <w:szCs w:val="20"/>
        </w:rPr>
        <w:t xml:space="preserve"> и рассчитана от начальной (</w:t>
      </w:r>
      <w:r>
        <w:rPr>
          <w:rFonts w:eastAsia="Times New Roman CYR"/>
          <w:b/>
          <w:color w:val="000000"/>
          <w:sz w:val="20"/>
          <w:szCs w:val="20"/>
        </w:rPr>
        <w:t>максимальной</w:t>
      </w:r>
      <w:r>
        <w:rPr>
          <w:rFonts w:eastAsia="Times New Roman CYR"/>
          <w:color w:val="000000"/>
          <w:sz w:val="20"/>
          <w:szCs w:val="20"/>
        </w:rPr>
        <w:t>) цены контракта. Итоговая сумма обеспечения исполнения контракта устанавливается от цены, по которой заключается контракт (ч. 6 ст. 96 Закона №44-ФЗ)</w:t>
      </w:r>
    </w:p>
    <w:p w:rsidR="00F11696" w:rsidRDefault="00F11696" w:rsidP="00F11696">
      <w:pPr>
        <w:spacing w:before="100" w:beforeAutospacing="1" w:line="276" w:lineRule="auto"/>
        <w:contextualSpacing/>
        <w:rPr>
          <w:color w:val="000000"/>
          <w:sz w:val="20"/>
          <w:szCs w:val="20"/>
        </w:rPr>
      </w:pPr>
      <w:r w:rsidRPr="007234D9">
        <w:rPr>
          <w:color w:val="000000"/>
          <w:sz w:val="20"/>
          <w:szCs w:val="20"/>
        </w:rPr>
        <w:t>1</w:t>
      </w:r>
      <w:r w:rsidRPr="007234D9">
        <w:rPr>
          <w:b/>
          <w:color w:val="000000"/>
          <w:sz w:val="20"/>
          <w:szCs w:val="20"/>
        </w:rPr>
        <w:t>0. Размер обеспечения заявки</w:t>
      </w:r>
      <w:r w:rsidRPr="007234D9">
        <w:rPr>
          <w:color w:val="000000"/>
          <w:sz w:val="20"/>
          <w:szCs w:val="20"/>
        </w:rPr>
        <w:t>: 1% от начальной (максимальной) цены контракта</w:t>
      </w:r>
    </w:p>
    <w:p w:rsidR="00145A4A" w:rsidRPr="00145A4A" w:rsidRDefault="00145A4A" w:rsidP="00D50268">
      <w:pPr>
        <w:spacing w:before="100" w:beforeAutospacing="1" w:line="276" w:lineRule="auto"/>
        <w:contextualSpacing/>
      </w:pPr>
    </w:p>
    <w:p w:rsidR="00F5472A" w:rsidRPr="00145A4A" w:rsidRDefault="00DA1091" w:rsidP="00F66DCB">
      <w:pPr>
        <w:spacing w:before="100" w:beforeAutospacing="1"/>
        <w:jc w:val="both"/>
        <w:rPr>
          <w:sz w:val="22"/>
          <w:szCs w:val="22"/>
        </w:rPr>
      </w:pPr>
      <w:r>
        <w:rPr>
          <w:rFonts w:ascii="Times New Roman CYR" w:hAnsi="Times New Roman CYR" w:cs="Times New Roman CYR"/>
          <w:color w:val="000000"/>
          <w:sz w:val="20"/>
          <w:szCs w:val="20"/>
        </w:rPr>
        <w:t>Начальник ОСП</w:t>
      </w:r>
      <w:r w:rsidR="00653664">
        <w:rPr>
          <w:rFonts w:ascii="Times New Roman CYR" w:hAnsi="Times New Roman CYR" w:cs="Times New Roman CYR"/>
          <w:color w:val="000000"/>
          <w:sz w:val="20"/>
          <w:szCs w:val="20"/>
        </w:rPr>
        <w:t xml:space="preserve"> №2</w:t>
      </w:r>
      <w:r>
        <w:rPr>
          <w:rFonts w:ascii="Times New Roman CYR" w:hAnsi="Times New Roman CYR" w:cs="Times New Roman CYR"/>
          <w:color w:val="000000"/>
          <w:sz w:val="20"/>
          <w:szCs w:val="20"/>
        </w:rPr>
        <w:t xml:space="preserve">                                                                         </w:t>
      </w:r>
      <w:r w:rsidR="00F66DCB">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 xml:space="preserve">               Н.С. Протопопова</w:t>
      </w:r>
    </w:p>
    <w:sectPr w:rsidR="00F5472A" w:rsidRPr="00145A4A" w:rsidSect="00345A71">
      <w:footerReference w:type="default" r:id="rId8"/>
      <w:pgSz w:w="11906" w:h="16838"/>
      <w:pgMar w:top="851" w:right="567" w:bottom="1418" w:left="1134" w:header="7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6B" w:rsidRDefault="00A61D6B">
      <w:r>
        <w:separator/>
      </w:r>
    </w:p>
  </w:endnote>
  <w:endnote w:type="continuationSeparator" w:id="0">
    <w:p w:rsidR="00A61D6B" w:rsidRDefault="00A6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6" w:rsidRDefault="00EE0C46">
    <w:pPr>
      <w:pStyle w:val="af3"/>
      <w:jc w:val="right"/>
    </w:pPr>
    <w:r>
      <w:fldChar w:fldCharType="begin"/>
    </w:r>
    <w:r>
      <w:instrText>PAGE   \* MERGEFORMAT</w:instrText>
    </w:r>
    <w:r>
      <w:fldChar w:fldCharType="separate"/>
    </w:r>
    <w:r w:rsidR="000135EB">
      <w:rPr>
        <w:noProof/>
      </w:rPr>
      <w:t>3</w:t>
    </w:r>
    <w: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6B" w:rsidRDefault="00A61D6B">
      <w:r>
        <w:separator/>
      </w:r>
    </w:p>
  </w:footnote>
  <w:footnote w:type="continuationSeparator" w:id="0">
    <w:p w:rsidR="00A61D6B" w:rsidRDefault="00A61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1F139A"/>
    <w:multiLevelType w:val="multilevel"/>
    <w:tmpl w:val="5CC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4EA41A3"/>
    <w:multiLevelType w:val="hybridMultilevel"/>
    <w:tmpl w:val="31DE619C"/>
    <w:lvl w:ilvl="0" w:tplc="E53E3EF2">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ABA3162"/>
    <w:multiLevelType w:val="multilevel"/>
    <w:tmpl w:val="80F82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8"/>
  </w:num>
  <w:num w:numId="15">
    <w:abstractNumId w:val="65"/>
  </w:num>
  <w:num w:numId="16">
    <w:abstractNumId w:val="37"/>
  </w:num>
  <w:num w:numId="17">
    <w:abstractNumId w:val="13"/>
  </w:num>
  <w:num w:numId="18">
    <w:abstractNumId w:val="73"/>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2"/>
  </w:num>
  <w:num w:numId="26">
    <w:abstractNumId w:val="67"/>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9"/>
  </w:num>
  <w:num w:numId="34">
    <w:abstractNumId w:val="52"/>
  </w:num>
  <w:num w:numId="35">
    <w:abstractNumId w:val="66"/>
  </w:num>
  <w:num w:numId="36">
    <w:abstractNumId w:val="51"/>
  </w:num>
  <w:num w:numId="37">
    <w:abstractNumId w:val="39"/>
  </w:num>
  <w:num w:numId="38">
    <w:abstractNumId w:val="70"/>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50"/>
  </w:num>
  <w:num w:numId="55">
    <w:abstractNumId w:val="23"/>
  </w:num>
  <w:num w:numId="56">
    <w:abstractNumId w:val="54"/>
  </w:num>
  <w:num w:numId="57">
    <w:abstractNumId w:val="61"/>
  </w:num>
  <w:num w:numId="58">
    <w:abstractNumId w:val="47"/>
  </w:num>
  <w:num w:numId="59">
    <w:abstractNumId w:val="31"/>
  </w:num>
  <w:num w:numId="60">
    <w:abstractNumId w:val="38"/>
  </w:num>
  <w:num w:numId="61">
    <w:abstractNumId w:val="71"/>
  </w:num>
  <w:num w:numId="62">
    <w:abstractNumId w:val="15"/>
  </w:num>
  <w:num w:numId="63">
    <w:abstractNumId w:val="68"/>
  </w:num>
  <w:num w:numId="64">
    <w:abstractNumId w:val="32"/>
  </w:num>
  <w:num w:numId="65">
    <w:abstractNumId w:val="43"/>
  </w:num>
  <w:num w:numId="66">
    <w:abstractNumId w:val="7"/>
  </w:num>
  <w:num w:numId="67">
    <w:abstractNumId w:val="60"/>
  </w:num>
  <w:num w:numId="68">
    <w:abstractNumId w:val="64"/>
  </w:num>
  <w:num w:numId="69">
    <w:abstractNumId w:val="46"/>
  </w:num>
  <w:num w:numId="70">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5EB"/>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2AE"/>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4DA"/>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348"/>
    <w:rsid w:val="000A5C1E"/>
    <w:rsid w:val="000A6581"/>
    <w:rsid w:val="000A667A"/>
    <w:rsid w:val="000A6686"/>
    <w:rsid w:val="000A68DE"/>
    <w:rsid w:val="000A68E9"/>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ADC"/>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19"/>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4EFA"/>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34F9"/>
    <w:rsid w:val="0012366C"/>
    <w:rsid w:val="00123A4C"/>
    <w:rsid w:val="001241E3"/>
    <w:rsid w:val="00124ACE"/>
    <w:rsid w:val="0012524B"/>
    <w:rsid w:val="0012549A"/>
    <w:rsid w:val="001256A9"/>
    <w:rsid w:val="0012592F"/>
    <w:rsid w:val="00125AA4"/>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A4A"/>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6C8"/>
    <w:rsid w:val="001927D1"/>
    <w:rsid w:val="00192C91"/>
    <w:rsid w:val="00192FAA"/>
    <w:rsid w:val="00193B9D"/>
    <w:rsid w:val="00194012"/>
    <w:rsid w:val="00194310"/>
    <w:rsid w:val="001944B8"/>
    <w:rsid w:val="00194FBB"/>
    <w:rsid w:val="00194FC7"/>
    <w:rsid w:val="001952AE"/>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6B3D"/>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3D1"/>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768"/>
    <w:rsid w:val="00273AAF"/>
    <w:rsid w:val="002740F1"/>
    <w:rsid w:val="00274381"/>
    <w:rsid w:val="0027443E"/>
    <w:rsid w:val="002744A0"/>
    <w:rsid w:val="00274EEE"/>
    <w:rsid w:val="00275385"/>
    <w:rsid w:val="002755C6"/>
    <w:rsid w:val="002755F4"/>
    <w:rsid w:val="00275769"/>
    <w:rsid w:val="0027584B"/>
    <w:rsid w:val="00275C75"/>
    <w:rsid w:val="00276917"/>
    <w:rsid w:val="00276C90"/>
    <w:rsid w:val="00276CE2"/>
    <w:rsid w:val="00276DA0"/>
    <w:rsid w:val="002770C1"/>
    <w:rsid w:val="0027722F"/>
    <w:rsid w:val="0027732F"/>
    <w:rsid w:val="0027752E"/>
    <w:rsid w:val="00277900"/>
    <w:rsid w:val="002779CA"/>
    <w:rsid w:val="00280328"/>
    <w:rsid w:val="002803C4"/>
    <w:rsid w:val="0028061F"/>
    <w:rsid w:val="00280D65"/>
    <w:rsid w:val="00280F8B"/>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7C4"/>
    <w:rsid w:val="002967D3"/>
    <w:rsid w:val="00296E03"/>
    <w:rsid w:val="00297058"/>
    <w:rsid w:val="0029727A"/>
    <w:rsid w:val="00297959"/>
    <w:rsid w:val="00297B29"/>
    <w:rsid w:val="002A0162"/>
    <w:rsid w:val="002A0ECF"/>
    <w:rsid w:val="002A123F"/>
    <w:rsid w:val="002A176B"/>
    <w:rsid w:val="002A2196"/>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9F4"/>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3B96"/>
    <w:rsid w:val="002E3E0B"/>
    <w:rsid w:val="002E4813"/>
    <w:rsid w:val="002E4DDB"/>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48F9"/>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3765C"/>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2342"/>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5"/>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4DC"/>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CC0"/>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0EDF"/>
    <w:rsid w:val="003D114D"/>
    <w:rsid w:val="003D13B3"/>
    <w:rsid w:val="003D1457"/>
    <w:rsid w:val="003D15BB"/>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B6"/>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AA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2F10"/>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87980"/>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B19"/>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1B13"/>
    <w:rsid w:val="004B1F8B"/>
    <w:rsid w:val="004B20E8"/>
    <w:rsid w:val="004B23B1"/>
    <w:rsid w:val="004B241F"/>
    <w:rsid w:val="004B26EC"/>
    <w:rsid w:val="004B294F"/>
    <w:rsid w:val="004B2A33"/>
    <w:rsid w:val="004B30C1"/>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7E"/>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2C37"/>
    <w:rsid w:val="005233C1"/>
    <w:rsid w:val="005234C1"/>
    <w:rsid w:val="00523521"/>
    <w:rsid w:val="005238CB"/>
    <w:rsid w:val="0052426B"/>
    <w:rsid w:val="005245B3"/>
    <w:rsid w:val="005246C1"/>
    <w:rsid w:val="00524A91"/>
    <w:rsid w:val="00524F6E"/>
    <w:rsid w:val="005250E4"/>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B29"/>
    <w:rsid w:val="00560D67"/>
    <w:rsid w:val="0056102D"/>
    <w:rsid w:val="00561040"/>
    <w:rsid w:val="005618BC"/>
    <w:rsid w:val="0056336F"/>
    <w:rsid w:val="005633F7"/>
    <w:rsid w:val="0056340A"/>
    <w:rsid w:val="00563BD3"/>
    <w:rsid w:val="00564313"/>
    <w:rsid w:val="00564506"/>
    <w:rsid w:val="00564A7A"/>
    <w:rsid w:val="005651E2"/>
    <w:rsid w:val="0056538A"/>
    <w:rsid w:val="00565899"/>
    <w:rsid w:val="00566359"/>
    <w:rsid w:val="005665B7"/>
    <w:rsid w:val="005674BC"/>
    <w:rsid w:val="00567988"/>
    <w:rsid w:val="00567AF8"/>
    <w:rsid w:val="00570195"/>
    <w:rsid w:val="00570413"/>
    <w:rsid w:val="0057080A"/>
    <w:rsid w:val="00570966"/>
    <w:rsid w:val="00570990"/>
    <w:rsid w:val="00571025"/>
    <w:rsid w:val="005710F9"/>
    <w:rsid w:val="005714C4"/>
    <w:rsid w:val="00571AD5"/>
    <w:rsid w:val="005724A9"/>
    <w:rsid w:val="00572597"/>
    <w:rsid w:val="005727DA"/>
    <w:rsid w:val="005729FA"/>
    <w:rsid w:val="00572C27"/>
    <w:rsid w:val="00573721"/>
    <w:rsid w:val="00574370"/>
    <w:rsid w:val="00574472"/>
    <w:rsid w:val="00574E83"/>
    <w:rsid w:val="005757DB"/>
    <w:rsid w:val="00575EB0"/>
    <w:rsid w:val="00576228"/>
    <w:rsid w:val="00576256"/>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EAC"/>
    <w:rsid w:val="00595F65"/>
    <w:rsid w:val="005965B5"/>
    <w:rsid w:val="0059667C"/>
    <w:rsid w:val="0059732F"/>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5E"/>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E5E"/>
    <w:rsid w:val="00621135"/>
    <w:rsid w:val="0062142F"/>
    <w:rsid w:val="00621B15"/>
    <w:rsid w:val="006220CE"/>
    <w:rsid w:val="0062216A"/>
    <w:rsid w:val="0062299C"/>
    <w:rsid w:val="006246A5"/>
    <w:rsid w:val="006247AB"/>
    <w:rsid w:val="00625253"/>
    <w:rsid w:val="006256CD"/>
    <w:rsid w:val="00625798"/>
    <w:rsid w:val="00625AF7"/>
    <w:rsid w:val="00625B0A"/>
    <w:rsid w:val="00625B18"/>
    <w:rsid w:val="0062613C"/>
    <w:rsid w:val="00626231"/>
    <w:rsid w:val="006262CE"/>
    <w:rsid w:val="00626BA4"/>
    <w:rsid w:val="00626D0F"/>
    <w:rsid w:val="006274DC"/>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8FE"/>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8"/>
    <w:rsid w:val="006505FD"/>
    <w:rsid w:val="00650792"/>
    <w:rsid w:val="00651481"/>
    <w:rsid w:val="006517F4"/>
    <w:rsid w:val="00651B6E"/>
    <w:rsid w:val="00651E13"/>
    <w:rsid w:val="0065240E"/>
    <w:rsid w:val="00652619"/>
    <w:rsid w:val="0065295E"/>
    <w:rsid w:val="006529FC"/>
    <w:rsid w:val="00652BCA"/>
    <w:rsid w:val="00652CB0"/>
    <w:rsid w:val="0065304B"/>
    <w:rsid w:val="00653439"/>
    <w:rsid w:val="00653664"/>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31F"/>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A99"/>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59A"/>
    <w:rsid w:val="007175C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8BA"/>
    <w:rsid w:val="00751FEC"/>
    <w:rsid w:val="007520F4"/>
    <w:rsid w:val="00752141"/>
    <w:rsid w:val="00752207"/>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729"/>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793"/>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C57"/>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3EDC"/>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51B"/>
    <w:rsid w:val="007E67B1"/>
    <w:rsid w:val="007E6A77"/>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848"/>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7DB"/>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207"/>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4B9"/>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47FA3"/>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D96"/>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9D6"/>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0F22"/>
    <w:rsid w:val="008A1371"/>
    <w:rsid w:val="008A1477"/>
    <w:rsid w:val="008A14A4"/>
    <w:rsid w:val="008A1ABD"/>
    <w:rsid w:val="008A1C68"/>
    <w:rsid w:val="008A1D01"/>
    <w:rsid w:val="008A223C"/>
    <w:rsid w:val="008A2246"/>
    <w:rsid w:val="008A2924"/>
    <w:rsid w:val="008A321C"/>
    <w:rsid w:val="008A3816"/>
    <w:rsid w:val="008A3B59"/>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CD"/>
    <w:rsid w:val="008B7EFB"/>
    <w:rsid w:val="008C05E7"/>
    <w:rsid w:val="008C079B"/>
    <w:rsid w:val="008C0D25"/>
    <w:rsid w:val="008C18BA"/>
    <w:rsid w:val="008C1AEE"/>
    <w:rsid w:val="008C1BE4"/>
    <w:rsid w:val="008C2127"/>
    <w:rsid w:val="008C25DF"/>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0CA"/>
    <w:rsid w:val="008D1369"/>
    <w:rsid w:val="008D1546"/>
    <w:rsid w:val="008D199A"/>
    <w:rsid w:val="008D1BDF"/>
    <w:rsid w:val="008D1F72"/>
    <w:rsid w:val="008D211C"/>
    <w:rsid w:val="008D303E"/>
    <w:rsid w:val="008D3103"/>
    <w:rsid w:val="008D3140"/>
    <w:rsid w:val="008D31A0"/>
    <w:rsid w:val="008D34CB"/>
    <w:rsid w:val="008D3BE0"/>
    <w:rsid w:val="008D3CCD"/>
    <w:rsid w:val="008D3D8E"/>
    <w:rsid w:val="008D5292"/>
    <w:rsid w:val="008D5653"/>
    <w:rsid w:val="008D59B1"/>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702"/>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43C"/>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27A8C"/>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6F"/>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BB5"/>
    <w:rsid w:val="00990043"/>
    <w:rsid w:val="009901FB"/>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4F54"/>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BBA"/>
    <w:rsid w:val="009B7332"/>
    <w:rsid w:val="009B7E51"/>
    <w:rsid w:val="009C0637"/>
    <w:rsid w:val="009C0B42"/>
    <w:rsid w:val="009C0D46"/>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3F27"/>
    <w:rsid w:val="009E428E"/>
    <w:rsid w:val="009E48D0"/>
    <w:rsid w:val="009E4EBD"/>
    <w:rsid w:val="009E5921"/>
    <w:rsid w:val="009E5B87"/>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1C5"/>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30F"/>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1D6B"/>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38"/>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E76D8"/>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B46"/>
    <w:rsid w:val="00B13E07"/>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CC4"/>
    <w:rsid w:val="00B42D2B"/>
    <w:rsid w:val="00B42FF5"/>
    <w:rsid w:val="00B43227"/>
    <w:rsid w:val="00B433B6"/>
    <w:rsid w:val="00B436AE"/>
    <w:rsid w:val="00B43AE1"/>
    <w:rsid w:val="00B43F8D"/>
    <w:rsid w:val="00B44213"/>
    <w:rsid w:val="00B44350"/>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3B2"/>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BF0"/>
    <w:rsid w:val="00B67C7E"/>
    <w:rsid w:val="00B67F8F"/>
    <w:rsid w:val="00B70198"/>
    <w:rsid w:val="00B70E2A"/>
    <w:rsid w:val="00B70E44"/>
    <w:rsid w:val="00B71300"/>
    <w:rsid w:val="00B71397"/>
    <w:rsid w:val="00B714B4"/>
    <w:rsid w:val="00B71515"/>
    <w:rsid w:val="00B716E3"/>
    <w:rsid w:val="00B71BA2"/>
    <w:rsid w:val="00B71BCC"/>
    <w:rsid w:val="00B71C23"/>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458"/>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235"/>
    <w:rsid w:val="00BB7666"/>
    <w:rsid w:val="00BB7DCA"/>
    <w:rsid w:val="00BC102B"/>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6DF"/>
    <w:rsid w:val="00BC7ADC"/>
    <w:rsid w:val="00BD0140"/>
    <w:rsid w:val="00BD07F8"/>
    <w:rsid w:val="00BD08A6"/>
    <w:rsid w:val="00BD0D19"/>
    <w:rsid w:val="00BD0D2C"/>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A79"/>
    <w:rsid w:val="00C00EF1"/>
    <w:rsid w:val="00C00F1B"/>
    <w:rsid w:val="00C01129"/>
    <w:rsid w:val="00C01462"/>
    <w:rsid w:val="00C0153D"/>
    <w:rsid w:val="00C022A2"/>
    <w:rsid w:val="00C02AC2"/>
    <w:rsid w:val="00C02CA3"/>
    <w:rsid w:val="00C03E49"/>
    <w:rsid w:val="00C03ED9"/>
    <w:rsid w:val="00C0488C"/>
    <w:rsid w:val="00C048B1"/>
    <w:rsid w:val="00C04B93"/>
    <w:rsid w:val="00C053E7"/>
    <w:rsid w:val="00C05714"/>
    <w:rsid w:val="00C057BA"/>
    <w:rsid w:val="00C05BA7"/>
    <w:rsid w:val="00C05D76"/>
    <w:rsid w:val="00C06240"/>
    <w:rsid w:val="00C0626C"/>
    <w:rsid w:val="00C0670A"/>
    <w:rsid w:val="00C06AB9"/>
    <w:rsid w:val="00C06B28"/>
    <w:rsid w:val="00C06CDE"/>
    <w:rsid w:val="00C07410"/>
    <w:rsid w:val="00C0770F"/>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C77"/>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11E2"/>
    <w:rsid w:val="00C4253F"/>
    <w:rsid w:val="00C4262F"/>
    <w:rsid w:val="00C42C20"/>
    <w:rsid w:val="00C42EB1"/>
    <w:rsid w:val="00C43441"/>
    <w:rsid w:val="00C435A6"/>
    <w:rsid w:val="00C4363D"/>
    <w:rsid w:val="00C43683"/>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6D99"/>
    <w:rsid w:val="00C472AC"/>
    <w:rsid w:val="00C50513"/>
    <w:rsid w:val="00C508ED"/>
    <w:rsid w:val="00C50BFB"/>
    <w:rsid w:val="00C513A8"/>
    <w:rsid w:val="00C51422"/>
    <w:rsid w:val="00C51AF6"/>
    <w:rsid w:val="00C51BC6"/>
    <w:rsid w:val="00C5290B"/>
    <w:rsid w:val="00C52B2A"/>
    <w:rsid w:val="00C52DFA"/>
    <w:rsid w:val="00C534A4"/>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1DD7"/>
    <w:rsid w:val="00C72C77"/>
    <w:rsid w:val="00C73187"/>
    <w:rsid w:val="00C73747"/>
    <w:rsid w:val="00C739F1"/>
    <w:rsid w:val="00C73A1B"/>
    <w:rsid w:val="00C73F19"/>
    <w:rsid w:val="00C741F5"/>
    <w:rsid w:val="00C74B52"/>
    <w:rsid w:val="00C74C18"/>
    <w:rsid w:val="00C74DB2"/>
    <w:rsid w:val="00C75277"/>
    <w:rsid w:val="00C75569"/>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BDA"/>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DB"/>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643"/>
    <w:rsid w:val="00CB6CBD"/>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1F99"/>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3F76"/>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B8B"/>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4E3"/>
    <w:rsid w:val="00D47911"/>
    <w:rsid w:val="00D47950"/>
    <w:rsid w:val="00D47B6C"/>
    <w:rsid w:val="00D47D12"/>
    <w:rsid w:val="00D50268"/>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4EB"/>
    <w:rsid w:val="00D65711"/>
    <w:rsid w:val="00D65AE9"/>
    <w:rsid w:val="00D66164"/>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546"/>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4D99"/>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091"/>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8F8"/>
    <w:rsid w:val="00DC1AC2"/>
    <w:rsid w:val="00DC1B99"/>
    <w:rsid w:val="00DC1E78"/>
    <w:rsid w:val="00DC1EEB"/>
    <w:rsid w:val="00DC27AE"/>
    <w:rsid w:val="00DC305F"/>
    <w:rsid w:val="00DC31AB"/>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0C9"/>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F1144"/>
    <w:rsid w:val="00DF2387"/>
    <w:rsid w:val="00DF25F4"/>
    <w:rsid w:val="00DF2E13"/>
    <w:rsid w:val="00DF2EF9"/>
    <w:rsid w:val="00DF342C"/>
    <w:rsid w:val="00DF344A"/>
    <w:rsid w:val="00DF4964"/>
    <w:rsid w:val="00DF4CA6"/>
    <w:rsid w:val="00DF4D0A"/>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4E6C"/>
    <w:rsid w:val="00E250EB"/>
    <w:rsid w:val="00E251A0"/>
    <w:rsid w:val="00E2550A"/>
    <w:rsid w:val="00E25551"/>
    <w:rsid w:val="00E259F1"/>
    <w:rsid w:val="00E25BF7"/>
    <w:rsid w:val="00E25C76"/>
    <w:rsid w:val="00E25F3E"/>
    <w:rsid w:val="00E2610A"/>
    <w:rsid w:val="00E26F7C"/>
    <w:rsid w:val="00E2748B"/>
    <w:rsid w:val="00E275BA"/>
    <w:rsid w:val="00E27A0C"/>
    <w:rsid w:val="00E27BA9"/>
    <w:rsid w:val="00E27F1A"/>
    <w:rsid w:val="00E27F37"/>
    <w:rsid w:val="00E302F4"/>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D9A"/>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98"/>
    <w:rsid w:val="00E558D7"/>
    <w:rsid w:val="00E55D0B"/>
    <w:rsid w:val="00E5680B"/>
    <w:rsid w:val="00E56A08"/>
    <w:rsid w:val="00E56BE0"/>
    <w:rsid w:val="00E571BF"/>
    <w:rsid w:val="00E571DA"/>
    <w:rsid w:val="00E5736B"/>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2BBA"/>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7E0"/>
    <w:rsid w:val="00EB3B64"/>
    <w:rsid w:val="00EB3C68"/>
    <w:rsid w:val="00EB46A3"/>
    <w:rsid w:val="00EB47B2"/>
    <w:rsid w:val="00EB48B5"/>
    <w:rsid w:val="00EB4B51"/>
    <w:rsid w:val="00EB4B82"/>
    <w:rsid w:val="00EB5103"/>
    <w:rsid w:val="00EB64A7"/>
    <w:rsid w:val="00EB721B"/>
    <w:rsid w:val="00EB739B"/>
    <w:rsid w:val="00EB75A3"/>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98B"/>
    <w:rsid w:val="00F01FEB"/>
    <w:rsid w:val="00F0207C"/>
    <w:rsid w:val="00F02134"/>
    <w:rsid w:val="00F022E6"/>
    <w:rsid w:val="00F022E9"/>
    <w:rsid w:val="00F022EB"/>
    <w:rsid w:val="00F02454"/>
    <w:rsid w:val="00F02723"/>
    <w:rsid w:val="00F02B5B"/>
    <w:rsid w:val="00F02E28"/>
    <w:rsid w:val="00F03334"/>
    <w:rsid w:val="00F0335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696"/>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A8B"/>
    <w:rsid w:val="00F45C07"/>
    <w:rsid w:val="00F45D8F"/>
    <w:rsid w:val="00F46001"/>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72A"/>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6DCB"/>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BB5"/>
    <w:rsid w:val="00F80BC2"/>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4B39"/>
    <w:rsid w:val="00FA53C6"/>
    <w:rsid w:val="00FA57CD"/>
    <w:rsid w:val="00FA5A0E"/>
    <w:rsid w:val="00FA5C01"/>
    <w:rsid w:val="00FA6066"/>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146"/>
    <w:rsid w:val="00FF175B"/>
    <w:rsid w:val="00FF193C"/>
    <w:rsid w:val="00FF1E44"/>
    <w:rsid w:val="00FF1F18"/>
    <w:rsid w:val="00FF244D"/>
    <w:rsid w:val="00FF2E82"/>
    <w:rsid w:val="00FF30D1"/>
    <w:rsid w:val="00FF369F"/>
    <w:rsid w:val="00FF36E1"/>
    <w:rsid w:val="00FF3985"/>
    <w:rsid w:val="00FF3F83"/>
    <w:rsid w:val="00FF48E3"/>
    <w:rsid w:val="00FF4B04"/>
    <w:rsid w:val="00FF4B20"/>
    <w:rsid w:val="00FF4F18"/>
    <w:rsid w:val="00FF5144"/>
    <w:rsid w:val="00FF56CB"/>
    <w:rsid w:val="00FF6114"/>
    <w:rsid w:val="00FF6269"/>
    <w:rsid w:val="00FF6A63"/>
    <w:rsid w:val="00FF6B8C"/>
    <w:rsid w:val="00FF6E12"/>
    <w:rsid w:val="00FF72A6"/>
    <w:rsid w:val="00FF72CD"/>
    <w:rsid w:val="00FF74BA"/>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65A9D-BCEE-314D-B6C7-6BCC425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1">
    <w:name w:val="Íîðìàëüíûé"/>
    <w:uiPriority w:val="99"/>
    <w:semiHidden/>
    <w:qFormat/>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a"/>
    <w:uiPriority w:val="99"/>
    <w:qFormat/>
    <w:rsid w:val="009F4164"/>
  </w:style>
  <w:style w:type="paragraph" w:customStyle="1" w:styleId="affffff4">
    <w:name w:val="ПЗ инструкции"/>
    <w:basedOn w:val="a8"/>
    <w:uiPriority w:val="99"/>
    <w:qFormat/>
    <w:rsid w:val="009F4164"/>
    <w:pPr>
      <w:spacing w:before="240" w:after="120"/>
      <w:jc w:val="center"/>
    </w:pPr>
    <w:rPr>
      <w:b/>
      <w:bCs/>
      <w:sz w:val="28"/>
      <w:szCs w:val="20"/>
    </w:rPr>
  </w:style>
  <w:style w:type="paragraph" w:customStyle="1" w:styleId="affffff5">
    <w:name w:val="Инструкция"/>
    <w:basedOn w:val="affffff3"/>
    <w:uiPriority w:val="99"/>
    <w:qFormat/>
    <w:rsid w:val="009F4164"/>
  </w:style>
  <w:style w:type="paragraph" w:customStyle="1" w:styleId="affffff6">
    <w:name w:val="Указания"/>
    <w:basedOn w:val="affffff4"/>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basedOn w:val="a8"/>
    <w:next w:val="a8"/>
    <w:link w:val="affffff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a">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b">
    <w:name w:val="Реквизит"/>
    <w:rsid w:val="009F4164"/>
    <w:rPr>
      <w:sz w:val="28"/>
    </w:rPr>
  </w:style>
  <w:style w:type="character" w:customStyle="1" w:styleId="affffffc">
    <w:name w:val="Реквизит полужирный"/>
    <w:rsid w:val="009F4164"/>
    <w:rPr>
      <w:b/>
      <w:bCs/>
      <w:sz w:val="28"/>
    </w:rPr>
  </w:style>
  <w:style w:type="character" w:styleId="affffffd">
    <w:name w:val="annotation reference"/>
    <w:rsid w:val="009F4164"/>
    <w:rPr>
      <w:sz w:val="16"/>
      <w:szCs w:val="16"/>
    </w:rPr>
  </w:style>
  <w:style w:type="paragraph" w:styleId="affffffe">
    <w:name w:val="annotation subject"/>
    <w:basedOn w:val="afffffb"/>
    <w:next w:val="afffffb"/>
    <w:link w:val="afffffff"/>
    <w:rsid w:val="009F4164"/>
    <w:pPr>
      <w:spacing w:after="60"/>
      <w:jc w:val="both"/>
    </w:pPr>
    <w:rPr>
      <w:b/>
      <w:bCs/>
    </w:rPr>
  </w:style>
  <w:style w:type="character" w:customStyle="1" w:styleId="afffffff">
    <w:name w:val="Тема примечания Знак"/>
    <w:link w:val="affffffe"/>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0">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1">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2">
    <w:name w:val="Сноска_"/>
    <w:link w:val="afffffff3"/>
    <w:rsid w:val="00700618"/>
    <w:rPr>
      <w:rFonts w:ascii="Times New Roman" w:eastAsia="Times New Roman" w:hAnsi="Times New Roman"/>
      <w:b/>
      <w:bCs/>
      <w:sz w:val="18"/>
      <w:szCs w:val="18"/>
      <w:shd w:val="clear" w:color="auto" w:fill="FFFFFF"/>
    </w:rPr>
  </w:style>
  <w:style w:type="paragraph" w:customStyle="1" w:styleId="afffffff3">
    <w:name w:val="Сноска"/>
    <w:basedOn w:val="a8"/>
    <w:link w:val="afffffff2"/>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4">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5">
    <w:name w:val="Тендерные данные"/>
    <w:basedOn w:val="a8"/>
    <w:uiPriority w:val="99"/>
    <w:qFormat/>
    <w:rsid w:val="00CF489F"/>
    <w:pPr>
      <w:tabs>
        <w:tab w:val="left" w:pos="1985"/>
      </w:tabs>
      <w:spacing w:before="120" w:after="60"/>
      <w:jc w:val="both"/>
    </w:pPr>
    <w:rPr>
      <w:b/>
      <w:szCs w:val="20"/>
    </w:rPr>
  </w:style>
  <w:style w:type="paragraph" w:customStyle="1" w:styleId="afffffff6">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7">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8">
    <w:name w:val="текст таблицы"/>
    <w:basedOn w:val="a8"/>
    <w:uiPriority w:val="99"/>
    <w:qFormat/>
    <w:rsid w:val="00CF489F"/>
    <w:pPr>
      <w:spacing w:before="120"/>
      <w:ind w:right="-102"/>
    </w:pPr>
  </w:style>
  <w:style w:type="paragraph" w:customStyle="1" w:styleId="afffffff9">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a">
    <w:name w:val="a"/>
    <w:basedOn w:val="a8"/>
    <w:uiPriority w:val="99"/>
    <w:qFormat/>
    <w:rsid w:val="00CF489F"/>
    <w:pPr>
      <w:snapToGrid w:val="0"/>
      <w:spacing w:line="360" w:lineRule="auto"/>
      <w:ind w:left="1134" w:hanging="567"/>
      <w:jc w:val="both"/>
    </w:pPr>
    <w:rPr>
      <w:sz w:val="28"/>
      <w:szCs w:val="28"/>
    </w:rPr>
  </w:style>
  <w:style w:type="paragraph" w:customStyle="1" w:styleId="afffffffb">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c">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d">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0">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0"/>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1">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1"/>
    <w:next w:val="affffffff1"/>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2">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3">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4">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5"/>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6">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7">
    <w:name w:val="АД_Основной текст"/>
    <w:basedOn w:val="a8"/>
    <w:link w:val="affffffff8"/>
    <w:qFormat/>
    <w:rsid w:val="00CF489F"/>
    <w:pPr>
      <w:ind w:firstLine="567"/>
      <w:jc w:val="both"/>
    </w:pPr>
  </w:style>
  <w:style w:type="character" w:customStyle="1" w:styleId="affffffff8">
    <w:name w:val="АД_Основной текст Знак"/>
    <w:link w:val="affffffff7"/>
    <w:rsid w:val="00CF489F"/>
    <w:rPr>
      <w:rFonts w:ascii="Times New Roman" w:eastAsia="Times New Roman" w:hAnsi="Times New Roman"/>
      <w:sz w:val="24"/>
      <w:szCs w:val="24"/>
    </w:rPr>
  </w:style>
  <w:style w:type="character" w:customStyle="1" w:styleId="affffffff9">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a">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9">
    <w:name w:val="Название объекта Знак"/>
    <w:link w:val="affffff8"/>
    <w:locked/>
    <w:rsid w:val="00CF489F"/>
    <w:rPr>
      <w:rFonts w:ascii="Times New Roman" w:eastAsia="Times New Roman" w:hAnsi="Times New Roman"/>
      <w:b/>
      <w:sz w:val="28"/>
      <w:szCs w:val="24"/>
    </w:rPr>
  </w:style>
  <w:style w:type="paragraph" w:customStyle="1" w:styleId="affffffffb">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c">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d">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e">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5">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0">
    <w:name w:val="Выделенная цитата Знак"/>
    <w:link w:val="afffffffff1"/>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2">
    <w:name w:val="Intense Emphasis"/>
    <w:uiPriority w:val="21"/>
    <w:qFormat/>
    <w:rsid w:val="00CF489F"/>
    <w:rPr>
      <w:b/>
      <w:bCs/>
      <w:i/>
      <w:iCs/>
      <w:color w:val="auto"/>
      <w:u w:val="single"/>
    </w:rPr>
  </w:style>
  <w:style w:type="character" w:styleId="afffffffff3">
    <w:name w:val="Subtle Reference"/>
    <w:uiPriority w:val="31"/>
    <w:qFormat/>
    <w:rsid w:val="00CF489F"/>
    <w:rPr>
      <w:smallCaps/>
    </w:rPr>
  </w:style>
  <w:style w:type="character" w:styleId="afffffffff4">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1">
    <w:name w:val="Intense Quote"/>
    <w:basedOn w:val="a8"/>
    <w:next w:val="a8"/>
    <w:link w:val="afffffffff0"/>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5">
    <w:name w:val="Subtle Emphasis"/>
    <w:uiPriority w:val="19"/>
    <w:qFormat/>
    <w:rsid w:val="00CF489F"/>
    <w:rPr>
      <w:i/>
      <w:iCs/>
      <w:color w:val="808080"/>
    </w:rPr>
  </w:style>
  <w:style w:type="character" w:styleId="afffffffff6">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7"/>
    <w:uiPriority w:val="99"/>
    <w:qFormat/>
    <w:rsid w:val="004B79E5"/>
    <w:pPr>
      <w:numPr>
        <w:numId w:val="45"/>
      </w:numPr>
      <w:spacing w:before="120" w:after="120"/>
      <w:jc w:val="both"/>
    </w:pPr>
    <w:rPr>
      <w:rFonts w:ascii="Calibri" w:eastAsia="Calibri" w:hAnsi="Calibri"/>
    </w:rPr>
  </w:style>
  <w:style w:type="character" w:customStyle="1" w:styleId="afffffffff7">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8">
    <w:name w:val="_Табл_Заголовок"/>
    <w:link w:val="afffffffff9"/>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a">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9">
    <w:name w:val="_Табл_Заголовок Знак"/>
    <w:link w:val="afffffffff8"/>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b">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c">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d">
    <w:name w:val="ТЛ_Заказчик"/>
    <w:basedOn w:val="a8"/>
    <w:link w:val="afffffffffe"/>
    <w:qFormat/>
    <w:rsid w:val="00E02D39"/>
    <w:pPr>
      <w:jc w:val="center"/>
    </w:pPr>
    <w:rPr>
      <w:sz w:val="28"/>
      <w:szCs w:val="28"/>
    </w:rPr>
  </w:style>
  <w:style w:type="character" w:customStyle="1" w:styleId="afffffffffe">
    <w:name w:val="ТЛ_Заказчик Знак"/>
    <w:link w:val="afffffffffd"/>
    <w:locked/>
    <w:rsid w:val="00E02D39"/>
    <w:rPr>
      <w:rFonts w:ascii="Times New Roman" w:eastAsia="Times New Roman" w:hAnsi="Times New Roman"/>
      <w:sz w:val="28"/>
      <w:szCs w:val="28"/>
    </w:rPr>
  </w:style>
  <w:style w:type="paragraph" w:customStyle="1" w:styleId="affffffffff">
    <w:name w:val="ТЛ_Утверждаю"/>
    <w:basedOn w:val="a8"/>
    <w:link w:val="affffffffff0"/>
    <w:qFormat/>
    <w:rsid w:val="00E02D39"/>
    <w:pPr>
      <w:ind w:left="4860"/>
      <w:jc w:val="center"/>
    </w:pPr>
    <w:rPr>
      <w:sz w:val="28"/>
      <w:szCs w:val="28"/>
    </w:rPr>
  </w:style>
  <w:style w:type="character" w:customStyle="1" w:styleId="affffffffff0">
    <w:name w:val="ТЛ_Утверждаю Знак"/>
    <w:link w:val="affffffffff"/>
    <w:locked/>
    <w:rsid w:val="00E02D39"/>
    <w:rPr>
      <w:rFonts w:ascii="Times New Roman" w:eastAsia="Times New Roman" w:hAnsi="Times New Roman"/>
      <w:sz w:val="28"/>
      <w:szCs w:val="28"/>
    </w:rPr>
  </w:style>
  <w:style w:type="paragraph" w:customStyle="1" w:styleId="affffffffff1">
    <w:name w:val="ТЛ_Название"/>
    <w:basedOn w:val="a8"/>
    <w:link w:val="affffffffff2"/>
    <w:qFormat/>
    <w:rsid w:val="00E02D39"/>
    <w:pPr>
      <w:jc w:val="center"/>
    </w:pPr>
    <w:rPr>
      <w:b/>
      <w:sz w:val="28"/>
      <w:szCs w:val="28"/>
    </w:rPr>
  </w:style>
  <w:style w:type="character" w:customStyle="1" w:styleId="affffffffff2">
    <w:name w:val="ТЛ_Название Знак"/>
    <w:link w:val="affffffffff1"/>
    <w:locked/>
    <w:rsid w:val="00E02D39"/>
    <w:rPr>
      <w:rFonts w:ascii="Times New Roman" w:eastAsia="Times New Roman" w:hAnsi="Times New Roman"/>
      <w:b/>
      <w:sz w:val="28"/>
      <w:szCs w:val="28"/>
    </w:rPr>
  </w:style>
  <w:style w:type="paragraph" w:customStyle="1" w:styleId="affffffffff3">
    <w:name w:val="ТЛ_Город и Дата"/>
    <w:basedOn w:val="a8"/>
    <w:link w:val="affffffffff4"/>
    <w:qFormat/>
    <w:rsid w:val="00E02D39"/>
    <w:pPr>
      <w:jc w:val="center"/>
    </w:pPr>
    <w:rPr>
      <w:sz w:val="28"/>
      <w:szCs w:val="28"/>
    </w:rPr>
  </w:style>
  <w:style w:type="character" w:customStyle="1" w:styleId="affffffffff4">
    <w:name w:val="ТЛ_Город и Дата Знак"/>
    <w:link w:val="affffffffff3"/>
    <w:locked/>
    <w:rsid w:val="00E02D39"/>
    <w:rPr>
      <w:rFonts w:ascii="Times New Roman" w:eastAsia="Times New Roman" w:hAnsi="Times New Roman"/>
      <w:sz w:val="28"/>
      <w:szCs w:val="28"/>
    </w:rPr>
  </w:style>
  <w:style w:type="paragraph" w:customStyle="1" w:styleId="affffffffff5">
    <w:name w:val="АД_Наименование Разделов"/>
    <w:basedOn w:val="14"/>
    <w:link w:val="affffffffff6"/>
    <w:qFormat/>
    <w:rsid w:val="00E02D39"/>
    <w:pPr>
      <w:jc w:val="center"/>
    </w:pPr>
    <w:rPr>
      <w:bCs w:val="0"/>
      <w:i w:val="0"/>
      <w:kern w:val="28"/>
      <w:sz w:val="28"/>
      <w:szCs w:val="20"/>
    </w:rPr>
  </w:style>
  <w:style w:type="character" w:customStyle="1" w:styleId="affffffffff6">
    <w:name w:val="АД_Наименование Разделов Знак"/>
    <w:link w:val="affffffffff5"/>
    <w:locked/>
    <w:rsid w:val="00E02D39"/>
    <w:rPr>
      <w:rFonts w:ascii="Times New Roman" w:eastAsia="Times New Roman" w:hAnsi="Times New Roman"/>
      <w:b/>
      <w:kern w:val="28"/>
      <w:sz w:val="28"/>
    </w:rPr>
  </w:style>
  <w:style w:type="paragraph" w:customStyle="1" w:styleId="affffffffff7">
    <w:name w:val="АД_Наименование главы с нумерацией"/>
    <w:basedOn w:val="20"/>
    <w:link w:val="affffffffff8"/>
    <w:uiPriority w:val="99"/>
    <w:qFormat/>
    <w:rsid w:val="00E02D39"/>
    <w:rPr>
      <w:b/>
    </w:rPr>
  </w:style>
  <w:style w:type="paragraph" w:customStyle="1" w:styleId="affffffffff9">
    <w:name w:val="АД_Наименование главы без нумерации"/>
    <w:basedOn w:val="23"/>
    <w:link w:val="affffffffffa"/>
    <w:qFormat/>
    <w:rsid w:val="00E02D39"/>
    <w:pPr>
      <w:spacing w:before="0" w:after="0"/>
      <w:jc w:val="center"/>
    </w:pPr>
    <w:rPr>
      <w:rFonts w:ascii="Times New Roman" w:hAnsi="Times New Roman" w:cs="Arial"/>
      <w:i w:val="0"/>
      <w:iCs w:val="0"/>
      <w:sz w:val="24"/>
      <w:szCs w:val="24"/>
    </w:rPr>
  </w:style>
  <w:style w:type="character" w:customStyle="1" w:styleId="affffffffffa">
    <w:name w:val="АД_Наименование главы без нумерации Знак"/>
    <w:link w:val="affffffffff9"/>
    <w:locked/>
    <w:rsid w:val="00E02D39"/>
    <w:rPr>
      <w:rFonts w:ascii="Times New Roman" w:eastAsia="Times New Roman" w:hAnsi="Times New Roman" w:cs="Arial"/>
      <w:b/>
      <w:bCs/>
      <w:i w:val="0"/>
      <w:iCs w:val="0"/>
      <w:sz w:val="24"/>
      <w:szCs w:val="24"/>
      <w:lang w:eastAsia="ru-RU"/>
    </w:rPr>
  </w:style>
  <w:style w:type="character" w:customStyle="1" w:styleId="affffffffff8">
    <w:name w:val="АД_Глава Знак"/>
    <w:link w:val="affffffffff7"/>
    <w:uiPriority w:val="99"/>
    <w:locked/>
    <w:rsid w:val="00E02D39"/>
    <w:rPr>
      <w:rFonts w:ascii="Times New Roman" w:eastAsia="Times New Roman" w:hAnsi="Times New Roman"/>
      <w:b/>
      <w:bCs/>
      <w:sz w:val="24"/>
      <w:szCs w:val="24"/>
    </w:rPr>
  </w:style>
  <w:style w:type="paragraph" w:customStyle="1" w:styleId="affffffffffb">
    <w:name w:val="АД_Нумерованный пункт"/>
    <w:basedOn w:val="31"/>
    <w:link w:val="affffffffffc"/>
    <w:uiPriority w:val="99"/>
    <w:qFormat/>
    <w:rsid w:val="00E02D39"/>
    <w:pPr>
      <w:tabs>
        <w:tab w:val="clear" w:pos="972"/>
        <w:tab w:val="num" w:pos="720"/>
      </w:tabs>
      <w:ind w:left="720" w:hanging="720"/>
    </w:pPr>
  </w:style>
  <w:style w:type="character" w:customStyle="1" w:styleId="affffffffffc">
    <w:name w:val="АД_Нумерованный пункт Знак"/>
    <w:link w:val="affffffffffb"/>
    <w:uiPriority w:val="99"/>
    <w:locked/>
    <w:rsid w:val="00E02D39"/>
    <w:rPr>
      <w:rFonts w:ascii="Arial" w:eastAsia="Times New Roman" w:hAnsi="Arial"/>
      <w:b/>
      <w:sz w:val="24"/>
    </w:rPr>
  </w:style>
  <w:style w:type="paragraph" w:customStyle="1" w:styleId="a5">
    <w:name w:val="АД_Нумерованный подпункт"/>
    <w:basedOn w:val="a8"/>
    <w:link w:val="affffffffffd"/>
    <w:uiPriority w:val="99"/>
    <w:qFormat/>
    <w:rsid w:val="00E02D39"/>
    <w:pPr>
      <w:numPr>
        <w:ilvl w:val="2"/>
        <w:numId w:val="51"/>
      </w:numPr>
      <w:tabs>
        <w:tab w:val="clear" w:pos="1440"/>
        <w:tab w:val="left" w:pos="720"/>
      </w:tabs>
      <w:ind w:left="720" w:hanging="720"/>
      <w:jc w:val="both"/>
    </w:pPr>
  </w:style>
  <w:style w:type="character" w:customStyle="1" w:styleId="affffffffffd">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e">
    <w:name w:val="АД_Заголовки таблиц"/>
    <w:basedOn w:val="a8"/>
    <w:uiPriority w:val="99"/>
    <w:qFormat/>
    <w:rsid w:val="00E02D39"/>
    <w:pPr>
      <w:jc w:val="center"/>
    </w:pPr>
    <w:rPr>
      <w:b/>
      <w:bCs/>
    </w:rPr>
  </w:style>
  <w:style w:type="paragraph" w:styleId="afffffffffff">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0">
    <w:name w:val="АД_Основной текст по центру полужирный"/>
    <w:basedOn w:val="a8"/>
    <w:link w:val="afffffffffff1"/>
    <w:qFormat/>
    <w:rsid w:val="00E02D39"/>
    <w:pPr>
      <w:ind w:firstLine="567"/>
      <w:jc w:val="center"/>
    </w:pPr>
    <w:rPr>
      <w:b/>
    </w:rPr>
  </w:style>
  <w:style w:type="character" w:customStyle="1" w:styleId="afffffffffff1">
    <w:name w:val="АД_Основной текст по центру полужирный Знак"/>
    <w:link w:val="afffffffffff0"/>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2">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3">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4">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5">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6">
    <w:name w:val="Содержимое таблицы"/>
    <w:basedOn w:val="a8"/>
    <w:uiPriority w:val="99"/>
    <w:qFormat/>
    <w:rsid w:val="00E02D39"/>
    <w:pPr>
      <w:suppressLineNumbers/>
      <w:suppressAutoHyphens/>
    </w:pPr>
    <w:rPr>
      <w:lang w:eastAsia="ar-SA"/>
    </w:rPr>
  </w:style>
  <w:style w:type="paragraph" w:customStyle="1" w:styleId="afffffffffff7">
    <w:name w:val="Заголовок таблицы"/>
    <w:basedOn w:val="afffffffffff6"/>
    <w:uiPriority w:val="99"/>
    <w:qFormat/>
    <w:rsid w:val="00E02D39"/>
    <w:pPr>
      <w:jc w:val="center"/>
    </w:pPr>
    <w:rPr>
      <w:b/>
      <w:bCs/>
    </w:rPr>
  </w:style>
  <w:style w:type="paragraph" w:customStyle="1" w:styleId="afffffffffff8">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9">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a">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b">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 w:type="character" w:customStyle="1" w:styleId="3fff0">
    <w:name w:val="Основной шрифт абзаца3"/>
    <w:rsid w:val="00487980"/>
  </w:style>
  <w:style w:type="paragraph" w:customStyle="1" w:styleId="TableContents">
    <w:name w:val="Table Contents"/>
    <w:basedOn w:val="Standard"/>
    <w:rsid w:val="00487980"/>
    <w:pPr>
      <w:suppressLineNumbers/>
    </w:pPr>
    <w:rPr>
      <w:rFonts w:eastAsia="Andale Sans UI"/>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2044498">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56531712">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197862880">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8142111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1009982">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353726007">
      <w:bodyDiv w:val="1"/>
      <w:marLeft w:val="0"/>
      <w:marRight w:val="0"/>
      <w:marTop w:val="0"/>
      <w:marBottom w:val="0"/>
      <w:divBdr>
        <w:top w:val="none" w:sz="0" w:space="0" w:color="auto"/>
        <w:left w:val="none" w:sz="0" w:space="0" w:color="auto"/>
        <w:bottom w:val="none" w:sz="0" w:space="0" w:color="auto"/>
        <w:right w:val="none" w:sz="0" w:space="0" w:color="auto"/>
      </w:divBdr>
    </w:div>
    <w:div w:id="370811777">
      <w:bodyDiv w:val="1"/>
      <w:marLeft w:val="0"/>
      <w:marRight w:val="0"/>
      <w:marTop w:val="0"/>
      <w:marBottom w:val="0"/>
      <w:divBdr>
        <w:top w:val="none" w:sz="0" w:space="0" w:color="auto"/>
        <w:left w:val="none" w:sz="0" w:space="0" w:color="auto"/>
        <w:bottom w:val="none" w:sz="0" w:space="0" w:color="auto"/>
        <w:right w:val="none" w:sz="0" w:space="0" w:color="auto"/>
      </w:divBdr>
    </w:div>
    <w:div w:id="380712743">
      <w:bodyDiv w:val="1"/>
      <w:marLeft w:val="0"/>
      <w:marRight w:val="0"/>
      <w:marTop w:val="0"/>
      <w:marBottom w:val="0"/>
      <w:divBdr>
        <w:top w:val="none" w:sz="0" w:space="0" w:color="auto"/>
        <w:left w:val="none" w:sz="0" w:space="0" w:color="auto"/>
        <w:bottom w:val="none" w:sz="0" w:space="0" w:color="auto"/>
        <w:right w:val="none" w:sz="0" w:space="0" w:color="auto"/>
      </w:divBdr>
    </w:div>
    <w:div w:id="399714923">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05495875">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39491232">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078045">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29093401">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447524">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08996826">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4475875">
      <w:bodyDiv w:val="1"/>
      <w:marLeft w:val="0"/>
      <w:marRight w:val="0"/>
      <w:marTop w:val="0"/>
      <w:marBottom w:val="0"/>
      <w:divBdr>
        <w:top w:val="none" w:sz="0" w:space="0" w:color="auto"/>
        <w:left w:val="none" w:sz="0" w:space="0" w:color="auto"/>
        <w:bottom w:val="none" w:sz="0" w:space="0" w:color="auto"/>
        <w:right w:val="none" w:sz="0" w:space="0" w:color="auto"/>
      </w:divBdr>
    </w:div>
    <w:div w:id="766848813">
      <w:bodyDiv w:val="1"/>
      <w:marLeft w:val="0"/>
      <w:marRight w:val="0"/>
      <w:marTop w:val="0"/>
      <w:marBottom w:val="0"/>
      <w:divBdr>
        <w:top w:val="none" w:sz="0" w:space="0" w:color="auto"/>
        <w:left w:val="none" w:sz="0" w:space="0" w:color="auto"/>
        <w:bottom w:val="none" w:sz="0" w:space="0" w:color="auto"/>
        <w:right w:val="none" w:sz="0" w:space="0" w:color="auto"/>
      </w:divBdr>
    </w:div>
    <w:div w:id="795561422">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3718206">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30219351">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45823533">
      <w:bodyDiv w:val="1"/>
      <w:marLeft w:val="0"/>
      <w:marRight w:val="0"/>
      <w:marTop w:val="0"/>
      <w:marBottom w:val="0"/>
      <w:divBdr>
        <w:top w:val="none" w:sz="0" w:space="0" w:color="auto"/>
        <w:left w:val="none" w:sz="0" w:space="0" w:color="auto"/>
        <w:bottom w:val="none" w:sz="0" w:space="0" w:color="auto"/>
        <w:right w:val="none" w:sz="0" w:space="0" w:color="auto"/>
      </w:divBdr>
    </w:div>
    <w:div w:id="865796110">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89535889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921147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86076814">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78735976">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07523981">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8899820">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05231870">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55768392">
      <w:bodyDiv w:val="1"/>
      <w:marLeft w:val="0"/>
      <w:marRight w:val="0"/>
      <w:marTop w:val="0"/>
      <w:marBottom w:val="0"/>
      <w:divBdr>
        <w:top w:val="none" w:sz="0" w:space="0" w:color="auto"/>
        <w:left w:val="none" w:sz="0" w:space="0" w:color="auto"/>
        <w:bottom w:val="none" w:sz="0" w:space="0" w:color="auto"/>
        <w:right w:val="none" w:sz="0" w:space="0" w:color="auto"/>
      </w:divBdr>
    </w:div>
    <w:div w:id="1360663770">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383940739">
      <w:bodyDiv w:val="1"/>
      <w:marLeft w:val="0"/>
      <w:marRight w:val="0"/>
      <w:marTop w:val="0"/>
      <w:marBottom w:val="0"/>
      <w:divBdr>
        <w:top w:val="none" w:sz="0" w:space="0" w:color="auto"/>
        <w:left w:val="none" w:sz="0" w:space="0" w:color="auto"/>
        <w:bottom w:val="none" w:sz="0" w:space="0" w:color="auto"/>
        <w:right w:val="none" w:sz="0" w:space="0" w:color="auto"/>
      </w:divBdr>
    </w:div>
    <w:div w:id="1393499391">
      <w:bodyDiv w:val="1"/>
      <w:marLeft w:val="0"/>
      <w:marRight w:val="0"/>
      <w:marTop w:val="0"/>
      <w:marBottom w:val="0"/>
      <w:divBdr>
        <w:top w:val="none" w:sz="0" w:space="0" w:color="auto"/>
        <w:left w:val="none" w:sz="0" w:space="0" w:color="auto"/>
        <w:bottom w:val="none" w:sz="0" w:space="0" w:color="auto"/>
        <w:right w:val="none" w:sz="0" w:space="0" w:color="auto"/>
      </w:divBdr>
    </w:div>
    <w:div w:id="1405764475">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18018431">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7263896">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63036326">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157087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9625618">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4818643">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093429038">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0298025">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A92A-AF72-4876-B826-5C05DBFE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9819</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cp:lastModifiedBy>Колесова Маргарита Юрьевна</cp:lastModifiedBy>
  <cp:revision>45</cp:revision>
  <cp:lastPrinted>2023-06-15T06:56:00Z</cp:lastPrinted>
  <dcterms:created xsi:type="dcterms:W3CDTF">2022-12-13T05:36:00Z</dcterms:created>
  <dcterms:modified xsi:type="dcterms:W3CDTF">2023-07-28T05:13:00Z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