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88" w:rsidRPr="00657B75" w:rsidRDefault="00964BAE" w:rsidP="007768CC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657B75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</w:t>
      </w:r>
      <w:hyperlink r:id="rId6" w:anchor="/document/70353464/entry/33" w:history="1">
        <w:r w:rsidRPr="00657B75">
          <w:rPr>
            <w:rFonts w:ascii="Times New Roman" w:hAnsi="Times New Roman" w:cs="Times New Roman"/>
            <w:b/>
            <w:color w:val="000000"/>
          </w:rPr>
          <w:t>статьей 33</w:t>
        </w:r>
      </w:hyperlink>
      <w:r w:rsidR="00D75E8A" w:rsidRPr="00657B75">
        <w:rPr>
          <w:rFonts w:ascii="Times New Roman" w:hAnsi="Times New Roman" w:cs="Times New Roman"/>
          <w:b/>
          <w:color w:val="000000"/>
        </w:rPr>
        <w:t xml:space="preserve"> Федерального закона от 5 апреля 2013 г. </w:t>
      </w:r>
      <w:r w:rsidR="00D75E8A" w:rsidRPr="00657B75">
        <w:rPr>
          <w:rFonts w:ascii="Times New Roman" w:hAnsi="Times New Roman" w:cs="Times New Roman"/>
          <w:b/>
          <w:color w:val="000000"/>
        </w:rPr>
        <w:br/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5B3300" w:rsidRPr="00657B75" w:rsidRDefault="00D13916" w:rsidP="00252E6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657B75">
        <w:rPr>
          <w:rFonts w:ascii="Times New Roman" w:hAnsi="Times New Roman" w:cs="Times New Roman"/>
          <w:b/>
          <w:color w:val="000000"/>
        </w:rPr>
        <w:t>ЭА.</w:t>
      </w:r>
      <w:r w:rsidR="00657B75" w:rsidRPr="00657B75">
        <w:rPr>
          <w:rFonts w:ascii="Times New Roman" w:hAnsi="Times New Roman" w:cs="Times New Roman"/>
          <w:b/>
          <w:color w:val="000000"/>
        </w:rPr>
        <w:t>96</w:t>
      </w:r>
      <w:r w:rsidRPr="00657B75">
        <w:rPr>
          <w:rFonts w:ascii="Times New Roman" w:hAnsi="Times New Roman" w:cs="Times New Roman"/>
          <w:b/>
          <w:color w:val="000000"/>
        </w:rPr>
        <w:t>-2</w:t>
      </w:r>
      <w:r w:rsidR="00445AAC" w:rsidRPr="00657B75">
        <w:rPr>
          <w:rFonts w:ascii="Times New Roman" w:hAnsi="Times New Roman" w:cs="Times New Roman"/>
          <w:b/>
          <w:color w:val="000000"/>
        </w:rPr>
        <w:t>3</w:t>
      </w:r>
    </w:p>
    <w:p w:rsidR="00CD6E01" w:rsidRPr="00657B75" w:rsidRDefault="000F7E24" w:rsidP="00776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</w:pPr>
      <w:r w:rsidRPr="00657B75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="00657B75" w:rsidRPr="00657B75">
        <w:rPr>
          <w:rFonts w:ascii="Times New Roman" w:hAnsi="Times New Roman" w:cs="Times New Roman"/>
        </w:rPr>
        <w:t xml:space="preserve">Поставка технических средств реабилитации специальных средств при нарушении функций выделения (средств по уходу за </w:t>
      </w:r>
      <w:proofErr w:type="spellStart"/>
      <w:r w:rsidR="00657B75" w:rsidRPr="00657B75">
        <w:rPr>
          <w:rFonts w:ascii="Times New Roman" w:hAnsi="Times New Roman" w:cs="Times New Roman"/>
        </w:rPr>
        <w:t>стомой</w:t>
      </w:r>
      <w:proofErr w:type="spellEnd"/>
      <w:r w:rsidR="00657B75" w:rsidRPr="00657B75">
        <w:rPr>
          <w:rFonts w:ascii="Times New Roman" w:hAnsi="Times New Roman" w:cs="Times New Roman"/>
        </w:rPr>
        <w:t>) для обеспечения ими в 2024 году</w:t>
      </w:r>
    </w:p>
    <w:tbl>
      <w:tblPr>
        <w:tblW w:w="1516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1056"/>
        <w:gridCol w:w="1134"/>
      </w:tblGrid>
      <w:tr w:rsidR="00657B75" w:rsidRPr="00657B75" w:rsidTr="00682F66">
        <w:trPr>
          <w:trHeight w:val="40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B75" w:rsidRPr="00657B75" w:rsidRDefault="00657B75" w:rsidP="00657B75">
            <w:pPr>
              <w:ind w:hanging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товара, услуги (работы)</w:t>
            </w:r>
          </w:p>
        </w:tc>
        <w:tc>
          <w:tcPr>
            <w:tcW w:w="1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Технические характеристики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(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657B75" w:rsidRPr="00657B75" w:rsidTr="00682F66">
        <w:trPr>
          <w:trHeight w:val="67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7B75" w:rsidRPr="00657B75" w:rsidTr="000E07D2">
        <w:trPr>
          <w:trHeight w:val="1521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Адгезивная пластина-полукольцо для дополнительной фиксации пластин калоприемников и 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уроприемников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не менее 40 шт.</w:t>
            </w:r>
          </w:p>
        </w:tc>
        <w:tc>
          <w:tcPr>
            <w:tcW w:w="11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B75" w:rsidRPr="00657B75" w:rsidRDefault="00657B75" w:rsidP="00DC6B2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Эластичная пластина – полукольцо подходить дл</w:t>
            </w:r>
            <w:r w:rsidR="00DC6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 любого телосложения, следует</w:t>
            </w: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рельеф</w:t>
            </w:r>
            <w:r w:rsidR="00DC6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и движениям тела, обеспечивает</w:t>
            </w: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дополнительную фиксацию пластины </w:t>
            </w:r>
            <w:proofErr w:type="gram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калоприемника  (</w:t>
            </w:r>
            <w:proofErr w:type="spellStart"/>
            <w:proofErr w:type="gram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уроприемни</w:t>
            </w:r>
            <w:r w:rsidR="00DC6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</w:t>
            </w:r>
            <w:proofErr w:type="spellEnd"/>
            <w:r w:rsidR="00DC6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по внешнему краю, продлевает</w:t>
            </w: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срок использования калоприемников (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уроприемников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Пластина-полукольцо легко удаляться вместе с калоприемником (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уроприемником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или отдельно.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657B75" w:rsidRPr="00657B75" w:rsidTr="00682F66">
        <w:trPr>
          <w:trHeight w:val="10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Пояс для калоприемников и 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уроприемников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(КТРУ: 32.50.13.190-00006908 - Пояс для калоприемников и 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уроприемников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0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Пояс для 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кало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proofErr w:type="gram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уроприемников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должен</w:t>
            </w:r>
            <w:proofErr w:type="gram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быть регулируемым по длине - эластичный пояс из 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гипоаллергенного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трикотажного полотна со специальными крепежами для крепления к пластине из 100% неломкого полипропилена, длина не менее 110 см.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</w:tr>
      <w:tr w:rsidR="00657B75" w:rsidRPr="00657B75" w:rsidTr="00682F66">
        <w:trPr>
          <w:trHeight w:val="9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Паста-герметик для защиты и выравнивания кожи вокруг 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стомы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тубе, не менее 60 г</w:t>
            </w:r>
          </w:p>
        </w:tc>
        <w:tc>
          <w:tcPr>
            <w:tcW w:w="110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Паста -герметик для защиты и выравнивания кожи, применяется для защиты кожи от воздействия вредных выделений из 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стомы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при недержании. Форма выпуска-тюбик не менее 60 гр.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4644</w:t>
            </w:r>
          </w:p>
        </w:tc>
      </w:tr>
      <w:tr w:rsidR="00657B75" w:rsidRPr="00657B75" w:rsidTr="000E07D2">
        <w:trPr>
          <w:trHeight w:val="10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Паста-герметик для защиты и выравнивания кожи вокруг 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стомы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полосках, не менее 60 г</w:t>
            </w:r>
          </w:p>
        </w:tc>
        <w:tc>
          <w:tcPr>
            <w:tcW w:w="110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Паста-герметик предназначена для выравнивания кожи вокруг 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стомы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наличии неровностей (рубцов, складок) перед фиксацией калоприемника/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уроприемника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Форма поставки – полоски в упаковке (коробке). Объем одной упаковки (коробки) 60 г. 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при поставке пасты-герметика для защиты и выравнивания кожи вокруг 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стомы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полосках, под единицей Товара – «штука» в столбце «Количество» настоящей таблицы подразумевается единица поставляемого Товара – полоска не менее 6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2080</w:t>
            </w:r>
          </w:p>
        </w:tc>
      </w:tr>
      <w:tr w:rsidR="00657B75" w:rsidRPr="00657B75" w:rsidTr="00682F66">
        <w:trPr>
          <w:trHeight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Крем защитный в тубе, не менее 60 мл</w:t>
            </w:r>
          </w:p>
        </w:tc>
        <w:tc>
          <w:tcPr>
            <w:tcW w:w="110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Защитный крем применяется для предохранения кожи от воздействия вредных выделений из 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стомы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при недержании. Форма выпуска-тюбик 60 мл.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5832</w:t>
            </w:r>
          </w:p>
        </w:tc>
      </w:tr>
      <w:tr w:rsidR="00657B75" w:rsidRPr="00657B75" w:rsidTr="000E07D2">
        <w:trPr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Защитная пленка во флаконе, не менее 50 мл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Защитная </w:t>
            </w:r>
            <w:proofErr w:type="gram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пленка  -</w:t>
            </w:r>
            <w:proofErr w:type="gram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это прозрачная светло-желтая жидкость, с характерным запахом. Защитная пленка предназначена для ухода за чувствительной, травмированной или раздраженной кожей для предотвращения развития контактного дерматита и защиты кожи от механических повреждений и </w:t>
            </w:r>
            <w:proofErr w:type="gram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агрессивного воздействия мочи</w:t>
            </w:r>
            <w:proofErr w:type="gram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кала. Форма выпуска - 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флокон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менее 50 мл.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6258</w:t>
            </w:r>
          </w:p>
        </w:tc>
      </w:tr>
      <w:tr w:rsidR="00657B75" w:rsidRPr="00657B75" w:rsidTr="000E07D2">
        <w:trPr>
          <w:trHeight w:val="1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Очиститель для кожи во флаконе, не менее 180 мл (КТРУ: 32.50.13.190-00006910 - Очиститель для кожи во флаконе, не менее 180 мл)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Очиститель для кожи вокруг 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стомы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очищающее средство, р</w:t>
            </w:r>
            <w:bookmarkStart w:id="0" w:name="_GoBack"/>
            <w:bookmarkEnd w:id="0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астворители и другие агрессивные или высушивающие кожу вещества, удаляющее остатки пасты, 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адгезивов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других средств ухода за кожей. Форма выпуска - </w:t>
            </w:r>
            <w:proofErr w:type="gram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флакон  не</w:t>
            </w:r>
            <w:proofErr w:type="gram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менее 180 мл.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11475</w:t>
            </w:r>
          </w:p>
        </w:tc>
      </w:tr>
      <w:tr w:rsidR="00657B75" w:rsidRPr="00657B75" w:rsidTr="000E07D2">
        <w:trPr>
          <w:trHeight w:val="171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Очиститель для кожи в форме салфеток, не менее 30 шт. (КТРУ: 32.50.13.190-00006911 - Очиститель для кожи в форме салфеток, не менее 30 шт.)</w:t>
            </w:r>
          </w:p>
        </w:tc>
        <w:tc>
          <w:tcPr>
            <w:tcW w:w="1105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Салфетки представляют собой мягкие, нетканые целлюлозные салфетки, пропитанные специальным разработанным маслянистым раствором. Способствуют быстрому удалению остатков 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адгезива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кожи. Форма выпуска – салфетки.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46020</w:t>
            </w:r>
          </w:p>
        </w:tc>
      </w:tr>
      <w:tr w:rsidR="00657B75" w:rsidRPr="00657B75" w:rsidTr="00682F66">
        <w:trPr>
          <w:trHeight w:val="8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Пудра (порошок) абсорбирующая в тубе, не менее 25 г</w:t>
            </w:r>
          </w:p>
        </w:tc>
        <w:tc>
          <w:tcPr>
            <w:tcW w:w="110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Пудра</w:t>
            </w:r>
            <w:proofErr w:type="gram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абсорбирующая обладает рассыпчатой консистенцией. Порошок наносится на 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перистомальную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кожу перед наложением адгезивной пластины. Порошок способствует заживлению кожи вокруг 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стомы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а также более длительному ношению калоприемника. Форма выпуска - флакон 25 гр.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2247</w:t>
            </w:r>
          </w:p>
        </w:tc>
      </w:tr>
      <w:tr w:rsidR="00657B75" w:rsidRPr="00657B75" w:rsidTr="000E07D2">
        <w:trPr>
          <w:trHeight w:val="17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Защитные кольца для кожи вокруг 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стомы</w:t>
            </w:r>
            <w:proofErr w:type="spellEnd"/>
          </w:p>
        </w:tc>
        <w:tc>
          <w:tcPr>
            <w:tcW w:w="110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Моделируемое адгезивное защитное кольцо для защиты кожи должно быть для выравнивания шрамов и складок на коже вокруг 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стомы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герметизации пластин калоприемников и 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уроприемников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Должно обеспечивать длительную защиту от протекания кишечного отделяемого или мочи. Калоприемник (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уроприемник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должен легко наклеиваться поверх кольца, кольцо удаляется вместе с пластиной калоприемника (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уроприемника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</w:t>
            </w:r>
          </w:p>
        </w:tc>
      </w:tr>
      <w:tr w:rsidR="00657B75" w:rsidRPr="00657B75" w:rsidTr="00682F66">
        <w:trPr>
          <w:trHeight w:val="13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Тампон для 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стомы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(КТРУ: 32.50.13.190-00006914 - Тампон для 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стомы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0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Тампон для 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стомы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должен быть полиуретановым, покрытым растворимой пленкой, установленным на круглую клеевую пластину. Пластина должна быть оснащена фильтром, устраняющим запах. Для 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стом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диаметром не менее 20-35мм — длина тампона не менее 35/45 мм, для 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стом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диаметром не менее 35-45мм — длина тампона не менее 35/45 мм (размер в зависимости от потребности Получателя)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</w:tr>
      <w:tr w:rsidR="00657B75" w:rsidRPr="00657B75" w:rsidTr="00682F66">
        <w:trPr>
          <w:trHeight w:val="255"/>
        </w:trPr>
        <w:tc>
          <w:tcPr>
            <w:tcW w:w="1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B75" w:rsidRPr="00657B75" w:rsidRDefault="00657B75" w:rsidP="00F30F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82243</w:t>
            </w:r>
          </w:p>
        </w:tc>
      </w:tr>
    </w:tbl>
    <w:p w:rsidR="0039000D" w:rsidRPr="00657B75" w:rsidRDefault="001517CC" w:rsidP="00750355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57B75">
        <w:rPr>
          <w:rFonts w:ascii="Times New Roman" w:hAnsi="Times New Roman" w:cs="Times New Roman"/>
          <w:lang w:eastAsia="ru-RU"/>
        </w:rPr>
        <w:t xml:space="preserve">Информация для переноса </w:t>
      </w:r>
      <w:r w:rsidR="00C70302" w:rsidRPr="00657B75">
        <w:rPr>
          <w:rFonts w:ascii="Times New Roman" w:hAnsi="Times New Roman" w:cs="Times New Roman"/>
          <w:lang w:eastAsia="ru-RU"/>
        </w:rPr>
        <w:t xml:space="preserve">выше указанных </w:t>
      </w:r>
      <w:r w:rsidR="00741703" w:rsidRPr="00657B75">
        <w:rPr>
          <w:rFonts w:ascii="Times New Roman" w:hAnsi="Times New Roman" w:cs="Times New Roman"/>
          <w:lang w:eastAsia="ru-RU"/>
        </w:rPr>
        <w:t xml:space="preserve">характеристик </w:t>
      </w:r>
      <w:r w:rsidRPr="00657B75">
        <w:rPr>
          <w:rFonts w:ascii="Times New Roman" w:hAnsi="Times New Roman" w:cs="Times New Roman"/>
          <w:lang w:eastAsia="ru-RU"/>
        </w:rPr>
        <w:t>в оцифрованный формат</w:t>
      </w:r>
      <w:r w:rsidR="00C70302" w:rsidRPr="00657B75">
        <w:rPr>
          <w:rFonts w:ascii="Times New Roman" w:hAnsi="Times New Roman" w:cs="Times New Roman"/>
          <w:lang w:eastAsia="ru-RU"/>
        </w:rPr>
        <w:t xml:space="preserve"> для размещения структурированного описания объекта закупки</w:t>
      </w:r>
    </w:p>
    <w:tbl>
      <w:tblPr>
        <w:tblStyle w:val="a6"/>
        <w:tblW w:w="15730" w:type="dxa"/>
        <w:jc w:val="center"/>
        <w:tblLook w:val="04A0" w:firstRow="1" w:lastRow="0" w:firstColumn="1" w:lastColumn="0" w:noHBand="0" w:noVBand="1"/>
      </w:tblPr>
      <w:tblGrid>
        <w:gridCol w:w="3468"/>
        <w:gridCol w:w="1399"/>
        <w:gridCol w:w="1462"/>
        <w:gridCol w:w="4206"/>
        <w:gridCol w:w="1427"/>
        <w:gridCol w:w="1271"/>
        <w:gridCol w:w="868"/>
        <w:gridCol w:w="868"/>
        <w:gridCol w:w="761"/>
      </w:tblGrid>
      <w:tr w:rsidR="00741703" w:rsidRPr="00657B75" w:rsidTr="00222417">
        <w:trPr>
          <w:jc w:val="center"/>
        </w:trPr>
        <w:tc>
          <w:tcPr>
            <w:tcW w:w="3468" w:type="dxa"/>
          </w:tcPr>
          <w:p w:rsidR="00741703" w:rsidRPr="00657B75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657B75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Наименование товара</w:t>
            </w:r>
          </w:p>
        </w:tc>
        <w:tc>
          <w:tcPr>
            <w:tcW w:w="1399" w:type="dxa"/>
          </w:tcPr>
          <w:p w:rsidR="00741703" w:rsidRPr="00657B75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657B75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Наименование характеристики</w:t>
            </w:r>
          </w:p>
        </w:tc>
        <w:tc>
          <w:tcPr>
            <w:tcW w:w="1462" w:type="dxa"/>
          </w:tcPr>
          <w:p w:rsidR="00741703" w:rsidRPr="00657B75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657B75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Тип характеристики</w:t>
            </w:r>
          </w:p>
        </w:tc>
        <w:tc>
          <w:tcPr>
            <w:tcW w:w="4206" w:type="dxa"/>
          </w:tcPr>
          <w:p w:rsidR="00741703" w:rsidRPr="00657B75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657B75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Описание</w:t>
            </w:r>
          </w:p>
        </w:tc>
        <w:tc>
          <w:tcPr>
            <w:tcW w:w="1427" w:type="dxa"/>
          </w:tcPr>
          <w:p w:rsidR="00741703" w:rsidRPr="00657B75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657B75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Значение</w:t>
            </w:r>
          </w:p>
        </w:tc>
        <w:tc>
          <w:tcPr>
            <w:tcW w:w="1271" w:type="dxa"/>
          </w:tcPr>
          <w:p w:rsidR="00741703" w:rsidRPr="00657B75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proofErr w:type="spellStart"/>
            <w:r w:rsidRPr="00657B75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Ед</w:t>
            </w:r>
            <w:proofErr w:type="spellEnd"/>
            <w:r w:rsidRPr="00657B75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 xml:space="preserve"> измерения</w:t>
            </w:r>
          </w:p>
        </w:tc>
        <w:tc>
          <w:tcPr>
            <w:tcW w:w="868" w:type="dxa"/>
          </w:tcPr>
          <w:p w:rsidR="00741703" w:rsidRPr="00657B75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657B75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Диапазон от</w:t>
            </w:r>
          </w:p>
        </w:tc>
        <w:tc>
          <w:tcPr>
            <w:tcW w:w="868" w:type="dxa"/>
          </w:tcPr>
          <w:p w:rsidR="00741703" w:rsidRPr="00657B75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657B75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Диапазон до</w:t>
            </w:r>
          </w:p>
        </w:tc>
        <w:tc>
          <w:tcPr>
            <w:tcW w:w="761" w:type="dxa"/>
          </w:tcPr>
          <w:p w:rsidR="00741703" w:rsidRPr="00657B75" w:rsidRDefault="0074170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657B75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Кол-во</w:t>
            </w:r>
          </w:p>
        </w:tc>
      </w:tr>
      <w:tr w:rsidR="00DC6B21" w:rsidRPr="00657B75" w:rsidTr="00222417">
        <w:trPr>
          <w:jc w:val="center"/>
        </w:trPr>
        <w:tc>
          <w:tcPr>
            <w:tcW w:w="3468" w:type="dxa"/>
          </w:tcPr>
          <w:p w:rsidR="00DC6B21" w:rsidRPr="00657B75" w:rsidRDefault="00DC6B21" w:rsidP="00DC6B2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Адгезивная пластина-полукольцо для дополнительной фиксации пластин калоприемников и 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уроприемников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не менее 40 шт.</w:t>
            </w:r>
          </w:p>
        </w:tc>
        <w:tc>
          <w:tcPr>
            <w:tcW w:w="1399" w:type="dxa"/>
          </w:tcPr>
          <w:p w:rsidR="00DC6B21" w:rsidRPr="00657B75" w:rsidRDefault="00DC6B21" w:rsidP="00DC6B21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Описание</w:t>
            </w:r>
          </w:p>
        </w:tc>
        <w:tc>
          <w:tcPr>
            <w:tcW w:w="1462" w:type="dxa"/>
          </w:tcPr>
          <w:p w:rsidR="00DC6B21" w:rsidRPr="00657B75" w:rsidRDefault="00DC6B21" w:rsidP="00DC6B21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657B75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Качественная</w:t>
            </w:r>
          </w:p>
        </w:tc>
        <w:tc>
          <w:tcPr>
            <w:tcW w:w="4206" w:type="dxa"/>
          </w:tcPr>
          <w:p w:rsidR="00DC6B21" w:rsidRPr="00657B75" w:rsidRDefault="006D0E04" w:rsidP="00DC6B21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Эластичная пластина – полукольцо подходить дл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 любого телосложения, следует</w:t>
            </w: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рельеф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и движениям тела, обеспечивает</w:t>
            </w: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дополнительную фиксацию пластины </w:t>
            </w:r>
            <w:proofErr w:type="gram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калоприемника  (</w:t>
            </w:r>
            <w:proofErr w:type="spellStart"/>
            <w:proofErr w:type="gram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уроприемни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по внешнему краю, продлевает</w:t>
            </w: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срок использования калоприемников (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уроприемников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Пла</w:t>
            </w:r>
            <w:r w:rsidR="003D4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стина-полукольцо легко удаляется</w:t>
            </w: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вместе с калоприемником (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уроприемником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или отдельно.</w:t>
            </w:r>
          </w:p>
        </w:tc>
        <w:tc>
          <w:tcPr>
            <w:tcW w:w="1427" w:type="dxa"/>
          </w:tcPr>
          <w:p w:rsidR="00DC6B21" w:rsidRPr="00657B75" w:rsidRDefault="00DC6B21" w:rsidP="00DC6B21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657B75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Не может изменяться</w:t>
            </w:r>
          </w:p>
        </w:tc>
        <w:tc>
          <w:tcPr>
            <w:tcW w:w="1271" w:type="dxa"/>
          </w:tcPr>
          <w:p w:rsidR="00DC6B21" w:rsidRPr="00657B75" w:rsidRDefault="00DC6B21" w:rsidP="00DC6B21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657B75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68" w:type="dxa"/>
          </w:tcPr>
          <w:p w:rsidR="00DC6B21" w:rsidRPr="00657B75" w:rsidRDefault="00DC6B21" w:rsidP="00DC6B21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657B75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68" w:type="dxa"/>
          </w:tcPr>
          <w:p w:rsidR="00DC6B21" w:rsidRPr="00657B75" w:rsidRDefault="00DC6B21" w:rsidP="00DC6B21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657B75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761" w:type="dxa"/>
          </w:tcPr>
          <w:p w:rsidR="00DC6B21" w:rsidRPr="00657B75" w:rsidRDefault="00DC6B21" w:rsidP="00DC6B21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2000</w:t>
            </w:r>
          </w:p>
        </w:tc>
      </w:tr>
      <w:tr w:rsidR="007A6A85" w:rsidRPr="00657B75" w:rsidTr="00222417">
        <w:trPr>
          <w:jc w:val="center"/>
        </w:trPr>
        <w:tc>
          <w:tcPr>
            <w:tcW w:w="3468" w:type="dxa"/>
            <w:vMerge w:val="restart"/>
            <w:vAlign w:val="center"/>
          </w:tcPr>
          <w:p w:rsidR="007A6A85" w:rsidRPr="00657B75" w:rsidRDefault="007A6A85" w:rsidP="007A6A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Пояс для калоприемников и 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уроприемников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(КТРУ: 32.50.13.190-00006908 - Пояс для калоприемников и 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уроприемников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99" w:type="dxa"/>
          </w:tcPr>
          <w:p w:rsidR="007A6A85" w:rsidRPr="00657B75" w:rsidRDefault="007A6A85" w:rsidP="007A6A85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Описание</w:t>
            </w:r>
          </w:p>
        </w:tc>
        <w:tc>
          <w:tcPr>
            <w:tcW w:w="1462" w:type="dxa"/>
          </w:tcPr>
          <w:p w:rsidR="007A6A85" w:rsidRPr="00657B75" w:rsidRDefault="007A6A85" w:rsidP="007A6A85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657B75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Качественная</w:t>
            </w:r>
          </w:p>
        </w:tc>
        <w:tc>
          <w:tcPr>
            <w:tcW w:w="4206" w:type="dxa"/>
          </w:tcPr>
          <w:p w:rsidR="007A6A85" w:rsidRPr="00657B75" w:rsidRDefault="007A6A85" w:rsidP="007A6A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Пояс для </w:t>
            </w:r>
            <w:proofErr w:type="spellStart"/>
            <w:r w:rsidRPr="006D0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кало</w:t>
            </w:r>
            <w:proofErr w:type="spellEnd"/>
            <w:r w:rsidRPr="006D0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proofErr w:type="gramStart"/>
            <w:r w:rsidRPr="006D0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уроприемников</w:t>
            </w:r>
            <w:proofErr w:type="spellEnd"/>
            <w:r w:rsidRPr="006D0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регулируемый</w:t>
            </w:r>
            <w:proofErr w:type="gramEnd"/>
            <w:r w:rsidRPr="006D0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длине - эластичный пояс из </w:t>
            </w:r>
            <w:proofErr w:type="spellStart"/>
            <w:r w:rsidRPr="006D0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гипоаллергенного</w:t>
            </w:r>
            <w:proofErr w:type="spellEnd"/>
            <w:r w:rsidRPr="006D0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трикотажного полотна со специальными крепежами для крепления к пластине из 100% неломкого полипропилена</w:t>
            </w:r>
          </w:p>
        </w:tc>
        <w:tc>
          <w:tcPr>
            <w:tcW w:w="1427" w:type="dxa"/>
          </w:tcPr>
          <w:p w:rsidR="007A6A85" w:rsidRPr="00657B75" w:rsidRDefault="007A6A85" w:rsidP="007A6A85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657B75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Не может изменяться</w:t>
            </w:r>
          </w:p>
        </w:tc>
        <w:tc>
          <w:tcPr>
            <w:tcW w:w="1271" w:type="dxa"/>
          </w:tcPr>
          <w:p w:rsidR="007A6A85" w:rsidRPr="00657B75" w:rsidRDefault="007A6A85" w:rsidP="007A6A85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657B75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68" w:type="dxa"/>
          </w:tcPr>
          <w:p w:rsidR="007A6A85" w:rsidRPr="00657B75" w:rsidRDefault="007A6A85" w:rsidP="007A6A85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657B75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68" w:type="dxa"/>
          </w:tcPr>
          <w:p w:rsidR="007A6A85" w:rsidRPr="00657B75" w:rsidRDefault="007A6A85" w:rsidP="007A6A85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657B75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761" w:type="dxa"/>
          </w:tcPr>
          <w:p w:rsidR="007A6A85" w:rsidRPr="00657B75" w:rsidRDefault="007A6A85" w:rsidP="007A6A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157</w:t>
            </w:r>
          </w:p>
        </w:tc>
      </w:tr>
      <w:tr w:rsidR="004D0A76" w:rsidRPr="00657B75" w:rsidTr="00222417">
        <w:trPr>
          <w:jc w:val="center"/>
        </w:trPr>
        <w:tc>
          <w:tcPr>
            <w:tcW w:w="3468" w:type="dxa"/>
            <w:vMerge/>
            <w:vAlign w:val="center"/>
          </w:tcPr>
          <w:p w:rsidR="004D0A76" w:rsidRPr="00657B75" w:rsidRDefault="004D0A76" w:rsidP="004D0A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</w:tcPr>
          <w:p w:rsidR="004D0A76" w:rsidRPr="004D0A76" w:rsidRDefault="004D0A76" w:rsidP="008C7DA4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4D0A76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Длина пояса для </w:t>
            </w:r>
            <w:proofErr w:type="spellStart"/>
            <w:r w:rsidRPr="004D0A76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кало</w:t>
            </w:r>
            <w:proofErr w:type="spellEnd"/>
            <w:r w:rsidRPr="004D0A76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4D0A76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уроприемников</w:t>
            </w:r>
            <w:proofErr w:type="spellEnd"/>
            <w:r w:rsidRPr="004D0A76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62" w:type="dxa"/>
          </w:tcPr>
          <w:p w:rsidR="004D0A76" w:rsidRPr="004D0A76" w:rsidRDefault="004D0A76" w:rsidP="004D0A7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4D0A76">
              <w:rPr>
                <w:rFonts w:ascii="Times New Roman" w:hAnsi="Times New Roman" w:cs="Times New Roman"/>
                <w:sz w:val="16"/>
                <w:szCs w:val="16"/>
              </w:rPr>
              <w:t>Количественная</w:t>
            </w:r>
          </w:p>
        </w:tc>
        <w:tc>
          <w:tcPr>
            <w:tcW w:w="4206" w:type="dxa"/>
          </w:tcPr>
          <w:p w:rsidR="004D0A76" w:rsidRPr="004D0A76" w:rsidRDefault="004D0A76" w:rsidP="004D0A7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4D0A76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Длина пояса для </w:t>
            </w:r>
            <w:proofErr w:type="spellStart"/>
            <w:r w:rsidRPr="004D0A76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кало</w:t>
            </w:r>
            <w:proofErr w:type="spellEnd"/>
            <w:r w:rsidRPr="004D0A76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4D0A76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уроприемников</w:t>
            </w:r>
            <w:proofErr w:type="spellEnd"/>
            <w:r w:rsidRPr="004D0A76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(сантиметр)</w:t>
            </w:r>
          </w:p>
        </w:tc>
        <w:tc>
          <w:tcPr>
            <w:tcW w:w="1427" w:type="dxa"/>
          </w:tcPr>
          <w:p w:rsidR="004D0A76" w:rsidRPr="004D0A76" w:rsidRDefault="004D0A76" w:rsidP="004D0A7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4D0A76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1" w:type="dxa"/>
          </w:tcPr>
          <w:p w:rsidR="004D0A76" w:rsidRPr="00657B75" w:rsidRDefault="008C7DA4" w:rsidP="004D0A7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Сантиметр</w:t>
            </w:r>
          </w:p>
        </w:tc>
        <w:tc>
          <w:tcPr>
            <w:tcW w:w="868" w:type="dxa"/>
          </w:tcPr>
          <w:p w:rsidR="004D0A76" w:rsidRPr="004D0A76" w:rsidRDefault="004D0A76" w:rsidP="004D0A7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4D0A76">
              <w:rPr>
                <w:rFonts w:ascii="Times New Roman" w:hAnsi="Times New Roman" w:cs="Times New Roman"/>
                <w:sz w:val="16"/>
                <w:szCs w:val="16"/>
              </w:rPr>
              <w:t>Больше</w:t>
            </w:r>
            <w:r w:rsidR="004C7FE6">
              <w:rPr>
                <w:rFonts w:ascii="Times New Roman" w:hAnsi="Times New Roman" w:cs="Times New Roman"/>
                <w:sz w:val="16"/>
                <w:szCs w:val="16"/>
              </w:rPr>
              <w:t xml:space="preserve"> или равно</w:t>
            </w:r>
            <w:r w:rsidRPr="004D0A76">
              <w:rPr>
                <w:rFonts w:ascii="Times New Roman" w:hAnsi="Times New Roman" w:cs="Times New Roman"/>
                <w:sz w:val="16"/>
                <w:szCs w:val="16"/>
              </w:rPr>
              <w:br/>
              <w:t>110,00</w:t>
            </w:r>
          </w:p>
        </w:tc>
        <w:tc>
          <w:tcPr>
            <w:tcW w:w="868" w:type="dxa"/>
          </w:tcPr>
          <w:p w:rsidR="004D0A76" w:rsidRPr="00657B75" w:rsidRDefault="004D0A76" w:rsidP="004D0A7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</w:p>
        </w:tc>
        <w:tc>
          <w:tcPr>
            <w:tcW w:w="761" w:type="dxa"/>
          </w:tcPr>
          <w:p w:rsidR="004D0A76" w:rsidRDefault="004D0A76" w:rsidP="004D0A76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157</w:t>
            </w:r>
          </w:p>
        </w:tc>
      </w:tr>
      <w:tr w:rsidR="00813672" w:rsidRPr="00657B75" w:rsidTr="00222417">
        <w:trPr>
          <w:jc w:val="center"/>
        </w:trPr>
        <w:tc>
          <w:tcPr>
            <w:tcW w:w="3468" w:type="dxa"/>
            <w:vAlign w:val="center"/>
          </w:tcPr>
          <w:p w:rsidR="00813672" w:rsidRPr="00657B75" w:rsidRDefault="00813672" w:rsidP="008136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Паста-герметик для защиты и выравнивания кожи вокруг 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стомы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тубе, не менее 60 г</w:t>
            </w:r>
          </w:p>
        </w:tc>
        <w:tc>
          <w:tcPr>
            <w:tcW w:w="1399" w:type="dxa"/>
          </w:tcPr>
          <w:p w:rsidR="00813672" w:rsidRPr="004D0A76" w:rsidRDefault="00813672" w:rsidP="00813672">
            <w:pPr>
              <w:jc w:val="both"/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Описание</w:t>
            </w:r>
          </w:p>
        </w:tc>
        <w:tc>
          <w:tcPr>
            <w:tcW w:w="1462" w:type="dxa"/>
          </w:tcPr>
          <w:p w:rsidR="00813672" w:rsidRPr="004D0A76" w:rsidRDefault="00813672" w:rsidP="0081367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Качественная</w:t>
            </w:r>
          </w:p>
        </w:tc>
        <w:tc>
          <w:tcPr>
            <w:tcW w:w="4206" w:type="dxa"/>
            <w:vAlign w:val="center"/>
          </w:tcPr>
          <w:p w:rsidR="00813672" w:rsidRPr="00657B75" w:rsidRDefault="00813672" w:rsidP="003703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Паста -герметик для защиты и выравнивания кожи, применяется для защиты кожи от воздействия вредных выделений из 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стомы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при недержании. </w:t>
            </w:r>
          </w:p>
        </w:tc>
        <w:tc>
          <w:tcPr>
            <w:tcW w:w="1427" w:type="dxa"/>
          </w:tcPr>
          <w:p w:rsidR="00813672" w:rsidRPr="00657B75" w:rsidRDefault="00813672" w:rsidP="0081367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657B75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Не может изменяться</w:t>
            </w:r>
          </w:p>
        </w:tc>
        <w:tc>
          <w:tcPr>
            <w:tcW w:w="1271" w:type="dxa"/>
          </w:tcPr>
          <w:p w:rsidR="00813672" w:rsidRPr="00657B75" w:rsidRDefault="00813672" w:rsidP="0081367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</w:p>
        </w:tc>
        <w:tc>
          <w:tcPr>
            <w:tcW w:w="868" w:type="dxa"/>
          </w:tcPr>
          <w:p w:rsidR="00813672" w:rsidRPr="004D0A76" w:rsidRDefault="00813672" w:rsidP="0081367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</w:tcPr>
          <w:p w:rsidR="00813672" w:rsidRPr="00657B75" w:rsidRDefault="00813672" w:rsidP="0081367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</w:p>
        </w:tc>
        <w:tc>
          <w:tcPr>
            <w:tcW w:w="761" w:type="dxa"/>
          </w:tcPr>
          <w:p w:rsidR="00813672" w:rsidRDefault="00813672" w:rsidP="0081367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4644</w:t>
            </w:r>
          </w:p>
        </w:tc>
      </w:tr>
      <w:tr w:rsidR="003C49C3" w:rsidRPr="00657B75" w:rsidTr="00222417">
        <w:trPr>
          <w:jc w:val="center"/>
        </w:trPr>
        <w:tc>
          <w:tcPr>
            <w:tcW w:w="3468" w:type="dxa"/>
          </w:tcPr>
          <w:p w:rsidR="003C49C3" w:rsidRPr="003C49C3" w:rsidRDefault="003C49C3" w:rsidP="003C49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Паста-герметик для защиты и выравнивания кожи вокруг </w:t>
            </w:r>
            <w:proofErr w:type="spellStart"/>
            <w:r w:rsidRPr="003C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стомы</w:t>
            </w:r>
            <w:proofErr w:type="spellEnd"/>
            <w:r w:rsidRPr="003C4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тубе, не менее 60 г</w:t>
            </w:r>
          </w:p>
        </w:tc>
        <w:tc>
          <w:tcPr>
            <w:tcW w:w="1399" w:type="dxa"/>
          </w:tcPr>
          <w:p w:rsidR="003C49C3" w:rsidRPr="003C49C3" w:rsidRDefault="003C49C3" w:rsidP="003C49C3">
            <w:pPr>
              <w:jc w:val="both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r w:rsidRPr="003C49C3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Объем тюбика</w:t>
            </w:r>
          </w:p>
        </w:tc>
        <w:tc>
          <w:tcPr>
            <w:tcW w:w="1462" w:type="dxa"/>
          </w:tcPr>
          <w:p w:rsidR="003C49C3" w:rsidRPr="003C49C3" w:rsidRDefault="003C49C3" w:rsidP="003C49C3">
            <w:pPr>
              <w:jc w:val="both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r w:rsidRPr="003C49C3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Количественная</w:t>
            </w:r>
          </w:p>
        </w:tc>
        <w:tc>
          <w:tcPr>
            <w:tcW w:w="4206" w:type="dxa"/>
          </w:tcPr>
          <w:p w:rsidR="003C49C3" w:rsidRPr="003C49C3" w:rsidRDefault="003703CE" w:rsidP="003C49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выпуска-тюбик не менее 60 гр.</w:t>
            </w:r>
          </w:p>
        </w:tc>
        <w:tc>
          <w:tcPr>
            <w:tcW w:w="1427" w:type="dxa"/>
          </w:tcPr>
          <w:p w:rsidR="003C49C3" w:rsidRPr="003C49C3" w:rsidRDefault="003C49C3" w:rsidP="003C49C3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3C49C3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1" w:type="dxa"/>
          </w:tcPr>
          <w:p w:rsidR="003C49C3" w:rsidRPr="003C49C3" w:rsidRDefault="003C49C3" w:rsidP="003C49C3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3C49C3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868" w:type="dxa"/>
          </w:tcPr>
          <w:p w:rsidR="003C49C3" w:rsidRPr="004D0A76" w:rsidRDefault="003C49C3" w:rsidP="003C49C3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4D0A76">
              <w:rPr>
                <w:rFonts w:ascii="Times New Roman" w:hAnsi="Times New Roman" w:cs="Times New Roman"/>
                <w:sz w:val="16"/>
                <w:szCs w:val="16"/>
              </w:rPr>
              <w:t>Больше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равно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60,00</w:t>
            </w:r>
          </w:p>
        </w:tc>
        <w:tc>
          <w:tcPr>
            <w:tcW w:w="868" w:type="dxa"/>
          </w:tcPr>
          <w:p w:rsidR="003C49C3" w:rsidRPr="00657B75" w:rsidRDefault="003C49C3" w:rsidP="003C49C3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</w:p>
        </w:tc>
        <w:tc>
          <w:tcPr>
            <w:tcW w:w="761" w:type="dxa"/>
          </w:tcPr>
          <w:p w:rsidR="003C49C3" w:rsidRDefault="003703CE" w:rsidP="003C49C3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4644</w:t>
            </w:r>
          </w:p>
        </w:tc>
      </w:tr>
      <w:tr w:rsidR="003C49C3" w:rsidRPr="00657B75" w:rsidTr="00222417">
        <w:trPr>
          <w:jc w:val="center"/>
        </w:trPr>
        <w:tc>
          <w:tcPr>
            <w:tcW w:w="3468" w:type="dxa"/>
          </w:tcPr>
          <w:p w:rsidR="003C49C3" w:rsidRPr="00657B75" w:rsidRDefault="003C49C3" w:rsidP="003C49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Паста-герметик для защиты и выравнивания кожи вокруг 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стомы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полосках, не менее 60 г</w:t>
            </w:r>
          </w:p>
        </w:tc>
        <w:tc>
          <w:tcPr>
            <w:tcW w:w="1399" w:type="dxa"/>
          </w:tcPr>
          <w:p w:rsidR="003C49C3" w:rsidRPr="004D0A76" w:rsidRDefault="003C49C3" w:rsidP="003C49C3">
            <w:pPr>
              <w:jc w:val="both"/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Описание</w:t>
            </w:r>
          </w:p>
        </w:tc>
        <w:tc>
          <w:tcPr>
            <w:tcW w:w="1462" w:type="dxa"/>
          </w:tcPr>
          <w:p w:rsidR="003C49C3" w:rsidRPr="004D0A76" w:rsidRDefault="003C49C3" w:rsidP="003C49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Качественная</w:t>
            </w:r>
          </w:p>
        </w:tc>
        <w:tc>
          <w:tcPr>
            <w:tcW w:w="4206" w:type="dxa"/>
          </w:tcPr>
          <w:p w:rsidR="003C49C3" w:rsidRPr="00657B75" w:rsidRDefault="003C49C3" w:rsidP="00936B8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Паста-герметик предназначена для выравнивания кожи вокруг 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стомы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наличии неровностей (рубцов, складок) перед фиксацией калоприемника/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уроприемника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682F66"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поставки – полоски в упаковке (коробке). Объем одной упаковки (коробки) 60 г</w:t>
            </w:r>
          </w:p>
        </w:tc>
        <w:tc>
          <w:tcPr>
            <w:tcW w:w="1427" w:type="dxa"/>
          </w:tcPr>
          <w:p w:rsidR="003C49C3" w:rsidRPr="00657B75" w:rsidRDefault="003C49C3" w:rsidP="003C49C3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657B75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Не может изменяться</w:t>
            </w:r>
          </w:p>
        </w:tc>
        <w:tc>
          <w:tcPr>
            <w:tcW w:w="1271" w:type="dxa"/>
          </w:tcPr>
          <w:p w:rsidR="003C49C3" w:rsidRPr="00657B75" w:rsidRDefault="003C49C3" w:rsidP="003C49C3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</w:p>
        </w:tc>
        <w:tc>
          <w:tcPr>
            <w:tcW w:w="868" w:type="dxa"/>
          </w:tcPr>
          <w:p w:rsidR="003C49C3" w:rsidRPr="004D0A76" w:rsidRDefault="003C49C3" w:rsidP="003C49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</w:tcPr>
          <w:p w:rsidR="003C49C3" w:rsidRPr="00657B75" w:rsidRDefault="003C49C3" w:rsidP="003C49C3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</w:p>
        </w:tc>
        <w:tc>
          <w:tcPr>
            <w:tcW w:w="761" w:type="dxa"/>
          </w:tcPr>
          <w:p w:rsidR="003C49C3" w:rsidRDefault="003C49C3" w:rsidP="003C49C3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2080</w:t>
            </w:r>
          </w:p>
        </w:tc>
      </w:tr>
      <w:tr w:rsidR="003703CE" w:rsidRPr="00657B75" w:rsidTr="00222417">
        <w:trPr>
          <w:jc w:val="center"/>
        </w:trPr>
        <w:tc>
          <w:tcPr>
            <w:tcW w:w="3468" w:type="dxa"/>
          </w:tcPr>
          <w:p w:rsidR="003703CE" w:rsidRPr="003703CE" w:rsidRDefault="003703CE" w:rsidP="003703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3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Паста-герметик для защиты и выравнивания кожи вокруг </w:t>
            </w:r>
            <w:proofErr w:type="spellStart"/>
            <w:r w:rsidRPr="003703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стомы</w:t>
            </w:r>
            <w:proofErr w:type="spellEnd"/>
            <w:r w:rsidRPr="003703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полосках, не менее 60 г</w:t>
            </w:r>
          </w:p>
        </w:tc>
        <w:tc>
          <w:tcPr>
            <w:tcW w:w="1399" w:type="dxa"/>
          </w:tcPr>
          <w:p w:rsidR="003703CE" w:rsidRPr="003703CE" w:rsidRDefault="00BD3811" w:rsidP="003703CE">
            <w:pPr>
              <w:jc w:val="both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Объем полоски</w:t>
            </w:r>
          </w:p>
        </w:tc>
        <w:tc>
          <w:tcPr>
            <w:tcW w:w="1462" w:type="dxa"/>
          </w:tcPr>
          <w:p w:rsidR="003703CE" w:rsidRPr="003703CE" w:rsidRDefault="003703CE" w:rsidP="003703CE">
            <w:pPr>
              <w:jc w:val="both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r w:rsidRPr="003703CE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Количественная</w:t>
            </w:r>
          </w:p>
        </w:tc>
        <w:tc>
          <w:tcPr>
            <w:tcW w:w="4206" w:type="dxa"/>
          </w:tcPr>
          <w:p w:rsidR="003703CE" w:rsidRPr="003703CE" w:rsidRDefault="008223E7" w:rsidP="003703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936B89"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олоска не менее 6 г.</w:t>
            </w:r>
          </w:p>
        </w:tc>
        <w:tc>
          <w:tcPr>
            <w:tcW w:w="1427" w:type="dxa"/>
          </w:tcPr>
          <w:p w:rsidR="003703CE" w:rsidRPr="003703CE" w:rsidRDefault="003703CE" w:rsidP="003703CE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3703CE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1" w:type="dxa"/>
          </w:tcPr>
          <w:p w:rsidR="003703CE" w:rsidRPr="003703CE" w:rsidRDefault="003703CE" w:rsidP="003703CE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3703CE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868" w:type="dxa"/>
          </w:tcPr>
          <w:p w:rsidR="003703CE" w:rsidRPr="003703CE" w:rsidRDefault="003703CE" w:rsidP="003703CE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3703CE">
              <w:rPr>
                <w:rFonts w:ascii="Times New Roman" w:hAnsi="Times New Roman" w:cs="Times New Roman"/>
                <w:sz w:val="18"/>
                <w:szCs w:val="18"/>
              </w:rPr>
              <w:t>Больше или равно</w:t>
            </w:r>
            <w:r w:rsidR="00936B89">
              <w:rPr>
                <w:rFonts w:ascii="Times New Roman" w:hAnsi="Times New Roman" w:cs="Times New Roman"/>
                <w:sz w:val="18"/>
                <w:szCs w:val="18"/>
              </w:rPr>
              <w:br/>
              <w:t>6,00</w:t>
            </w:r>
          </w:p>
        </w:tc>
        <w:tc>
          <w:tcPr>
            <w:tcW w:w="868" w:type="dxa"/>
          </w:tcPr>
          <w:p w:rsidR="003703CE" w:rsidRPr="003703CE" w:rsidRDefault="003703CE" w:rsidP="003703CE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</w:p>
        </w:tc>
        <w:tc>
          <w:tcPr>
            <w:tcW w:w="761" w:type="dxa"/>
          </w:tcPr>
          <w:p w:rsidR="003703CE" w:rsidRPr="003703CE" w:rsidRDefault="003703CE" w:rsidP="003703CE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3703CE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2080</w:t>
            </w:r>
          </w:p>
        </w:tc>
      </w:tr>
      <w:tr w:rsidR="003703CE" w:rsidRPr="00657B75" w:rsidTr="00222417">
        <w:trPr>
          <w:jc w:val="center"/>
        </w:trPr>
        <w:tc>
          <w:tcPr>
            <w:tcW w:w="3468" w:type="dxa"/>
            <w:vAlign w:val="center"/>
          </w:tcPr>
          <w:p w:rsidR="003703CE" w:rsidRPr="00657B75" w:rsidRDefault="003703CE" w:rsidP="003703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Крем защитный в тубе, не менее 60 мл</w:t>
            </w:r>
          </w:p>
        </w:tc>
        <w:tc>
          <w:tcPr>
            <w:tcW w:w="1399" w:type="dxa"/>
          </w:tcPr>
          <w:p w:rsidR="003703CE" w:rsidRDefault="003703CE" w:rsidP="003703CE">
            <w:pPr>
              <w:jc w:val="both"/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Описание </w:t>
            </w:r>
          </w:p>
        </w:tc>
        <w:tc>
          <w:tcPr>
            <w:tcW w:w="1462" w:type="dxa"/>
          </w:tcPr>
          <w:p w:rsidR="003703CE" w:rsidRPr="004D0A76" w:rsidRDefault="003703CE" w:rsidP="003703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Качественная</w:t>
            </w:r>
          </w:p>
        </w:tc>
        <w:tc>
          <w:tcPr>
            <w:tcW w:w="4206" w:type="dxa"/>
            <w:vAlign w:val="center"/>
          </w:tcPr>
          <w:p w:rsidR="003703CE" w:rsidRPr="00657B75" w:rsidRDefault="003703CE" w:rsidP="00C16A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Защитный крем применяется для предохранения кожи от воздействия вредных выделений из 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стомы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при </w:t>
            </w:r>
            <w:r w:rsidR="00E963BD"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недержании. Форма выпуска-тюбик 60 мл.</w:t>
            </w: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7" w:type="dxa"/>
          </w:tcPr>
          <w:p w:rsidR="003703CE" w:rsidRPr="00657B75" w:rsidRDefault="003703CE" w:rsidP="003703CE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657B75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Не может изменяться</w:t>
            </w:r>
          </w:p>
        </w:tc>
        <w:tc>
          <w:tcPr>
            <w:tcW w:w="1271" w:type="dxa"/>
          </w:tcPr>
          <w:p w:rsidR="003703CE" w:rsidRPr="00657B75" w:rsidRDefault="003703CE" w:rsidP="003703CE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</w:p>
        </w:tc>
        <w:tc>
          <w:tcPr>
            <w:tcW w:w="868" w:type="dxa"/>
          </w:tcPr>
          <w:p w:rsidR="003703CE" w:rsidRPr="004D0A76" w:rsidRDefault="003703CE" w:rsidP="003703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</w:tcPr>
          <w:p w:rsidR="003703CE" w:rsidRPr="00657B75" w:rsidRDefault="003703CE" w:rsidP="003703CE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</w:p>
        </w:tc>
        <w:tc>
          <w:tcPr>
            <w:tcW w:w="761" w:type="dxa"/>
          </w:tcPr>
          <w:p w:rsidR="003703CE" w:rsidRDefault="003703CE" w:rsidP="003703CE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5832</w:t>
            </w:r>
          </w:p>
        </w:tc>
      </w:tr>
      <w:tr w:rsidR="00C16AC2" w:rsidRPr="00657B75" w:rsidTr="00222417">
        <w:trPr>
          <w:jc w:val="center"/>
        </w:trPr>
        <w:tc>
          <w:tcPr>
            <w:tcW w:w="3468" w:type="dxa"/>
          </w:tcPr>
          <w:p w:rsidR="00C16AC2" w:rsidRPr="00657B75" w:rsidRDefault="00C16AC2" w:rsidP="00C16A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Защитная пленка во флаконе, не менее 50 мл</w:t>
            </w:r>
          </w:p>
        </w:tc>
        <w:tc>
          <w:tcPr>
            <w:tcW w:w="1399" w:type="dxa"/>
          </w:tcPr>
          <w:p w:rsidR="00C16AC2" w:rsidRDefault="00C16AC2" w:rsidP="00C16AC2">
            <w:pPr>
              <w:jc w:val="both"/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Описание </w:t>
            </w:r>
          </w:p>
        </w:tc>
        <w:tc>
          <w:tcPr>
            <w:tcW w:w="1462" w:type="dxa"/>
          </w:tcPr>
          <w:p w:rsidR="00C16AC2" w:rsidRDefault="00C16AC2" w:rsidP="00C16A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Качественная </w:t>
            </w:r>
          </w:p>
        </w:tc>
        <w:tc>
          <w:tcPr>
            <w:tcW w:w="4206" w:type="dxa"/>
          </w:tcPr>
          <w:p w:rsidR="00C16AC2" w:rsidRPr="00657B75" w:rsidRDefault="00C16AC2" w:rsidP="00E279E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Защитная </w:t>
            </w:r>
            <w:proofErr w:type="gram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пленка  -</w:t>
            </w:r>
            <w:proofErr w:type="gram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это прозрачная светло-желтая жидкость, с характерным запахом. Защитная пленка предназначена для ухода за чувствительной, травмированной или раздраженной кожей для предотвращения развития контактного дерматита и защиты кожи от механических повреждений и </w:t>
            </w:r>
            <w:proofErr w:type="gram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агрессивного воздействия мочи</w:t>
            </w:r>
            <w:proofErr w:type="gram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кала. </w:t>
            </w:r>
          </w:p>
        </w:tc>
        <w:tc>
          <w:tcPr>
            <w:tcW w:w="1427" w:type="dxa"/>
          </w:tcPr>
          <w:p w:rsidR="00C16AC2" w:rsidRPr="00657B75" w:rsidRDefault="00C16AC2" w:rsidP="00C16AC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657B75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Не может изменяться</w:t>
            </w:r>
          </w:p>
        </w:tc>
        <w:tc>
          <w:tcPr>
            <w:tcW w:w="1271" w:type="dxa"/>
          </w:tcPr>
          <w:p w:rsidR="00C16AC2" w:rsidRPr="00657B75" w:rsidRDefault="00C16AC2" w:rsidP="00C16AC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</w:p>
        </w:tc>
        <w:tc>
          <w:tcPr>
            <w:tcW w:w="868" w:type="dxa"/>
          </w:tcPr>
          <w:p w:rsidR="00C16AC2" w:rsidRPr="004D0A76" w:rsidRDefault="00C16AC2" w:rsidP="00C16A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</w:tcPr>
          <w:p w:rsidR="00C16AC2" w:rsidRPr="00657B75" w:rsidRDefault="00C16AC2" w:rsidP="00C16AC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</w:p>
        </w:tc>
        <w:tc>
          <w:tcPr>
            <w:tcW w:w="761" w:type="dxa"/>
          </w:tcPr>
          <w:p w:rsidR="00C16AC2" w:rsidRDefault="00C16AC2" w:rsidP="00C16AC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6258</w:t>
            </w:r>
          </w:p>
        </w:tc>
      </w:tr>
      <w:tr w:rsidR="00E279E1" w:rsidRPr="00657B75" w:rsidTr="00222417">
        <w:trPr>
          <w:jc w:val="center"/>
        </w:trPr>
        <w:tc>
          <w:tcPr>
            <w:tcW w:w="3468" w:type="dxa"/>
          </w:tcPr>
          <w:p w:rsidR="00E279E1" w:rsidRPr="00657B75" w:rsidRDefault="00E279E1" w:rsidP="00E279E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Защитная пленка во флаконе, не менее 50 мл</w:t>
            </w:r>
          </w:p>
        </w:tc>
        <w:tc>
          <w:tcPr>
            <w:tcW w:w="1399" w:type="dxa"/>
          </w:tcPr>
          <w:p w:rsidR="00E279E1" w:rsidRPr="003703CE" w:rsidRDefault="00E279E1" w:rsidP="00E963BD">
            <w:pPr>
              <w:jc w:val="both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Форма выпуска - </w:t>
            </w:r>
            <w:r w:rsidR="00E963BD"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флакон</w:t>
            </w:r>
            <w:r w:rsidR="00E9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62" w:type="dxa"/>
          </w:tcPr>
          <w:p w:rsidR="00E279E1" w:rsidRPr="003703CE" w:rsidRDefault="00E279E1" w:rsidP="00E279E1">
            <w:pPr>
              <w:jc w:val="both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r w:rsidRPr="003703CE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Количественная</w:t>
            </w:r>
          </w:p>
        </w:tc>
        <w:tc>
          <w:tcPr>
            <w:tcW w:w="4206" w:type="dxa"/>
          </w:tcPr>
          <w:p w:rsidR="00E279E1" w:rsidRPr="003703CE" w:rsidRDefault="00E963BD" w:rsidP="00E963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 не менее 50 мл.</w:t>
            </w:r>
          </w:p>
        </w:tc>
        <w:tc>
          <w:tcPr>
            <w:tcW w:w="1427" w:type="dxa"/>
          </w:tcPr>
          <w:p w:rsidR="00E279E1" w:rsidRPr="003703CE" w:rsidRDefault="00E279E1" w:rsidP="00E279E1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3703CE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1" w:type="dxa"/>
          </w:tcPr>
          <w:p w:rsidR="00E279E1" w:rsidRPr="003703CE" w:rsidRDefault="00E279E1" w:rsidP="00E279E1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A461F9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Действующее вещество: Миллилитр</w:t>
            </w:r>
          </w:p>
        </w:tc>
        <w:tc>
          <w:tcPr>
            <w:tcW w:w="868" w:type="dxa"/>
          </w:tcPr>
          <w:p w:rsidR="00E279E1" w:rsidRPr="003703CE" w:rsidRDefault="00E279E1" w:rsidP="00E279E1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3703CE">
              <w:rPr>
                <w:rFonts w:ascii="Times New Roman" w:hAnsi="Times New Roman" w:cs="Times New Roman"/>
                <w:sz w:val="18"/>
                <w:szCs w:val="18"/>
              </w:rPr>
              <w:t>Больше или равно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50,00</w:t>
            </w:r>
          </w:p>
        </w:tc>
        <w:tc>
          <w:tcPr>
            <w:tcW w:w="868" w:type="dxa"/>
          </w:tcPr>
          <w:p w:rsidR="00E279E1" w:rsidRPr="003703CE" w:rsidRDefault="00E279E1" w:rsidP="00E279E1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</w:p>
        </w:tc>
        <w:tc>
          <w:tcPr>
            <w:tcW w:w="761" w:type="dxa"/>
          </w:tcPr>
          <w:p w:rsidR="00E279E1" w:rsidRPr="003703CE" w:rsidRDefault="00E279E1" w:rsidP="00E279E1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6258</w:t>
            </w:r>
          </w:p>
        </w:tc>
      </w:tr>
      <w:tr w:rsidR="00E279E1" w:rsidRPr="00657B75" w:rsidTr="00222417">
        <w:trPr>
          <w:jc w:val="center"/>
        </w:trPr>
        <w:tc>
          <w:tcPr>
            <w:tcW w:w="3468" w:type="dxa"/>
          </w:tcPr>
          <w:p w:rsidR="00E279E1" w:rsidRPr="00657B75" w:rsidRDefault="00E279E1" w:rsidP="00E279E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Очиститель для кожи во флаконе, не менее 180 мл (КТРУ: 32.50.13.190-00006910 - Очиститель для кожи во флаконе, не менее 180 мл)</w:t>
            </w:r>
          </w:p>
        </w:tc>
        <w:tc>
          <w:tcPr>
            <w:tcW w:w="1399" w:type="dxa"/>
          </w:tcPr>
          <w:p w:rsidR="00E279E1" w:rsidRDefault="00E279E1" w:rsidP="00E279E1">
            <w:pPr>
              <w:jc w:val="both"/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Описание</w:t>
            </w:r>
          </w:p>
        </w:tc>
        <w:tc>
          <w:tcPr>
            <w:tcW w:w="1462" w:type="dxa"/>
          </w:tcPr>
          <w:p w:rsidR="00E279E1" w:rsidRDefault="00E279E1" w:rsidP="00E279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Качественная</w:t>
            </w:r>
          </w:p>
        </w:tc>
        <w:tc>
          <w:tcPr>
            <w:tcW w:w="4206" w:type="dxa"/>
          </w:tcPr>
          <w:p w:rsidR="00E279E1" w:rsidRPr="00657B75" w:rsidRDefault="00E279E1" w:rsidP="002E1B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Очиститель для кожи вокруг 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стомы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очищающее средство, растворители и другие агрессивные или высушивающие кожу вещества, удаляющее остатки пасты, 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адгезивов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других средств ухода за кожей. </w:t>
            </w:r>
          </w:p>
        </w:tc>
        <w:tc>
          <w:tcPr>
            <w:tcW w:w="1427" w:type="dxa"/>
          </w:tcPr>
          <w:p w:rsidR="00E279E1" w:rsidRPr="00657B75" w:rsidRDefault="00E279E1" w:rsidP="00E279E1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657B75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Не может изменяться</w:t>
            </w:r>
          </w:p>
        </w:tc>
        <w:tc>
          <w:tcPr>
            <w:tcW w:w="1271" w:type="dxa"/>
          </w:tcPr>
          <w:p w:rsidR="00E279E1" w:rsidRPr="00657B75" w:rsidRDefault="00E279E1" w:rsidP="00E279E1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</w:p>
        </w:tc>
        <w:tc>
          <w:tcPr>
            <w:tcW w:w="868" w:type="dxa"/>
          </w:tcPr>
          <w:p w:rsidR="00E279E1" w:rsidRPr="004D0A76" w:rsidRDefault="00E279E1" w:rsidP="00E279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</w:tcPr>
          <w:p w:rsidR="00E279E1" w:rsidRPr="00657B75" w:rsidRDefault="00E279E1" w:rsidP="00E279E1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</w:p>
        </w:tc>
        <w:tc>
          <w:tcPr>
            <w:tcW w:w="761" w:type="dxa"/>
          </w:tcPr>
          <w:p w:rsidR="00E279E1" w:rsidRDefault="00E279E1" w:rsidP="00E279E1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11475</w:t>
            </w:r>
          </w:p>
        </w:tc>
      </w:tr>
      <w:tr w:rsidR="002E1BCF" w:rsidRPr="00657B75" w:rsidTr="00222417">
        <w:trPr>
          <w:jc w:val="center"/>
        </w:trPr>
        <w:tc>
          <w:tcPr>
            <w:tcW w:w="3468" w:type="dxa"/>
          </w:tcPr>
          <w:p w:rsidR="002E1BCF" w:rsidRPr="00657B75" w:rsidRDefault="002E1BCF" w:rsidP="002E1B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Очиститель для кожи во флаконе, не менее 180 мл (КТРУ: 32.50.13.190-00006910 - Очиститель для кожи во флаконе, не менее 180 мл)</w:t>
            </w:r>
          </w:p>
        </w:tc>
        <w:tc>
          <w:tcPr>
            <w:tcW w:w="1399" w:type="dxa"/>
          </w:tcPr>
          <w:p w:rsidR="002E1BCF" w:rsidRPr="003703CE" w:rsidRDefault="002E1BCF" w:rsidP="002E1BCF">
            <w:pPr>
              <w:jc w:val="both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Форма выпуска - флакон  </w:t>
            </w:r>
          </w:p>
        </w:tc>
        <w:tc>
          <w:tcPr>
            <w:tcW w:w="1462" w:type="dxa"/>
          </w:tcPr>
          <w:p w:rsidR="002E1BCF" w:rsidRPr="003703CE" w:rsidRDefault="002E1BCF" w:rsidP="002E1BCF">
            <w:pPr>
              <w:jc w:val="both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r w:rsidRPr="003703CE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Количественная</w:t>
            </w:r>
          </w:p>
        </w:tc>
        <w:tc>
          <w:tcPr>
            <w:tcW w:w="4206" w:type="dxa"/>
          </w:tcPr>
          <w:p w:rsidR="002E1BCF" w:rsidRPr="003703CE" w:rsidRDefault="00E963BD" w:rsidP="002E1BCF">
            <w:pPr>
              <w:jc w:val="both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2E1BCF"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лакон  не</w:t>
            </w:r>
            <w:proofErr w:type="gramEnd"/>
            <w:r w:rsidR="002E1BCF"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менее 180 мл.</w:t>
            </w:r>
          </w:p>
        </w:tc>
        <w:tc>
          <w:tcPr>
            <w:tcW w:w="1427" w:type="dxa"/>
          </w:tcPr>
          <w:p w:rsidR="002E1BCF" w:rsidRPr="003703CE" w:rsidRDefault="002E1BCF" w:rsidP="002E1BCF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3703CE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Участник закупки указывает в заявке конкретное </w:t>
            </w:r>
            <w:r w:rsidRPr="003703CE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lastRenderedPageBreak/>
              <w:t>значение характеристики</w:t>
            </w:r>
          </w:p>
        </w:tc>
        <w:tc>
          <w:tcPr>
            <w:tcW w:w="1271" w:type="dxa"/>
          </w:tcPr>
          <w:p w:rsidR="002E1BCF" w:rsidRPr="003703CE" w:rsidRDefault="002E1BCF" w:rsidP="002E1BCF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A461F9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lastRenderedPageBreak/>
              <w:t>Действующее вещество: Миллилитр</w:t>
            </w:r>
          </w:p>
        </w:tc>
        <w:tc>
          <w:tcPr>
            <w:tcW w:w="868" w:type="dxa"/>
          </w:tcPr>
          <w:p w:rsidR="002E1BCF" w:rsidRPr="003703CE" w:rsidRDefault="002E1BCF" w:rsidP="002E1BCF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3703CE">
              <w:rPr>
                <w:rFonts w:ascii="Times New Roman" w:hAnsi="Times New Roman" w:cs="Times New Roman"/>
                <w:sz w:val="18"/>
                <w:szCs w:val="18"/>
              </w:rPr>
              <w:t>Больше или равно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180,00</w:t>
            </w:r>
          </w:p>
        </w:tc>
        <w:tc>
          <w:tcPr>
            <w:tcW w:w="868" w:type="dxa"/>
          </w:tcPr>
          <w:p w:rsidR="002E1BCF" w:rsidRPr="003703CE" w:rsidRDefault="002E1BCF" w:rsidP="002E1BCF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</w:p>
        </w:tc>
        <w:tc>
          <w:tcPr>
            <w:tcW w:w="761" w:type="dxa"/>
          </w:tcPr>
          <w:p w:rsidR="002E1BCF" w:rsidRPr="003703CE" w:rsidRDefault="002E1BCF" w:rsidP="002E1BCF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11475</w:t>
            </w:r>
          </w:p>
        </w:tc>
      </w:tr>
      <w:tr w:rsidR="002E1BCF" w:rsidRPr="00657B75" w:rsidTr="00222417">
        <w:trPr>
          <w:jc w:val="center"/>
        </w:trPr>
        <w:tc>
          <w:tcPr>
            <w:tcW w:w="3468" w:type="dxa"/>
            <w:vAlign w:val="center"/>
          </w:tcPr>
          <w:p w:rsidR="002E1BCF" w:rsidRPr="00657B75" w:rsidRDefault="002E1BCF" w:rsidP="002E1B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Очиститель для кожи в форме салфеток, не менее 30 шт. (КТРУ: 32.50.13.190-00006911 - Очиститель для кожи в форме салфеток, не менее 30 шт.)</w:t>
            </w:r>
          </w:p>
        </w:tc>
        <w:tc>
          <w:tcPr>
            <w:tcW w:w="1399" w:type="dxa"/>
          </w:tcPr>
          <w:p w:rsidR="002E1BCF" w:rsidRDefault="002E1BCF" w:rsidP="002E1BCF">
            <w:pPr>
              <w:jc w:val="both"/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Описание</w:t>
            </w:r>
          </w:p>
        </w:tc>
        <w:tc>
          <w:tcPr>
            <w:tcW w:w="1462" w:type="dxa"/>
          </w:tcPr>
          <w:p w:rsidR="002E1BCF" w:rsidRDefault="002E1BCF" w:rsidP="002E1BC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Качественная</w:t>
            </w:r>
          </w:p>
        </w:tc>
        <w:tc>
          <w:tcPr>
            <w:tcW w:w="4206" w:type="dxa"/>
            <w:vAlign w:val="center"/>
          </w:tcPr>
          <w:p w:rsidR="002E1BCF" w:rsidRPr="00657B75" w:rsidRDefault="002E1BCF" w:rsidP="002E1B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Салфетки представляют собой мягкие, нетканые целлюлозные салфетки, пропитанные специальным разработанным маслянистым раствором. Способствуют быстрому удалению остатков 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адгезива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кожи. Форма выпуска – салфетки.</w:t>
            </w:r>
          </w:p>
        </w:tc>
        <w:tc>
          <w:tcPr>
            <w:tcW w:w="1427" w:type="dxa"/>
          </w:tcPr>
          <w:p w:rsidR="002E1BCF" w:rsidRPr="00657B75" w:rsidRDefault="002E1BCF" w:rsidP="002E1BCF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657B75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Не может изменяться</w:t>
            </w:r>
          </w:p>
        </w:tc>
        <w:tc>
          <w:tcPr>
            <w:tcW w:w="1271" w:type="dxa"/>
          </w:tcPr>
          <w:p w:rsidR="002E1BCF" w:rsidRPr="00657B75" w:rsidRDefault="002E1BCF" w:rsidP="002E1BCF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</w:p>
        </w:tc>
        <w:tc>
          <w:tcPr>
            <w:tcW w:w="868" w:type="dxa"/>
          </w:tcPr>
          <w:p w:rsidR="002E1BCF" w:rsidRPr="004D0A76" w:rsidRDefault="002E1BCF" w:rsidP="002E1BC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</w:tcPr>
          <w:p w:rsidR="002E1BCF" w:rsidRPr="00657B75" w:rsidRDefault="002E1BCF" w:rsidP="002E1BCF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</w:p>
        </w:tc>
        <w:tc>
          <w:tcPr>
            <w:tcW w:w="761" w:type="dxa"/>
          </w:tcPr>
          <w:p w:rsidR="002E1BCF" w:rsidRDefault="002E1BCF" w:rsidP="002E1BCF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46020</w:t>
            </w:r>
          </w:p>
        </w:tc>
      </w:tr>
      <w:tr w:rsidR="002E1BCF" w:rsidRPr="00657B75" w:rsidTr="00222417">
        <w:trPr>
          <w:jc w:val="center"/>
        </w:trPr>
        <w:tc>
          <w:tcPr>
            <w:tcW w:w="3468" w:type="dxa"/>
          </w:tcPr>
          <w:p w:rsidR="002E1BCF" w:rsidRPr="00657B75" w:rsidRDefault="002E1BCF" w:rsidP="002E1B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Пудра (порошок) абсорбирующая в тубе, не менее 25 г</w:t>
            </w:r>
          </w:p>
        </w:tc>
        <w:tc>
          <w:tcPr>
            <w:tcW w:w="1399" w:type="dxa"/>
          </w:tcPr>
          <w:p w:rsidR="002E1BCF" w:rsidRDefault="002E1BCF" w:rsidP="002E1BCF">
            <w:pPr>
              <w:jc w:val="both"/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Описание</w:t>
            </w:r>
          </w:p>
        </w:tc>
        <w:tc>
          <w:tcPr>
            <w:tcW w:w="1462" w:type="dxa"/>
          </w:tcPr>
          <w:p w:rsidR="002E1BCF" w:rsidRDefault="002E1BCF" w:rsidP="002E1BC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Качественная</w:t>
            </w:r>
          </w:p>
        </w:tc>
        <w:tc>
          <w:tcPr>
            <w:tcW w:w="4206" w:type="dxa"/>
          </w:tcPr>
          <w:p w:rsidR="002E1BCF" w:rsidRPr="00657B75" w:rsidRDefault="002E1BCF" w:rsidP="007A450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Пудра</w:t>
            </w:r>
            <w:proofErr w:type="gram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абсорбирующая обладает рассыпчатой консистенцией. Порошок наносится на 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перистомальную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кожу перед наложением адгезивной пластины. Порошок способствует заживлению кожи вокруг 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стомы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а также более длительному ношению калоприемника</w:t>
            </w:r>
            <w:r w:rsidR="00E9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E963BD"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Форма выпуска - флакон 25 гр.</w:t>
            </w:r>
          </w:p>
        </w:tc>
        <w:tc>
          <w:tcPr>
            <w:tcW w:w="1427" w:type="dxa"/>
          </w:tcPr>
          <w:p w:rsidR="002E1BCF" w:rsidRPr="00657B75" w:rsidRDefault="002E1BCF" w:rsidP="002E1BCF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657B75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Не может изменяться</w:t>
            </w:r>
          </w:p>
        </w:tc>
        <w:tc>
          <w:tcPr>
            <w:tcW w:w="1271" w:type="dxa"/>
          </w:tcPr>
          <w:p w:rsidR="002E1BCF" w:rsidRPr="00657B75" w:rsidRDefault="002E1BCF" w:rsidP="002E1BCF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</w:p>
        </w:tc>
        <w:tc>
          <w:tcPr>
            <w:tcW w:w="868" w:type="dxa"/>
          </w:tcPr>
          <w:p w:rsidR="002E1BCF" w:rsidRPr="004D0A76" w:rsidRDefault="002E1BCF" w:rsidP="002E1BC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</w:tcPr>
          <w:p w:rsidR="002E1BCF" w:rsidRPr="00657B75" w:rsidRDefault="002E1BCF" w:rsidP="002E1BCF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</w:p>
        </w:tc>
        <w:tc>
          <w:tcPr>
            <w:tcW w:w="761" w:type="dxa"/>
          </w:tcPr>
          <w:p w:rsidR="002E1BCF" w:rsidRDefault="002E1BCF" w:rsidP="002E1BCF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2247</w:t>
            </w:r>
          </w:p>
        </w:tc>
      </w:tr>
      <w:tr w:rsidR="007A4503" w:rsidRPr="00657B75" w:rsidTr="00222417">
        <w:trPr>
          <w:jc w:val="center"/>
        </w:trPr>
        <w:tc>
          <w:tcPr>
            <w:tcW w:w="3468" w:type="dxa"/>
            <w:vAlign w:val="center"/>
          </w:tcPr>
          <w:p w:rsidR="007A4503" w:rsidRPr="00657B75" w:rsidRDefault="007A4503" w:rsidP="007A450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Защитные кольца для кожи вокруг 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стомы</w:t>
            </w:r>
            <w:proofErr w:type="spellEnd"/>
          </w:p>
        </w:tc>
        <w:tc>
          <w:tcPr>
            <w:tcW w:w="1399" w:type="dxa"/>
          </w:tcPr>
          <w:p w:rsidR="007A4503" w:rsidRDefault="007A4503" w:rsidP="007A4503">
            <w:pPr>
              <w:jc w:val="both"/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Описание</w:t>
            </w:r>
          </w:p>
        </w:tc>
        <w:tc>
          <w:tcPr>
            <w:tcW w:w="1462" w:type="dxa"/>
          </w:tcPr>
          <w:p w:rsidR="007A4503" w:rsidRDefault="007A4503" w:rsidP="007A45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Качественная</w:t>
            </w:r>
          </w:p>
        </w:tc>
        <w:tc>
          <w:tcPr>
            <w:tcW w:w="4206" w:type="dxa"/>
            <w:vAlign w:val="center"/>
          </w:tcPr>
          <w:p w:rsidR="007A4503" w:rsidRPr="00657B75" w:rsidRDefault="007A4503" w:rsidP="00BB39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Моделируемое адгезивное защитное кольцо для защиты </w:t>
            </w:r>
            <w:r w:rsidR="00BB3956"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кожи для</w:t>
            </w: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выравнивания шрамов и складок на коже вокруг 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стомы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герметизации пластин калоприемников и 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уроприемников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BB39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Обеспечивает </w:t>
            </w: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длительную защиту от протекания кишечного отделяемого или мочи. Калоприемник (</w:t>
            </w:r>
            <w:proofErr w:type="spellStart"/>
            <w:proofErr w:type="gram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уроприемник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  <w:r w:rsidR="00BB39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легко</w:t>
            </w:r>
            <w:proofErr w:type="gramEnd"/>
            <w:r w:rsidR="00BB39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наклеивается</w:t>
            </w: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поверх кольца, кольцо удаляется вместе с пластиной калоприемника (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уроприемника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="00BB39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27" w:type="dxa"/>
          </w:tcPr>
          <w:p w:rsidR="007A4503" w:rsidRPr="00657B75" w:rsidRDefault="007A4503" w:rsidP="007A4503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657B75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Не может изменяться</w:t>
            </w:r>
          </w:p>
        </w:tc>
        <w:tc>
          <w:tcPr>
            <w:tcW w:w="1271" w:type="dxa"/>
          </w:tcPr>
          <w:p w:rsidR="007A4503" w:rsidRPr="00657B75" w:rsidRDefault="007A4503" w:rsidP="007A4503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</w:p>
        </w:tc>
        <w:tc>
          <w:tcPr>
            <w:tcW w:w="868" w:type="dxa"/>
          </w:tcPr>
          <w:p w:rsidR="007A4503" w:rsidRPr="004D0A76" w:rsidRDefault="007A4503" w:rsidP="007A45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</w:tcPr>
          <w:p w:rsidR="007A4503" w:rsidRPr="00657B75" w:rsidRDefault="007A4503" w:rsidP="007A4503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</w:p>
        </w:tc>
        <w:tc>
          <w:tcPr>
            <w:tcW w:w="761" w:type="dxa"/>
          </w:tcPr>
          <w:p w:rsidR="007A4503" w:rsidRDefault="007A4503" w:rsidP="007A4503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990</w:t>
            </w:r>
          </w:p>
        </w:tc>
      </w:tr>
      <w:tr w:rsidR="007A4503" w:rsidRPr="00657B75" w:rsidTr="00222417">
        <w:trPr>
          <w:jc w:val="center"/>
        </w:trPr>
        <w:tc>
          <w:tcPr>
            <w:tcW w:w="3468" w:type="dxa"/>
            <w:vMerge w:val="restart"/>
            <w:vAlign w:val="center"/>
          </w:tcPr>
          <w:p w:rsidR="007A4503" w:rsidRPr="00657B75" w:rsidRDefault="007A4503" w:rsidP="007A450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Тампон для 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стомы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(КТРУ: 32.50.13.190-00006914 - Тампон для 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стомы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99" w:type="dxa"/>
          </w:tcPr>
          <w:p w:rsidR="007A4503" w:rsidRDefault="007A4503" w:rsidP="007A4503">
            <w:pPr>
              <w:jc w:val="both"/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Описание</w:t>
            </w:r>
          </w:p>
        </w:tc>
        <w:tc>
          <w:tcPr>
            <w:tcW w:w="1462" w:type="dxa"/>
          </w:tcPr>
          <w:p w:rsidR="007A4503" w:rsidRDefault="007A4503" w:rsidP="007A45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Качественная</w:t>
            </w:r>
          </w:p>
        </w:tc>
        <w:tc>
          <w:tcPr>
            <w:tcW w:w="4206" w:type="dxa"/>
          </w:tcPr>
          <w:p w:rsidR="007A4503" w:rsidRDefault="007A4503" w:rsidP="007A450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Тампон для </w:t>
            </w:r>
            <w:proofErr w:type="spell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стомы</w:t>
            </w:r>
            <w:proofErr w:type="spell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полиуретановы</w:t>
            </w:r>
            <w:r w:rsidR="00FE7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й, покрытый</w:t>
            </w: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</w:t>
            </w:r>
            <w:r w:rsidR="00FE7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створимой пленкой, установленный</w:t>
            </w:r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круглую клеевую пластину. </w:t>
            </w:r>
            <w:proofErr w:type="gramStart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Пластина  оснащена</w:t>
            </w:r>
            <w:proofErr w:type="gramEnd"/>
            <w:r w:rsidRPr="0065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фильтром, устраняющим запах.</w:t>
            </w:r>
          </w:p>
          <w:p w:rsidR="00BB3956" w:rsidRPr="00657B75" w:rsidRDefault="00BB3956" w:rsidP="007A450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</w:tcPr>
          <w:p w:rsidR="007A4503" w:rsidRPr="00657B75" w:rsidRDefault="007A4503" w:rsidP="007A4503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 w:rsidRPr="00657B75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Не может изменяться</w:t>
            </w:r>
          </w:p>
        </w:tc>
        <w:tc>
          <w:tcPr>
            <w:tcW w:w="1271" w:type="dxa"/>
          </w:tcPr>
          <w:p w:rsidR="007A4503" w:rsidRPr="00657B75" w:rsidRDefault="007A4503" w:rsidP="007A4503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</w:p>
        </w:tc>
        <w:tc>
          <w:tcPr>
            <w:tcW w:w="868" w:type="dxa"/>
          </w:tcPr>
          <w:p w:rsidR="007A4503" w:rsidRPr="004D0A76" w:rsidRDefault="007A4503" w:rsidP="007A45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</w:tcPr>
          <w:p w:rsidR="007A4503" w:rsidRPr="00657B75" w:rsidRDefault="007A4503" w:rsidP="007A4503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</w:p>
        </w:tc>
        <w:tc>
          <w:tcPr>
            <w:tcW w:w="761" w:type="dxa"/>
          </w:tcPr>
          <w:p w:rsidR="007A4503" w:rsidRDefault="007A4503" w:rsidP="007A4503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540</w:t>
            </w:r>
          </w:p>
        </w:tc>
      </w:tr>
      <w:tr w:rsidR="00222417" w:rsidRPr="00657B75" w:rsidTr="00222417">
        <w:trPr>
          <w:jc w:val="center"/>
        </w:trPr>
        <w:tc>
          <w:tcPr>
            <w:tcW w:w="3468" w:type="dxa"/>
            <w:vMerge/>
          </w:tcPr>
          <w:p w:rsidR="00222417" w:rsidRPr="00657B75" w:rsidRDefault="00222417" w:rsidP="002224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</w:tcPr>
          <w:p w:rsidR="00222417" w:rsidRPr="00222417" w:rsidRDefault="00222417" w:rsidP="00222417">
            <w:pPr>
              <w:jc w:val="both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r w:rsidRPr="00222417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длина тампона для </w:t>
            </w:r>
            <w:proofErr w:type="spellStart"/>
            <w:r w:rsidRPr="00222417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стом</w:t>
            </w:r>
            <w:proofErr w:type="spellEnd"/>
            <w:r w:rsidRPr="00222417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 диаметром не менее 20-35мм (размер в зависимости от потребности Получателя)</w:t>
            </w:r>
          </w:p>
        </w:tc>
        <w:tc>
          <w:tcPr>
            <w:tcW w:w="1462" w:type="dxa"/>
          </w:tcPr>
          <w:p w:rsidR="00222417" w:rsidRDefault="00222417" w:rsidP="002224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Качественная</w:t>
            </w:r>
          </w:p>
        </w:tc>
        <w:tc>
          <w:tcPr>
            <w:tcW w:w="4206" w:type="dxa"/>
          </w:tcPr>
          <w:p w:rsidR="00222417" w:rsidRPr="00BB3956" w:rsidRDefault="00222417" w:rsidP="002224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9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35/45 мм</w:t>
            </w:r>
          </w:p>
        </w:tc>
        <w:tc>
          <w:tcPr>
            <w:tcW w:w="1427" w:type="dxa"/>
          </w:tcPr>
          <w:p w:rsidR="00222417" w:rsidRPr="00BB3956" w:rsidRDefault="00222417" w:rsidP="00222417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BB3956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Участник закупки указывает в заявке только одно значение характеристики</w:t>
            </w:r>
          </w:p>
        </w:tc>
        <w:tc>
          <w:tcPr>
            <w:tcW w:w="1271" w:type="dxa"/>
          </w:tcPr>
          <w:p w:rsidR="00222417" w:rsidRPr="00241BF4" w:rsidRDefault="00222417" w:rsidP="00222417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</w:p>
        </w:tc>
        <w:tc>
          <w:tcPr>
            <w:tcW w:w="868" w:type="dxa"/>
          </w:tcPr>
          <w:p w:rsidR="00222417" w:rsidRPr="00241BF4" w:rsidRDefault="00222417" w:rsidP="002224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</w:tcPr>
          <w:p w:rsidR="00222417" w:rsidRPr="00241BF4" w:rsidRDefault="00222417" w:rsidP="00222417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</w:p>
        </w:tc>
        <w:tc>
          <w:tcPr>
            <w:tcW w:w="761" w:type="dxa"/>
          </w:tcPr>
          <w:p w:rsidR="00222417" w:rsidRDefault="00222417" w:rsidP="00222417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540</w:t>
            </w:r>
          </w:p>
        </w:tc>
      </w:tr>
      <w:tr w:rsidR="00222417" w:rsidRPr="00657B75" w:rsidTr="00222417">
        <w:trPr>
          <w:trHeight w:val="1656"/>
          <w:jc w:val="center"/>
        </w:trPr>
        <w:tc>
          <w:tcPr>
            <w:tcW w:w="3468" w:type="dxa"/>
            <w:vMerge/>
          </w:tcPr>
          <w:p w:rsidR="00222417" w:rsidRPr="00657B75" w:rsidRDefault="00222417" w:rsidP="002224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</w:tcPr>
          <w:p w:rsidR="00222417" w:rsidRPr="00222417" w:rsidRDefault="00222417" w:rsidP="00222417">
            <w:pPr>
              <w:jc w:val="both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r w:rsidRPr="00222417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длина тампон</w:t>
            </w:r>
            <w:r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а для </w:t>
            </w:r>
            <w:proofErr w:type="spellStart"/>
            <w:r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стом</w:t>
            </w:r>
            <w:proofErr w:type="spellEnd"/>
            <w:r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 диаметром не менее 35-4</w:t>
            </w:r>
            <w:r w:rsidRPr="00222417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5мм (размер в зависимости от потребности Получателя)</w:t>
            </w:r>
          </w:p>
        </w:tc>
        <w:tc>
          <w:tcPr>
            <w:tcW w:w="1462" w:type="dxa"/>
          </w:tcPr>
          <w:p w:rsidR="00222417" w:rsidRDefault="00222417" w:rsidP="002224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Качественная</w:t>
            </w:r>
          </w:p>
        </w:tc>
        <w:tc>
          <w:tcPr>
            <w:tcW w:w="4206" w:type="dxa"/>
          </w:tcPr>
          <w:p w:rsidR="00222417" w:rsidRPr="00BB3956" w:rsidRDefault="00222417" w:rsidP="002224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9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35/45 мм</w:t>
            </w:r>
          </w:p>
        </w:tc>
        <w:tc>
          <w:tcPr>
            <w:tcW w:w="1427" w:type="dxa"/>
          </w:tcPr>
          <w:p w:rsidR="00222417" w:rsidRPr="00BB3956" w:rsidRDefault="00222417" w:rsidP="00222417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BB3956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Участник закупки указывает в заявке только одно значение характеристики</w:t>
            </w:r>
          </w:p>
        </w:tc>
        <w:tc>
          <w:tcPr>
            <w:tcW w:w="1271" w:type="dxa"/>
          </w:tcPr>
          <w:p w:rsidR="00222417" w:rsidRPr="00241BF4" w:rsidRDefault="00222417" w:rsidP="00222417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</w:p>
        </w:tc>
        <w:tc>
          <w:tcPr>
            <w:tcW w:w="868" w:type="dxa"/>
          </w:tcPr>
          <w:p w:rsidR="00222417" w:rsidRPr="00241BF4" w:rsidRDefault="00222417" w:rsidP="002224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</w:tcPr>
          <w:p w:rsidR="00222417" w:rsidRPr="00241BF4" w:rsidRDefault="00222417" w:rsidP="00222417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</w:p>
        </w:tc>
        <w:tc>
          <w:tcPr>
            <w:tcW w:w="761" w:type="dxa"/>
          </w:tcPr>
          <w:p w:rsidR="00222417" w:rsidRDefault="00222417" w:rsidP="00222417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  <w:lang w:eastAsia="zh-CN" w:bidi="hi-IN"/>
              </w:rPr>
              <w:t>540</w:t>
            </w:r>
          </w:p>
        </w:tc>
      </w:tr>
    </w:tbl>
    <w:p w:rsidR="00723515" w:rsidRPr="00932C60" w:rsidRDefault="00723515" w:rsidP="00723515">
      <w:pPr>
        <w:ind w:left="-567" w:firstLine="567"/>
        <w:jc w:val="center"/>
        <w:rPr>
          <w:rFonts w:ascii="Times New Roman" w:eastAsia="Times New Roman" w:hAnsi="Times New Roman"/>
          <w:b/>
          <w:bCs/>
          <w:sz w:val="24"/>
        </w:rPr>
      </w:pPr>
      <w:r w:rsidRPr="00932C60">
        <w:rPr>
          <w:rFonts w:ascii="Times New Roman" w:eastAsia="Times New Roman" w:hAnsi="Times New Roman"/>
          <w:b/>
          <w:bCs/>
          <w:sz w:val="24"/>
        </w:rPr>
        <w:t>Т</w:t>
      </w:r>
      <w:r>
        <w:rPr>
          <w:rFonts w:ascii="Times New Roman" w:eastAsia="Times New Roman" w:hAnsi="Times New Roman"/>
          <w:b/>
          <w:bCs/>
          <w:sz w:val="24"/>
        </w:rPr>
        <w:t>ребования к безопасности товара</w:t>
      </w:r>
    </w:p>
    <w:p w:rsidR="00723515" w:rsidRPr="00DB1B7C" w:rsidRDefault="00723515" w:rsidP="00723515">
      <w:pPr>
        <w:ind w:firstLine="142"/>
        <w:jc w:val="both"/>
        <w:rPr>
          <w:rFonts w:ascii="Times New Roman" w:eastAsia="Times New Roman" w:hAnsi="Times New Roman"/>
          <w:bCs/>
        </w:rPr>
      </w:pPr>
      <w:r w:rsidRPr="00DB1B7C">
        <w:rPr>
          <w:rFonts w:ascii="Times New Roman" w:eastAsia="Times New Roman" w:hAnsi="Times New Roman"/>
          <w:bCs/>
        </w:rPr>
        <w:t xml:space="preserve">Технические средства реабилитации - специальные средства при нарушении функций выделения (средства по уходу за </w:t>
      </w:r>
      <w:proofErr w:type="spellStart"/>
      <w:r w:rsidRPr="00DB1B7C">
        <w:rPr>
          <w:rFonts w:ascii="Times New Roman" w:eastAsia="Times New Roman" w:hAnsi="Times New Roman"/>
          <w:bCs/>
        </w:rPr>
        <w:t>стомой</w:t>
      </w:r>
      <w:proofErr w:type="spellEnd"/>
      <w:r w:rsidRPr="00DB1B7C">
        <w:rPr>
          <w:rFonts w:ascii="Times New Roman" w:eastAsia="Times New Roman" w:hAnsi="Times New Roman"/>
          <w:bCs/>
        </w:rPr>
        <w:t xml:space="preserve">) должны соответствовать требованиям стандартов серии ГОСТ ИСО 10993-1-2021 </w:t>
      </w:r>
      <w:r w:rsidRPr="00466806">
        <w:rPr>
          <w:rFonts w:ascii="Times New Roman" w:eastAsia="Times New Roman" w:hAnsi="Times New Roman"/>
          <w:bCs/>
        </w:rPr>
        <w:t>"Изделия медицинские. Оценка биологического действия медицинских изделий. Часть 1. Оценка и исследования в процессе менеджмента риска"</w:t>
      </w:r>
      <w:r w:rsidRPr="00DB1B7C">
        <w:rPr>
          <w:rFonts w:ascii="Times New Roman" w:eastAsia="Times New Roman" w:hAnsi="Times New Roman"/>
          <w:bCs/>
        </w:rPr>
        <w:t xml:space="preserve">, ГОСТ ИСО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DB1B7C">
        <w:rPr>
          <w:rFonts w:ascii="Times New Roman" w:eastAsia="Times New Roman" w:hAnsi="Times New Roman"/>
          <w:bCs/>
        </w:rPr>
        <w:t>цитотоксичность</w:t>
      </w:r>
      <w:proofErr w:type="spellEnd"/>
      <w:r w:rsidRPr="00DB1B7C">
        <w:rPr>
          <w:rFonts w:ascii="Times New Roman" w:eastAsia="Times New Roman" w:hAnsi="Times New Roman"/>
          <w:bCs/>
        </w:rPr>
        <w:t xml:space="preserve">: методы </w:t>
      </w:r>
      <w:proofErr w:type="spellStart"/>
      <w:r w:rsidRPr="00DB1B7C">
        <w:rPr>
          <w:rFonts w:ascii="Times New Roman" w:eastAsia="Times New Roman" w:hAnsi="Times New Roman"/>
          <w:bCs/>
        </w:rPr>
        <w:t>in</w:t>
      </w:r>
      <w:proofErr w:type="spellEnd"/>
      <w:r w:rsidRPr="00DB1B7C">
        <w:rPr>
          <w:rFonts w:ascii="Times New Roman" w:eastAsia="Times New Roman" w:hAnsi="Times New Roman"/>
          <w:bCs/>
        </w:rPr>
        <w:t xml:space="preserve"> </w:t>
      </w:r>
      <w:proofErr w:type="spellStart"/>
      <w:r w:rsidRPr="00DB1B7C">
        <w:rPr>
          <w:rFonts w:ascii="Times New Roman" w:eastAsia="Times New Roman" w:hAnsi="Times New Roman"/>
          <w:bCs/>
        </w:rPr>
        <w:t>vitro</w:t>
      </w:r>
      <w:proofErr w:type="spellEnd"/>
      <w:r w:rsidRPr="00DB1B7C">
        <w:rPr>
          <w:rFonts w:ascii="Times New Roman" w:eastAsia="Times New Roman" w:hAnsi="Times New Roman"/>
          <w:bCs/>
        </w:rPr>
        <w:t xml:space="preserve">», ГОСТ ИСО 10993-10-2011 «Изделия медицинские. Оценка биологического действия медицинских изделий. Часть 10. Исследования </w:t>
      </w:r>
      <w:r w:rsidRPr="00DB1B7C">
        <w:rPr>
          <w:rFonts w:ascii="Times New Roman" w:eastAsia="Times New Roman" w:hAnsi="Times New Roman"/>
          <w:bCs/>
        </w:rPr>
        <w:lastRenderedPageBreak/>
        <w:t>раздражающего и сенсибилизирующего действия», ГОСТ Р 52770-2016 «Изделия медицинские. Требования безопасности. Методы санитарно-химических и токсикологических испытаний», ГОСТ Р 51632-2021 «Технические средства реабилитации людей с ограничениями жизнедеятельности. Общие технические требования и методы испытаний», ГОСТР 58235-20</w:t>
      </w:r>
      <w:r w:rsidRPr="002B60C2">
        <w:rPr>
          <w:rFonts w:ascii="Times New Roman" w:eastAsia="Times New Roman" w:hAnsi="Times New Roman"/>
          <w:bCs/>
        </w:rPr>
        <w:t>22</w:t>
      </w:r>
      <w:r w:rsidRPr="00DB1B7C">
        <w:rPr>
          <w:rFonts w:ascii="Times New Roman" w:eastAsia="Times New Roman" w:hAnsi="Times New Roman"/>
          <w:bCs/>
        </w:rPr>
        <w:t xml:space="preserve"> «Специальные средства при нарушении функции выделения. Термины и определения. Классификация», ГОСТР 58237-20</w:t>
      </w:r>
      <w:r w:rsidRPr="002B60C2">
        <w:rPr>
          <w:rFonts w:ascii="Times New Roman" w:eastAsia="Times New Roman" w:hAnsi="Times New Roman"/>
          <w:bCs/>
        </w:rPr>
        <w:t>22</w:t>
      </w:r>
      <w:r w:rsidRPr="00DB1B7C">
        <w:rPr>
          <w:rFonts w:ascii="Times New Roman" w:eastAsia="Times New Roman" w:hAnsi="Times New Roman"/>
          <w:bCs/>
        </w:rPr>
        <w:t xml:space="preserve"> «Средства ухода за кишечными </w:t>
      </w:r>
      <w:proofErr w:type="spellStart"/>
      <w:r w:rsidRPr="00DB1B7C">
        <w:rPr>
          <w:rFonts w:ascii="Times New Roman" w:eastAsia="Times New Roman" w:hAnsi="Times New Roman"/>
          <w:bCs/>
        </w:rPr>
        <w:t>стомами</w:t>
      </w:r>
      <w:proofErr w:type="spellEnd"/>
      <w:r w:rsidRPr="00DB1B7C">
        <w:rPr>
          <w:rFonts w:ascii="Times New Roman" w:eastAsia="Times New Roman" w:hAnsi="Times New Roman"/>
          <w:bCs/>
        </w:rPr>
        <w:t xml:space="preserve">: калоприемники, вспомогательные средства и средства ухода за кожей вокруг </w:t>
      </w:r>
      <w:proofErr w:type="spellStart"/>
      <w:r w:rsidRPr="00DB1B7C">
        <w:rPr>
          <w:rFonts w:ascii="Times New Roman" w:eastAsia="Times New Roman" w:hAnsi="Times New Roman"/>
          <w:bCs/>
        </w:rPr>
        <w:t>стомы</w:t>
      </w:r>
      <w:proofErr w:type="spellEnd"/>
      <w:r w:rsidRPr="00DB1B7C">
        <w:rPr>
          <w:rFonts w:ascii="Times New Roman" w:eastAsia="Times New Roman" w:hAnsi="Times New Roman"/>
          <w:bCs/>
        </w:rPr>
        <w:t>. Характеристики и основные требования. Методы испытаний».</w:t>
      </w:r>
    </w:p>
    <w:p w:rsidR="00723515" w:rsidRPr="00DB1B7C" w:rsidRDefault="00723515" w:rsidP="00723515">
      <w:pPr>
        <w:ind w:left="-284" w:firstLine="426"/>
        <w:jc w:val="both"/>
        <w:rPr>
          <w:rFonts w:ascii="Times New Roman" w:eastAsia="Times New Roman" w:hAnsi="Times New Roman"/>
          <w:bCs/>
        </w:rPr>
      </w:pPr>
      <w:r w:rsidRPr="00DB1B7C">
        <w:rPr>
          <w:rFonts w:ascii="Times New Roman" w:eastAsia="Times New Roman" w:hAnsi="Times New Roman"/>
          <w:bCs/>
        </w:rPr>
        <w:t>Сырье и материалы для изготовления специальных средств при нарушениях функций выделения должны быть разрешены к применению Министерством здравоохранения Российской Федерации. Хранение должно осуществляться в соответствии с требованиями, предъявляемыми к данной категории товара.</w:t>
      </w:r>
    </w:p>
    <w:p w:rsidR="00723515" w:rsidRPr="00DB1B7C" w:rsidRDefault="00723515" w:rsidP="00723515">
      <w:pPr>
        <w:ind w:left="-142" w:firstLine="284"/>
        <w:jc w:val="both"/>
        <w:rPr>
          <w:rFonts w:ascii="Times New Roman" w:eastAsia="Times New Roman" w:hAnsi="Times New Roman"/>
          <w:bCs/>
        </w:rPr>
      </w:pPr>
      <w:r w:rsidRPr="00DB1B7C">
        <w:rPr>
          <w:rFonts w:ascii="Times New Roman" w:eastAsia="Times New Roman" w:hAnsi="Times New Roman"/>
          <w:bCs/>
        </w:rPr>
        <w:t>Упаковка специальных средств при нарушениях функций выделения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723515" w:rsidRPr="00DB1B7C" w:rsidRDefault="00723515" w:rsidP="00723515">
      <w:pPr>
        <w:ind w:left="-567" w:firstLine="709"/>
        <w:jc w:val="both"/>
        <w:rPr>
          <w:rFonts w:ascii="Times New Roman" w:eastAsia="Times New Roman" w:hAnsi="Times New Roman"/>
          <w:bCs/>
        </w:rPr>
      </w:pPr>
      <w:r w:rsidRPr="00DB1B7C">
        <w:rPr>
          <w:rFonts w:ascii="Times New Roman" w:eastAsia="Times New Roman" w:hAnsi="Times New Roman"/>
          <w:bCs/>
        </w:rPr>
        <w:t>Маркировка упаковки специальных средств при нарушениях функций выделения должна включать:</w:t>
      </w:r>
    </w:p>
    <w:p w:rsidR="00723515" w:rsidRPr="00DB1B7C" w:rsidRDefault="00723515" w:rsidP="00723515">
      <w:pPr>
        <w:ind w:left="-567" w:firstLine="709"/>
        <w:jc w:val="both"/>
        <w:rPr>
          <w:rFonts w:ascii="Times New Roman" w:eastAsia="Times New Roman" w:hAnsi="Times New Roman"/>
          <w:bCs/>
        </w:rPr>
      </w:pPr>
      <w:r w:rsidRPr="00DB1B7C">
        <w:rPr>
          <w:rFonts w:ascii="Times New Roman" w:eastAsia="Times New Roman" w:hAnsi="Times New Roman"/>
          <w:bCs/>
        </w:rPr>
        <w:t>- условное обозначение группы изделий, товарную марку (при наличии), обозначение номера изделия (при наличии);</w:t>
      </w:r>
    </w:p>
    <w:p w:rsidR="00723515" w:rsidRPr="00DB1B7C" w:rsidRDefault="00723515" w:rsidP="00723515">
      <w:pPr>
        <w:ind w:left="-567" w:firstLine="709"/>
        <w:jc w:val="both"/>
        <w:rPr>
          <w:rFonts w:ascii="Times New Roman" w:eastAsia="Times New Roman" w:hAnsi="Times New Roman"/>
          <w:bCs/>
        </w:rPr>
      </w:pPr>
      <w:r w:rsidRPr="00DB1B7C">
        <w:rPr>
          <w:rFonts w:ascii="Times New Roman" w:eastAsia="Times New Roman" w:hAnsi="Times New Roman"/>
          <w:bCs/>
        </w:rPr>
        <w:t>- страну-изготовителя;</w:t>
      </w:r>
    </w:p>
    <w:p w:rsidR="00723515" w:rsidRPr="00DB1B7C" w:rsidRDefault="00723515" w:rsidP="00723515">
      <w:pPr>
        <w:ind w:left="-567" w:firstLine="709"/>
        <w:jc w:val="both"/>
        <w:rPr>
          <w:rFonts w:ascii="Times New Roman" w:eastAsia="Times New Roman" w:hAnsi="Times New Roman"/>
          <w:bCs/>
        </w:rPr>
      </w:pPr>
      <w:r w:rsidRPr="00DB1B7C">
        <w:rPr>
          <w:rFonts w:ascii="Times New Roman" w:eastAsia="Times New Roman" w:hAnsi="Times New Roman"/>
          <w:bCs/>
        </w:rPr>
        <w:t>- наименование предприятия-изготовителя, юридический адрес, товарный знак (при наличии);</w:t>
      </w:r>
    </w:p>
    <w:p w:rsidR="00723515" w:rsidRPr="00DB1B7C" w:rsidRDefault="00723515" w:rsidP="00723515">
      <w:pPr>
        <w:ind w:left="-567" w:firstLine="709"/>
        <w:jc w:val="both"/>
        <w:rPr>
          <w:rFonts w:ascii="Times New Roman" w:eastAsia="Times New Roman" w:hAnsi="Times New Roman"/>
          <w:bCs/>
        </w:rPr>
      </w:pPr>
      <w:r w:rsidRPr="00DB1B7C">
        <w:rPr>
          <w:rFonts w:ascii="Times New Roman" w:eastAsia="Times New Roman" w:hAnsi="Times New Roman"/>
          <w:bCs/>
        </w:rPr>
        <w:t>- отличительные характеристики изделий в соответствии с их техническим исполнением (при наличии);</w:t>
      </w:r>
    </w:p>
    <w:p w:rsidR="00723515" w:rsidRPr="00DB1B7C" w:rsidRDefault="00723515" w:rsidP="00723515">
      <w:pPr>
        <w:ind w:left="-567" w:firstLine="709"/>
        <w:jc w:val="both"/>
        <w:rPr>
          <w:rFonts w:ascii="Times New Roman" w:eastAsia="Times New Roman" w:hAnsi="Times New Roman"/>
          <w:bCs/>
        </w:rPr>
      </w:pPr>
      <w:r w:rsidRPr="00DB1B7C">
        <w:rPr>
          <w:rFonts w:ascii="Times New Roman" w:eastAsia="Times New Roman" w:hAnsi="Times New Roman"/>
          <w:bCs/>
        </w:rPr>
        <w:t>- номер артикула (при наличии);</w:t>
      </w:r>
    </w:p>
    <w:p w:rsidR="00723515" w:rsidRPr="00DB1B7C" w:rsidRDefault="00723515" w:rsidP="00723515">
      <w:pPr>
        <w:ind w:left="-567" w:firstLine="709"/>
        <w:jc w:val="both"/>
        <w:rPr>
          <w:rFonts w:ascii="Times New Roman" w:eastAsia="Times New Roman" w:hAnsi="Times New Roman"/>
          <w:bCs/>
        </w:rPr>
      </w:pPr>
      <w:r w:rsidRPr="00DB1B7C">
        <w:rPr>
          <w:rFonts w:ascii="Times New Roman" w:eastAsia="Times New Roman" w:hAnsi="Times New Roman"/>
          <w:bCs/>
        </w:rPr>
        <w:t>- количество изделий в упаковке;</w:t>
      </w:r>
    </w:p>
    <w:p w:rsidR="00723515" w:rsidRPr="00DB1B7C" w:rsidRDefault="00723515" w:rsidP="00723515">
      <w:pPr>
        <w:ind w:left="-567" w:firstLine="709"/>
        <w:jc w:val="both"/>
        <w:rPr>
          <w:rFonts w:ascii="Times New Roman" w:eastAsia="Times New Roman" w:hAnsi="Times New Roman"/>
          <w:bCs/>
        </w:rPr>
      </w:pPr>
      <w:r w:rsidRPr="00DB1B7C">
        <w:rPr>
          <w:rFonts w:ascii="Times New Roman" w:eastAsia="Times New Roman" w:hAnsi="Times New Roman"/>
          <w:bCs/>
        </w:rPr>
        <w:t>- дату (месяц, год) изготовления и срок годности;</w:t>
      </w:r>
    </w:p>
    <w:p w:rsidR="00723515" w:rsidRPr="00DB1B7C" w:rsidRDefault="00723515" w:rsidP="00723515">
      <w:pPr>
        <w:ind w:left="-567" w:firstLine="709"/>
        <w:jc w:val="both"/>
        <w:rPr>
          <w:rFonts w:ascii="Times New Roman" w:eastAsia="Times New Roman" w:hAnsi="Times New Roman"/>
          <w:bCs/>
        </w:rPr>
      </w:pPr>
      <w:r w:rsidRPr="00DB1B7C">
        <w:rPr>
          <w:rFonts w:ascii="Times New Roman" w:eastAsia="Times New Roman" w:hAnsi="Times New Roman"/>
          <w:bCs/>
        </w:rPr>
        <w:t>- правила использования (при необходимости);</w:t>
      </w:r>
    </w:p>
    <w:p w:rsidR="00723515" w:rsidRDefault="00723515" w:rsidP="00723515">
      <w:pPr>
        <w:ind w:left="-567" w:firstLine="709"/>
        <w:jc w:val="both"/>
        <w:rPr>
          <w:rFonts w:ascii="Times New Roman" w:eastAsia="Times New Roman" w:hAnsi="Times New Roman"/>
          <w:bCs/>
        </w:rPr>
      </w:pPr>
      <w:r w:rsidRPr="00DB1B7C">
        <w:rPr>
          <w:rFonts w:ascii="Times New Roman" w:eastAsia="Times New Roman" w:hAnsi="Times New Roman"/>
          <w:bCs/>
        </w:rPr>
        <w:t>- штриховой код изделия (при наличии).</w:t>
      </w:r>
    </w:p>
    <w:p w:rsidR="00723515" w:rsidRPr="00FE7C7F" w:rsidRDefault="00723515" w:rsidP="00FE7C7F">
      <w:pPr>
        <w:ind w:left="-142"/>
        <w:jc w:val="both"/>
        <w:rPr>
          <w:rFonts w:ascii="Times New Roman" w:eastAsia="Times New Roman" w:hAnsi="Times New Roman"/>
          <w:bCs/>
        </w:rPr>
      </w:pPr>
      <w:r w:rsidRPr="000B50E2">
        <w:rPr>
          <w:rFonts w:ascii="Times New Roman" w:eastAsia="Times New Roman" w:hAnsi="Times New Roman"/>
          <w:bCs/>
        </w:rPr>
        <w:t xml:space="preserve">Срок годности </w:t>
      </w:r>
      <w:r>
        <w:rPr>
          <w:rFonts w:ascii="Times New Roman" w:eastAsia="Times New Roman" w:hAnsi="Times New Roman"/>
          <w:bCs/>
        </w:rPr>
        <w:t>технических средств реабилитации</w:t>
      </w:r>
      <w:r w:rsidRPr="000B50E2">
        <w:rPr>
          <w:rFonts w:ascii="Times New Roman" w:eastAsia="Times New Roman" w:hAnsi="Times New Roman"/>
          <w:bCs/>
        </w:rPr>
        <w:t xml:space="preserve"> на момент выдачи должен б</w:t>
      </w:r>
      <w:r>
        <w:rPr>
          <w:rFonts w:ascii="Times New Roman" w:eastAsia="Times New Roman" w:hAnsi="Times New Roman"/>
          <w:bCs/>
        </w:rPr>
        <w:t>ыть не менее 1 года.</w:t>
      </w:r>
      <w:r w:rsidRPr="00897BAE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                  </w:t>
      </w:r>
      <w:r w:rsidRPr="00897BAE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                                                                            </w:t>
      </w:r>
    </w:p>
    <w:sectPr w:rsidR="00723515" w:rsidRPr="00FE7C7F" w:rsidSect="00FE7C7F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4">
    <w:nsid w:val="33EB7D95"/>
    <w:multiLevelType w:val="hybridMultilevel"/>
    <w:tmpl w:val="3D74197A"/>
    <w:lvl w:ilvl="0" w:tplc="F68A9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F7713C"/>
    <w:multiLevelType w:val="hybridMultilevel"/>
    <w:tmpl w:val="CBFE46F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254EF"/>
    <w:multiLevelType w:val="multilevel"/>
    <w:tmpl w:val="16DA1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104AE6"/>
    <w:multiLevelType w:val="hybridMultilevel"/>
    <w:tmpl w:val="4498EBE2"/>
    <w:lvl w:ilvl="0" w:tplc="F68A93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18"/>
  </w:num>
  <w:num w:numId="8">
    <w:abstractNumId w:val="11"/>
  </w:num>
  <w:num w:numId="9">
    <w:abstractNumId w:val="13"/>
  </w:num>
  <w:num w:numId="10">
    <w:abstractNumId w:val="16"/>
  </w:num>
  <w:num w:numId="11">
    <w:abstractNumId w:val="22"/>
  </w:num>
  <w:num w:numId="12">
    <w:abstractNumId w:val="1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5"/>
  </w:num>
  <w:num w:numId="18">
    <w:abstractNumId w:val="6"/>
  </w:num>
  <w:num w:numId="19">
    <w:abstractNumId w:val="7"/>
  </w:num>
  <w:num w:numId="20">
    <w:abstractNumId w:val="19"/>
  </w:num>
  <w:num w:numId="21">
    <w:abstractNumId w:val="4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1"/>
    <w:rsid w:val="00013453"/>
    <w:rsid w:val="0001645C"/>
    <w:rsid w:val="00021C5C"/>
    <w:rsid w:val="00031746"/>
    <w:rsid w:val="00036CAD"/>
    <w:rsid w:val="000731C0"/>
    <w:rsid w:val="000771AC"/>
    <w:rsid w:val="00081B9B"/>
    <w:rsid w:val="00086B96"/>
    <w:rsid w:val="0009658B"/>
    <w:rsid w:val="000A0BB6"/>
    <w:rsid w:val="000A2FD7"/>
    <w:rsid w:val="000A4755"/>
    <w:rsid w:val="000C292F"/>
    <w:rsid w:val="000C510E"/>
    <w:rsid w:val="000D4A45"/>
    <w:rsid w:val="000E07D2"/>
    <w:rsid w:val="000F7E24"/>
    <w:rsid w:val="00100004"/>
    <w:rsid w:val="00115188"/>
    <w:rsid w:val="00116FDB"/>
    <w:rsid w:val="00124508"/>
    <w:rsid w:val="00125127"/>
    <w:rsid w:val="00125E95"/>
    <w:rsid w:val="00137850"/>
    <w:rsid w:val="0014692A"/>
    <w:rsid w:val="001517CC"/>
    <w:rsid w:val="00152251"/>
    <w:rsid w:val="00154884"/>
    <w:rsid w:val="00161FBE"/>
    <w:rsid w:val="00165F0C"/>
    <w:rsid w:val="001708CE"/>
    <w:rsid w:val="00174891"/>
    <w:rsid w:val="00177A4A"/>
    <w:rsid w:val="00183FA6"/>
    <w:rsid w:val="00194B31"/>
    <w:rsid w:val="001B309E"/>
    <w:rsid w:val="001C37BB"/>
    <w:rsid w:val="001E033B"/>
    <w:rsid w:val="001E5CCD"/>
    <w:rsid w:val="001E7D82"/>
    <w:rsid w:val="001F0F57"/>
    <w:rsid w:val="001F27C3"/>
    <w:rsid w:val="001F712E"/>
    <w:rsid w:val="002030FD"/>
    <w:rsid w:val="00205119"/>
    <w:rsid w:val="00206B1C"/>
    <w:rsid w:val="00212106"/>
    <w:rsid w:val="00215A6E"/>
    <w:rsid w:val="00222417"/>
    <w:rsid w:val="00241BF4"/>
    <w:rsid w:val="002442DE"/>
    <w:rsid w:val="00244992"/>
    <w:rsid w:val="00246174"/>
    <w:rsid w:val="00251EC6"/>
    <w:rsid w:val="00252E68"/>
    <w:rsid w:val="002649E7"/>
    <w:rsid w:val="00265233"/>
    <w:rsid w:val="002709F9"/>
    <w:rsid w:val="00273653"/>
    <w:rsid w:val="00287491"/>
    <w:rsid w:val="00287D58"/>
    <w:rsid w:val="00296C38"/>
    <w:rsid w:val="002A4BB1"/>
    <w:rsid w:val="002A5053"/>
    <w:rsid w:val="002A71DB"/>
    <w:rsid w:val="002B176F"/>
    <w:rsid w:val="002C6BD9"/>
    <w:rsid w:val="002C721E"/>
    <w:rsid w:val="002D0766"/>
    <w:rsid w:val="002D20B3"/>
    <w:rsid w:val="002D511E"/>
    <w:rsid w:val="002D5ADF"/>
    <w:rsid w:val="002E1BCF"/>
    <w:rsid w:val="002E7FF8"/>
    <w:rsid w:val="002F5A2C"/>
    <w:rsid w:val="002F76E9"/>
    <w:rsid w:val="002F781E"/>
    <w:rsid w:val="003019C5"/>
    <w:rsid w:val="0030275A"/>
    <w:rsid w:val="003035C7"/>
    <w:rsid w:val="00304302"/>
    <w:rsid w:val="00305607"/>
    <w:rsid w:val="00320489"/>
    <w:rsid w:val="00322FCA"/>
    <w:rsid w:val="003437B7"/>
    <w:rsid w:val="003632B0"/>
    <w:rsid w:val="003645F0"/>
    <w:rsid w:val="003703CE"/>
    <w:rsid w:val="00370CB0"/>
    <w:rsid w:val="00375C60"/>
    <w:rsid w:val="0039000D"/>
    <w:rsid w:val="003A58CF"/>
    <w:rsid w:val="003B0784"/>
    <w:rsid w:val="003B2F62"/>
    <w:rsid w:val="003C085F"/>
    <w:rsid w:val="003C49C3"/>
    <w:rsid w:val="003D0358"/>
    <w:rsid w:val="003D4690"/>
    <w:rsid w:val="003D49A4"/>
    <w:rsid w:val="003D71B5"/>
    <w:rsid w:val="003E0BFC"/>
    <w:rsid w:val="003E0DD0"/>
    <w:rsid w:val="003E108D"/>
    <w:rsid w:val="003F7031"/>
    <w:rsid w:val="004001DB"/>
    <w:rsid w:val="00401F4A"/>
    <w:rsid w:val="004243A1"/>
    <w:rsid w:val="004250A5"/>
    <w:rsid w:val="00430D39"/>
    <w:rsid w:val="00436A13"/>
    <w:rsid w:val="00441812"/>
    <w:rsid w:val="00443181"/>
    <w:rsid w:val="00445AAC"/>
    <w:rsid w:val="004470F2"/>
    <w:rsid w:val="004472CE"/>
    <w:rsid w:val="00456FFA"/>
    <w:rsid w:val="00466DCF"/>
    <w:rsid w:val="00483B45"/>
    <w:rsid w:val="00483F3C"/>
    <w:rsid w:val="00485F59"/>
    <w:rsid w:val="0048648C"/>
    <w:rsid w:val="004A26A8"/>
    <w:rsid w:val="004A37AF"/>
    <w:rsid w:val="004B0372"/>
    <w:rsid w:val="004B0D7D"/>
    <w:rsid w:val="004B2222"/>
    <w:rsid w:val="004B3E0B"/>
    <w:rsid w:val="004B52B6"/>
    <w:rsid w:val="004B6C36"/>
    <w:rsid w:val="004C36E9"/>
    <w:rsid w:val="004C7FE6"/>
    <w:rsid w:val="004D0A76"/>
    <w:rsid w:val="004D2148"/>
    <w:rsid w:val="004D5E5A"/>
    <w:rsid w:val="004E2C0F"/>
    <w:rsid w:val="004E7445"/>
    <w:rsid w:val="004E77F2"/>
    <w:rsid w:val="004F04CC"/>
    <w:rsid w:val="004F1016"/>
    <w:rsid w:val="005055D9"/>
    <w:rsid w:val="00515864"/>
    <w:rsid w:val="00517F13"/>
    <w:rsid w:val="0052364F"/>
    <w:rsid w:val="00525374"/>
    <w:rsid w:val="005349D5"/>
    <w:rsid w:val="00546E55"/>
    <w:rsid w:val="00560004"/>
    <w:rsid w:val="0056403D"/>
    <w:rsid w:val="005817EA"/>
    <w:rsid w:val="0058377A"/>
    <w:rsid w:val="00584CB4"/>
    <w:rsid w:val="005918A5"/>
    <w:rsid w:val="00591E8E"/>
    <w:rsid w:val="00594DFB"/>
    <w:rsid w:val="005A47AB"/>
    <w:rsid w:val="005A613E"/>
    <w:rsid w:val="005A6833"/>
    <w:rsid w:val="005A7882"/>
    <w:rsid w:val="005B3300"/>
    <w:rsid w:val="005B40AD"/>
    <w:rsid w:val="005B533F"/>
    <w:rsid w:val="005B5725"/>
    <w:rsid w:val="005C0392"/>
    <w:rsid w:val="005C546D"/>
    <w:rsid w:val="005D2B71"/>
    <w:rsid w:val="005D5CA8"/>
    <w:rsid w:val="005D7957"/>
    <w:rsid w:val="005E4A29"/>
    <w:rsid w:val="005E5ECD"/>
    <w:rsid w:val="005F5E32"/>
    <w:rsid w:val="005F7E3D"/>
    <w:rsid w:val="00600BEA"/>
    <w:rsid w:val="006017BC"/>
    <w:rsid w:val="00603BC8"/>
    <w:rsid w:val="00603E50"/>
    <w:rsid w:val="00605615"/>
    <w:rsid w:val="00635015"/>
    <w:rsid w:val="00635990"/>
    <w:rsid w:val="00657B75"/>
    <w:rsid w:val="0066625E"/>
    <w:rsid w:val="00672A9E"/>
    <w:rsid w:val="00680608"/>
    <w:rsid w:val="00680E68"/>
    <w:rsid w:val="00682F66"/>
    <w:rsid w:val="006836D4"/>
    <w:rsid w:val="00696E4D"/>
    <w:rsid w:val="00697EEB"/>
    <w:rsid w:val="006A0AA5"/>
    <w:rsid w:val="006A45E8"/>
    <w:rsid w:val="006A7BFF"/>
    <w:rsid w:val="006B20A4"/>
    <w:rsid w:val="006B63B8"/>
    <w:rsid w:val="006C0B27"/>
    <w:rsid w:val="006D0E04"/>
    <w:rsid w:val="006D41CD"/>
    <w:rsid w:val="006D6812"/>
    <w:rsid w:val="006D6F8B"/>
    <w:rsid w:val="006E1DCE"/>
    <w:rsid w:val="006E2557"/>
    <w:rsid w:val="006E5583"/>
    <w:rsid w:val="006F3224"/>
    <w:rsid w:val="006F4E6B"/>
    <w:rsid w:val="006F5BD2"/>
    <w:rsid w:val="007221F6"/>
    <w:rsid w:val="007226D6"/>
    <w:rsid w:val="00723515"/>
    <w:rsid w:val="007337E8"/>
    <w:rsid w:val="00741703"/>
    <w:rsid w:val="00741ED6"/>
    <w:rsid w:val="00743F50"/>
    <w:rsid w:val="00750355"/>
    <w:rsid w:val="00753EA6"/>
    <w:rsid w:val="007555EE"/>
    <w:rsid w:val="00760DA7"/>
    <w:rsid w:val="00760F7B"/>
    <w:rsid w:val="0076275E"/>
    <w:rsid w:val="00773368"/>
    <w:rsid w:val="007768CC"/>
    <w:rsid w:val="00787517"/>
    <w:rsid w:val="00787C75"/>
    <w:rsid w:val="007969B9"/>
    <w:rsid w:val="007A28D7"/>
    <w:rsid w:val="007A4503"/>
    <w:rsid w:val="007A6A85"/>
    <w:rsid w:val="007B142E"/>
    <w:rsid w:val="007B79AD"/>
    <w:rsid w:val="007E432B"/>
    <w:rsid w:val="007E455E"/>
    <w:rsid w:val="007E4564"/>
    <w:rsid w:val="007E5705"/>
    <w:rsid w:val="007F26D5"/>
    <w:rsid w:val="007F5BF7"/>
    <w:rsid w:val="00804BD3"/>
    <w:rsid w:val="00806A61"/>
    <w:rsid w:val="00806C78"/>
    <w:rsid w:val="00806F8A"/>
    <w:rsid w:val="008115C6"/>
    <w:rsid w:val="00813672"/>
    <w:rsid w:val="008144BF"/>
    <w:rsid w:val="008173DB"/>
    <w:rsid w:val="008223E7"/>
    <w:rsid w:val="00823E71"/>
    <w:rsid w:val="008265CE"/>
    <w:rsid w:val="00840CA0"/>
    <w:rsid w:val="00846C5A"/>
    <w:rsid w:val="00847771"/>
    <w:rsid w:val="00850D88"/>
    <w:rsid w:val="008514B5"/>
    <w:rsid w:val="00861C08"/>
    <w:rsid w:val="00864224"/>
    <w:rsid w:val="0088316E"/>
    <w:rsid w:val="00883930"/>
    <w:rsid w:val="00894701"/>
    <w:rsid w:val="008C373B"/>
    <w:rsid w:val="008C48BA"/>
    <w:rsid w:val="008C5DF8"/>
    <w:rsid w:val="008C7DA4"/>
    <w:rsid w:val="008E02AD"/>
    <w:rsid w:val="008E5B6A"/>
    <w:rsid w:val="008F211E"/>
    <w:rsid w:val="008F6395"/>
    <w:rsid w:val="009038A5"/>
    <w:rsid w:val="00903ABB"/>
    <w:rsid w:val="00904012"/>
    <w:rsid w:val="009163E6"/>
    <w:rsid w:val="00916638"/>
    <w:rsid w:val="00931C60"/>
    <w:rsid w:val="00934626"/>
    <w:rsid w:val="00935B6F"/>
    <w:rsid w:val="00936B89"/>
    <w:rsid w:val="00946254"/>
    <w:rsid w:val="009503FA"/>
    <w:rsid w:val="0095274F"/>
    <w:rsid w:val="009532BB"/>
    <w:rsid w:val="00961A15"/>
    <w:rsid w:val="00962A4B"/>
    <w:rsid w:val="00964BAE"/>
    <w:rsid w:val="00972549"/>
    <w:rsid w:val="00974E5E"/>
    <w:rsid w:val="009763F9"/>
    <w:rsid w:val="00976874"/>
    <w:rsid w:val="009778DC"/>
    <w:rsid w:val="00994E97"/>
    <w:rsid w:val="00996A95"/>
    <w:rsid w:val="009A10E1"/>
    <w:rsid w:val="009B033D"/>
    <w:rsid w:val="009C029F"/>
    <w:rsid w:val="009C1A2D"/>
    <w:rsid w:val="009D02E3"/>
    <w:rsid w:val="009D3EE0"/>
    <w:rsid w:val="009E7BF6"/>
    <w:rsid w:val="009F4AA0"/>
    <w:rsid w:val="00A0161E"/>
    <w:rsid w:val="00A15AE9"/>
    <w:rsid w:val="00A2380A"/>
    <w:rsid w:val="00A31FDB"/>
    <w:rsid w:val="00A329D7"/>
    <w:rsid w:val="00A36B88"/>
    <w:rsid w:val="00A42324"/>
    <w:rsid w:val="00A45C76"/>
    <w:rsid w:val="00A461F9"/>
    <w:rsid w:val="00A5186C"/>
    <w:rsid w:val="00A57899"/>
    <w:rsid w:val="00A61D9E"/>
    <w:rsid w:val="00A708DB"/>
    <w:rsid w:val="00A72340"/>
    <w:rsid w:val="00A9594B"/>
    <w:rsid w:val="00A96CE2"/>
    <w:rsid w:val="00AA39D7"/>
    <w:rsid w:val="00AA4B04"/>
    <w:rsid w:val="00AB2EB8"/>
    <w:rsid w:val="00AB336F"/>
    <w:rsid w:val="00AB6035"/>
    <w:rsid w:val="00AB7117"/>
    <w:rsid w:val="00AC026F"/>
    <w:rsid w:val="00AC0B6B"/>
    <w:rsid w:val="00AC2DD4"/>
    <w:rsid w:val="00AD52B6"/>
    <w:rsid w:val="00AD60E4"/>
    <w:rsid w:val="00AE2901"/>
    <w:rsid w:val="00AE40F8"/>
    <w:rsid w:val="00AE75BB"/>
    <w:rsid w:val="00AF28B6"/>
    <w:rsid w:val="00AF46A8"/>
    <w:rsid w:val="00B01578"/>
    <w:rsid w:val="00B02EFF"/>
    <w:rsid w:val="00B075F1"/>
    <w:rsid w:val="00B10B4A"/>
    <w:rsid w:val="00B135FE"/>
    <w:rsid w:val="00B325DF"/>
    <w:rsid w:val="00B50BBD"/>
    <w:rsid w:val="00B53E8D"/>
    <w:rsid w:val="00B54118"/>
    <w:rsid w:val="00B64F42"/>
    <w:rsid w:val="00B65FFA"/>
    <w:rsid w:val="00B706FE"/>
    <w:rsid w:val="00B71D01"/>
    <w:rsid w:val="00B72679"/>
    <w:rsid w:val="00B73EC3"/>
    <w:rsid w:val="00B747C4"/>
    <w:rsid w:val="00B75D70"/>
    <w:rsid w:val="00B86A0F"/>
    <w:rsid w:val="00B970FD"/>
    <w:rsid w:val="00BA277B"/>
    <w:rsid w:val="00BA4491"/>
    <w:rsid w:val="00BA68BB"/>
    <w:rsid w:val="00BA6A21"/>
    <w:rsid w:val="00BA6BF2"/>
    <w:rsid w:val="00BB3956"/>
    <w:rsid w:val="00BB3EA2"/>
    <w:rsid w:val="00BB7863"/>
    <w:rsid w:val="00BB7F8D"/>
    <w:rsid w:val="00BC0406"/>
    <w:rsid w:val="00BD3811"/>
    <w:rsid w:val="00BD5794"/>
    <w:rsid w:val="00BF0171"/>
    <w:rsid w:val="00C13357"/>
    <w:rsid w:val="00C16AC2"/>
    <w:rsid w:val="00C60628"/>
    <w:rsid w:val="00C70302"/>
    <w:rsid w:val="00C72500"/>
    <w:rsid w:val="00C807ED"/>
    <w:rsid w:val="00C83F4F"/>
    <w:rsid w:val="00C8615D"/>
    <w:rsid w:val="00CA3195"/>
    <w:rsid w:val="00CA5BA0"/>
    <w:rsid w:val="00CB1F3B"/>
    <w:rsid w:val="00CC57D9"/>
    <w:rsid w:val="00CD6E01"/>
    <w:rsid w:val="00CE14B8"/>
    <w:rsid w:val="00CF2AAE"/>
    <w:rsid w:val="00CF444C"/>
    <w:rsid w:val="00D007D7"/>
    <w:rsid w:val="00D13916"/>
    <w:rsid w:val="00D1520E"/>
    <w:rsid w:val="00D21FC7"/>
    <w:rsid w:val="00D24FD5"/>
    <w:rsid w:val="00D270C6"/>
    <w:rsid w:val="00D403B8"/>
    <w:rsid w:val="00D423DC"/>
    <w:rsid w:val="00D4750D"/>
    <w:rsid w:val="00D554B1"/>
    <w:rsid w:val="00D57B8E"/>
    <w:rsid w:val="00D75E8A"/>
    <w:rsid w:val="00D828EA"/>
    <w:rsid w:val="00D8678E"/>
    <w:rsid w:val="00D97B98"/>
    <w:rsid w:val="00DA2C13"/>
    <w:rsid w:val="00DA384A"/>
    <w:rsid w:val="00DB0997"/>
    <w:rsid w:val="00DB17E6"/>
    <w:rsid w:val="00DB4AD9"/>
    <w:rsid w:val="00DC21C6"/>
    <w:rsid w:val="00DC2BFE"/>
    <w:rsid w:val="00DC51BC"/>
    <w:rsid w:val="00DC6442"/>
    <w:rsid w:val="00DC6B21"/>
    <w:rsid w:val="00DD16B8"/>
    <w:rsid w:val="00DD6D6A"/>
    <w:rsid w:val="00DE1853"/>
    <w:rsid w:val="00DE64F5"/>
    <w:rsid w:val="00DF6E92"/>
    <w:rsid w:val="00E0427C"/>
    <w:rsid w:val="00E166E5"/>
    <w:rsid w:val="00E279E1"/>
    <w:rsid w:val="00E307D0"/>
    <w:rsid w:val="00E3461C"/>
    <w:rsid w:val="00E42801"/>
    <w:rsid w:val="00E527A0"/>
    <w:rsid w:val="00E52FFA"/>
    <w:rsid w:val="00E535D4"/>
    <w:rsid w:val="00E5366F"/>
    <w:rsid w:val="00E66998"/>
    <w:rsid w:val="00E82A1A"/>
    <w:rsid w:val="00E8392A"/>
    <w:rsid w:val="00E8603C"/>
    <w:rsid w:val="00E879C4"/>
    <w:rsid w:val="00E92138"/>
    <w:rsid w:val="00E92D49"/>
    <w:rsid w:val="00E963BD"/>
    <w:rsid w:val="00E9781B"/>
    <w:rsid w:val="00EA13C3"/>
    <w:rsid w:val="00EA69EF"/>
    <w:rsid w:val="00EC049B"/>
    <w:rsid w:val="00EC0D9E"/>
    <w:rsid w:val="00EC4199"/>
    <w:rsid w:val="00EC42AA"/>
    <w:rsid w:val="00ED13B0"/>
    <w:rsid w:val="00F162B0"/>
    <w:rsid w:val="00F17AB1"/>
    <w:rsid w:val="00F27E41"/>
    <w:rsid w:val="00F31ACA"/>
    <w:rsid w:val="00F4092D"/>
    <w:rsid w:val="00F44A96"/>
    <w:rsid w:val="00F60F6D"/>
    <w:rsid w:val="00F7375F"/>
    <w:rsid w:val="00F73D80"/>
    <w:rsid w:val="00F76B92"/>
    <w:rsid w:val="00F86F66"/>
    <w:rsid w:val="00F93C49"/>
    <w:rsid w:val="00F93FE2"/>
    <w:rsid w:val="00F9584C"/>
    <w:rsid w:val="00F9701F"/>
    <w:rsid w:val="00FA2E34"/>
    <w:rsid w:val="00FA4B2F"/>
    <w:rsid w:val="00FA4CEE"/>
    <w:rsid w:val="00FB5E88"/>
    <w:rsid w:val="00FD2963"/>
    <w:rsid w:val="00FD56E4"/>
    <w:rsid w:val="00FE2762"/>
    <w:rsid w:val="00FE7C7F"/>
    <w:rsid w:val="00FF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3F89-3598-48B1-9880-5A43996A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uiPriority w:val="1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444C"/>
  </w:style>
  <w:style w:type="paragraph" w:customStyle="1" w:styleId="ConsPlusNormal">
    <w:name w:val="ConsPlusNormal"/>
    <w:link w:val="ConsPlusNormal0"/>
    <w:qFormat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7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0"/>
    <w:rsid w:val="00773368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77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e"/>
    <w:rsid w:val="00773368"/>
    <w:pPr>
      <w:widowControl w:val="0"/>
      <w:shd w:val="clear" w:color="auto" w:fill="FFFFFF"/>
      <w:spacing w:after="0" w:line="250" w:lineRule="exact"/>
    </w:pPr>
  </w:style>
  <w:style w:type="character" w:customStyle="1" w:styleId="1">
    <w:name w:val="Основной текст1"/>
    <w:rsid w:val="007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link w:val="30"/>
    <w:rsid w:val="00773368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368"/>
    <w:pPr>
      <w:widowControl w:val="0"/>
      <w:shd w:val="clear" w:color="auto" w:fill="FFFFFF"/>
      <w:spacing w:after="0" w:line="264" w:lineRule="exact"/>
      <w:jc w:val="center"/>
    </w:pPr>
    <w:rPr>
      <w:b/>
      <w:bCs/>
      <w:spacing w:val="2"/>
    </w:rPr>
  </w:style>
  <w:style w:type="character" w:customStyle="1" w:styleId="ng-binding">
    <w:name w:val="ng-binding"/>
    <w:basedOn w:val="a0"/>
    <w:rsid w:val="00212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5087C-7D8B-46CF-BEBB-A1CDEC31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5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Дзенкевич Анастасия Станиславовна</cp:lastModifiedBy>
  <cp:revision>62</cp:revision>
  <cp:lastPrinted>2022-02-10T02:44:00Z</cp:lastPrinted>
  <dcterms:created xsi:type="dcterms:W3CDTF">2023-10-02T01:10:00Z</dcterms:created>
  <dcterms:modified xsi:type="dcterms:W3CDTF">2023-10-06T04:45:00Z</dcterms:modified>
</cp:coreProperties>
</file>