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1" w:rsidRPr="00BB46C9" w:rsidRDefault="009D3081" w:rsidP="009D3081">
      <w:pPr>
        <w:pStyle w:val="20"/>
        <w:tabs>
          <w:tab w:val="left" w:pos="825"/>
          <w:tab w:val="center" w:pos="5102"/>
        </w:tabs>
        <w:spacing w:before="120" w:line="228" w:lineRule="auto"/>
        <w:ind w:firstLine="709"/>
        <w:jc w:val="right"/>
        <w:rPr>
          <w:color w:val="000000"/>
          <w:sz w:val="24"/>
          <w:szCs w:val="24"/>
          <w:lang w:eastAsia="ru-RU"/>
        </w:rPr>
      </w:pPr>
      <w:r w:rsidRPr="00BB46C9">
        <w:rPr>
          <w:color w:val="000000"/>
          <w:sz w:val="24"/>
          <w:szCs w:val="24"/>
        </w:rPr>
        <w:t xml:space="preserve">Приложение № </w:t>
      </w:r>
      <w:r w:rsidRPr="00BB46C9">
        <w:rPr>
          <w:color w:val="000000"/>
          <w:sz w:val="24"/>
          <w:szCs w:val="24"/>
          <w:lang w:val="en-US"/>
        </w:rPr>
        <w:t>I</w:t>
      </w:r>
      <w:r w:rsidRPr="00BB46C9">
        <w:rPr>
          <w:color w:val="000000"/>
          <w:sz w:val="24"/>
          <w:szCs w:val="24"/>
        </w:rPr>
        <w:t xml:space="preserve"> </w:t>
      </w:r>
    </w:p>
    <w:p w:rsidR="009D3081" w:rsidRPr="00BB46C9" w:rsidRDefault="009D3081" w:rsidP="009D3081">
      <w:pPr>
        <w:pStyle w:val="20"/>
        <w:tabs>
          <w:tab w:val="left" w:pos="825"/>
          <w:tab w:val="center" w:pos="5102"/>
        </w:tabs>
        <w:spacing w:line="228" w:lineRule="auto"/>
        <w:ind w:firstLine="709"/>
        <w:jc w:val="right"/>
        <w:rPr>
          <w:color w:val="000000"/>
          <w:sz w:val="24"/>
          <w:szCs w:val="24"/>
        </w:rPr>
      </w:pPr>
      <w:r w:rsidRPr="00BB46C9">
        <w:rPr>
          <w:color w:val="000000"/>
          <w:sz w:val="24"/>
          <w:szCs w:val="24"/>
        </w:rPr>
        <w:t>Описание объекта закупки</w:t>
      </w:r>
    </w:p>
    <w:p w:rsidR="00F65FB3" w:rsidRPr="00BB46C9" w:rsidRDefault="009D3081" w:rsidP="00F65FB3">
      <w:pPr>
        <w:pStyle w:val="20"/>
        <w:tabs>
          <w:tab w:val="left" w:pos="825"/>
          <w:tab w:val="center" w:pos="5102"/>
        </w:tabs>
        <w:spacing w:line="228" w:lineRule="auto"/>
        <w:ind w:firstLine="709"/>
        <w:jc w:val="right"/>
        <w:rPr>
          <w:color w:val="000000"/>
          <w:sz w:val="24"/>
          <w:szCs w:val="24"/>
        </w:rPr>
      </w:pPr>
      <w:r w:rsidRPr="00BB46C9">
        <w:rPr>
          <w:color w:val="000000"/>
          <w:sz w:val="24"/>
          <w:szCs w:val="24"/>
        </w:rPr>
        <w:t>к извещению о проведении</w:t>
      </w:r>
    </w:p>
    <w:p w:rsidR="00ED4F37" w:rsidRDefault="009D3081" w:rsidP="00F65FB3">
      <w:pPr>
        <w:pStyle w:val="20"/>
        <w:tabs>
          <w:tab w:val="left" w:pos="825"/>
          <w:tab w:val="center" w:pos="5102"/>
        </w:tabs>
        <w:spacing w:line="228" w:lineRule="auto"/>
        <w:ind w:firstLine="709"/>
        <w:jc w:val="right"/>
        <w:rPr>
          <w:color w:val="000000"/>
          <w:sz w:val="24"/>
          <w:szCs w:val="24"/>
        </w:rPr>
      </w:pPr>
      <w:r w:rsidRPr="00BB46C9">
        <w:rPr>
          <w:color w:val="000000"/>
          <w:sz w:val="24"/>
          <w:szCs w:val="24"/>
        </w:rPr>
        <w:t>электронного аукциона</w:t>
      </w:r>
    </w:p>
    <w:p w:rsidR="002B7390" w:rsidRPr="00BB46C9" w:rsidRDefault="002B7390" w:rsidP="00F65FB3">
      <w:pPr>
        <w:pStyle w:val="20"/>
        <w:tabs>
          <w:tab w:val="left" w:pos="825"/>
          <w:tab w:val="center" w:pos="5102"/>
        </w:tabs>
        <w:spacing w:line="228" w:lineRule="auto"/>
        <w:ind w:firstLine="709"/>
        <w:jc w:val="right"/>
        <w:rPr>
          <w:color w:val="000000"/>
          <w:sz w:val="24"/>
          <w:szCs w:val="24"/>
        </w:rPr>
      </w:pPr>
    </w:p>
    <w:p w:rsidR="00BB46C9" w:rsidRDefault="00BB46C9" w:rsidP="00BB46C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B46C9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BB46C9">
        <w:rPr>
          <w:rFonts w:ascii="Times New Roman" w:hAnsi="Times New Roman"/>
          <w:sz w:val="24"/>
          <w:szCs w:val="24"/>
        </w:rPr>
        <w:t>Поставка инвалидам специальных устройств для чтения «говорящих книг» на флеш-картах</w:t>
      </w:r>
      <w:r w:rsidRPr="00BB46C9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BB46C9" w:rsidRPr="00BB46C9" w:rsidRDefault="00BB46C9" w:rsidP="00BB46C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4F37" w:rsidRDefault="00ED4F37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ОБЩИЕ ТРЕБОВАНИЯ</w:t>
      </w:r>
    </w:p>
    <w:p w:rsidR="00BB46C9" w:rsidRDefault="00BB46C9" w:rsidP="00ED4F37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4"/>
        <w:gridCol w:w="6801"/>
        <w:gridCol w:w="1701"/>
      </w:tblGrid>
      <w:tr w:rsidR="00BB46C9" w:rsidRPr="0094443A" w:rsidTr="00BB46C9">
        <w:trPr>
          <w:trHeight w:val="1214"/>
        </w:trPr>
        <w:tc>
          <w:tcPr>
            <w:tcW w:w="2284" w:type="dxa"/>
          </w:tcPr>
          <w:p w:rsidR="00BB46C9" w:rsidRPr="0094443A" w:rsidRDefault="00BB46C9" w:rsidP="00BB46C9">
            <w:pPr>
              <w:pStyle w:val="TableParagraph"/>
              <w:ind w:left="407" w:right="393" w:firstLine="3"/>
              <w:jc w:val="center"/>
              <w:rPr>
                <w:sz w:val="24"/>
              </w:rPr>
            </w:pPr>
            <w:r w:rsidRPr="0094443A">
              <w:rPr>
                <w:sz w:val="24"/>
              </w:rPr>
              <w:t xml:space="preserve">Вид и </w:t>
            </w:r>
            <w:r w:rsidRPr="0094443A">
              <w:rPr>
                <w:spacing w:val="-2"/>
                <w:sz w:val="24"/>
              </w:rPr>
              <w:t>наименование технических средств реабилитации</w:t>
            </w:r>
          </w:p>
        </w:tc>
        <w:tc>
          <w:tcPr>
            <w:tcW w:w="6801" w:type="dxa"/>
          </w:tcPr>
          <w:p w:rsidR="00BB46C9" w:rsidRPr="0094443A" w:rsidRDefault="00BB46C9" w:rsidP="00BB46C9">
            <w:pPr>
              <w:pStyle w:val="TableParagraph"/>
              <w:ind w:left="536" w:right="526" w:hanging="12"/>
              <w:jc w:val="center"/>
              <w:rPr>
                <w:sz w:val="24"/>
              </w:rPr>
            </w:pPr>
            <w:r w:rsidRPr="0094443A">
              <w:rPr>
                <w:sz w:val="24"/>
              </w:rPr>
              <w:t>Требования, предъявляемые к качеству, безопасности, маркировке,</w:t>
            </w:r>
            <w:r w:rsidRPr="0094443A">
              <w:rPr>
                <w:spacing w:val="-9"/>
                <w:sz w:val="24"/>
              </w:rPr>
              <w:t xml:space="preserve"> </w:t>
            </w:r>
            <w:r w:rsidRPr="0094443A">
              <w:rPr>
                <w:sz w:val="24"/>
              </w:rPr>
              <w:t>сроку</w:t>
            </w:r>
            <w:r w:rsidRPr="0094443A">
              <w:rPr>
                <w:spacing w:val="-9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-10"/>
                <w:sz w:val="24"/>
              </w:rPr>
              <w:t xml:space="preserve"> </w:t>
            </w:r>
            <w:r w:rsidRPr="0094443A">
              <w:rPr>
                <w:sz w:val="24"/>
              </w:rPr>
              <w:t>объему</w:t>
            </w:r>
            <w:r w:rsidRPr="0094443A">
              <w:rPr>
                <w:spacing w:val="-9"/>
                <w:sz w:val="24"/>
              </w:rPr>
              <w:t xml:space="preserve"> </w:t>
            </w:r>
            <w:r w:rsidRPr="0094443A">
              <w:rPr>
                <w:sz w:val="24"/>
              </w:rPr>
              <w:t>предоставленных</w:t>
            </w:r>
            <w:r w:rsidRPr="0094443A">
              <w:rPr>
                <w:spacing w:val="-9"/>
                <w:sz w:val="24"/>
              </w:rPr>
              <w:t xml:space="preserve"> </w:t>
            </w:r>
            <w:r w:rsidRPr="0094443A">
              <w:rPr>
                <w:sz w:val="24"/>
              </w:rPr>
              <w:t>гарантий качества товара, технические и функциональные характеристики товара</w:t>
            </w:r>
          </w:p>
        </w:tc>
        <w:tc>
          <w:tcPr>
            <w:tcW w:w="1701" w:type="dxa"/>
          </w:tcPr>
          <w:p w:rsidR="00BB46C9" w:rsidRPr="0094443A" w:rsidRDefault="00BB46C9" w:rsidP="00BB46C9">
            <w:pPr>
              <w:pStyle w:val="TableParagraph"/>
              <w:spacing w:line="273" w:lineRule="exact"/>
              <w:ind w:left="14" w:right="14"/>
              <w:jc w:val="center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Кол-во</w:t>
            </w:r>
            <w:r w:rsidRPr="0094443A">
              <w:rPr>
                <w:spacing w:val="-4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(шт.)</w:t>
            </w:r>
          </w:p>
        </w:tc>
      </w:tr>
      <w:tr w:rsidR="00BB46C9" w:rsidRPr="0094443A" w:rsidTr="00BB46C9">
        <w:trPr>
          <w:trHeight w:val="40"/>
        </w:trPr>
        <w:tc>
          <w:tcPr>
            <w:tcW w:w="2284" w:type="dxa"/>
            <w:tcBorders>
              <w:bottom w:val="nil"/>
            </w:tcBorders>
          </w:tcPr>
          <w:p w:rsidR="00BB46C9" w:rsidRPr="0094443A" w:rsidRDefault="00BB46C9" w:rsidP="00BB46C9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 w:rsidRPr="0094443A">
              <w:rPr>
                <w:b/>
                <w:sz w:val="24"/>
              </w:rPr>
              <w:t>13-01-</w:t>
            </w:r>
            <w:r w:rsidRPr="0094443A">
              <w:rPr>
                <w:b/>
                <w:spacing w:val="-5"/>
                <w:sz w:val="24"/>
              </w:rPr>
              <w:t>01</w:t>
            </w:r>
          </w:p>
          <w:p w:rsidR="00BB46C9" w:rsidRPr="0094443A" w:rsidRDefault="00BB46C9" w:rsidP="00BB46C9">
            <w:pPr>
              <w:pStyle w:val="TableParagraph"/>
              <w:ind w:left="126" w:right="112" w:firstLine="3"/>
              <w:jc w:val="center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 xml:space="preserve">Специальное </w:t>
            </w:r>
            <w:r w:rsidRPr="0094443A">
              <w:rPr>
                <w:sz w:val="24"/>
              </w:rPr>
              <w:t>устройство для чтения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говорящих книг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</w:p>
          <w:p w:rsidR="00BB46C9" w:rsidRPr="0094443A" w:rsidRDefault="00BB46C9" w:rsidP="00BB46C9">
            <w:pPr>
              <w:pStyle w:val="TableParagraph"/>
              <w:ind w:left="14" w:right="6"/>
              <w:jc w:val="center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флэш-картах</w:t>
            </w:r>
          </w:p>
        </w:tc>
        <w:tc>
          <w:tcPr>
            <w:tcW w:w="6801" w:type="dxa"/>
            <w:tcBorders>
              <w:bottom w:val="nil"/>
            </w:tcBorders>
          </w:tcPr>
          <w:p w:rsidR="00BB46C9" w:rsidRPr="0094443A" w:rsidRDefault="00BB46C9" w:rsidP="00BB46C9">
            <w:pPr>
              <w:pStyle w:val="TableParagraph"/>
              <w:tabs>
                <w:tab w:val="left" w:pos="937"/>
              </w:tabs>
              <w:ind w:right="83"/>
              <w:rPr>
                <w:sz w:val="24"/>
              </w:rPr>
            </w:pPr>
            <w:r w:rsidRPr="0094443A">
              <w:rPr>
                <w:sz w:val="24"/>
              </w:rPr>
              <w:t>Специальное устройство для чтения «говорящих» книг на флеш-картах (далее – устройство) предназначено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для</w:t>
            </w:r>
            <w:r w:rsidRPr="0094443A">
              <w:rPr>
                <w:spacing w:val="50"/>
                <w:w w:val="150"/>
                <w:sz w:val="24"/>
              </w:rPr>
              <w:t xml:space="preserve">  </w:t>
            </w:r>
            <w:r w:rsidRPr="0094443A">
              <w:rPr>
                <w:sz w:val="24"/>
              </w:rPr>
              <w:t>воспроизведения</w:t>
            </w:r>
            <w:r w:rsidRPr="0094443A">
              <w:rPr>
                <w:spacing w:val="66"/>
                <w:w w:val="150"/>
                <w:sz w:val="24"/>
              </w:rPr>
              <w:t xml:space="preserve">  </w:t>
            </w:r>
            <w:r w:rsidRPr="0094443A">
              <w:rPr>
                <w:sz w:val="24"/>
              </w:rPr>
              <w:t>«говорящих»</w:t>
            </w:r>
            <w:r w:rsidRPr="0094443A">
              <w:rPr>
                <w:spacing w:val="54"/>
                <w:w w:val="150"/>
                <w:sz w:val="24"/>
              </w:rPr>
              <w:t xml:space="preserve"> 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53"/>
                <w:w w:val="150"/>
                <w:sz w:val="24"/>
              </w:rPr>
              <w:t xml:space="preserve">  </w:t>
            </w:r>
            <w:r w:rsidRPr="0094443A">
              <w:rPr>
                <w:spacing w:val="-2"/>
                <w:sz w:val="24"/>
              </w:rPr>
              <w:t>тифлоформата.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«Говорящая» книга тифлоформата: Электронная аудиокнига, записанная в цифровом криптозащищенном аудиоформате для прослушивания</w:t>
            </w:r>
            <w:r w:rsidRPr="0094443A">
              <w:rPr>
                <w:spacing w:val="37"/>
                <w:sz w:val="24"/>
              </w:rPr>
              <w:t xml:space="preserve"> </w:t>
            </w:r>
            <w:r w:rsidRPr="0094443A">
              <w:rPr>
                <w:sz w:val="24"/>
              </w:rPr>
              <w:t>на тифлофлешплеере,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файлы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</w:t>
            </w:r>
          </w:p>
          <w:p w:rsidR="00BB46C9" w:rsidRPr="0094443A" w:rsidRDefault="00BB46C9" w:rsidP="00BB46C9">
            <w:pPr>
              <w:pStyle w:val="TableParagraph"/>
              <w:ind w:right="134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 иных организаций, предоставляющих доступ через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информационно-телекоммуникационные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4"/>
                <w:sz w:val="24"/>
              </w:rPr>
              <w:t>сети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к экземплярам произведений, созданным в таких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 осуществления трансграничного обмена этими экземплярами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и о признании утратившим силу постановления Правительства Российской Федерации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от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23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января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2016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г.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№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4"/>
                <w:sz w:val="24"/>
              </w:rPr>
              <w:t>32».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воспроизводит «говорящие» книги, находящиеся в фондах специальных библиотек для слепых, способствовать компенсации ограничений способности</w:t>
            </w:r>
          </w:p>
          <w:p w:rsidR="00BB46C9" w:rsidRPr="0094443A" w:rsidRDefault="00BB46C9" w:rsidP="00BB46C9">
            <w:pPr>
              <w:pStyle w:val="TableParagraph"/>
              <w:ind w:right="674"/>
              <w:rPr>
                <w:sz w:val="24"/>
              </w:rPr>
            </w:pPr>
            <w:r w:rsidRPr="0094443A">
              <w:rPr>
                <w:sz w:val="24"/>
              </w:rPr>
              <w:t>к обучению, общению, трудовой деятельности.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BB46C9" w:rsidRPr="0094443A" w:rsidRDefault="00BB46C9" w:rsidP="00BB46C9">
            <w:pPr>
              <w:pStyle w:val="TableParagraph"/>
              <w:numPr>
                <w:ilvl w:val="1"/>
                <w:numId w:val="18"/>
              </w:numPr>
              <w:tabs>
                <w:tab w:val="left" w:pos="448"/>
                <w:tab w:val="left" w:pos="1028"/>
                <w:tab w:val="left" w:pos="1635"/>
                <w:tab w:val="left" w:pos="2842"/>
                <w:tab w:val="left" w:pos="3435"/>
                <w:tab w:val="left" w:pos="5109"/>
              </w:tabs>
              <w:ind w:right="58" w:firstLine="0"/>
              <w:rPr>
                <w:sz w:val="24"/>
              </w:rPr>
            </w:pPr>
            <w:r w:rsidRPr="0094443A">
              <w:rPr>
                <w:spacing w:val="-6"/>
                <w:sz w:val="24"/>
              </w:rPr>
              <w:t>ТР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6"/>
                <w:sz w:val="24"/>
              </w:rPr>
              <w:t>ТС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004/2011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6"/>
                <w:sz w:val="24"/>
              </w:rPr>
              <w:t>«О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безопасности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низковольтного оборудования»;</w:t>
            </w:r>
          </w:p>
          <w:p w:rsidR="00BB46C9" w:rsidRPr="0094443A" w:rsidRDefault="00BB46C9" w:rsidP="00BB46C9">
            <w:pPr>
              <w:pStyle w:val="TableParagraph"/>
              <w:numPr>
                <w:ilvl w:val="1"/>
                <w:numId w:val="18"/>
              </w:numPr>
              <w:tabs>
                <w:tab w:val="left" w:pos="453"/>
                <w:tab w:val="left" w:pos="1039"/>
                <w:tab w:val="left" w:pos="1652"/>
                <w:tab w:val="left" w:pos="2864"/>
                <w:tab w:val="left" w:pos="5201"/>
              </w:tabs>
              <w:ind w:right="58" w:firstLine="0"/>
              <w:rPr>
                <w:sz w:val="24"/>
              </w:rPr>
            </w:pPr>
            <w:r w:rsidRPr="0094443A">
              <w:rPr>
                <w:spacing w:val="-6"/>
                <w:sz w:val="24"/>
              </w:rPr>
              <w:t>ТР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6"/>
                <w:sz w:val="24"/>
              </w:rPr>
              <w:t>ТС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020/2011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«Электромагнитная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совместимость </w:t>
            </w:r>
            <w:r w:rsidRPr="0094443A">
              <w:rPr>
                <w:sz w:val="24"/>
              </w:rPr>
              <w:t>технических средств».</w:t>
            </w:r>
          </w:p>
          <w:p w:rsidR="00BB46C9" w:rsidRPr="0094443A" w:rsidRDefault="00BB46C9" w:rsidP="00BB46C9">
            <w:pPr>
              <w:pStyle w:val="TableParagraph"/>
              <w:ind w:firstLine="870"/>
              <w:rPr>
                <w:sz w:val="24"/>
              </w:rPr>
            </w:pPr>
            <w:r w:rsidRPr="0094443A">
              <w:rPr>
                <w:sz w:val="24"/>
              </w:rPr>
              <w:lastRenderedPageBreak/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соответствует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всем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требованиям для носимого типа тифлофлешплеера, указанным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BB46C9" w:rsidRPr="0094443A" w:rsidRDefault="00BB46C9" w:rsidP="00BB46C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94443A">
              <w:rPr>
                <w:spacing w:val="-5"/>
                <w:sz w:val="24"/>
              </w:rPr>
              <w:lastRenderedPageBreak/>
              <w:t>50</w:t>
            </w:r>
          </w:p>
        </w:tc>
      </w:tr>
    </w:tbl>
    <w:p w:rsidR="00BB46C9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spacing w:before="3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 w:rsidR="00BB46C9" w:rsidRPr="0094443A" w:rsidRDefault="00BB46C9" w:rsidP="00BB46C9">
            <w:pPr>
              <w:pStyle w:val="TableParagraph"/>
              <w:spacing w:before="276"/>
              <w:ind w:right="58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воспроизводит «говорящие» книги, аудиофайлы и электронные текстовые файлы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следующих форматов:</w:t>
            </w:r>
          </w:p>
          <w:p w:rsidR="00BB46C9" w:rsidRPr="0094443A" w:rsidRDefault="00BB46C9" w:rsidP="00BB46C9">
            <w:pPr>
              <w:pStyle w:val="TableParagraph"/>
              <w:spacing w:before="276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1.</w:t>
            </w:r>
            <w:r w:rsidRPr="0094443A">
              <w:rPr>
                <w:spacing w:val="10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«Говорящие»</w:t>
            </w:r>
            <w:r w:rsidRPr="0094443A">
              <w:rPr>
                <w:spacing w:val="33"/>
                <w:sz w:val="24"/>
              </w:rPr>
              <w:t xml:space="preserve"> </w:t>
            </w:r>
            <w:r w:rsidRPr="0094443A">
              <w:rPr>
                <w:sz w:val="24"/>
              </w:rPr>
              <w:t>книги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тифлоформата.</w:t>
            </w:r>
          </w:p>
          <w:p w:rsidR="00BB46C9" w:rsidRPr="0094443A" w:rsidRDefault="00BB46C9" w:rsidP="00BB46C9">
            <w:pPr>
              <w:pStyle w:val="TableParagraph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 xml:space="preserve">При этом устройство выполняет следующие </w:t>
            </w:r>
            <w:r w:rsidRPr="0094443A">
              <w:rPr>
                <w:spacing w:val="-2"/>
                <w:sz w:val="24"/>
              </w:rPr>
              <w:t>функции: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55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озвученная ускоренная перемотка в пределах всей книги в прямом и обратном направлениях (первые два изменения позиции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равны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15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с, следующие два по 30 с, а остальные по одной минуте);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прогрессивная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перемотка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пределах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всей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 прямом и обратном направлениях (интервалы времени для изменения позиции воспроизведения при прогрессивной перемотке</w:t>
            </w:r>
            <w:r w:rsidRPr="0094443A">
              <w:rPr>
                <w:spacing w:val="33"/>
                <w:sz w:val="24"/>
              </w:rPr>
              <w:t xml:space="preserve"> </w:t>
            </w:r>
            <w:r w:rsidRPr="0094443A">
              <w:rPr>
                <w:sz w:val="24"/>
              </w:rPr>
              <w:t>следующие:</w:t>
            </w:r>
            <w:r w:rsidRPr="0094443A">
              <w:rPr>
                <w:spacing w:val="33"/>
                <w:sz w:val="24"/>
              </w:rPr>
              <w:t xml:space="preserve"> </w:t>
            </w:r>
            <w:r w:rsidRPr="0094443A">
              <w:rPr>
                <w:sz w:val="24"/>
              </w:rPr>
              <w:t>10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с,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20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с,</w:t>
            </w:r>
            <w:r w:rsidRPr="0094443A">
              <w:rPr>
                <w:spacing w:val="33"/>
                <w:sz w:val="24"/>
              </w:rPr>
              <w:t xml:space="preserve"> </w:t>
            </w:r>
            <w:r w:rsidRPr="0094443A">
              <w:rPr>
                <w:sz w:val="24"/>
              </w:rPr>
              <w:t>30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с,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1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2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5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10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15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20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30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40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4"/>
                <w:sz w:val="24"/>
              </w:rPr>
              <w:t>мин,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50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мин,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1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ч,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1,5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ч,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2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ч,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3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ч,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4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ч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далее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по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часу);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 установленного места) в количестве –</w:t>
            </w:r>
          </w:p>
          <w:p w:rsidR="00BB46C9" w:rsidRPr="0094443A" w:rsidRDefault="00BB46C9" w:rsidP="00BB46C9">
            <w:pPr>
              <w:pStyle w:val="TableParagraph"/>
              <w:ind w:right="1524"/>
              <w:rPr>
                <w:sz w:val="24"/>
              </w:rPr>
            </w:pPr>
            <w:r w:rsidRPr="0094443A">
              <w:rPr>
                <w:sz w:val="24"/>
              </w:rPr>
              <w:t>не менее 50 для каждой книги (отдельный список для каждой книги);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1332" w:firstLine="0"/>
              <w:rPr>
                <w:sz w:val="24"/>
              </w:rPr>
            </w:pPr>
            <w:r w:rsidRPr="0094443A">
              <w:rPr>
                <w:sz w:val="24"/>
              </w:rPr>
              <w:t>плавная или ступенчатая с количеством градаций не менее 16 регулировка скорости воспроизведения</w:t>
            </w:r>
          </w:p>
          <w:p w:rsidR="00BB46C9" w:rsidRPr="0094443A" w:rsidRDefault="00BB46C9" w:rsidP="00BB46C9">
            <w:pPr>
              <w:pStyle w:val="TableParagraph"/>
              <w:ind w:right="900"/>
              <w:rPr>
                <w:sz w:val="24"/>
              </w:rPr>
            </w:pPr>
            <w:r w:rsidRPr="0094443A">
              <w:rPr>
                <w:sz w:val="24"/>
              </w:rPr>
              <w:t>без изменения тембра голоса: в сторону уменьшения – не менее чем в 2 раза, и в сторону увеличения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–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чем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3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раза;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нормальной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скорости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воспроизведения;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  <w:tab w:val="left" w:pos="1755"/>
                <w:tab w:val="left" w:pos="2768"/>
                <w:tab w:val="left" w:pos="4046"/>
                <w:tab w:val="left" w:pos="4388"/>
                <w:tab w:val="left" w:pos="5400"/>
                <w:tab w:val="left" w:pos="5758"/>
              </w:tabs>
              <w:ind w:right="54" w:firstLine="0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озвученная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речевая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навигация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в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прямом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обратном </w:t>
            </w:r>
            <w:r w:rsidRPr="0094443A">
              <w:rPr>
                <w:sz w:val="24"/>
              </w:rPr>
              <w:t>направлениях по книгам, фрагментам, закладкам;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текущего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фрагмента;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текущей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z w:val="24"/>
              </w:rPr>
              <w:t>общего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времени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звучания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книги.</w:t>
            </w:r>
          </w:p>
          <w:p w:rsidR="00BB46C9" w:rsidRPr="0094443A" w:rsidRDefault="00BB46C9" w:rsidP="00BB46C9">
            <w:pPr>
              <w:pStyle w:val="TableParagraph"/>
              <w:spacing w:before="276"/>
              <w:ind w:left="938"/>
              <w:rPr>
                <w:sz w:val="24"/>
              </w:rPr>
            </w:pPr>
            <w:r w:rsidRPr="0094443A">
              <w:rPr>
                <w:sz w:val="24"/>
              </w:rPr>
              <w:t>2.</w:t>
            </w:r>
            <w:r w:rsidRPr="0094443A">
              <w:rPr>
                <w:spacing w:val="12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«Говорящие»</w:t>
            </w:r>
            <w:r w:rsidRPr="0094443A">
              <w:rPr>
                <w:spacing w:val="37"/>
                <w:sz w:val="24"/>
              </w:rPr>
              <w:t xml:space="preserve"> </w:t>
            </w:r>
            <w:r w:rsidRPr="0094443A">
              <w:rPr>
                <w:sz w:val="24"/>
              </w:rPr>
              <w:t>книги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формата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DAISY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z w:val="24"/>
              </w:rPr>
              <w:t>(2.0,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2.02,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3.0).</w:t>
            </w:r>
          </w:p>
          <w:p w:rsidR="00BB46C9" w:rsidRPr="0094443A" w:rsidRDefault="00BB46C9" w:rsidP="00BB46C9">
            <w:pPr>
              <w:pStyle w:val="TableParagraph"/>
              <w:ind w:firstLine="870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этом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выполняет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следующие </w:t>
            </w:r>
            <w:r w:rsidRPr="0094443A">
              <w:rPr>
                <w:spacing w:val="-2"/>
                <w:sz w:val="24"/>
              </w:rPr>
              <w:t>функции: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55" w:firstLine="0"/>
              <w:rPr>
                <w:sz w:val="24"/>
              </w:rPr>
            </w:pPr>
            <w:r w:rsidRPr="0094443A">
              <w:rPr>
                <w:sz w:val="24"/>
              </w:rPr>
              <w:t>озвученная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ускоренная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перемотка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пределах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всей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книги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 прямом и обратном направлениях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(первые два изменения позиции воспроизведения</w:t>
            </w:r>
            <w:r w:rsidRPr="0094443A">
              <w:rPr>
                <w:spacing w:val="37"/>
                <w:sz w:val="24"/>
              </w:rPr>
              <w:t xml:space="preserve"> </w:t>
            </w:r>
            <w:r w:rsidRPr="0094443A">
              <w:rPr>
                <w:sz w:val="24"/>
              </w:rPr>
              <w:t>равны 15 с, следующие два по 30 с, а остальные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по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одной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минуте);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2139"/>
                <w:tab w:val="left" w:pos="3936"/>
                <w:tab w:val="left" w:pos="5700"/>
              </w:tabs>
              <w:ind w:right="54" w:firstLine="0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возможность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устанавливать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«электронные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закладки» </w:t>
            </w:r>
            <w:r w:rsidRPr="0094443A">
              <w:rPr>
                <w:sz w:val="24"/>
              </w:rPr>
              <w:t>(маркеры</w:t>
            </w:r>
            <w:r w:rsidRPr="0094443A">
              <w:rPr>
                <w:spacing w:val="58"/>
                <w:sz w:val="24"/>
              </w:rPr>
              <w:t xml:space="preserve"> </w:t>
            </w:r>
            <w:r w:rsidRPr="0094443A">
              <w:rPr>
                <w:sz w:val="24"/>
              </w:rPr>
              <w:t>мест</w:t>
            </w:r>
            <w:r w:rsidRPr="0094443A">
              <w:rPr>
                <w:spacing w:val="58"/>
                <w:sz w:val="24"/>
              </w:rPr>
              <w:t xml:space="preserve"> </w:t>
            </w:r>
            <w:r w:rsidRPr="0094443A">
              <w:rPr>
                <w:sz w:val="24"/>
              </w:rPr>
              <w:t>воспроизведения</w:t>
            </w:r>
            <w:r w:rsidRPr="0094443A">
              <w:rPr>
                <w:spacing w:val="55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«говорящей»</w:t>
            </w:r>
            <w:r w:rsidRPr="0094443A">
              <w:rPr>
                <w:spacing w:val="61"/>
                <w:sz w:val="24"/>
              </w:rPr>
              <w:t xml:space="preserve"> </w:t>
            </w:r>
            <w:r w:rsidRPr="0094443A">
              <w:rPr>
                <w:sz w:val="24"/>
              </w:rPr>
              <w:t>книги,</w:t>
            </w:r>
            <w:r w:rsidRPr="0094443A">
              <w:rPr>
                <w:spacing w:val="5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которые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p w:rsidR="00BB46C9" w:rsidRPr="00AA500A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tabs>
                <w:tab w:val="left" w:pos="1458"/>
                <w:tab w:val="left" w:pos="3304"/>
                <w:tab w:val="left" w:pos="5161"/>
                <w:tab w:val="left" w:pos="5952"/>
              </w:tabs>
              <w:spacing w:before="3"/>
              <w:ind w:right="54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содержат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информацию,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необходимую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4"/>
                <w:sz w:val="24"/>
              </w:rPr>
              <w:t>для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запуска </w:t>
            </w:r>
            <w:r w:rsidRPr="0094443A">
              <w:rPr>
                <w:sz w:val="24"/>
              </w:rPr>
              <w:t>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 установленного места) в количестве –</w:t>
            </w:r>
          </w:p>
          <w:p w:rsidR="00BB46C9" w:rsidRPr="0094443A" w:rsidRDefault="00BB46C9" w:rsidP="00BB46C9">
            <w:pPr>
              <w:pStyle w:val="TableParagraph"/>
              <w:ind w:right="1524"/>
              <w:rPr>
                <w:sz w:val="24"/>
              </w:rPr>
            </w:pPr>
            <w:r w:rsidRPr="0094443A">
              <w:rPr>
                <w:sz w:val="24"/>
              </w:rPr>
              <w:t>не менее 50 для каждой книги (отдельный список для каждой книги);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1332" w:firstLine="0"/>
              <w:rPr>
                <w:sz w:val="24"/>
              </w:rPr>
            </w:pPr>
            <w:r w:rsidRPr="0094443A">
              <w:rPr>
                <w:sz w:val="24"/>
              </w:rPr>
              <w:t>плавная или ступенчатая с количеством градаций не менее 16 регулировка скорости воспроизведения</w:t>
            </w:r>
          </w:p>
          <w:p w:rsidR="00BB46C9" w:rsidRPr="0094443A" w:rsidRDefault="00BB46C9" w:rsidP="00BB46C9">
            <w:pPr>
              <w:pStyle w:val="TableParagraph"/>
              <w:ind w:right="900"/>
              <w:rPr>
                <w:sz w:val="24"/>
              </w:rPr>
            </w:pPr>
            <w:r w:rsidRPr="0094443A">
              <w:rPr>
                <w:sz w:val="24"/>
              </w:rPr>
              <w:t>без изменения тембра голоса: в сторону уменьшения – не менее чем в 2 раза, и в сторону увеличения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–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чем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3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раза;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нормальной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скорости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воспроизведения;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текущей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BB46C9" w:rsidRPr="0094443A" w:rsidRDefault="00BB46C9" w:rsidP="00BB46C9">
            <w:pPr>
              <w:pStyle w:val="TableParagraph"/>
              <w:spacing w:before="276"/>
              <w:ind w:right="54" w:firstLine="870"/>
              <w:rPr>
                <w:sz w:val="24"/>
              </w:rPr>
            </w:pPr>
            <w:r w:rsidRPr="0094443A">
              <w:rPr>
                <w:sz w:val="24"/>
              </w:rPr>
              <w:t>3. Аудиофайлы формата МРЗ (.mp3), Vorbis</w:t>
            </w:r>
            <w:r w:rsidRPr="0094443A">
              <w:rPr>
                <w:spacing w:val="33"/>
                <w:sz w:val="24"/>
              </w:rPr>
              <w:t xml:space="preserve"> </w:t>
            </w:r>
            <w:r w:rsidRPr="0094443A">
              <w:rPr>
                <w:sz w:val="24"/>
              </w:rPr>
              <w:t>(.ogg), FLAC (.flac), WAVE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(.wav), AAC (.aac, .m4a, .mp4).</w:t>
            </w:r>
          </w:p>
          <w:p w:rsidR="00BB46C9" w:rsidRPr="0094443A" w:rsidRDefault="00BB46C9" w:rsidP="00BB46C9">
            <w:pPr>
              <w:pStyle w:val="TableParagraph"/>
              <w:ind w:firstLine="870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этом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выполняет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следующие </w:t>
            </w:r>
            <w:r w:rsidRPr="0094443A">
              <w:rPr>
                <w:spacing w:val="-2"/>
                <w:sz w:val="24"/>
              </w:rPr>
              <w:t>функции: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озвученная</w:t>
            </w:r>
            <w:r w:rsidRPr="0094443A">
              <w:rPr>
                <w:spacing w:val="24"/>
                <w:sz w:val="24"/>
              </w:rPr>
              <w:t xml:space="preserve"> </w:t>
            </w:r>
            <w:r w:rsidRPr="0094443A">
              <w:rPr>
                <w:sz w:val="24"/>
              </w:rPr>
              <w:t>ускоренная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перемотка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пределах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папки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 прямом и обратном направлениях (все изменения позиции 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 пределах от 15 до 30 с);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возможность устанавливать «электронные закладки» (маркеры мест воспроизведения аудиофайлов, которые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содержат информацию, необходимую для запуска 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 установленного места) в количестве –</w:t>
            </w:r>
          </w:p>
          <w:p w:rsidR="00BB46C9" w:rsidRPr="0094443A" w:rsidRDefault="00BB46C9" w:rsidP="00BB46C9">
            <w:pPr>
              <w:pStyle w:val="TableParagraph"/>
              <w:ind w:right="1524"/>
              <w:rPr>
                <w:sz w:val="24"/>
              </w:rPr>
            </w:pPr>
            <w:r w:rsidRPr="0094443A">
              <w:rPr>
                <w:sz w:val="24"/>
              </w:rPr>
              <w:t>не менее 50 для каждой папки (отдельный список для каждой папки);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1332" w:firstLine="0"/>
              <w:rPr>
                <w:sz w:val="24"/>
              </w:rPr>
            </w:pPr>
            <w:r w:rsidRPr="0094443A">
              <w:rPr>
                <w:sz w:val="24"/>
              </w:rPr>
              <w:t>плавная или ступенчатая с количеством градаций не менее 16 регулировка скорости воспроизведения</w:t>
            </w:r>
          </w:p>
          <w:p w:rsidR="00BB46C9" w:rsidRPr="0094443A" w:rsidRDefault="00BB46C9" w:rsidP="00BB46C9">
            <w:pPr>
              <w:pStyle w:val="TableParagraph"/>
              <w:ind w:right="900"/>
              <w:rPr>
                <w:sz w:val="24"/>
              </w:rPr>
            </w:pPr>
            <w:r w:rsidRPr="0094443A">
              <w:rPr>
                <w:sz w:val="24"/>
              </w:rPr>
              <w:t>без изменения тембра голоса: в сторону уменьшения – не менее чем в 2 раза, и в сторону увеличения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–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чем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3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раза;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нормальной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скорости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воспроизведения;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  <w:tab w:val="left" w:pos="1755"/>
                <w:tab w:val="left" w:pos="2768"/>
                <w:tab w:val="left" w:pos="4046"/>
                <w:tab w:val="left" w:pos="4388"/>
                <w:tab w:val="left" w:pos="5400"/>
                <w:tab w:val="left" w:pos="5758"/>
              </w:tabs>
              <w:ind w:right="54" w:firstLine="0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озвученная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речевая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навигация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в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прямом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обратном </w:t>
            </w:r>
            <w:r w:rsidRPr="0094443A">
              <w:rPr>
                <w:sz w:val="24"/>
              </w:rPr>
              <w:t>направлениях по папкам, файлам, закладкам;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текущего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файла;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первого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файла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текущей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папке;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right="54" w:firstLine="0"/>
              <w:rPr>
                <w:sz w:val="24"/>
              </w:rPr>
            </w:pPr>
            <w:r w:rsidRPr="0094443A">
              <w:rPr>
                <w:sz w:val="24"/>
              </w:rPr>
              <w:t>озвучивание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встроенным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синтезатором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речи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текущего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места воспроизведения: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имени файла.</w:t>
            </w:r>
          </w:p>
          <w:p w:rsidR="00BB46C9" w:rsidRPr="0094443A" w:rsidRDefault="00BB46C9" w:rsidP="00BB46C9">
            <w:pPr>
              <w:pStyle w:val="TableParagraph"/>
              <w:spacing w:before="275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4.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z w:val="24"/>
              </w:rPr>
              <w:t>Электронные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текстовые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файлы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формата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TXT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(.txt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 кодировках Windows-1251, UTF-8, UTF-16BE, UTF-16LE, KOI8-R, MacCyrillic, ISO 8859-5, CP866), RTF (.rtf), Microsoft Word (.doc, .docx), ODF (.odt), HTML (.htm, .html), XML (.xml), PDF (.pdf), FictionBook (.fb2) и EPUB 2.0 (.epub) при наличии текстового слоя в файле и при помощи встроенного русскоязычного синтезатора речи.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p w:rsidR="00BB46C9" w:rsidRPr="00AA500A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spacing w:before="3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 xml:space="preserve">При этом устройство выполняет следующие </w:t>
            </w:r>
            <w:r w:rsidRPr="0094443A">
              <w:rPr>
                <w:spacing w:val="-2"/>
                <w:sz w:val="24"/>
              </w:rPr>
              <w:t>функции: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131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озвученная ускоренная перемотка в пределах файла в прямом и обратном направлениях;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 установленного места) в количестве –</w:t>
            </w:r>
          </w:p>
          <w:p w:rsidR="00BB46C9" w:rsidRPr="0094443A" w:rsidRDefault="00BB46C9" w:rsidP="00BB46C9">
            <w:pPr>
              <w:pStyle w:val="TableParagraph"/>
              <w:ind w:right="1188"/>
              <w:rPr>
                <w:sz w:val="24"/>
              </w:rPr>
            </w:pPr>
            <w:r w:rsidRPr="0094443A">
              <w:rPr>
                <w:sz w:val="24"/>
              </w:rPr>
              <w:t>не менее 50 для каждого файла (отдельный список для каждого файла);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332" w:firstLine="0"/>
              <w:rPr>
                <w:sz w:val="24"/>
              </w:rPr>
            </w:pPr>
            <w:r w:rsidRPr="0094443A">
              <w:rPr>
                <w:sz w:val="24"/>
              </w:rPr>
              <w:t>плавная или ступенчатая с количеством градаций не менее 16 регулировка скорости воспроизведения</w:t>
            </w:r>
          </w:p>
          <w:p w:rsidR="00BB46C9" w:rsidRPr="0094443A" w:rsidRDefault="00BB46C9" w:rsidP="00BB46C9">
            <w:pPr>
              <w:pStyle w:val="TableParagraph"/>
              <w:ind w:right="900"/>
              <w:rPr>
                <w:sz w:val="24"/>
              </w:rPr>
            </w:pPr>
            <w:r w:rsidRPr="0094443A">
              <w:rPr>
                <w:sz w:val="24"/>
              </w:rPr>
              <w:t>без изменения тембра голоса: в сторону уменьшения – не менее чем в 2 раза, и в сторону увеличения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–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чем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3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раза;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нормальной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скорости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воспроизведения;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текущего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файла;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команда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начало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первого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файла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текущей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папке;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 xml:space="preserve">озвучивание встроенным синтезатором речи текущего места воспроизведения: имени файла и количества, прочитанного в </w:t>
            </w:r>
            <w:r w:rsidRPr="0094443A">
              <w:rPr>
                <w:spacing w:val="-2"/>
                <w:sz w:val="24"/>
              </w:rPr>
              <w:t>процентах.</w:t>
            </w:r>
          </w:p>
          <w:p w:rsidR="00BB46C9" w:rsidRPr="0094443A" w:rsidRDefault="00BB46C9" w:rsidP="00BB46C9">
            <w:pPr>
              <w:pStyle w:val="TableParagraph"/>
              <w:spacing w:before="276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35"/>
                <w:sz w:val="24"/>
              </w:rPr>
              <w:t xml:space="preserve"> </w:t>
            </w:r>
            <w:r w:rsidRPr="0094443A">
              <w:rPr>
                <w:sz w:val="24"/>
              </w:rPr>
              <w:t>имеет</w:t>
            </w:r>
            <w:r w:rsidRPr="0094443A">
              <w:rPr>
                <w:spacing w:val="8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возможность</w:t>
            </w:r>
            <w:r w:rsidRPr="0094443A">
              <w:rPr>
                <w:spacing w:val="12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соединения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с сетью интернет по беспроводному интерфейсу Wi-Fi, реализуемому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помощью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встроенного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модуля </w:t>
            </w:r>
            <w:r w:rsidRPr="0094443A">
              <w:rPr>
                <w:spacing w:val="-2"/>
                <w:sz w:val="24"/>
              </w:rPr>
              <w:t>Wi-Fi.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35"/>
                <w:sz w:val="24"/>
              </w:rPr>
              <w:t xml:space="preserve"> </w:t>
            </w:r>
            <w:r w:rsidRPr="0094443A">
              <w:rPr>
                <w:sz w:val="24"/>
              </w:rPr>
              <w:t>имеет</w:t>
            </w:r>
            <w:r w:rsidRPr="0094443A">
              <w:rPr>
                <w:spacing w:val="8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возможность</w:t>
            </w:r>
            <w:r w:rsidRPr="0094443A">
              <w:rPr>
                <w:spacing w:val="12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подключения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к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сети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Wi-Fi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технологии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WPS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(кнопка).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При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этом устройство сообщает речевым информатором предупреждение о снижении уровня безопасности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использовании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данной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технологии.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35"/>
                <w:sz w:val="24"/>
              </w:rPr>
              <w:t xml:space="preserve"> </w:t>
            </w:r>
            <w:r w:rsidRPr="0094443A">
              <w:rPr>
                <w:sz w:val="24"/>
              </w:rPr>
              <w:t>имеет</w:t>
            </w:r>
            <w:r w:rsidRPr="0094443A">
              <w:rPr>
                <w:spacing w:val="8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возможность</w:t>
            </w:r>
            <w:r w:rsidRPr="0094443A">
              <w:rPr>
                <w:spacing w:val="12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соединения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с сетью Интернет с помощью встроенного коммуникационного 4G модуля (модема) или в комплект поставки включен мобильный 4G Wi-Fi роутер (маршрутизатор) со встроенным аккумулятором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z w:val="24"/>
              </w:rPr>
              <w:t>функцией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4"/>
                <w:sz w:val="24"/>
              </w:rPr>
              <w:t>WPS.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761"/>
              </w:tabs>
              <w:ind w:right="54" w:firstLine="870"/>
              <w:jc w:val="both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  <w:t>имеет возможность прослушивания интернет-радиостанций, вещающих по протоколам Shoutcast и Icecast в аудиоформатах MP3 и ААС.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761"/>
              </w:tabs>
              <w:ind w:right="59" w:firstLine="870"/>
              <w:jc w:val="both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  <w:t xml:space="preserve"> имеет возможность прослушивания звукового сопровождения телевизионных </w:t>
            </w:r>
            <w:r w:rsidRPr="0094443A">
              <w:rPr>
                <w:spacing w:val="-2"/>
                <w:sz w:val="24"/>
              </w:rPr>
              <w:t>каналов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подключении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сети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Интернет.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761"/>
              </w:tabs>
              <w:ind w:right="55" w:firstLine="870"/>
              <w:jc w:val="both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  <w:t xml:space="preserve">имеет возможность воспроизведения подкастов в аудиоформатах MP3 и ААС при </w:t>
            </w:r>
            <w:r w:rsidRPr="0094443A">
              <w:rPr>
                <w:spacing w:val="-2"/>
                <w:sz w:val="24"/>
              </w:rPr>
              <w:t>подключении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к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сети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Интернет.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67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имеет</w:t>
            </w:r>
            <w:r w:rsidRPr="0094443A">
              <w:rPr>
                <w:spacing w:val="52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возможность</w:t>
            </w:r>
            <w:r w:rsidRPr="0094443A">
              <w:rPr>
                <w:spacing w:val="54"/>
                <w:w w:val="15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чтения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p w:rsidR="00BB46C9" w:rsidRPr="00AA500A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spacing w:before="3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встроенным синтезатором речи новостей из новостных лент в форматах RSS 2.0 и Atom 1.0 при подключении к сети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Интернет.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761"/>
              </w:tabs>
              <w:ind w:right="58" w:firstLine="870"/>
              <w:jc w:val="both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  <w:t xml:space="preserve">имеет возможность прослушивания прогноза погоды для городов Российской </w:t>
            </w:r>
            <w:r w:rsidRPr="0094443A">
              <w:rPr>
                <w:spacing w:val="-2"/>
                <w:sz w:val="24"/>
              </w:rPr>
              <w:t>Федерации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 крупных городов мира. 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BB46C9" w:rsidRPr="0094443A" w:rsidRDefault="00BB46C9" w:rsidP="00BB46C9">
            <w:pPr>
              <w:pStyle w:val="TableParagraph"/>
              <w:ind w:right="58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поддерживает работу с сервисами сетевых электронных библиотек для инвалидов по зрению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  <w:lang w:val="en-US"/>
              </w:rPr>
            </w:pPr>
            <w:r w:rsidRPr="0094443A">
              <w:rPr>
                <w:sz w:val="24"/>
              </w:rPr>
              <w:t>по</w:t>
            </w:r>
            <w:r w:rsidRPr="0094443A">
              <w:rPr>
                <w:spacing w:val="16"/>
                <w:sz w:val="24"/>
                <w:lang w:val="en-US"/>
              </w:rPr>
              <w:t xml:space="preserve"> </w:t>
            </w:r>
            <w:r w:rsidRPr="0094443A">
              <w:rPr>
                <w:sz w:val="24"/>
              </w:rPr>
              <w:t>протоколу</w:t>
            </w:r>
            <w:r w:rsidRPr="0094443A">
              <w:rPr>
                <w:spacing w:val="18"/>
                <w:sz w:val="24"/>
                <w:lang w:val="en-US"/>
              </w:rPr>
              <w:t xml:space="preserve"> </w:t>
            </w:r>
            <w:r w:rsidRPr="0094443A">
              <w:rPr>
                <w:sz w:val="24"/>
                <w:lang w:val="en-US"/>
              </w:rPr>
              <w:t>DAISY</w:t>
            </w:r>
            <w:r w:rsidRPr="0094443A">
              <w:rPr>
                <w:spacing w:val="20"/>
                <w:sz w:val="24"/>
                <w:lang w:val="en-US"/>
              </w:rPr>
              <w:t xml:space="preserve"> </w:t>
            </w:r>
            <w:r w:rsidRPr="0094443A">
              <w:rPr>
                <w:sz w:val="24"/>
                <w:lang w:val="en-US"/>
              </w:rPr>
              <w:t>Online</w:t>
            </w:r>
            <w:r w:rsidRPr="0094443A">
              <w:rPr>
                <w:spacing w:val="18"/>
                <w:sz w:val="24"/>
                <w:lang w:val="en-US"/>
              </w:rPr>
              <w:t xml:space="preserve"> </w:t>
            </w:r>
            <w:r w:rsidRPr="0094443A">
              <w:rPr>
                <w:sz w:val="24"/>
                <w:lang w:val="en-US"/>
              </w:rPr>
              <w:t>Delivery</w:t>
            </w:r>
            <w:r w:rsidRPr="0094443A">
              <w:rPr>
                <w:spacing w:val="18"/>
                <w:sz w:val="24"/>
                <w:lang w:val="en-US"/>
              </w:rPr>
              <w:t xml:space="preserve"> </w:t>
            </w:r>
            <w:r w:rsidRPr="0094443A">
              <w:rPr>
                <w:sz w:val="24"/>
                <w:lang w:val="en-US"/>
              </w:rPr>
              <w:t>Protocol</w:t>
            </w:r>
            <w:r w:rsidRPr="0094443A">
              <w:rPr>
                <w:spacing w:val="19"/>
                <w:sz w:val="24"/>
                <w:lang w:val="en-US"/>
              </w:rPr>
              <w:t xml:space="preserve"> </w:t>
            </w:r>
            <w:r w:rsidRPr="0094443A">
              <w:rPr>
                <w:spacing w:val="-2"/>
                <w:sz w:val="24"/>
                <w:lang w:val="en-US"/>
              </w:rPr>
              <w:t>(DODP).</w:t>
            </w:r>
          </w:p>
          <w:p w:rsidR="00BB46C9" w:rsidRPr="0094443A" w:rsidRDefault="00BB46C9" w:rsidP="00BB46C9">
            <w:pPr>
              <w:pStyle w:val="TableParagraph"/>
              <w:ind w:firstLine="870"/>
              <w:rPr>
                <w:sz w:val="24"/>
              </w:rPr>
            </w:pPr>
            <w:r w:rsidRPr="0094443A">
              <w:rPr>
                <w:sz w:val="24"/>
              </w:rPr>
              <w:t>При выборе книг в сетевых электронных библиотеках для</w:t>
            </w:r>
            <w:r w:rsidRPr="0094443A">
              <w:rPr>
                <w:spacing w:val="26"/>
                <w:sz w:val="24"/>
              </w:rPr>
              <w:t xml:space="preserve"> </w:t>
            </w:r>
            <w:r w:rsidRPr="0094443A">
              <w:rPr>
                <w:sz w:val="24"/>
              </w:rPr>
              <w:t>слепых</w:t>
            </w:r>
            <w:r w:rsidRPr="0094443A">
              <w:rPr>
                <w:spacing w:val="26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26"/>
                <w:sz w:val="24"/>
              </w:rPr>
              <w:t xml:space="preserve"> </w:t>
            </w:r>
            <w:r w:rsidRPr="0094443A">
              <w:rPr>
                <w:sz w:val="24"/>
              </w:rPr>
              <w:t>слабовидящих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предоставляет пользователю следующие возможности: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самостоятельный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выбор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путем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z w:val="24"/>
              </w:rPr>
              <w:t>текстового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поиска;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самостоятельный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выбор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путем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z w:val="24"/>
              </w:rPr>
              <w:t>голосового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поиска;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ind w:right="60" w:firstLine="0"/>
              <w:rPr>
                <w:sz w:val="24"/>
              </w:rPr>
            </w:pPr>
            <w:r w:rsidRPr="0094443A">
              <w:rPr>
                <w:sz w:val="24"/>
              </w:rPr>
              <w:t>выбор</w:t>
            </w:r>
            <w:r w:rsidRPr="0094443A">
              <w:rPr>
                <w:spacing w:val="80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путем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очного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удаленного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(по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телефону)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запроса в библиотеку с установкой выбранных книг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электронную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полку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читателя;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right="1535" w:firstLine="0"/>
              <w:rPr>
                <w:sz w:val="24"/>
              </w:rPr>
            </w:pPr>
            <w:r w:rsidRPr="0094443A">
              <w:rPr>
                <w:sz w:val="24"/>
              </w:rPr>
              <w:t>загрузка выбранных книг из электронной полки и библиотечной базы в устройство;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онлайн</w:t>
            </w:r>
            <w:r w:rsidRPr="0094443A">
              <w:rPr>
                <w:spacing w:val="13"/>
                <w:sz w:val="24"/>
              </w:rPr>
              <w:t xml:space="preserve"> </w:t>
            </w:r>
            <w:r w:rsidRPr="0094443A">
              <w:rPr>
                <w:sz w:val="24"/>
              </w:rPr>
              <w:t>прослушивание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выбранных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pacing w:val="-4"/>
                <w:sz w:val="24"/>
              </w:rPr>
              <w:t>книг</w:t>
            </w:r>
          </w:p>
          <w:p w:rsidR="00BB46C9" w:rsidRPr="0094443A" w:rsidRDefault="00BB46C9" w:rsidP="00BB46C9">
            <w:pPr>
              <w:pStyle w:val="TableParagraph"/>
              <w:tabs>
                <w:tab w:val="left" w:pos="629"/>
                <w:tab w:val="left" w:pos="1116"/>
                <w:tab w:val="left" w:pos="2234"/>
                <w:tab w:val="left" w:pos="2585"/>
                <w:tab w:val="left" w:pos="3968"/>
                <w:tab w:val="left" w:pos="4313"/>
                <w:tab w:val="left" w:pos="5874"/>
              </w:tabs>
              <w:ind w:right="55"/>
              <w:rPr>
                <w:sz w:val="24"/>
              </w:rPr>
            </w:pPr>
            <w:r w:rsidRPr="0094443A">
              <w:rPr>
                <w:spacing w:val="-4"/>
                <w:sz w:val="24"/>
              </w:rPr>
              <w:t>без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6"/>
                <w:sz w:val="24"/>
              </w:rPr>
              <w:t>их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загрузки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в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с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сохранением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позиции </w:t>
            </w:r>
            <w:r w:rsidRPr="0094443A">
              <w:rPr>
                <w:sz w:val="24"/>
              </w:rPr>
              <w:t>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каждой книги.</w:t>
            </w:r>
          </w:p>
          <w:p w:rsidR="00BB46C9" w:rsidRPr="0094443A" w:rsidRDefault="00BB46C9" w:rsidP="00BB46C9">
            <w:pPr>
              <w:pStyle w:val="TableParagraph"/>
              <w:spacing w:before="276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имеет встроенный УКВ/FM радиоприемник со следующими техническими параметрами и функциональными характеристиками: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right="1430" w:firstLine="0"/>
              <w:rPr>
                <w:sz w:val="24"/>
              </w:rPr>
            </w:pPr>
            <w:r w:rsidRPr="0094443A">
              <w:rPr>
                <w:sz w:val="24"/>
              </w:rPr>
              <w:t>диапазон принимаемых частот: не уже чем от 64 до 108 МГц;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right="2308" w:firstLine="0"/>
              <w:rPr>
                <w:sz w:val="24"/>
              </w:rPr>
            </w:pPr>
            <w:r w:rsidRPr="0094443A">
              <w:rPr>
                <w:sz w:val="24"/>
              </w:rPr>
              <w:t>тип приемной антенны: телескопическая или внутренняя;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ind w:right="54" w:firstLine="0"/>
              <w:rPr>
                <w:sz w:val="24"/>
              </w:rPr>
            </w:pPr>
            <w:r w:rsidRPr="0094443A">
              <w:rPr>
                <w:sz w:val="24"/>
              </w:rPr>
              <w:t>наличие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функции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сохранения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памяти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устройства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настроек на определенные радиостанции в количестве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5"/>
                <w:sz w:val="24"/>
              </w:rPr>
              <w:t>50;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наличие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z w:val="24"/>
              </w:rPr>
              <w:t>озвученной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речевой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навигации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по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сохраненным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памяти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радиостанциям;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наличие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режима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записи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с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радиоприемника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на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флешкарту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или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внутреннюю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память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возможностью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последующего воспроизведения.</w:t>
            </w:r>
          </w:p>
          <w:p w:rsidR="00BB46C9" w:rsidRPr="0094443A" w:rsidRDefault="00BB46C9" w:rsidP="00BB46C9">
            <w:pPr>
              <w:pStyle w:val="TableParagraph"/>
              <w:spacing w:before="276"/>
              <w:ind w:firstLine="870"/>
              <w:rPr>
                <w:sz w:val="24"/>
              </w:rPr>
            </w:pPr>
            <w:r w:rsidRPr="0094443A">
              <w:rPr>
                <w:sz w:val="24"/>
              </w:rPr>
              <w:t>Для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перехода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заданной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позиции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имеет возможность цифрового ввода: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номера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«говорящей»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номера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фрагмента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«говорящей»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времени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от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начала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«говорящей»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времени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от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конца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«говорящей»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книги;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времени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для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перемещения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вперед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8"/>
                <w:sz w:val="24"/>
              </w:rPr>
              <w:t xml:space="preserve"> </w:t>
            </w:r>
            <w:r w:rsidRPr="0094443A">
              <w:rPr>
                <w:sz w:val="24"/>
              </w:rPr>
              <w:t>воспроизведении</w:t>
            </w:r>
            <w:r w:rsidRPr="0094443A">
              <w:rPr>
                <w:spacing w:val="36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«говорящих»</w:t>
            </w:r>
            <w:r w:rsidRPr="0094443A">
              <w:rPr>
                <w:spacing w:val="13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1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аудиофайлов;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1435"/>
                <w:tab w:val="left" w:pos="2003"/>
                <w:tab w:val="left" w:pos="3598"/>
                <w:tab w:val="left" w:pos="4373"/>
                <w:tab w:val="left" w:pos="4966"/>
              </w:tabs>
              <w:ind w:left="364" w:hanging="296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времени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5"/>
                <w:sz w:val="24"/>
              </w:rPr>
              <w:t>для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перемещения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назад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5"/>
                <w:sz w:val="24"/>
              </w:rPr>
              <w:t>при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воспроизведении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«говорящих»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аудиофайлов;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p w:rsidR="00BB46C9" w:rsidRPr="00AA500A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3"/>
              <w:ind w:right="57" w:firstLine="0"/>
              <w:rPr>
                <w:sz w:val="24"/>
              </w:rPr>
            </w:pPr>
            <w:r w:rsidRPr="0094443A">
              <w:rPr>
                <w:sz w:val="24"/>
              </w:rPr>
              <w:t>номера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страницы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при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чтении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текстового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файла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встроенным синтезатором речи;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right="2769" w:firstLine="0"/>
              <w:rPr>
                <w:sz w:val="24"/>
              </w:rPr>
            </w:pPr>
            <w:r w:rsidRPr="0094443A">
              <w:rPr>
                <w:sz w:val="24"/>
              </w:rPr>
              <w:t>номера сохраненной радиостанции при прослушивании радиоприемника;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номера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закладки.</w:t>
            </w:r>
          </w:p>
          <w:p w:rsidR="00BB46C9" w:rsidRPr="0094443A" w:rsidRDefault="00BB46C9" w:rsidP="00BB46C9">
            <w:pPr>
              <w:pStyle w:val="TableParagraph"/>
              <w:spacing w:before="276"/>
              <w:ind w:right="749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имеет встроенный диктофон со следующими функциональными характеристиками: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 xml:space="preserve">запись с возможностью последующего воспроизведения на следующие носители информации: флеш-карта, внутренняя </w:t>
            </w:r>
            <w:r w:rsidRPr="0094443A">
              <w:rPr>
                <w:spacing w:val="-2"/>
                <w:sz w:val="24"/>
              </w:rPr>
              <w:t>память;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61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запись со следующих источников: встроенный микрофон, внешний микрофон;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right="2225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переключение параметра качества записи с количеством градаций не менее 3;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54" w:firstLine="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 конец файла ранее выполненной записи, отмена последней операции редактирования записи).</w:t>
            </w:r>
          </w:p>
          <w:p w:rsidR="00BB46C9" w:rsidRPr="0094443A" w:rsidRDefault="00BB46C9" w:rsidP="00BB46C9">
            <w:pPr>
              <w:pStyle w:val="TableParagraph"/>
              <w:spacing w:before="276"/>
              <w:ind w:right="89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Все звукозаписывающие и звуковоспроизводящие функции устройства высокого качества: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без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вибраций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без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искажения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частотных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характеристик, тембра голоса и громкости звучания. Встроенный синтезатор речи русскоязычным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 соответствовать высшему классу качества в соответствии с ГОСТ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Р 50840-95 (пункт 8.4).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1237"/>
                <w:tab w:val="left" w:pos="1633"/>
                <w:tab w:val="left" w:pos="1924"/>
                <w:tab w:val="left" w:pos="2217"/>
                <w:tab w:val="left" w:pos="2516"/>
                <w:tab w:val="left" w:pos="2781"/>
                <w:tab w:val="left" w:pos="3161"/>
                <w:tab w:val="left" w:pos="3229"/>
                <w:tab w:val="left" w:pos="3311"/>
                <w:tab w:val="left" w:pos="3985"/>
                <w:tab w:val="left" w:pos="4416"/>
                <w:tab w:val="left" w:pos="4526"/>
                <w:tab w:val="left" w:pos="4603"/>
                <w:tab w:val="left" w:pos="4785"/>
                <w:tab w:val="left" w:pos="5069"/>
                <w:tab w:val="left" w:pos="5997"/>
              </w:tabs>
              <w:ind w:right="54" w:firstLine="870"/>
              <w:jc w:val="right"/>
              <w:rPr>
                <w:sz w:val="24"/>
              </w:rPr>
            </w:pPr>
            <w:r w:rsidRPr="0094443A">
              <w:rPr>
                <w:sz w:val="24"/>
              </w:rPr>
              <w:t>Переход с активированного</w:t>
            </w:r>
            <w:r w:rsidRPr="0094443A">
              <w:rPr>
                <w:spacing w:val="25"/>
                <w:sz w:val="24"/>
              </w:rPr>
              <w:t xml:space="preserve"> </w:t>
            </w:r>
            <w:r w:rsidRPr="0094443A">
              <w:rPr>
                <w:sz w:val="24"/>
              </w:rPr>
              <w:t>режима на другие режимы работы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производиться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при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включенном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устройстве. </w:t>
            </w:r>
            <w:r w:rsidRPr="0094443A">
              <w:rPr>
                <w:spacing w:val="-2"/>
                <w:sz w:val="24"/>
              </w:rPr>
              <w:t>Время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переключения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между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режимами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работы </w:t>
            </w:r>
            <w:r w:rsidRPr="0094443A">
              <w:rPr>
                <w:sz w:val="24"/>
              </w:rPr>
              <w:t>(воспроизведение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«говорящих»</w:t>
            </w:r>
            <w:r w:rsidRPr="0094443A">
              <w:rPr>
                <w:spacing w:val="33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30"/>
                <w:sz w:val="24"/>
              </w:rPr>
              <w:t xml:space="preserve"> </w:t>
            </w:r>
            <w:r w:rsidRPr="0094443A">
              <w:rPr>
                <w:sz w:val="24"/>
              </w:rPr>
              <w:t>тифлоформата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30"/>
                <w:sz w:val="24"/>
              </w:rPr>
              <w:t xml:space="preserve"> </w:t>
            </w:r>
            <w:r w:rsidRPr="0094443A">
              <w:rPr>
                <w:sz w:val="24"/>
              </w:rPr>
              <w:t>формата DAISY,</w:t>
            </w:r>
            <w:r w:rsidRPr="0094443A">
              <w:rPr>
                <w:spacing w:val="36"/>
                <w:sz w:val="24"/>
              </w:rPr>
              <w:t xml:space="preserve"> </w:t>
            </w:r>
            <w:r w:rsidRPr="0094443A">
              <w:rPr>
                <w:sz w:val="24"/>
              </w:rPr>
              <w:t>воспроизведение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аудиофайлов,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прослушивание</w:t>
            </w:r>
            <w:r w:rsidRPr="0094443A">
              <w:rPr>
                <w:spacing w:val="39"/>
                <w:sz w:val="24"/>
              </w:rPr>
              <w:t xml:space="preserve"> </w:t>
            </w:r>
            <w:r w:rsidRPr="0094443A">
              <w:rPr>
                <w:sz w:val="24"/>
              </w:rPr>
              <w:t>радио, чтение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текстовых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файлов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встроенным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  <w:t>синтезатором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речи, режим Интернет, запись диктофона) не превышает 2 с. </w:t>
            </w: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обеспечивает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возможность прослушивания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56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как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4"/>
                <w:sz w:val="24"/>
              </w:rPr>
              <w:t>через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встроенную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стереофоническую акустическую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систему, </w:t>
            </w:r>
            <w:r w:rsidRPr="0094443A">
              <w:rPr>
                <w:spacing w:val="-4"/>
                <w:sz w:val="24"/>
              </w:rPr>
              <w:t>так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0"/>
                <w:sz w:val="24"/>
              </w:rPr>
              <w:t>и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49"/>
                <w:sz w:val="24"/>
              </w:rPr>
              <w:t xml:space="preserve"> </w:t>
            </w:r>
            <w:r w:rsidRPr="0094443A">
              <w:rPr>
                <w:sz w:val="24"/>
              </w:rPr>
              <w:t>с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использованием</w:t>
            </w:r>
          </w:p>
          <w:p w:rsidR="00BB46C9" w:rsidRPr="0094443A" w:rsidRDefault="00BB46C9" w:rsidP="00BB46C9">
            <w:pPr>
              <w:pStyle w:val="TableParagraph"/>
              <w:ind w:left="0" w:right="4783"/>
              <w:jc w:val="center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стереонаушников.</w:t>
            </w:r>
          </w:p>
          <w:p w:rsidR="00BB46C9" w:rsidRPr="0094443A" w:rsidRDefault="00BB46C9" w:rsidP="00BB46C9">
            <w:pPr>
              <w:pStyle w:val="TableParagraph"/>
              <w:ind w:left="0" w:right="729"/>
              <w:jc w:val="center"/>
              <w:rPr>
                <w:sz w:val="24"/>
              </w:rPr>
            </w:pPr>
            <w:r w:rsidRPr="0094443A">
              <w:rPr>
                <w:sz w:val="24"/>
              </w:rPr>
              <w:t>Стереонаушники</w:t>
            </w:r>
            <w:r w:rsidRPr="0094443A">
              <w:rPr>
                <w:spacing w:val="13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подключаются</w:t>
            </w:r>
          </w:p>
          <w:p w:rsidR="00BB46C9" w:rsidRPr="0094443A" w:rsidRDefault="00BB46C9" w:rsidP="00BB46C9">
            <w:pPr>
              <w:pStyle w:val="TableParagraph"/>
              <w:ind w:left="0" w:right="810"/>
              <w:jc w:val="center"/>
              <w:rPr>
                <w:sz w:val="24"/>
              </w:rPr>
            </w:pPr>
            <w:r w:rsidRPr="0094443A">
              <w:rPr>
                <w:sz w:val="24"/>
              </w:rPr>
              <w:t>к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устройству,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находящемуся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во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включённом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состоянии.</w:t>
            </w:r>
          </w:p>
          <w:p w:rsidR="00BB46C9" w:rsidRPr="0094443A" w:rsidRDefault="00BB46C9" w:rsidP="00BB46C9">
            <w:pPr>
              <w:pStyle w:val="TableParagraph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Встроенная акустическая система имеет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частот: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не уже чем 160-16000 Гц.</w:t>
            </w:r>
          </w:p>
          <w:p w:rsidR="00BB46C9" w:rsidRPr="0094443A" w:rsidRDefault="00BB46C9" w:rsidP="00BB46C9">
            <w:pPr>
              <w:pStyle w:val="TableParagraph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Регулировка громкости во всех режимах работы устройства плавная или ступенчатая</w:t>
            </w:r>
          </w:p>
          <w:p w:rsidR="00BB46C9" w:rsidRPr="0094443A" w:rsidRDefault="00BB46C9" w:rsidP="00BB46C9">
            <w:pPr>
              <w:pStyle w:val="TableParagraph"/>
              <w:jc w:val="both"/>
              <w:rPr>
                <w:sz w:val="24"/>
              </w:rPr>
            </w:pPr>
            <w:r w:rsidRPr="0094443A">
              <w:rPr>
                <w:sz w:val="24"/>
              </w:rPr>
              <w:t>с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количеством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градаций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5"/>
                <w:sz w:val="24"/>
              </w:rPr>
              <w:t>16.</w:t>
            </w:r>
          </w:p>
          <w:p w:rsidR="00BB46C9" w:rsidRPr="0094443A" w:rsidRDefault="00BB46C9" w:rsidP="00BB46C9">
            <w:pPr>
              <w:pStyle w:val="TableParagraph"/>
              <w:ind w:left="30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</w:t>
            </w:r>
            <w:r w:rsidRPr="0094443A">
              <w:rPr>
                <w:spacing w:val="41"/>
                <w:sz w:val="24"/>
              </w:rPr>
              <w:t xml:space="preserve">  </w:t>
            </w:r>
            <w:r w:rsidRPr="0094443A">
              <w:rPr>
                <w:sz w:val="24"/>
              </w:rPr>
              <w:t>устройстве</w:t>
            </w:r>
            <w:r w:rsidRPr="0094443A">
              <w:rPr>
                <w:spacing w:val="46"/>
                <w:sz w:val="24"/>
              </w:rPr>
              <w:t xml:space="preserve">  </w:t>
            </w:r>
            <w:r w:rsidRPr="0094443A">
              <w:rPr>
                <w:sz w:val="24"/>
              </w:rPr>
              <w:t>предусмотрены</w:t>
            </w:r>
            <w:r w:rsidRPr="0094443A">
              <w:rPr>
                <w:spacing w:val="44"/>
                <w:sz w:val="24"/>
              </w:rPr>
              <w:t xml:space="preserve">  </w:t>
            </w:r>
            <w:r w:rsidRPr="0094443A">
              <w:rPr>
                <w:spacing w:val="-2"/>
                <w:sz w:val="24"/>
              </w:rPr>
              <w:t>раздельные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p w:rsidR="00BB46C9" w:rsidRPr="00AA500A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spacing w:before="3"/>
              <w:ind w:right="1524"/>
              <w:rPr>
                <w:sz w:val="24"/>
              </w:rPr>
            </w:pPr>
            <w:r w:rsidRPr="0094443A">
              <w:rPr>
                <w:sz w:val="24"/>
              </w:rPr>
              <w:t>параметры относительной громкости в пределах не менее ±6 дБ и шагом не более 1 дБ: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ind w:right="54" w:firstLine="0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чтении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текстовых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файлов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встроенным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синтезатором </w:t>
            </w:r>
            <w:r w:rsidRPr="0094443A">
              <w:rPr>
                <w:spacing w:val="-2"/>
                <w:sz w:val="24"/>
              </w:rPr>
              <w:t>речи;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7"/>
                <w:sz w:val="24"/>
              </w:rPr>
              <w:t xml:space="preserve"> </w:t>
            </w:r>
            <w:r w:rsidRPr="0094443A">
              <w:rPr>
                <w:sz w:val="24"/>
              </w:rPr>
              <w:t>воспроизведении</w:t>
            </w:r>
            <w:r w:rsidRPr="0094443A">
              <w:rPr>
                <w:spacing w:val="31"/>
                <w:sz w:val="24"/>
              </w:rPr>
              <w:t xml:space="preserve"> </w:t>
            </w:r>
            <w:r w:rsidRPr="0094443A">
              <w:rPr>
                <w:sz w:val="24"/>
              </w:rPr>
              <w:t>сообщений</w:t>
            </w:r>
            <w:r w:rsidRPr="0094443A">
              <w:rPr>
                <w:spacing w:val="7"/>
                <w:sz w:val="24"/>
              </w:rPr>
              <w:t xml:space="preserve"> </w:t>
            </w:r>
            <w:r w:rsidRPr="0094443A">
              <w:rPr>
                <w:sz w:val="24"/>
              </w:rPr>
              <w:t>речевого</w:t>
            </w:r>
            <w:r w:rsidRPr="0094443A">
              <w:rPr>
                <w:spacing w:val="1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информатора;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z w:val="24"/>
              </w:rPr>
              <w:t>озвучивании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звуковыми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сигналами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z w:val="24"/>
              </w:rPr>
              <w:t>команд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навигации.</w:t>
            </w:r>
          </w:p>
          <w:p w:rsidR="00BB46C9" w:rsidRPr="0094443A" w:rsidRDefault="00BB46C9" w:rsidP="00BB46C9">
            <w:pPr>
              <w:pStyle w:val="TableParagraph"/>
              <w:ind w:firstLine="240"/>
              <w:rPr>
                <w:sz w:val="24"/>
              </w:rPr>
            </w:pPr>
            <w:r w:rsidRPr="0094443A">
              <w:rPr>
                <w:sz w:val="24"/>
              </w:rPr>
              <w:t>Для</w:t>
            </w:r>
            <w:r w:rsidRPr="0094443A">
              <w:rPr>
                <w:spacing w:val="24"/>
                <w:sz w:val="24"/>
              </w:rPr>
              <w:t xml:space="preserve"> </w:t>
            </w:r>
            <w:r w:rsidRPr="0094443A">
              <w:rPr>
                <w:sz w:val="24"/>
              </w:rPr>
              <w:t>относительной</w:t>
            </w:r>
            <w:r w:rsidRPr="0094443A">
              <w:rPr>
                <w:spacing w:val="25"/>
                <w:sz w:val="24"/>
              </w:rPr>
              <w:t xml:space="preserve"> </w:t>
            </w:r>
            <w:r w:rsidRPr="0094443A">
              <w:rPr>
                <w:sz w:val="24"/>
              </w:rPr>
              <w:t>громкости</w:t>
            </w:r>
            <w:r w:rsidRPr="0094443A">
              <w:rPr>
                <w:spacing w:val="24"/>
                <w:sz w:val="24"/>
              </w:rPr>
              <w:t xml:space="preserve"> </w:t>
            </w:r>
            <w:r w:rsidRPr="0094443A">
              <w:rPr>
                <w:sz w:val="24"/>
              </w:rPr>
              <w:t>базовым</w:t>
            </w:r>
            <w:r w:rsidRPr="0094443A">
              <w:rPr>
                <w:spacing w:val="28"/>
                <w:sz w:val="24"/>
              </w:rPr>
              <w:t xml:space="preserve"> </w:t>
            </w:r>
            <w:r w:rsidRPr="0094443A">
              <w:rPr>
                <w:sz w:val="24"/>
              </w:rPr>
              <w:t>параметром</w:t>
            </w:r>
            <w:r w:rsidRPr="0094443A">
              <w:rPr>
                <w:spacing w:val="24"/>
                <w:sz w:val="24"/>
              </w:rPr>
              <w:t xml:space="preserve"> </w:t>
            </w:r>
            <w:r w:rsidRPr="0094443A">
              <w:rPr>
                <w:sz w:val="24"/>
              </w:rPr>
              <w:t>является громкость воспроизведения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«говорящих» книг тифлоформата.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514"/>
                <w:tab w:val="left" w:pos="3673"/>
                <w:tab w:val="left" w:pos="5429"/>
                <w:tab w:val="left" w:pos="6505"/>
              </w:tabs>
              <w:spacing w:before="276"/>
              <w:ind w:right="55" w:firstLine="870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обеспечивает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работу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6"/>
                <w:sz w:val="24"/>
              </w:rPr>
              <w:t xml:space="preserve">со </w:t>
            </w:r>
            <w:r w:rsidRPr="0094443A">
              <w:rPr>
                <w:sz w:val="24"/>
              </w:rPr>
              <w:t>следующими типами носителей информации: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ind w:right="54" w:firstLine="0"/>
              <w:rPr>
                <w:sz w:val="24"/>
              </w:rPr>
            </w:pPr>
            <w:r w:rsidRPr="0094443A">
              <w:rPr>
                <w:sz w:val="24"/>
              </w:rPr>
              <w:t>флеш-карты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типа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SD,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SDHC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SDXC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с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максимальным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возможным объемом не менее 64 Гбайт;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USB-флеш-накопитель;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USB-SSD-</w:t>
            </w:r>
            <w:r w:rsidRPr="0094443A">
              <w:rPr>
                <w:spacing w:val="-2"/>
                <w:sz w:val="24"/>
              </w:rPr>
              <w:t>накопитель;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внутренняя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память.</w:t>
            </w:r>
          </w:p>
          <w:p w:rsidR="00BB46C9" w:rsidRPr="0094443A" w:rsidRDefault="00BB46C9" w:rsidP="00BB46C9">
            <w:pPr>
              <w:pStyle w:val="TableParagraph"/>
              <w:ind w:right="2172" w:firstLine="240"/>
              <w:rPr>
                <w:sz w:val="24"/>
              </w:rPr>
            </w:pPr>
            <w:r w:rsidRPr="0094443A">
              <w:rPr>
                <w:sz w:val="24"/>
              </w:rPr>
              <w:t>Объем внутренней памяти не менее 8 Гбайт.</w:t>
            </w:r>
          </w:p>
          <w:p w:rsidR="00BB46C9" w:rsidRPr="0094443A" w:rsidRDefault="00BB46C9" w:rsidP="00BB46C9">
            <w:pPr>
              <w:pStyle w:val="TableParagraph"/>
              <w:ind w:left="938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31"/>
                <w:sz w:val="24"/>
              </w:rPr>
              <w:t xml:space="preserve"> </w:t>
            </w:r>
            <w:r w:rsidRPr="0094443A">
              <w:rPr>
                <w:sz w:val="24"/>
              </w:rPr>
              <w:t>обеспечивает</w:t>
            </w:r>
            <w:r w:rsidRPr="0094443A">
              <w:rPr>
                <w:spacing w:val="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работу</w:t>
            </w:r>
          </w:p>
          <w:p w:rsidR="00BB46C9" w:rsidRPr="0094443A" w:rsidRDefault="00BB46C9" w:rsidP="00BB46C9">
            <w:pPr>
              <w:pStyle w:val="TableParagraph"/>
              <w:tabs>
                <w:tab w:val="left" w:pos="629"/>
                <w:tab w:val="left" w:pos="2312"/>
                <w:tab w:val="left" w:pos="3832"/>
                <w:tab w:val="left" w:pos="5466"/>
              </w:tabs>
              <w:ind w:right="64"/>
              <w:rPr>
                <w:sz w:val="24"/>
              </w:rPr>
            </w:pPr>
            <w:r w:rsidRPr="0094443A">
              <w:rPr>
                <w:spacing w:val="-6"/>
                <w:sz w:val="24"/>
              </w:rPr>
              <w:t>со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следующими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файловыми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структурами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(файловыми </w:t>
            </w:r>
            <w:r w:rsidRPr="0094443A">
              <w:rPr>
                <w:sz w:val="24"/>
              </w:rPr>
              <w:t>системами): FAT16, FAT32 и exFAT.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37"/>
                <w:sz w:val="24"/>
              </w:rPr>
              <w:t xml:space="preserve"> </w:t>
            </w:r>
            <w:r w:rsidRPr="0094443A">
              <w:rPr>
                <w:sz w:val="24"/>
              </w:rPr>
              <w:t>обеспечивает</w:t>
            </w:r>
            <w:r w:rsidRPr="0094443A">
              <w:rPr>
                <w:spacing w:val="13"/>
                <w:sz w:val="24"/>
              </w:rPr>
              <w:t xml:space="preserve"> </w:t>
            </w:r>
            <w:r w:rsidRPr="0094443A">
              <w:rPr>
                <w:sz w:val="24"/>
              </w:rPr>
              <w:t>доступ</w:t>
            </w:r>
            <w:r w:rsidRPr="0094443A">
              <w:rPr>
                <w:spacing w:val="10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файлам</w:t>
            </w:r>
          </w:p>
          <w:p w:rsidR="00BB46C9" w:rsidRPr="0094443A" w:rsidRDefault="00BB46C9" w:rsidP="00BB46C9">
            <w:pPr>
              <w:pStyle w:val="TableParagraph"/>
              <w:ind w:right="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во вложенных папках (не менее семи уровней вложенности, включая корневую папку).</w:t>
            </w:r>
          </w:p>
          <w:p w:rsidR="00BB46C9" w:rsidRPr="0094443A" w:rsidRDefault="00BB46C9" w:rsidP="00BB46C9">
            <w:pPr>
              <w:pStyle w:val="TableParagraph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Наличие режима автоматического отключения устройства</w:t>
            </w:r>
            <w:r w:rsidRPr="0094443A">
              <w:rPr>
                <w:spacing w:val="57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при</w:t>
            </w:r>
            <w:r w:rsidRPr="0094443A">
              <w:rPr>
                <w:spacing w:val="55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отсутствии</w:t>
            </w:r>
            <w:r w:rsidRPr="0094443A">
              <w:rPr>
                <w:spacing w:val="57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активности</w:t>
            </w:r>
            <w:r w:rsidRPr="0094443A">
              <w:rPr>
                <w:spacing w:val="59"/>
                <w:w w:val="150"/>
                <w:sz w:val="24"/>
              </w:rPr>
              <w:t xml:space="preserve"> </w:t>
            </w:r>
            <w:r w:rsidRPr="0094443A">
              <w:rPr>
                <w:sz w:val="24"/>
              </w:rPr>
              <w:t>пользователя</w:t>
            </w:r>
            <w:r w:rsidRPr="0094443A">
              <w:rPr>
                <w:spacing w:val="58"/>
                <w:w w:val="15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(режим</w:t>
            </w:r>
          </w:p>
          <w:p w:rsidR="00BB46C9" w:rsidRPr="0094443A" w:rsidRDefault="00BB46C9" w:rsidP="00BB46C9">
            <w:pPr>
              <w:pStyle w:val="TableParagraph"/>
              <w:ind w:right="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«Сон») с возможностью настройки таймера автоматического отключения устройства. Нажатие</w:t>
            </w:r>
          </w:p>
          <w:p w:rsidR="00BB46C9" w:rsidRPr="0094443A" w:rsidRDefault="00BB46C9" w:rsidP="00BB46C9">
            <w:pPr>
              <w:pStyle w:val="TableParagraph"/>
              <w:ind w:right="158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на любую кнопку клавиатуры приводит к отключению этого режима.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При</w:t>
            </w:r>
            <w:r w:rsidRPr="0094443A">
              <w:rPr>
                <w:spacing w:val="13"/>
                <w:sz w:val="24"/>
              </w:rPr>
              <w:t xml:space="preserve"> </w:t>
            </w:r>
            <w:r w:rsidRPr="0094443A">
              <w:rPr>
                <w:sz w:val="24"/>
              </w:rPr>
              <w:t>повторном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включении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устройства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после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его выключения остаются неизменными актуальные параметры работы: режим, громкость воспроизведения,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скорость воспроизведения, место воспроизведения и частота </w:t>
            </w:r>
            <w:r w:rsidRPr="0094443A">
              <w:rPr>
                <w:spacing w:val="-2"/>
                <w:sz w:val="24"/>
              </w:rPr>
              <w:t>радиостанции.</w:t>
            </w:r>
          </w:p>
          <w:p w:rsidR="00BB46C9" w:rsidRPr="0094443A" w:rsidRDefault="00BB46C9" w:rsidP="00BB46C9">
            <w:pPr>
              <w:pStyle w:val="TableParagraph"/>
              <w:ind w:right="55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предусмотрено озвучивание хода выполнения длительных операций (копирование файлов, скачивание файлов из Интернета), </w:t>
            </w:r>
            <w:r w:rsidRPr="0094443A">
              <w:rPr>
                <w:spacing w:val="-2"/>
                <w:sz w:val="24"/>
              </w:rPr>
              <w:t>определяемое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в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настройках: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  <w:tab w:val="left" w:pos="2361"/>
                <w:tab w:val="left" w:pos="3982"/>
                <w:tab w:val="left" w:pos="5204"/>
              </w:tabs>
              <w:ind w:right="60" w:firstLine="0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периодическое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озвучивание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речевым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информатором </w:t>
            </w:r>
            <w:r w:rsidRPr="0094443A">
              <w:rPr>
                <w:sz w:val="24"/>
              </w:rPr>
              <w:t>количества процентов;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периодическое</w:t>
            </w:r>
            <w:r w:rsidRPr="0094443A">
              <w:rPr>
                <w:spacing w:val="3"/>
                <w:sz w:val="24"/>
              </w:rPr>
              <w:t xml:space="preserve"> </w:t>
            </w:r>
            <w:r w:rsidRPr="0094443A">
              <w:rPr>
                <w:sz w:val="24"/>
              </w:rPr>
              <w:t>воспроизведение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звуковых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сигналов;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без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озвучивания.</w:t>
            </w:r>
          </w:p>
          <w:p w:rsidR="00BB46C9" w:rsidRPr="0094443A" w:rsidRDefault="00BB46C9" w:rsidP="00BB46C9">
            <w:pPr>
              <w:pStyle w:val="TableParagraph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Наличие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режима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записи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как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флеш-</w:t>
            </w:r>
            <w:r w:rsidRPr="0094443A">
              <w:rPr>
                <w:spacing w:val="-2"/>
                <w:sz w:val="24"/>
              </w:rPr>
              <w:t>карту,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так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внутреннюю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память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с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внешних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аудиоисточников через линейный вход с возможностью последующего воспроизведения.</w:t>
            </w:r>
            <w:r w:rsidRPr="0094443A">
              <w:rPr>
                <w:spacing w:val="64"/>
                <w:sz w:val="24"/>
              </w:rPr>
              <w:t xml:space="preserve">  </w:t>
            </w:r>
            <w:r w:rsidRPr="0094443A">
              <w:rPr>
                <w:sz w:val="24"/>
              </w:rPr>
              <w:t>При</w:t>
            </w:r>
            <w:r w:rsidRPr="0094443A">
              <w:rPr>
                <w:spacing w:val="51"/>
                <w:sz w:val="24"/>
              </w:rPr>
              <w:t xml:space="preserve">  </w:t>
            </w:r>
            <w:r w:rsidRPr="0094443A">
              <w:rPr>
                <w:sz w:val="24"/>
              </w:rPr>
              <w:t>подключении</w:t>
            </w:r>
            <w:r w:rsidRPr="0094443A">
              <w:rPr>
                <w:spacing w:val="51"/>
                <w:sz w:val="24"/>
              </w:rPr>
              <w:t xml:space="preserve">  </w:t>
            </w:r>
            <w:r w:rsidRPr="0094443A">
              <w:rPr>
                <w:sz w:val="24"/>
              </w:rPr>
              <w:t>внешних</w:t>
            </w:r>
            <w:r w:rsidRPr="0094443A">
              <w:rPr>
                <w:spacing w:val="52"/>
                <w:sz w:val="24"/>
              </w:rPr>
              <w:t xml:space="preserve">  </w:t>
            </w:r>
            <w:r w:rsidRPr="0094443A">
              <w:rPr>
                <w:spacing w:val="-2"/>
                <w:sz w:val="24"/>
              </w:rPr>
              <w:t>источников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p w:rsidR="00BB46C9" w:rsidRPr="00AA500A" w:rsidRDefault="00BB46C9" w:rsidP="00BB46C9">
      <w:pPr>
        <w:spacing w:before="2" w:after="0"/>
        <w:rPr>
          <w:rFonts w:ascii="Times New Roman"/>
          <w:sz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1456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spacing w:before="3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BB46C9" w:rsidRPr="0094443A" w:rsidRDefault="00BB46C9" w:rsidP="00BB46C9">
            <w:pPr>
              <w:pStyle w:val="TableParagraph"/>
              <w:ind w:left="938" w:right="422"/>
              <w:jc w:val="both"/>
              <w:rPr>
                <w:sz w:val="24"/>
              </w:rPr>
            </w:pPr>
            <w:r w:rsidRPr="0094443A">
              <w:rPr>
                <w:sz w:val="24"/>
              </w:rPr>
              <w:t>Наличие функции блокировки клавиатуры. Устройство</w:t>
            </w:r>
            <w:r w:rsidRPr="0094443A">
              <w:rPr>
                <w:spacing w:val="38"/>
                <w:sz w:val="24"/>
              </w:rPr>
              <w:t xml:space="preserve"> </w:t>
            </w:r>
            <w:r w:rsidRPr="0094443A">
              <w:rPr>
                <w:sz w:val="24"/>
              </w:rPr>
              <w:t>имеет</w:t>
            </w:r>
            <w:r w:rsidRPr="0094443A">
              <w:rPr>
                <w:spacing w:val="11"/>
                <w:sz w:val="24"/>
              </w:rPr>
              <w:t xml:space="preserve"> </w:t>
            </w:r>
            <w:r w:rsidRPr="0094443A">
              <w:rPr>
                <w:sz w:val="24"/>
              </w:rPr>
              <w:t>встроенные</w:t>
            </w:r>
            <w:r w:rsidRPr="0094443A">
              <w:rPr>
                <w:spacing w:val="13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«говорящие»</w:t>
            </w:r>
          </w:p>
          <w:p w:rsidR="00BB46C9" w:rsidRPr="0094443A" w:rsidRDefault="00BB46C9" w:rsidP="00BB46C9">
            <w:pPr>
              <w:pStyle w:val="TableParagraph"/>
              <w:ind w:right="62"/>
              <w:jc w:val="both"/>
              <w:rPr>
                <w:sz w:val="24"/>
              </w:rPr>
            </w:pPr>
            <w:r w:rsidRPr="0094443A">
              <w:rPr>
                <w:sz w:val="24"/>
              </w:rPr>
              <w:t xml:space="preserve">часы-будильник с возможностью синхронизации времени через </w:t>
            </w:r>
            <w:r w:rsidRPr="0094443A">
              <w:rPr>
                <w:spacing w:val="-2"/>
                <w:sz w:val="24"/>
              </w:rPr>
              <w:t>Интернет.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52"/>
                <w:sz w:val="24"/>
              </w:rPr>
              <w:t xml:space="preserve"> </w:t>
            </w:r>
            <w:r w:rsidRPr="0094443A">
              <w:rPr>
                <w:sz w:val="24"/>
              </w:rPr>
              <w:t>имеет</w:t>
            </w:r>
            <w:r w:rsidRPr="0094443A">
              <w:rPr>
                <w:spacing w:val="52"/>
                <w:sz w:val="24"/>
              </w:rPr>
              <w:t xml:space="preserve"> </w:t>
            </w:r>
            <w:r w:rsidRPr="0094443A">
              <w:rPr>
                <w:sz w:val="24"/>
              </w:rPr>
              <w:t>возможность</w:t>
            </w:r>
            <w:r w:rsidRPr="0094443A">
              <w:rPr>
                <w:spacing w:val="53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удаления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«говорящих»</w:t>
            </w:r>
            <w:r w:rsidRPr="0094443A">
              <w:rPr>
                <w:spacing w:val="31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отдельных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файлов</w:t>
            </w:r>
            <w:r w:rsidRPr="0094443A">
              <w:rPr>
                <w:spacing w:val="34"/>
                <w:sz w:val="24"/>
              </w:rPr>
              <w:t xml:space="preserve"> </w:t>
            </w:r>
            <w:r w:rsidRPr="0094443A">
              <w:rPr>
                <w:sz w:val="24"/>
              </w:rPr>
              <w:t>из</w:t>
            </w:r>
            <w:r w:rsidRPr="0094443A">
              <w:rPr>
                <w:spacing w:val="29"/>
                <w:sz w:val="24"/>
              </w:rPr>
              <w:t xml:space="preserve"> </w:t>
            </w:r>
            <w:r w:rsidRPr="0094443A">
              <w:rPr>
                <w:sz w:val="24"/>
              </w:rPr>
              <w:t>внутренней</w:t>
            </w:r>
            <w:r w:rsidRPr="0094443A">
              <w:rPr>
                <w:spacing w:val="31"/>
                <w:sz w:val="24"/>
              </w:rPr>
              <w:t xml:space="preserve"> </w:t>
            </w:r>
            <w:r w:rsidRPr="0094443A">
              <w:rPr>
                <w:sz w:val="24"/>
              </w:rPr>
              <w:t>памяти, с незащищенных от записи флеш-карт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 с USB-флеш-накопителей с обязательным запросом подтверждения операции.</w:t>
            </w:r>
          </w:p>
          <w:p w:rsidR="00BB46C9" w:rsidRPr="0094443A" w:rsidRDefault="00BB46C9" w:rsidP="00BB46C9">
            <w:pPr>
              <w:pStyle w:val="TableParagraph"/>
              <w:ind w:right="54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поддерживает возможность обновления внутреннего программного обеспечения следующими двумя способами: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из</w:t>
            </w:r>
            <w:r w:rsidRPr="0094443A">
              <w:rPr>
                <w:spacing w:val="14"/>
                <w:sz w:val="24"/>
              </w:rPr>
              <w:t xml:space="preserve"> </w:t>
            </w:r>
            <w:r w:rsidRPr="0094443A">
              <w:rPr>
                <w:sz w:val="24"/>
              </w:rPr>
              <w:t>файлов,</w:t>
            </w:r>
            <w:r w:rsidRPr="0094443A">
              <w:rPr>
                <w:spacing w:val="24"/>
                <w:sz w:val="24"/>
              </w:rPr>
              <w:t xml:space="preserve"> </w:t>
            </w:r>
            <w:r w:rsidRPr="0094443A">
              <w:rPr>
                <w:sz w:val="24"/>
              </w:rPr>
              <w:t>записанных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флеш-</w:t>
            </w:r>
            <w:r w:rsidRPr="0094443A">
              <w:rPr>
                <w:spacing w:val="-2"/>
                <w:sz w:val="24"/>
              </w:rPr>
              <w:t>карте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или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z w:val="24"/>
              </w:rPr>
              <w:t>USB-флеш-накопителе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или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z w:val="24"/>
              </w:rPr>
              <w:t>во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внутренней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памяти;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через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сеть</w:t>
            </w:r>
            <w:r w:rsidRPr="0094443A">
              <w:rPr>
                <w:spacing w:val="15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Интернет.</w:t>
            </w:r>
          </w:p>
          <w:p w:rsidR="00BB46C9" w:rsidRPr="0094443A" w:rsidRDefault="00BB46C9" w:rsidP="00BB46C9">
            <w:pPr>
              <w:pStyle w:val="TableParagraph"/>
              <w:ind w:right="55" w:firstLine="870"/>
              <w:jc w:val="both"/>
              <w:rPr>
                <w:sz w:val="24"/>
              </w:rPr>
            </w:pPr>
            <w:r w:rsidRPr="0094443A">
              <w:rPr>
                <w:sz w:val="24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800"/>
                <w:tab w:val="left" w:pos="4244"/>
                <w:tab w:val="left" w:pos="5514"/>
              </w:tabs>
              <w:ind w:right="54" w:firstLine="870"/>
              <w:jc w:val="both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Устройство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имеет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встроенный </w:t>
            </w:r>
            <w:r w:rsidRPr="0094443A">
              <w:rPr>
                <w:sz w:val="24"/>
              </w:rPr>
              <w:t xml:space="preserve">Bluetooth-модуль, соответствующий спецификации не ниже </w:t>
            </w:r>
            <w:r w:rsidRPr="0094443A">
              <w:rPr>
                <w:spacing w:val="-2"/>
                <w:sz w:val="24"/>
              </w:rPr>
              <w:t>Bluetooth</w:t>
            </w:r>
          </w:p>
          <w:p w:rsidR="00BB46C9" w:rsidRPr="0094443A" w:rsidRDefault="00BB46C9" w:rsidP="00BB46C9">
            <w:pPr>
              <w:pStyle w:val="TableParagraph"/>
              <w:ind w:right="61"/>
              <w:jc w:val="both"/>
              <w:rPr>
                <w:sz w:val="24"/>
              </w:rPr>
            </w:pPr>
            <w:r w:rsidRPr="0094443A">
              <w:rPr>
                <w:sz w:val="24"/>
              </w:rPr>
              <w:t>v4.1. Встроенный Bluetooth-модуль реализовывает профили A2DP(SRC) и AVRCP(TG)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для сопряжения</w:t>
            </w:r>
          </w:p>
          <w:p w:rsidR="00BB46C9" w:rsidRPr="0094443A" w:rsidRDefault="00BB46C9" w:rsidP="00BB46C9">
            <w:pPr>
              <w:pStyle w:val="TableParagraph"/>
              <w:tabs>
                <w:tab w:val="left" w:pos="571"/>
                <w:tab w:val="left" w:pos="3355"/>
                <w:tab w:val="left" w:pos="5066"/>
                <w:tab w:val="left" w:pos="5592"/>
              </w:tabs>
              <w:ind w:right="58"/>
              <w:rPr>
                <w:sz w:val="24"/>
              </w:rPr>
            </w:pPr>
            <w:r w:rsidRPr="0094443A">
              <w:rPr>
                <w:spacing w:val="-10"/>
                <w:sz w:val="24"/>
              </w:rPr>
              <w:t>с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>Bluetooth-наушниками,</w:t>
            </w:r>
            <w:r w:rsidRPr="0094443A">
              <w:rPr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гарнитурами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12"/>
                <w:sz w:val="24"/>
              </w:rPr>
              <w:t>и</w:t>
            </w:r>
            <w:r w:rsidRPr="0094443A">
              <w:rPr>
                <w:sz w:val="24"/>
              </w:rPr>
              <w:tab/>
            </w:r>
            <w:r w:rsidRPr="0094443A">
              <w:rPr>
                <w:spacing w:val="-2"/>
                <w:sz w:val="24"/>
              </w:rPr>
              <w:t xml:space="preserve">активными </w:t>
            </w:r>
            <w:r w:rsidRPr="0094443A">
              <w:rPr>
                <w:sz w:val="24"/>
              </w:rPr>
              <w:t>акустическими системами.</w:t>
            </w:r>
          </w:p>
          <w:p w:rsidR="00BB46C9" w:rsidRPr="0094443A" w:rsidRDefault="00BB46C9" w:rsidP="00BB46C9">
            <w:pPr>
              <w:pStyle w:val="TableParagraph"/>
              <w:ind w:right="900" w:firstLine="870"/>
              <w:rPr>
                <w:sz w:val="24"/>
              </w:rPr>
            </w:pPr>
            <w:r w:rsidRPr="0094443A">
              <w:rPr>
                <w:sz w:val="24"/>
              </w:rPr>
              <w:t>Устройство имеет разъем USB Type-C для подключения к компьютеру с помощью кабеля USB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для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обеспечения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доступа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к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файлам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флеш-карте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(режим кардридера) и для зарядки встроенного аккумулятора.</w:t>
            </w:r>
          </w:p>
          <w:p w:rsidR="00BB46C9" w:rsidRPr="0094443A" w:rsidRDefault="00BB46C9" w:rsidP="00BB46C9">
            <w:pPr>
              <w:pStyle w:val="TableParagraph"/>
              <w:ind w:right="1126" w:firstLine="870"/>
              <w:rPr>
                <w:sz w:val="24"/>
              </w:rPr>
            </w:pPr>
            <w:r w:rsidRPr="0094443A">
              <w:rPr>
                <w:sz w:val="24"/>
              </w:rPr>
              <w:t>Корпус устройства изготовлен из высокопрочного материала.</w:t>
            </w:r>
          </w:p>
          <w:p w:rsidR="00BB46C9" w:rsidRPr="0094443A" w:rsidRDefault="00BB46C9" w:rsidP="00BB46C9">
            <w:pPr>
              <w:pStyle w:val="TableParagraph"/>
              <w:ind w:left="938"/>
              <w:rPr>
                <w:sz w:val="24"/>
              </w:rPr>
            </w:pPr>
            <w:r w:rsidRPr="0094443A">
              <w:rPr>
                <w:sz w:val="24"/>
              </w:rPr>
              <w:t>Клавиатура</w:t>
            </w:r>
            <w:r w:rsidRPr="0094443A">
              <w:rPr>
                <w:spacing w:val="27"/>
                <w:sz w:val="24"/>
              </w:rPr>
              <w:t xml:space="preserve"> </w:t>
            </w:r>
            <w:r w:rsidRPr="0094443A">
              <w:rPr>
                <w:sz w:val="24"/>
              </w:rPr>
              <w:t>управления</w:t>
            </w:r>
            <w:r w:rsidRPr="0094443A">
              <w:rPr>
                <w:spacing w:val="16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кнопочная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или клавишная. 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Все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тактильные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обозначения,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указывающие</w:t>
            </w:r>
          </w:p>
          <w:p w:rsidR="00BB46C9" w:rsidRPr="0094443A" w:rsidRDefault="00BB46C9" w:rsidP="00BB46C9">
            <w:pPr>
              <w:pStyle w:val="TableParagraph"/>
              <w:ind w:right="55"/>
              <w:jc w:val="both"/>
              <w:rPr>
                <w:sz w:val="24"/>
              </w:rPr>
            </w:pPr>
            <w:r w:rsidRPr="0094443A">
              <w:rPr>
                <w:sz w:val="24"/>
              </w:rPr>
              <w:t>на назначение органов управления устройства, выполнены рельефными знаками символов.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Питание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устройства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z w:val="24"/>
              </w:rPr>
              <w:t>комбинированное: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от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сети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220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5"/>
                <w:sz w:val="24"/>
              </w:rPr>
              <w:t>В,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50 Гц и от встроенного аккумулятора. Время автономной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работы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от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аккумулятора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16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часов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в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z w:val="24"/>
              </w:rPr>
              <w:t>режиме</w:t>
            </w:r>
            <w:r w:rsidRPr="0094443A">
              <w:rPr>
                <w:spacing w:val="57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чтения</w:t>
            </w:r>
          </w:p>
          <w:p w:rsidR="00BB46C9" w:rsidRPr="0094443A" w:rsidRDefault="00BB46C9" w:rsidP="00BB46C9">
            <w:pPr>
              <w:pStyle w:val="TableParagraph"/>
              <w:ind w:right="54"/>
              <w:jc w:val="both"/>
              <w:rPr>
                <w:sz w:val="24"/>
              </w:rPr>
            </w:pPr>
            <w:r w:rsidRPr="0094443A">
              <w:rPr>
                <w:sz w:val="24"/>
              </w:rPr>
              <w:t>«говорящей» книги через встроенную акустическую систему при среднем уровне громкости. Время полной зарядки аккумулятора не более 4 часов.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BB46C9" w:rsidRPr="0094443A" w:rsidRDefault="00BB46C9" w:rsidP="00BB46C9">
            <w:pPr>
              <w:pStyle w:val="TableParagraph"/>
              <w:ind w:left="93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Габаритные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размеры: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ширина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170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мм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более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200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5"/>
                <w:sz w:val="24"/>
              </w:rPr>
              <w:t>мм;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6" w:hanging="158"/>
              <w:jc w:val="both"/>
              <w:rPr>
                <w:sz w:val="24"/>
              </w:rPr>
            </w:pPr>
            <w:r w:rsidRPr="0094443A">
              <w:rPr>
                <w:sz w:val="24"/>
              </w:rPr>
              <w:t>высота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80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мм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более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140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5"/>
                <w:sz w:val="24"/>
              </w:rPr>
              <w:t>мм;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46C9" w:rsidRPr="00AA500A" w:rsidRDefault="00BB46C9" w:rsidP="00BB46C9">
      <w:pPr>
        <w:spacing w:after="0"/>
        <w:rPr>
          <w:sz w:val="24"/>
        </w:rPr>
        <w:sectPr w:rsidR="00BB46C9" w:rsidRPr="00AA500A">
          <w:pgSz w:w="11910" w:h="16850"/>
          <w:pgMar w:top="540" w:right="460" w:bottom="280" w:left="44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  <w:gridCol w:w="1701"/>
      </w:tblGrid>
      <w:tr w:rsidR="00BB46C9" w:rsidRPr="0094443A" w:rsidTr="002C22C4">
        <w:trPr>
          <w:trHeight w:val="6382"/>
        </w:trPr>
        <w:tc>
          <w:tcPr>
            <w:tcW w:w="2268" w:type="dxa"/>
            <w:tcBorders>
              <w:top w:val="nil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3"/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глубина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30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мм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и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z w:val="24"/>
              </w:rPr>
              <w:t>более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80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5"/>
                <w:sz w:val="24"/>
              </w:rPr>
              <w:t>мм.</w:t>
            </w:r>
          </w:p>
          <w:p w:rsidR="00BB46C9" w:rsidRPr="0094443A" w:rsidRDefault="00BB46C9" w:rsidP="00BB46C9">
            <w:pPr>
              <w:pStyle w:val="TableParagraph"/>
              <w:ind w:left="938"/>
              <w:rPr>
                <w:sz w:val="24"/>
              </w:rPr>
            </w:pPr>
            <w:r w:rsidRPr="0094443A">
              <w:rPr>
                <w:sz w:val="24"/>
              </w:rPr>
              <w:t>Масса: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не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более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0,5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7"/>
                <w:sz w:val="24"/>
              </w:rPr>
              <w:t>кг</w:t>
            </w:r>
          </w:p>
          <w:p w:rsidR="00BB46C9" w:rsidRPr="0094443A" w:rsidRDefault="00BB46C9" w:rsidP="00BB46C9">
            <w:pPr>
              <w:pStyle w:val="TableParagraph"/>
              <w:ind w:left="938"/>
              <w:rPr>
                <w:sz w:val="24"/>
              </w:rPr>
            </w:pPr>
            <w:r w:rsidRPr="0094443A">
              <w:rPr>
                <w:sz w:val="24"/>
              </w:rPr>
              <w:t>В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комплект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z w:val="24"/>
              </w:rPr>
              <w:t>поставки</w:t>
            </w:r>
            <w:r w:rsidRPr="0094443A">
              <w:rPr>
                <w:spacing w:val="21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входит: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ind w:right="54" w:firstLine="0"/>
              <w:rPr>
                <w:sz w:val="24"/>
              </w:rPr>
            </w:pPr>
            <w:r w:rsidRPr="0094443A">
              <w:rPr>
                <w:sz w:val="24"/>
              </w:rPr>
              <w:t>специальное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устройство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для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чтения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«говорящих»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книг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на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флеш-картах;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флеш-карта</w:t>
            </w:r>
            <w:r w:rsidRPr="0094443A">
              <w:rPr>
                <w:spacing w:val="22"/>
                <w:sz w:val="24"/>
              </w:rPr>
              <w:t xml:space="preserve"> </w:t>
            </w:r>
            <w:r w:rsidRPr="0094443A">
              <w:rPr>
                <w:sz w:val="24"/>
              </w:rPr>
              <w:t>SDHC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или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SDXC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объемом</w:t>
            </w:r>
          </w:p>
          <w:p w:rsidR="00BB46C9" w:rsidRPr="0094443A" w:rsidRDefault="00BB46C9" w:rsidP="00BB46C9">
            <w:pPr>
              <w:pStyle w:val="TableParagraph"/>
              <w:tabs>
                <w:tab w:val="left" w:pos="2342"/>
              </w:tabs>
              <w:ind w:right="55"/>
              <w:rPr>
                <w:sz w:val="24"/>
              </w:rPr>
            </w:pPr>
            <w:r w:rsidRPr="0094443A">
              <w:rPr>
                <w:sz w:val="24"/>
              </w:rPr>
              <w:t>не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менее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4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Гбайт</w:t>
            </w:r>
            <w:r w:rsidRPr="0094443A">
              <w:rPr>
                <w:sz w:val="24"/>
              </w:rPr>
              <w:tab/>
              <w:t>с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записанными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>«говорящими»</w:t>
            </w:r>
            <w:r w:rsidRPr="0094443A">
              <w:rPr>
                <w:spacing w:val="80"/>
                <w:sz w:val="24"/>
              </w:rPr>
              <w:t xml:space="preserve"> </w:t>
            </w:r>
            <w:r w:rsidRPr="0094443A">
              <w:rPr>
                <w:sz w:val="24"/>
              </w:rPr>
              <w:t xml:space="preserve">книгами </w:t>
            </w:r>
            <w:r w:rsidRPr="0094443A">
              <w:rPr>
                <w:spacing w:val="-2"/>
                <w:sz w:val="24"/>
              </w:rPr>
              <w:t>тифлоформата;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2376" w:firstLine="0"/>
              <w:rPr>
                <w:sz w:val="24"/>
              </w:rPr>
            </w:pPr>
            <w:r w:rsidRPr="0094443A">
              <w:rPr>
                <w:sz w:val="24"/>
              </w:rPr>
              <w:t>флеш-карта SDHC или SDXC объемом не менее 16 Гбайт</w:t>
            </w:r>
            <w:r w:rsidRPr="0094443A">
              <w:rPr>
                <w:spacing w:val="32"/>
                <w:sz w:val="24"/>
              </w:rPr>
              <w:t xml:space="preserve"> </w:t>
            </w:r>
            <w:r w:rsidRPr="0094443A">
              <w:rPr>
                <w:sz w:val="24"/>
              </w:rPr>
              <w:t>и классом не ниже 10;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сетевой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адаптер;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pacing w:val="-2"/>
                <w:sz w:val="24"/>
              </w:rPr>
              <w:t>наушники;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паспорт</w:t>
            </w:r>
            <w:r w:rsidRPr="0094443A">
              <w:rPr>
                <w:spacing w:val="2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изделия;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55" w:firstLine="0"/>
              <w:rPr>
                <w:sz w:val="24"/>
              </w:rPr>
            </w:pPr>
            <w:r w:rsidRPr="0094443A">
              <w:rPr>
                <w:sz w:val="24"/>
              </w:rPr>
              <w:t>плоскопечатное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руководство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по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эксплуатации</w:t>
            </w:r>
            <w:r w:rsidRPr="0094443A">
              <w:rPr>
                <w:spacing w:val="40"/>
                <w:sz w:val="24"/>
              </w:rPr>
              <w:t xml:space="preserve"> </w:t>
            </w:r>
            <w:r w:rsidRPr="0094443A">
              <w:rPr>
                <w:sz w:val="24"/>
              </w:rPr>
              <w:t>выполнено крупным шрифтом не менее 14 пунктов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(4,5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4"/>
                <w:sz w:val="24"/>
              </w:rPr>
              <w:t>мм);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right="61" w:firstLine="0"/>
              <w:rPr>
                <w:sz w:val="24"/>
              </w:rPr>
            </w:pPr>
            <w:r w:rsidRPr="0094443A">
              <w:rPr>
                <w:sz w:val="24"/>
              </w:rPr>
              <w:t xml:space="preserve">краткое руководство по эксплуатации, выполненное шрифтом </w:t>
            </w:r>
            <w:r w:rsidRPr="0094443A">
              <w:rPr>
                <w:spacing w:val="-2"/>
                <w:sz w:val="24"/>
              </w:rPr>
              <w:t>Брайля;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ремень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или</w:t>
            </w:r>
            <w:r w:rsidRPr="0094443A">
              <w:rPr>
                <w:spacing w:val="18"/>
                <w:sz w:val="24"/>
              </w:rPr>
              <w:t xml:space="preserve"> </w:t>
            </w:r>
            <w:r w:rsidRPr="0094443A">
              <w:rPr>
                <w:sz w:val="24"/>
              </w:rPr>
              <w:t>сумка</w:t>
            </w:r>
            <w:r w:rsidRPr="0094443A">
              <w:rPr>
                <w:spacing w:val="17"/>
                <w:sz w:val="24"/>
              </w:rPr>
              <w:t xml:space="preserve"> </w:t>
            </w:r>
            <w:r w:rsidRPr="0094443A">
              <w:rPr>
                <w:sz w:val="24"/>
              </w:rPr>
              <w:t>для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переноски;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6" w:hanging="158"/>
              <w:rPr>
                <w:sz w:val="24"/>
              </w:rPr>
            </w:pPr>
            <w:r w:rsidRPr="0094443A">
              <w:rPr>
                <w:sz w:val="24"/>
              </w:rPr>
              <w:t>упаковочная</w:t>
            </w:r>
            <w:r w:rsidRPr="0094443A">
              <w:rPr>
                <w:spacing w:val="19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коробка;</w:t>
            </w:r>
          </w:p>
          <w:p w:rsidR="00BB46C9" w:rsidRPr="0094443A" w:rsidRDefault="00BB46C9" w:rsidP="00BB46C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2425" w:firstLine="0"/>
              <w:rPr>
                <w:sz w:val="24"/>
              </w:rPr>
            </w:pPr>
            <w:r w:rsidRPr="0094443A">
              <w:rPr>
                <w:sz w:val="24"/>
              </w:rPr>
              <w:t>кабель USB для соединения устройства с компьютером;</w:t>
            </w:r>
          </w:p>
          <w:p w:rsidR="00BB46C9" w:rsidRPr="0094443A" w:rsidRDefault="00BB46C9" w:rsidP="00BB46C9">
            <w:pPr>
              <w:pStyle w:val="TableParagraph"/>
              <w:rPr>
                <w:sz w:val="24"/>
              </w:rPr>
            </w:pPr>
            <w:r w:rsidRPr="0094443A">
              <w:rPr>
                <w:sz w:val="24"/>
              </w:rPr>
              <w:t>гарантийный</w:t>
            </w:r>
            <w:r w:rsidRPr="0094443A">
              <w:rPr>
                <w:spacing w:val="10"/>
                <w:sz w:val="24"/>
              </w:rPr>
              <w:t xml:space="preserve"> </w:t>
            </w:r>
            <w:r w:rsidRPr="0094443A">
              <w:rPr>
                <w:spacing w:val="-2"/>
                <w:sz w:val="24"/>
              </w:rPr>
              <w:t>талон.</w:t>
            </w:r>
          </w:p>
        </w:tc>
        <w:tc>
          <w:tcPr>
            <w:tcW w:w="1701" w:type="dxa"/>
            <w:tcBorders>
              <w:top w:val="nil"/>
            </w:tcBorders>
          </w:tcPr>
          <w:p w:rsidR="00BB46C9" w:rsidRPr="0094443A" w:rsidRDefault="00BB46C9" w:rsidP="00BB4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</w:rPr>
        <w:t xml:space="preserve"> </w:t>
      </w:r>
      <w:r w:rsidRPr="00CD132C">
        <w:rPr>
          <w:rFonts w:ascii="Times New Roman" w:hAnsi="Times New Roman"/>
          <w:kern w:val="1"/>
          <w:lang w:eastAsia="hi-IN" w:bidi="hi-IN"/>
        </w:rPr>
        <w:t xml:space="preserve">Для целей настоящей закупки используется терминология, определенная Приказом Минтруда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 </w:t>
      </w:r>
    </w:p>
    <w:p w:rsidR="00CD132C" w:rsidRP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</w:p>
    <w:p w:rsid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  <w:r w:rsidRPr="00CD132C">
        <w:rPr>
          <w:rFonts w:ascii="Times New Roman" w:hAnsi="Times New Roman"/>
          <w:b/>
          <w:kern w:val="1"/>
          <w:lang w:eastAsia="hi-IN" w:bidi="hi-IN"/>
        </w:rPr>
        <w:t>Требования к функциональным характеристикам.</w:t>
      </w:r>
    </w:p>
    <w:p w:rsidR="00CD132C" w:rsidRP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bCs/>
          <w:kern w:val="1"/>
          <w:lang w:eastAsia="hi-IN" w:bidi="hi-IN"/>
        </w:rPr>
      </w:pPr>
      <w:r w:rsidRPr="00CD132C">
        <w:rPr>
          <w:rFonts w:ascii="Times New Roman" w:hAnsi="Times New Roman"/>
          <w:bCs/>
          <w:kern w:val="1"/>
          <w:lang w:eastAsia="hi-IN" w:bidi="hi-IN"/>
        </w:rPr>
        <w:t xml:space="preserve">Специальные устройства для чтения «говорящих книг» предназначены для компенсации ограничений способности к обучению, общению, трудовой деятельности. </w:t>
      </w: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bCs/>
          <w:kern w:val="1"/>
          <w:lang w:eastAsia="hi-IN" w:bidi="hi-IN"/>
        </w:rPr>
      </w:pPr>
      <w:r w:rsidRPr="00CD132C">
        <w:rPr>
          <w:rFonts w:ascii="Times New Roman" w:hAnsi="Times New Roman"/>
          <w:bCs/>
          <w:kern w:val="1"/>
          <w:lang w:eastAsia="hi-IN" w:bidi="hi-IN"/>
        </w:rPr>
        <w:t xml:space="preserve">Специальное устройство для чтения «говорящих» книг на флеш-картах предназначено для воспроизведения «говорящих» книг, записанных в специальном криптозащищенном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спецшкол, для «говорящих» книг международного формата </w:t>
      </w:r>
      <w:r w:rsidRPr="00CD132C">
        <w:rPr>
          <w:rFonts w:ascii="Times New Roman" w:hAnsi="Times New Roman"/>
          <w:kern w:val="1"/>
          <w:lang w:val="en-US" w:eastAsia="hi-IN" w:bidi="hi-IN"/>
        </w:rPr>
        <w:t>DAISY</w:t>
      </w:r>
      <w:r w:rsidRPr="00CD132C">
        <w:rPr>
          <w:rFonts w:ascii="Times New Roman" w:hAnsi="Times New Roman"/>
          <w:bCs/>
          <w:kern w:val="1"/>
          <w:lang w:eastAsia="hi-IN" w:bidi="hi-IN"/>
        </w:rPr>
        <w:t>, аудио файлов и электронных текстов.</w:t>
      </w:r>
    </w:p>
    <w:p w:rsidR="00CD132C" w:rsidRPr="00CD132C" w:rsidRDefault="00CD132C" w:rsidP="00CD132C">
      <w:pPr>
        <w:spacing w:after="0"/>
        <w:ind w:firstLine="709"/>
        <w:jc w:val="both"/>
        <w:rPr>
          <w:rFonts w:ascii="Times New Roman" w:hAnsi="Times New Roman"/>
          <w:bCs/>
          <w:kern w:val="1"/>
          <w:lang w:eastAsia="hi-IN" w:bidi="hi-IN"/>
        </w:rPr>
      </w:pPr>
    </w:p>
    <w:p w:rsid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  <w:r w:rsidRPr="00CD132C">
        <w:rPr>
          <w:rFonts w:ascii="Times New Roman" w:hAnsi="Times New Roman"/>
          <w:b/>
          <w:kern w:val="1"/>
          <w:lang w:eastAsia="hi-IN" w:bidi="hi-IN"/>
        </w:rPr>
        <w:t>Требования к качеству</w:t>
      </w:r>
    </w:p>
    <w:p w:rsidR="00CD132C" w:rsidRP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 xml:space="preserve">Специальные устройства для чтения «говорящих книг» отвечают требованиям государственных стандартов, технических условий, при соблюдении условий транспортирования, хранения и эксплуатации, а также санитарно-эпидемиологическим требованиям действующих санитарных правил. </w:t>
      </w:r>
    </w:p>
    <w:p w:rsidR="00CD132C" w:rsidRP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</w:p>
    <w:p w:rsid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  <w:r w:rsidRPr="00CD132C">
        <w:rPr>
          <w:rFonts w:ascii="Times New Roman" w:hAnsi="Times New Roman"/>
          <w:b/>
          <w:kern w:val="1"/>
          <w:lang w:eastAsia="hi-IN" w:bidi="hi-IN"/>
        </w:rPr>
        <w:t>Требования к эксплуатационным характеристикам, безопасности, экологической безопасности</w:t>
      </w:r>
    </w:p>
    <w:p w:rsidR="00CD132C" w:rsidRP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Обслуживание проводится в соответствии с инструкцией по эксплуатации Получателем.</w:t>
      </w: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Расходы на эксплуатацию при их возникновении оплачиваются Поставщиком.</w:t>
      </w:r>
      <w:r>
        <w:rPr>
          <w:rFonts w:ascii="Times New Roman" w:hAnsi="Times New Roman"/>
          <w:kern w:val="1"/>
          <w:lang w:eastAsia="hi-IN" w:bidi="hi-IN"/>
        </w:rPr>
        <w:t xml:space="preserve"> </w:t>
      </w:r>
      <w:r w:rsidRPr="00CD132C">
        <w:rPr>
          <w:rFonts w:ascii="Times New Roman" w:hAnsi="Times New Roman"/>
          <w:kern w:val="1"/>
          <w:lang w:eastAsia="hi-IN" w:bidi="hi-IN"/>
        </w:rPr>
        <w:t>Обучение инвалидов правилам пользования и обслуживания производится Поставщиком.</w:t>
      </w:r>
      <w:r>
        <w:rPr>
          <w:rFonts w:ascii="Times New Roman" w:hAnsi="Times New Roman"/>
          <w:kern w:val="1"/>
          <w:lang w:eastAsia="hi-IN" w:bidi="hi-IN"/>
        </w:rPr>
        <w:t xml:space="preserve"> </w:t>
      </w:r>
      <w:r w:rsidRPr="00CD132C">
        <w:rPr>
          <w:rFonts w:ascii="Times New Roman" w:hAnsi="Times New Roman"/>
          <w:kern w:val="1"/>
          <w:lang w:eastAsia="hi-IN" w:bidi="hi-IN"/>
        </w:rPr>
        <w:t>При использовании изделий по назначению не создается угрозы для жизни и здоровья потребителя.</w:t>
      </w:r>
    </w:p>
    <w:p w:rsidR="00CD132C" w:rsidRPr="00CD132C" w:rsidRDefault="00CD132C" w:rsidP="00CD132C">
      <w:pPr>
        <w:spacing w:after="0"/>
        <w:jc w:val="both"/>
        <w:rPr>
          <w:rFonts w:ascii="Times New Roman" w:hAnsi="Times New Roman"/>
          <w:kern w:val="1"/>
          <w:lang w:eastAsia="hi-IN" w:bidi="hi-IN"/>
        </w:rPr>
      </w:pPr>
    </w:p>
    <w:p w:rsid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  <w:r w:rsidRPr="00CD132C">
        <w:rPr>
          <w:rFonts w:ascii="Times New Roman" w:hAnsi="Times New Roman"/>
          <w:b/>
          <w:kern w:val="1"/>
          <w:lang w:eastAsia="hi-IN" w:bidi="hi-IN"/>
        </w:rPr>
        <w:t>Требования к размерам, упаковке, отгрузке товара</w:t>
      </w:r>
    </w:p>
    <w:p w:rsidR="00CD132C" w:rsidRPr="00CD132C" w:rsidRDefault="00CD132C" w:rsidP="00CD132C">
      <w:pPr>
        <w:spacing w:after="0"/>
        <w:jc w:val="center"/>
        <w:rPr>
          <w:rFonts w:ascii="Times New Roman" w:hAnsi="Times New Roman"/>
          <w:b/>
          <w:kern w:val="1"/>
          <w:lang w:eastAsia="hi-IN" w:bidi="hi-IN"/>
        </w:rPr>
      </w:pP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Хранение осуществляется в соответствии с требованиями, предъявляемыми к данной категории изделий.</w:t>
      </w: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lastRenderedPageBreak/>
        <w:t xml:space="preserve">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Упаковка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Надписи на упаковке выполнены на русском языке и содержат информацию о Товаре, в том числе наименование Товара, наименование фирмы-изготовителя, страны происхождения.</w:t>
      </w:r>
    </w:p>
    <w:p w:rsidR="00CD132C" w:rsidRPr="00CD132C" w:rsidRDefault="00CD132C" w:rsidP="00CD132C">
      <w:pPr>
        <w:spacing w:after="0"/>
        <w:ind w:firstLine="709"/>
        <w:jc w:val="both"/>
        <w:rPr>
          <w:rFonts w:ascii="Times New Roman" w:hAnsi="Times New Roman"/>
          <w:kern w:val="1"/>
          <w:lang w:eastAsia="hi-IN" w:bidi="hi-IN"/>
        </w:rPr>
      </w:pPr>
    </w:p>
    <w:p w:rsidR="00CD132C" w:rsidRDefault="00CD132C" w:rsidP="00CD132C">
      <w:pPr>
        <w:keepNext/>
        <w:keepLines/>
        <w:jc w:val="center"/>
        <w:rPr>
          <w:rFonts w:ascii="Times New Roman" w:hAnsi="Times New Roman"/>
          <w:b/>
          <w:kern w:val="1"/>
          <w:lang w:eastAsia="hi-IN" w:bidi="hi-IN"/>
        </w:rPr>
      </w:pPr>
      <w:r w:rsidRPr="00CD132C">
        <w:rPr>
          <w:rFonts w:ascii="Times New Roman" w:hAnsi="Times New Roman"/>
          <w:b/>
          <w:kern w:val="1"/>
          <w:lang w:eastAsia="hi-IN" w:bidi="hi-IN"/>
        </w:rPr>
        <w:t>Требования к сроку и (или) объему предоставленных гарантий качества</w:t>
      </w:r>
    </w:p>
    <w:p w:rsidR="00CD132C" w:rsidRPr="00CD132C" w:rsidRDefault="00CD132C" w:rsidP="00CD132C">
      <w:pPr>
        <w:keepNext/>
        <w:keepLines/>
        <w:jc w:val="center"/>
        <w:rPr>
          <w:rFonts w:ascii="Times New Roman" w:hAnsi="Times New Roman"/>
          <w:b/>
          <w:kern w:val="1"/>
          <w:lang w:eastAsia="hi-IN" w:bidi="hi-IN"/>
        </w:rPr>
      </w:pPr>
    </w:p>
    <w:p w:rsidR="00CD132C" w:rsidRDefault="00CD132C" w:rsidP="00CD132C">
      <w:pPr>
        <w:keepNext/>
        <w:keepLines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 xml:space="preserve">Гарантийный срок Товара составляет 24 месяца со дня подписания Получателем акта приема-передачи Товара или получения Товара Получателем посредством службы доставки (почтовым отправлением). </w:t>
      </w:r>
    </w:p>
    <w:p w:rsidR="00CD132C" w:rsidRDefault="00CD132C" w:rsidP="00CD132C">
      <w:pPr>
        <w:keepNext/>
        <w:keepLines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Установленный   производителем   гарантийный   срок   эксплуатации изделия не распространяется на случаи нарушения Получателем изделия условий и требований к эксплуатации изделия.</w:t>
      </w:r>
    </w:p>
    <w:p w:rsidR="00CD132C" w:rsidRDefault="00CD132C" w:rsidP="00CD132C">
      <w:pPr>
        <w:keepNext/>
        <w:keepLines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При    передаче    изделия, Поставщик    обязан    разъяснить Получателю условия и требования к эксплуатации изделия.</w:t>
      </w:r>
    </w:p>
    <w:p w:rsidR="00CD132C" w:rsidRDefault="00CD132C" w:rsidP="00CD132C">
      <w:pPr>
        <w:keepNext/>
        <w:keepLines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CD132C" w:rsidRPr="00CD132C" w:rsidRDefault="00CD132C" w:rsidP="00CD132C">
      <w:pPr>
        <w:keepNext/>
        <w:keepLines/>
        <w:ind w:firstLine="709"/>
        <w:jc w:val="both"/>
        <w:rPr>
          <w:rFonts w:ascii="Times New Roman" w:hAnsi="Times New Roman"/>
          <w:kern w:val="1"/>
          <w:lang w:eastAsia="hi-IN" w:bidi="hi-IN"/>
        </w:rPr>
      </w:pPr>
      <w:r w:rsidRPr="00CD132C">
        <w:rPr>
          <w:rFonts w:ascii="Times New Roman" w:hAnsi="Times New Roman"/>
          <w:kern w:val="1"/>
          <w:lang w:eastAsia="hi-IN" w:bidi="hi-IN"/>
        </w:rPr>
        <w:t xml:space="preserve">Обеспечение устранения недостатков при обеспечении инвалидов осуществляется в соответствии с Федеральным законом от 07.02.1992 № 2300-1 «О защите прав потребителей». </w:t>
      </w:r>
    </w:p>
    <w:p w:rsidR="00BB46C9" w:rsidRPr="00CD132C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Pr="00CD132C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Pr="00CD132C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B46C9" w:rsidRDefault="00BB46C9" w:rsidP="00BB46C9">
      <w:pPr>
        <w:keepNext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sectPr w:rsidR="00BB46C9" w:rsidSect="00CE7DE5">
      <w:pgSz w:w="11906" w:h="16838"/>
      <w:pgMar w:top="28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2F" w:rsidRDefault="00027D2F">
      <w:pPr>
        <w:spacing w:after="0"/>
      </w:pPr>
      <w:r>
        <w:separator/>
      </w:r>
    </w:p>
  </w:endnote>
  <w:endnote w:type="continuationSeparator" w:id="0">
    <w:p w:rsidR="00027D2F" w:rsidRDefault="00027D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2F" w:rsidRDefault="00027D2F">
      <w:pPr>
        <w:spacing w:after="0"/>
      </w:pPr>
      <w:r>
        <w:separator/>
      </w:r>
    </w:p>
  </w:footnote>
  <w:footnote w:type="continuationSeparator" w:id="0">
    <w:p w:rsidR="00027D2F" w:rsidRDefault="00027D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35F70AE"/>
    <w:multiLevelType w:val="hybridMultilevel"/>
    <w:tmpl w:val="14BCE100"/>
    <w:lvl w:ilvl="0" w:tplc="7F9E540E">
      <w:numFmt w:val="bullet"/>
      <w:lvlText w:val="-"/>
      <w:lvlJc w:val="left"/>
      <w:pPr>
        <w:ind w:left="22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E0C3A">
      <w:numFmt w:val="bullet"/>
      <w:lvlText w:val="•"/>
      <w:lvlJc w:val="left"/>
      <w:pPr>
        <w:ind w:left="876" w:hanging="160"/>
      </w:pPr>
      <w:rPr>
        <w:rFonts w:hint="default"/>
        <w:lang w:val="ru-RU" w:eastAsia="en-US" w:bidi="ar-SA"/>
      </w:rPr>
    </w:lvl>
    <w:lvl w:ilvl="2" w:tplc="92F8AEB8">
      <w:numFmt w:val="bullet"/>
      <w:lvlText w:val="•"/>
      <w:lvlJc w:val="left"/>
      <w:pPr>
        <w:ind w:left="1533" w:hanging="160"/>
      </w:pPr>
      <w:rPr>
        <w:rFonts w:hint="default"/>
        <w:lang w:val="ru-RU" w:eastAsia="en-US" w:bidi="ar-SA"/>
      </w:rPr>
    </w:lvl>
    <w:lvl w:ilvl="3" w:tplc="55A61A80">
      <w:numFmt w:val="bullet"/>
      <w:lvlText w:val="•"/>
      <w:lvlJc w:val="left"/>
      <w:pPr>
        <w:ind w:left="2190" w:hanging="160"/>
      </w:pPr>
      <w:rPr>
        <w:rFonts w:hint="default"/>
        <w:lang w:val="ru-RU" w:eastAsia="en-US" w:bidi="ar-SA"/>
      </w:rPr>
    </w:lvl>
    <w:lvl w:ilvl="4" w:tplc="17FEB250">
      <w:numFmt w:val="bullet"/>
      <w:lvlText w:val="•"/>
      <w:lvlJc w:val="left"/>
      <w:pPr>
        <w:ind w:left="2847" w:hanging="160"/>
      </w:pPr>
      <w:rPr>
        <w:rFonts w:hint="default"/>
        <w:lang w:val="ru-RU" w:eastAsia="en-US" w:bidi="ar-SA"/>
      </w:rPr>
    </w:lvl>
    <w:lvl w:ilvl="5" w:tplc="523AFF8A">
      <w:numFmt w:val="bullet"/>
      <w:lvlText w:val="•"/>
      <w:lvlJc w:val="left"/>
      <w:pPr>
        <w:ind w:left="3504" w:hanging="160"/>
      </w:pPr>
      <w:rPr>
        <w:rFonts w:hint="default"/>
        <w:lang w:val="ru-RU" w:eastAsia="en-US" w:bidi="ar-SA"/>
      </w:rPr>
    </w:lvl>
    <w:lvl w:ilvl="6" w:tplc="E04E8B7C">
      <w:numFmt w:val="bullet"/>
      <w:lvlText w:val="•"/>
      <w:lvlJc w:val="left"/>
      <w:pPr>
        <w:ind w:left="4161" w:hanging="160"/>
      </w:pPr>
      <w:rPr>
        <w:rFonts w:hint="default"/>
        <w:lang w:val="ru-RU" w:eastAsia="en-US" w:bidi="ar-SA"/>
      </w:rPr>
    </w:lvl>
    <w:lvl w:ilvl="7" w:tplc="B2A046E0">
      <w:numFmt w:val="bullet"/>
      <w:lvlText w:val="•"/>
      <w:lvlJc w:val="left"/>
      <w:pPr>
        <w:ind w:left="4818" w:hanging="160"/>
      </w:pPr>
      <w:rPr>
        <w:rFonts w:hint="default"/>
        <w:lang w:val="ru-RU" w:eastAsia="en-US" w:bidi="ar-SA"/>
      </w:rPr>
    </w:lvl>
    <w:lvl w:ilvl="8" w:tplc="56B85946">
      <w:numFmt w:val="bullet"/>
      <w:lvlText w:val="•"/>
      <w:lvlJc w:val="left"/>
      <w:pPr>
        <w:ind w:left="5475" w:hanging="160"/>
      </w:pPr>
      <w:rPr>
        <w:rFonts w:hint="default"/>
        <w:lang w:val="ru-RU" w:eastAsia="en-US" w:bidi="ar-SA"/>
      </w:rPr>
    </w:lvl>
  </w:abstractNum>
  <w:abstractNum w:abstractNumId="4">
    <w:nsid w:val="041D709E"/>
    <w:multiLevelType w:val="hybridMultilevel"/>
    <w:tmpl w:val="A63E0636"/>
    <w:lvl w:ilvl="0" w:tplc="3BB875D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E5F1F"/>
    <w:multiLevelType w:val="hybridMultilevel"/>
    <w:tmpl w:val="E2E4E94E"/>
    <w:lvl w:ilvl="0" w:tplc="11B48162">
      <w:numFmt w:val="bullet"/>
      <w:lvlText w:val="-"/>
      <w:lvlJc w:val="left"/>
      <w:pPr>
        <w:ind w:left="6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2A1C8">
      <w:numFmt w:val="bullet"/>
      <w:lvlText w:val="•"/>
      <w:lvlJc w:val="left"/>
      <w:pPr>
        <w:ind w:left="732" w:hanging="257"/>
      </w:pPr>
      <w:rPr>
        <w:rFonts w:hint="default"/>
        <w:lang w:val="ru-RU" w:eastAsia="en-US" w:bidi="ar-SA"/>
      </w:rPr>
    </w:lvl>
    <w:lvl w:ilvl="2" w:tplc="0588A562">
      <w:numFmt w:val="bullet"/>
      <w:lvlText w:val="•"/>
      <w:lvlJc w:val="left"/>
      <w:pPr>
        <w:ind w:left="1405" w:hanging="257"/>
      </w:pPr>
      <w:rPr>
        <w:rFonts w:hint="default"/>
        <w:lang w:val="ru-RU" w:eastAsia="en-US" w:bidi="ar-SA"/>
      </w:rPr>
    </w:lvl>
    <w:lvl w:ilvl="3" w:tplc="20104FA2">
      <w:numFmt w:val="bullet"/>
      <w:lvlText w:val="•"/>
      <w:lvlJc w:val="left"/>
      <w:pPr>
        <w:ind w:left="2078" w:hanging="257"/>
      </w:pPr>
      <w:rPr>
        <w:rFonts w:hint="default"/>
        <w:lang w:val="ru-RU" w:eastAsia="en-US" w:bidi="ar-SA"/>
      </w:rPr>
    </w:lvl>
    <w:lvl w:ilvl="4" w:tplc="7F9622F0">
      <w:numFmt w:val="bullet"/>
      <w:lvlText w:val="•"/>
      <w:lvlJc w:val="left"/>
      <w:pPr>
        <w:ind w:left="2751" w:hanging="257"/>
      </w:pPr>
      <w:rPr>
        <w:rFonts w:hint="default"/>
        <w:lang w:val="ru-RU" w:eastAsia="en-US" w:bidi="ar-SA"/>
      </w:rPr>
    </w:lvl>
    <w:lvl w:ilvl="5" w:tplc="AE3CAF30">
      <w:numFmt w:val="bullet"/>
      <w:lvlText w:val="•"/>
      <w:lvlJc w:val="left"/>
      <w:pPr>
        <w:ind w:left="3424" w:hanging="257"/>
      </w:pPr>
      <w:rPr>
        <w:rFonts w:hint="default"/>
        <w:lang w:val="ru-RU" w:eastAsia="en-US" w:bidi="ar-SA"/>
      </w:rPr>
    </w:lvl>
    <w:lvl w:ilvl="6" w:tplc="6B1CAF10">
      <w:numFmt w:val="bullet"/>
      <w:lvlText w:val="•"/>
      <w:lvlJc w:val="left"/>
      <w:pPr>
        <w:ind w:left="4097" w:hanging="257"/>
      </w:pPr>
      <w:rPr>
        <w:rFonts w:hint="default"/>
        <w:lang w:val="ru-RU" w:eastAsia="en-US" w:bidi="ar-SA"/>
      </w:rPr>
    </w:lvl>
    <w:lvl w:ilvl="7" w:tplc="AE600A42">
      <w:numFmt w:val="bullet"/>
      <w:lvlText w:val="•"/>
      <w:lvlJc w:val="left"/>
      <w:pPr>
        <w:ind w:left="4770" w:hanging="257"/>
      </w:pPr>
      <w:rPr>
        <w:rFonts w:hint="default"/>
        <w:lang w:val="ru-RU" w:eastAsia="en-US" w:bidi="ar-SA"/>
      </w:rPr>
    </w:lvl>
    <w:lvl w:ilvl="8" w:tplc="EF24CD0C">
      <w:numFmt w:val="bullet"/>
      <w:lvlText w:val="•"/>
      <w:lvlJc w:val="left"/>
      <w:pPr>
        <w:ind w:left="5443" w:hanging="257"/>
      </w:pPr>
      <w:rPr>
        <w:rFonts w:hint="default"/>
        <w:lang w:val="ru-RU" w:eastAsia="en-US" w:bidi="ar-SA"/>
      </w:rPr>
    </w:lvl>
  </w:abstractNum>
  <w:abstractNum w:abstractNumId="6">
    <w:nsid w:val="13A30C53"/>
    <w:multiLevelType w:val="hybridMultilevel"/>
    <w:tmpl w:val="1C30AB3C"/>
    <w:lvl w:ilvl="0" w:tplc="B830A09E">
      <w:numFmt w:val="bullet"/>
      <w:lvlText w:val="-"/>
      <w:lvlJc w:val="left"/>
      <w:pPr>
        <w:ind w:left="22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696A0">
      <w:numFmt w:val="bullet"/>
      <w:lvlText w:val="•"/>
      <w:lvlJc w:val="left"/>
      <w:pPr>
        <w:ind w:left="876" w:hanging="160"/>
      </w:pPr>
      <w:rPr>
        <w:rFonts w:hint="default"/>
        <w:lang w:val="ru-RU" w:eastAsia="en-US" w:bidi="ar-SA"/>
      </w:rPr>
    </w:lvl>
    <w:lvl w:ilvl="2" w:tplc="18B2D27A">
      <w:numFmt w:val="bullet"/>
      <w:lvlText w:val="•"/>
      <w:lvlJc w:val="left"/>
      <w:pPr>
        <w:ind w:left="1533" w:hanging="160"/>
      </w:pPr>
      <w:rPr>
        <w:rFonts w:hint="default"/>
        <w:lang w:val="ru-RU" w:eastAsia="en-US" w:bidi="ar-SA"/>
      </w:rPr>
    </w:lvl>
    <w:lvl w:ilvl="3" w:tplc="14C8BB70">
      <w:numFmt w:val="bullet"/>
      <w:lvlText w:val="•"/>
      <w:lvlJc w:val="left"/>
      <w:pPr>
        <w:ind w:left="2190" w:hanging="160"/>
      </w:pPr>
      <w:rPr>
        <w:rFonts w:hint="default"/>
        <w:lang w:val="ru-RU" w:eastAsia="en-US" w:bidi="ar-SA"/>
      </w:rPr>
    </w:lvl>
    <w:lvl w:ilvl="4" w:tplc="5552BED0">
      <w:numFmt w:val="bullet"/>
      <w:lvlText w:val="•"/>
      <w:lvlJc w:val="left"/>
      <w:pPr>
        <w:ind w:left="2847" w:hanging="160"/>
      </w:pPr>
      <w:rPr>
        <w:rFonts w:hint="default"/>
        <w:lang w:val="ru-RU" w:eastAsia="en-US" w:bidi="ar-SA"/>
      </w:rPr>
    </w:lvl>
    <w:lvl w:ilvl="5" w:tplc="E32CBB82">
      <w:numFmt w:val="bullet"/>
      <w:lvlText w:val="•"/>
      <w:lvlJc w:val="left"/>
      <w:pPr>
        <w:ind w:left="3504" w:hanging="160"/>
      </w:pPr>
      <w:rPr>
        <w:rFonts w:hint="default"/>
        <w:lang w:val="ru-RU" w:eastAsia="en-US" w:bidi="ar-SA"/>
      </w:rPr>
    </w:lvl>
    <w:lvl w:ilvl="6" w:tplc="0EB6D4C8">
      <w:numFmt w:val="bullet"/>
      <w:lvlText w:val="•"/>
      <w:lvlJc w:val="left"/>
      <w:pPr>
        <w:ind w:left="4161" w:hanging="160"/>
      </w:pPr>
      <w:rPr>
        <w:rFonts w:hint="default"/>
        <w:lang w:val="ru-RU" w:eastAsia="en-US" w:bidi="ar-SA"/>
      </w:rPr>
    </w:lvl>
    <w:lvl w:ilvl="7" w:tplc="8196FF78">
      <w:numFmt w:val="bullet"/>
      <w:lvlText w:val="•"/>
      <w:lvlJc w:val="left"/>
      <w:pPr>
        <w:ind w:left="4818" w:hanging="160"/>
      </w:pPr>
      <w:rPr>
        <w:rFonts w:hint="default"/>
        <w:lang w:val="ru-RU" w:eastAsia="en-US" w:bidi="ar-SA"/>
      </w:rPr>
    </w:lvl>
    <w:lvl w:ilvl="8" w:tplc="220EDA44">
      <w:numFmt w:val="bullet"/>
      <w:lvlText w:val="•"/>
      <w:lvlJc w:val="left"/>
      <w:pPr>
        <w:ind w:left="5475" w:hanging="160"/>
      </w:pPr>
      <w:rPr>
        <w:rFonts w:hint="default"/>
        <w:lang w:val="ru-RU" w:eastAsia="en-US" w:bidi="ar-SA"/>
      </w:rPr>
    </w:lvl>
  </w:abstractNum>
  <w:abstractNum w:abstractNumId="7">
    <w:nsid w:val="24BE57AE"/>
    <w:multiLevelType w:val="multilevel"/>
    <w:tmpl w:val="DBCA8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firstLine="41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3C824BC"/>
    <w:multiLevelType w:val="hybridMultilevel"/>
    <w:tmpl w:val="F96A068E"/>
    <w:lvl w:ilvl="0" w:tplc="B69623AE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1008DA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0E0AE92C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C314806E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9E4C3C70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1256D0BC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56404B52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D9F08CBC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89666F58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abstractNum w:abstractNumId="9">
    <w:nsid w:val="4FC73DF9"/>
    <w:multiLevelType w:val="hybridMultilevel"/>
    <w:tmpl w:val="E2B0F4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21413"/>
    <w:multiLevelType w:val="hybridMultilevel"/>
    <w:tmpl w:val="9E604F3A"/>
    <w:lvl w:ilvl="0" w:tplc="DA687A14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4FB62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A44A2C96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0090CBBC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6B144ED6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CD2A698C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868404AE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CB5E7342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0DC49CB0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abstractNum w:abstractNumId="11">
    <w:nsid w:val="554F0AFC"/>
    <w:multiLevelType w:val="hybridMultilevel"/>
    <w:tmpl w:val="505421FA"/>
    <w:lvl w:ilvl="0" w:tplc="D5B89C56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47538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77A68A10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28AC917E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F2A0A940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6958D44A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ABDCCCC8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A7AE5012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23A256EA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abstractNum w:abstractNumId="12">
    <w:nsid w:val="68D16663"/>
    <w:multiLevelType w:val="hybridMultilevel"/>
    <w:tmpl w:val="572218EA"/>
    <w:lvl w:ilvl="0" w:tplc="3DE85586">
      <w:numFmt w:val="bullet"/>
      <w:lvlText w:val="-"/>
      <w:lvlJc w:val="left"/>
      <w:pPr>
        <w:ind w:left="6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853C6">
      <w:numFmt w:val="bullet"/>
      <w:lvlText w:val="•"/>
      <w:lvlJc w:val="left"/>
      <w:pPr>
        <w:ind w:left="732" w:hanging="195"/>
      </w:pPr>
      <w:rPr>
        <w:rFonts w:hint="default"/>
        <w:lang w:val="ru-RU" w:eastAsia="en-US" w:bidi="ar-SA"/>
      </w:rPr>
    </w:lvl>
    <w:lvl w:ilvl="2" w:tplc="359AA48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31227578">
      <w:numFmt w:val="bullet"/>
      <w:lvlText w:val="•"/>
      <w:lvlJc w:val="left"/>
      <w:pPr>
        <w:ind w:left="2078" w:hanging="195"/>
      </w:pPr>
      <w:rPr>
        <w:rFonts w:hint="default"/>
        <w:lang w:val="ru-RU" w:eastAsia="en-US" w:bidi="ar-SA"/>
      </w:rPr>
    </w:lvl>
    <w:lvl w:ilvl="4" w:tplc="DBCA88B4">
      <w:numFmt w:val="bullet"/>
      <w:lvlText w:val="•"/>
      <w:lvlJc w:val="left"/>
      <w:pPr>
        <w:ind w:left="2751" w:hanging="195"/>
      </w:pPr>
      <w:rPr>
        <w:rFonts w:hint="default"/>
        <w:lang w:val="ru-RU" w:eastAsia="en-US" w:bidi="ar-SA"/>
      </w:rPr>
    </w:lvl>
    <w:lvl w:ilvl="5" w:tplc="E7204DE6">
      <w:numFmt w:val="bullet"/>
      <w:lvlText w:val="•"/>
      <w:lvlJc w:val="left"/>
      <w:pPr>
        <w:ind w:left="3424" w:hanging="195"/>
      </w:pPr>
      <w:rPr>
        <w:rFonts w:hint="default"/>
        <w:lang w:val="ru-RU" w:eastAsia="en-US" w:bidi="ar-SA"/>
      </w:rPr>
    </w:lvl>
    <w:lvl w:ilvl="6" w:tplc="E85EFA4E">
      <w:numFmt w:val="bullet"/>
      <w:lvlText w:val="•"/>
      <w:lvlJc w:val="left"/>
      <w:pPr>
        <w:ind w:left="4097" w:hanging="195"/>
      </w:pPr>
      <w:rPr>
        <w:rFonts w:hint="default"/>
        <w:lang w:val="ru-RU" w:eastAsia="en-US" w:bidi="ar-SA"/>
      </w:rPr>
    </w:lvl>
    <w:lvl w:ilvl="7" w:tplc="4F980968">
      <w:numFmt w:val="bullet"/>
      <w:lvlText w:val="•"/>
      <w:lvlJc w:val="left"/>
      <w:pPr>
        <w:ind w:left="4770" w:hanging="195"/>
      </w:pPr>
      <w:rPr>
        <w:rFonts w:hint="default"/>
        <w:lang w:val="ru-RU" w:eastAsia="en-US" w:bidi="ar-SA"/>
      </w:rPr>
    </w:lvl>
    <w:lvl w:ilvl="8" w:tplc="3B34C726">
      <w:numFmt w:val="bullet"/>
      <w:lvlText w:val="•"/>
      <w:lvlJc w:val="left"/>
      <w:pPr>
        <w:ind w:left="5443" w:hanging="195"/>
      </w:pPr>
      <w:rPr>
        <w:rFonts w:hint="default"/>
        <w:lang w:val="ru-RU" w:eastAsia="en-US" w:bidi="ar-SA"/>
      </w:rPr>
    </w:lvl>
  </w:abstractNum>
  <w:abstractNum w:abstractNumId="13">
    <w:nsid w:val="7305587D"/>
    <w:multiLevelType w:val="hybridMultilevel"/>
    <w:tmpl w:val="15DA8FB8"/>
    <w:lvl w:ilvl="0" w:tplc="EC38E794">
      <w:numFmt w:val="bullet"/>
      <w:lvlText w:val="-"/>
      <w:lvlJc w:val="left"/>
      <w:pPr>
        <w:ind w:left="6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8F4B0">
      <w:numFmt w:val="bullet"/>
      <w:lvlText w:val="•"/>
      <w:lvlJc w:val="left"/>
      <w:pPr>
        <w:ind w:left="732" w:hanging="205"/>
      </w:pPr>
      <w:rPr>
        <w:rFonts w:hint="default"/>
        <w:lang w:val="ru-RU" w:eastAsia="en-US" w:bidi="ar-SA"/>
      </w:rPr>
    </w:lvl>
    <w:lvl w:ilvl="2" w:tplc="C7685E58">
      <w:numFmt w:val="bullet"/>
      <w:lvlText w:val="•"/>
      <w:lvlJc w:val="left"/>
      <w:pPr>
        <w:ind w:left="1405" w:hanging="205"/>
      </w:pPr>
      <w:rPr>
        <w:rFonts w:hint="default"/>
        <w:lang w:val="ru-RU" w:eastAsia="en-US" w:bidi="ar-SA"/>
      </w:rPr>
    </w:lvl>
    <w:lvl w:ilvl="3" w:tplc="C5444FCC">
      <w:numFmt w:val="bullet"/>
      <w:lvlText w:val="•"/>
      <w:lvlJc w:val="left"/>
      <w:pPr>
        <w:ind w:left="2078" w:hanging="205"/>
      </w:pPr>
      <w:rPr>
        <w:rFonts w:hint="default"/>
        <w:lang w:val="ru-RU" w:eastAsia="en-US" w:bidi="ar-SA"/>
      </w:rPr>
    </w:lvl>
    <w:lvl w:ilvl="4" w:tplc="B47CB0BA">
      <w:numFmt w:val="bullet"/>
      <w:lvlText w:val="•"/>
      <w:lvlJc w:val="left"/>
      <w:pPr>
        <w:ind w:left="2751" w:hanging="205"/>
      </w:pPr>
      <w:rPr>
        <w:rFonts w:hint="default"/>
        <w:lang w:val="ru-RU" w:eastAsia="en-US" w:bidi="ar-SA"/>
      </w:rPr>
    </w:lvl>
    <w:lvl w:ilvl="5" w:tplc="697E8A46">
      <w:numFmt w:val="bullet"/>
      <w:lvlText w:val="•"/>
      <w:lvlJc w:val="left"/>
      <w:pPr>
        <w:ind w:left="3424" w:hanging="205"/>
      </w:pPr>
      <w:rPr>
        <w:rFonts w:hint="default"/>
        <w:lang w:val="ru-RU" w:eastAsia="en-US" w:bidi="ar-SA"/>
      </w:rPr>
    </w:lvl>
    <w:lvl w:ilvl="6" w:tplc="451EE5FC">
      <w:numFmt w:val="bullet"/>
      <w:lvlText w:val="•"/>
      <w:lvlJc w:val="left"/>
      <w:pPr>
        <w:ind w:left="4097" w:hanging="205"/>
      </w:pPr>
      <w:rPr>
        <w:rFonts w:hint="default"/>
        <w:lang w:val="ru-RU" w:eastAsia="en-US" w:bidi="ar-SA"/>
      </w:rPr>
    </w:lvl>
    <w:lvl w:ilvl="7" w:tplc="BAA626E2">
      <w:numFmt w:val="bullet"/>
      <w:lvlText w:val="•"/>
      <w:lvlJc w:val="left"/>
      <w:pPr>
        <w:ind w:left="4770" w:hanging="205"/>
      </w:pPr>
      <w:rPr>
        <w:rFonts w:hint="default"/>
        <w:lang w:val="ru-RU" w:eastAsia="en-US" w:bidi="ar-SA"/>
      </w:rPr>
    </w:lvl>
    <w:lvl w:ilvl="8" w:tplc="FCDC49DC">
      <w:numFmt w:val="bullet"/>
      <w:lvlText w:val="•"/>
      <w:lvlJc w:val="left"/>
      <w:pPr>
        <w:ind w:left="5443" w:hanging="205"/>
      </w:pPr>
      <w:rPr>
        <w:rFonts w:hint="default"/>
        <w:lang w:val="ru-RU" w:eastAsia="en-US" w:bidi="ar-SA"/>
      </w:rPr>
    </w:lvl>
  </w:abstractNum>
  <w:abstractNum w:abstractNumId="14">
    <w:nsid w:val="75337E08"/>
    <w:multiLevelType w:val="hybridMultilevel"/>
    <w:tmpl w:val="BCA458BA"/>
    <w:lvl w:ilvl="0" w:tplc="4D80922A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84EBA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83C6D664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38B4B4FA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7344601C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AA3EB3C8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A5D69AAE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A7560136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E6A84088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abstractNum w:abstractNumId="15">
    <w:nsid w:val="78DB499B"/>
    <w:multiLevelType w:val="hybridMultilevel"/>
    <w:tmpl w:val="000E5BB4"/>
    <w:lvl w:ilvl="0" w:tplc="69544FF4">
      <w:numFmt w:val="bullet"/>
      <w:lvlText w:val="-"/>
      <w:lvlJc w:val="left"/>
      <w:pPr>
        <w:ind w:left="68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01680">
      <w:numFmt w:val="bullet"/>
      <w:lvlText w:val="•"/>
      <w:lvlJc w:val="left"/>
      <w:pPr>
        <w:ind w:left="732" w:hanging="409"/>
      </w:pPr>
      <w:rPr>
        <w:rFonts w:hint="default"/>
        <w:lang w:val="ru-RU" w:eastAsia="en-US" w:bidi="ar-SA"/>
      </w:rPr>
    </w:lvl>
    <w:lvl w:ilvl="2" w:tplc="7E20FF7E">
      <w:numFmt w:val="bullet"/>
      <w:lvlText w:val="•"/>
      <w:lvlJc w:val="left"/>
      <w:pPr>
        <w:ind w:left="1405" w:hanging="409"/>
      </w:pPr>
      <w:rPr>
        <w:rFonts w:hint="default"/>
        <w:lang w:val="ru-RU" w:eastAsia="en-US" w:bidi="ar-SA"/>
      </w:rPr>
    </w:lvl>
    <w:lvl w:ilvl="3" w:tplc="15280002">
      <w:numFmt w:val="bullet"/>
      <w:lvlText w:val="•"/>
      <w:lvlJc w:val="left"/>
      <w:pPr>
        <w:ind w:left="2078" w:hanging="409"/>
      </w:pPr>
      <w:rPr>
        <w:rFonts w:hint="default"/>
        <w:lang w:val="ru-RU" w:eastAsia="en-US" w:bidi="ar-SA"/>
      </w:rPr>
    </w:lvl>
    <w:lvl w:ilvl="4" w:tplc="9A74D976">
      <w:numFmt w:val="bullet"/>
      <w:lvlText w:val="•"/>
      <w:lvlJc w:val="left"/>
      <w:pPr>
        <w:ind w:left="2751" w:hanging="409"/>
      </w:pPr>
      <w:rPr>
        <w:rFonts w:hint="default"/>
        <w:lang w:val="ru-RU" w:eastAsia="en-US" w:bidi="ar-SA"/>
      </w:rPr>
    </w:lvl>
    <w:lvl w:ilvl="5" w:tplc="43BE2A94">
      <w:numFmt w:val="bullet"/>
      <w:lvlText w:val="•"/>
      <w:lvlJc w:val="left"/>
      <w:pPr>
        <w:ind w:left="3424" w:hanging="409"/>
      </w:pPr>
      <w:rPr>
        <w:rFonts w:hint="default"/>
        <w:lang w:val="ru-RU" w:eastAsia="en-US" w:bidi="ar-SA"/>
      </w:rPr>
    </w:lvl>
    <w:lvl w:ilvl="6" w:tplc="E84651D2">
      <w:numFmt w:val="bullet"/>
      <w:lvlText w:val="•"/>
      <w:lvlJc w:val="left"/>
      <w:pPr>
        <w:ind w:left="4097" w:hanging="409"/>
      </w:pPr>
      <w:rPr>
        <w:rFonts w:hint="default"/>
        <w:lang w:val="ru-RU" w:eastAsia="en-US" w:bidi="ar-SA"/>
      </w:rPr>
    </w:lvl>
    <w:lvl w:ilvl="7" w:tplc="5B9016E2">
      <w:numFmt w:val="bullet"/>
      <w:lvlText w:val="•"/>
      <w:lvlJc w:val="left"/>
      <w:pPr>
        <w:ind w:left="4770" w:hanging="409"/>
      </w:pPr>
      <w:rPr>
        <w:rFonts w:hint="default"/>
        <w:lang w:val="ru-RU" w:eastAsia="en-US" w:bidi="ar-SA"/>
      </w:rPr>
    </w:lvl>
    <w:lvl w:ilvl="8" w:tplc="446A0464">
      <w:numFmt w:val="bullet"/>
      <w:lvlText w:val="•"/>
      <w:lvlJc w:val="left"/>
      <w:pPr>
        <w:ind w:left="5443" w:hanging="409"/>
      </w:pPr>
      <w:rPr>
        <w:rFonts w:hint="default"/>
        <w:lang w:val="ru-RU" w:eastAsia="en-US" w:bidi="ar-SA"/>
      </w:rPr>
    </w:lvl>
  </w:abstractNum>
  <w:abstractNum w:abstractNumId="16">
    <w:nsid w:val="7C441147"/>
    <w:multiLevelType w:val="hybridMultilevel"/>
    <w:tmpl w:val="2BA6E2D2"/>
    <w:lvl w:ilvl="0" w:tplc="2D9E7606">
      <w:start w:val="1"/>
      <w:numFmt w:val="decimal"/>
      <w:lvlText w:val="%1."/>
      <w:lvlJc w:val="left"/>
      <w:pPr>
        <w:ind w:left="68" w:hanging="8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C88DE">
      <w:numFmt w:val="bullet"/>
      <w:lvlText w:val="-"/>
      <w:lvlJc w:val="left"/>
      <w:pPr>
        <w:ind w:left="68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7001B4">
      <w:numFmt w:val="bullet"/>
      <w:lvlText w:val="•"/>
      <w:lvlJc w:val="left"/>
      <w:pPr>
        <w:ind w:left="1405" w:hanging="381"/>
      </w:pPr>
      <w:rPr>
        <w:rFonts w:hint="default"/>
        <w:lang w:val="ru-RU" w:eastAsia="en-US" w:bidi="ar-SA"/>
      </w:rPr>
    </w:lvl>
    <w:lvl w:ilvl="3" w:tplc="8E5607F4">
      <w:numFmt w:val="bullet"/>
      <w:lvlText w:val="•"/>
      <w:lvlJc w:val="left"/>
      <w:pPr>
        <w:ind w:left="2078" w:hanging="381"/>
      </w:pPr>
      <w:rPr>
        <w:rFonts w:hint="default"/>
        <w:lang w:val="ru-RU" w:eastAsia="en-US" w:bidi="ar-SA"/>
      </w:rPr>
    </w:lvl>
    <w:lvl w:ilvl="4" w:tplc="845895F0">
      <w:numFmt w:val="bullet"/>
      <w:lvlText w:val="•"/>
      <w:lvlJc w:val="left"/>
      <w:pPr>
        <w:ind w:left="2751" w:hanging="381"/>
      </w:pPr>
      <w:rPr>
        <w:rFonts w:hint="default"/>
        <w:lang w:val="ru-RU" w:eastAsia="en-US" w:bidi="ar-SA"/>
      </w:rPr>
    </w:lvl>
    <w:lvl w:ilvl="5" w:tplc="9A9266B6">
      <w:numFmt w:val="bullet"/>
      <w:lvlText w:val="•"/>
      <w:lvlJc w:val="left"/>
      <w:pPr>
        <w:ind w:left="3424" w:hanging="381"/>
      </w:pPr>
      <w:rPr>
        <w:rFonts w:hint="default"/>
        <w:lang w:val="ru-RU" w:eastAsia="en-US" w:bidi="ar-SA"/>
      </w:rPr>
    </w:lvl>
    <w:lvl w:ilvl="6" w:tplc="BB486CEE">
      <w:numFmt w:val="bullet"/>
      <w:lvlText w:val="•"/>
      <w:lvlJc w:val="left"/>
      <w:pPr>
        <w:ind w:left="4097" w:hanging="381"/>
      </w:pPr>
      <w:rPr>
        <w:rFonts w:hint="default"/>
        <w:lang w:val="ru-RU" w:eastAsia="en-US" w:bidi="ar-SA"/>
      </w:rPr>
    </w:lvl>
    <w:lvl w:ilvl="7" w:tplc="6BFAB93C">
      <w:numFmt w:val="bullet"/>
      <w:lvlText w:val="•"/>
      <w:lvlJc w:val="left"/>
      <w:pPr>
        <w:ind w:left="4770" w:hanging="381"/>
      </w:pPr>
      <w:rPr>
        <w:rFonts w:hint="default"/>
        <w:lang w:val="ru-RU" w:eastAsia="en-US" w:bidi="ar-SA"/>
      </w:rPr>
    </w:lvl>
    <w:lvl w:ilvl="8" w:tplc="BD5E33C2">
      <w:numFmt w:val="bullet"/>
      <w:lvlText w:val="•"/>
      <w:lvlJc w:val="left"/>
      <w:pPr>
        <w:ind w:left="5443" w:hanging="3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A06"/>
    <w:rsid w:val="00004CA6"/>
    <w:rsid w:val="00011BA3"/>
    <w:rsid w:val="00022DA1"/>
    <w:rsid w:val="000239A7"/>
    <w:rsid w:val="00024818"/>
    <w:rsid w:val="00027D2F"/>
    <w:rsid w:val="00035207"/>
    <w:rsid w:val="0003540F"/>
    <w:rsid w:val="00050D63"/>
    <w:rsid w:val="0005340F"/>
    <w:rsid w:val="00055AC4"/>
    <w:rsid w:val="0006029C"/>
    <w:rsid w:val="00063CCA"/>
    <w:rsid w:val="00086900"/>
    <w:rsid w:val="0009457D"/>
    <w:rsid w:val="000A6561"/>
    <w:rsid w:val="000D3BA0"/>
    <w:rsid w:val="000F16A5"/>
    <w:rsid w:val="00105083"/>
    <w:rsid w:val="00110D33"/>
    <w:rsid w:val="001117DE"/>
    <w:rsid w:val="00113296"/>
    <w:rsid w:val="00113404"/>
    <w:rsid w:val="001210E6"/>
    <w:rsid w:val="00124CD3"/>
    <w:rsid w:val="001335F5"/>
    <w:rsid w:val="00145C06"/>
    <w:rsid w:val="00150D2F"/>
    <w:rsid w:val="00154522"/>
    <w:rsid w:val="00167CD2"/>
    <w:rsid w:val="00170BFB"/>
    <w:rsid w:val="001727FD"/>
    <w:rsid w:val="00183E5C"/>
    <w:rsid w:val="00191304"/>
    <w:rsid w:val="00196B3D"/>
    <w:rsid w:val="00197972"/>
    <w:rsid w:val="001A4BB2"/>
    <w:rsid w:val="001B3091"/>
    <w:rsid w:val="001B4A4D"/>
    <w:rsid w:val="001B50D3"/>
    <w:rsid w:val="001C2656"/>
    <w:rsid w:val="001C600C"/>
    <w:rsid w:val="001C72F9"/>
    <w:rsid w:val="00205622"/>
    <w:rsid w:val="00207E2E"/>
    <w:rsid w:val="002168B0"/>
    <w:rsid w:val="00222913"/>
    <w:rsid w:val="00224EEB"/>
    <w:rsid w:val="00242847"/>
    <w:rsid w:val="00242F4F"/>
    <w:rsid w:val="00250C90"/>
    <w:rsid w:val="002618F3"/>
    <w:rsid w:val="00262CED"/>
    <w:rsid w:val="00286897"/>
    <w:rsid w:val="002A6330"/>
    <w:rsid w:val="002B387A"/>
    <w:rsid w:val="002B6D64"/>
    <w:rsid w:val="002B7390"/>
    <w:rsid w:val="002B766F"/>
    <w:rsid w:val="002C2A58"/>
    <w:rsid w:val="002E3520"/>
    <w:rsid w:val="002E435A"/>
    <w:rsid w:val="002F3357"/>
    <w:rsid w:val="002F47F4"/>
    <w:rsid w:val="002F63A2"/>
    <w:rsid w:val="00302545"/>
    <w:rsid w:val="003029E5"/>
    <w:rsid w:val="00330CE5"/>
    <w:rsid w:val="003352FE"/>
    <w:rsid w:val="0033549F"/>
    <w:rsid w:val="00340D6F"/>
    <w:rsid w:val="00341B46"/>
    <w:rsid w:val="00351947"/>
    <w:rsid w:val="0035245B"/>
    <w:rsid w:val="00356D56"/>
    <w:rsid w:val="003614BC"/>
    <w:rsid w:val="00362533"/>
    <w:rsid w:val="0038398A"/>
    <w:rsid w:val="003A091F"/>
    <w:rsid w:val="003A6D08"/>
    <w:rsid w:val="003C1756"/>
    <w:rsid w:val="003D39B0"/>
    <w:rsid w:val="003E0C1C"/>
    <w:rsid w:val="003E2DD3"/>
    <w:rsid w:val="003E54C5"/>
    <w:rsid w:val="003E6560"/>
    <w:rsid w:val="00403697"/>
    <w:rsid w:val="004107D4"/>
    <w:rsid w:val="004153A2"/>
    <w:rsid w:val="00422CAF"/>
    <w:rsid w:val="00442CB2"/>
    <w:rsid w:val="004513C9"/>
    <w:rsid w:val="00464CCE"/>
    <w:rsid w:val="00473907"/>
    <w:rsid w:val="00473908"/>
    <w:rsid w:val="004760B5"/>
    <w:rsid w:val="00481A82"/>
    <w:rsid w:val="00491FDC"/>
    <w:rsid w:val="0049747D"/>
    <w:rsid w:val="004A0EE7"/>
    <w:rsid w:val="004C03D9"/>
    <w:rsid w:val="004C1EE7"/>
    <w:rsid w:val="004C504F"/>
    <w:rsid w:val="004D7650"/>
    <w:rsid w:val="004F4B7B"/>
    <w:rsid w:val="004F62DC"/>
    <w:rsid w:val="00517408"/>
    <w:rsid w:val="00534307"/>
    <w:rsid w:val="00534715"/>
    <w:rsid w:val="0054064E"/>
    <w:rsid w:val="00551700"/>
    <w:rsid w:val="005569BB"/>
    <w:rsid w:val="00563C43"/>
    <w:rsid w:val="0058023D"/>
    <w:rsid w:val="00580BFF"/>
    <w:rsid w:val="00587D17"/>
    <w:rsid w:val="005A4FE6"/>
    <w:rsid w:val="005A5CC7"/>
    <w:rsid w:val="005B0F7E"/>
    <w:rsid w:val="005C70AC"/>
    <w:rsid w:val="005E7AD1"/>
    <w:rsid w:val="005F2CD9"/>
    <w:rsid w:val="0061109E"/>
    <w:rsid w:val="00663611"/>
    <w:rsid w:val="006A5AAE"/>
    <w:rsid w:val="006D0492"/>
    <w:rsid w:val="006D3FB0"/>
    <w:rsid w:val="006D5C50"/>
    <w:rsid w:val="006E16CC"/>
    <w:rsid w:val="006E74AD"/>
    <w:rsid w:val="006F17E6"/>
    <w:rsid w:val="00717623"/>
    <w:rsid w:val="007218B4"/>
    <w:rsid w:val="00724B12"/>
    <w:rsid w:val="00744625"/>
    <w:rsid w:val="00761D9B"/>
    <w:rsid w:val="00765DEA"/>
    <w:rsid w:val="00787663"/>
    <w:rsid w:val="007A14BA"/>
    <w:rsid w:val="007B273B"/>
    <w:rsid w:val="007B3FAD"/>
    <w:rsid w:val="007B46DC"/>
    <w:rsid w:val="007D389C"/>
    <w:rsid w:val="007E0B3C"/>
    <w:rsid w:val="007E33AB"/>
    <w:rsid w:val="007E50EA"/>
    <w:rsid w:val="007F1CFA"/>
    <w:rsid w:val="007F1FC0"/>
    <w:rsid w:val="007F4D87"/>
    <w:rsid w:val="00804A21"/>
    <w:rsid w:val="00804BC8"/>
    <w:rsid w:val="0082017B"/>
    <w:rsid w:val="008329D0"/>
    <w:rsid w:val="00860D43"/>
    <w:rsid w:val="00883F12"/>
    <w:rsid w:val="00886666"/>
    <w:rsid w:val="00891734"/>
    <w:rsid w:val="0089374E"/>
    <w:rsid w:val="0089782A"/>
    <w:rsid w:val="008C04C8"/>
    <w:rsid w:val="008D2E03"/>
    <w:rsid w:val="008E777B"/>
    <w:rsid w:val="008F745E"/>
    <w:rsid w:val="009006C0"/>
    <w:rsid w:val="009060E6"/>
    <w:rsid w:val="009252B3"/>
    <w:rsid w:val="009407AA"/>
    <w:rsid w:val="00941544"/>
    <w:rsid w:val="00941EB8"/>
    <w:rsid w:val="0095149B"/>
    <w:rsid w:val="00951846"/>
    <w:rsid w:val="00953795"/>
    <w:rsid w:val="0095382E"/>
    <w:rsid w:val="00970285"/>
    <w:rsid w:val="009720F8"/>
    <w:rsid w:val="0098591C"/>
    <w:rsid w:val="00997772"/>
    <w:rsid w:val="009A0BDB"/>
    <w:rsid w:val="009A5DD2"/>
    <w:rsid w:val="009B2A24"/>
    <w:rsid w:val="009B7CC5"/>
    <w:rsid w:val="009C0200"/>
    <w:rsid w:val="009C20E8"/>
    <w:rsid w:val="009D3081"/>
    <w:rsid w:val="009D7161"/>
    <w:rsid w:val="009E070F"/>
    <w:rsid w:val="009F72F7"/>
    <w:rsid w:val="00A0515D"/>
    <w:rsid w:val="00A17A54"/>
    <w:rsid w:val="00A24E93"/>
    <w:rsid w:val="00A32E1B"/>
    <w:rsid w:val="00A36AC9"/>
    <w:rsid w:val="00A55FC5"/>
    <w:rsid w:val="00A567A0"/>
    <w:rsid w:val="00A64F8D"/>
    <w:rsid w:val="00A86502"/>
    <w:rsid w:val="00A94864"/>
    <w:rsid w:val="00A959CB"/>
    <w:rsid w:val="00AA00BD"/>
    <w:rsid w:val="00AA042E"/>
    <w:rsid w:val="00AB0362"/>
    <w:rsid w:val="00AB0846"/>
    <w:rsid w:val="00AB5999"/>
    <w:rsid w:val="00AC2371"/>
    <w:rsid w:val="00AC7F0F"/>
    <w:rsid w:val="00AE40FE"/>
    <w:rsid w:val="00AF2DA8"/>
    <w:rsid w:val="00AF3345"/>
    <w:rsid w:val="00B038BA"/>
    <w:rsid w:val="00B134EF"/>
    <w:rsid w:val="00B22E87"/>
    <w:rsid w:val="00B23AF3"/>
    <w:rsid w:val="00B31F96"/>
    <w:rsid w:val="00B320C5"/>
    <w:rsid w:val="00B37ED9"/>
    <w:rsid w:val="00B43823"/>
    <w:rsid w:val="00B43CF3"/>
    <w:rsid w:val="00B54E31"/>
    <w:rsid w:val="00B56F69"/>
    <w:rsid w:val="00B6070F"/>
    <w:rsid w:val="00B6432C"/>
    <w:rsid w:val="00B74159"/>
    <w:rsid w:val="00B74D06"/>
    <w:rsid w:val="00B96C56"/>
    <w:rsid w:val="00BA4BB0"/>
    <w:rsid w:val="00BB2AEF"/>
    <w:rsid w:val="00BB437C"/>
    <w:rsid w:val="00BB46C9"/>
    <w:rsid w:val="00BC2BA0"/>
    <w:rsid w:val="00BD7670"/>
    <w:rsid w:val="00BD7D26"/>
    <w:rsid w:val="00BE3A1B"/>
    <w:rsid w:val="00BF2EB0"/>
    <w:rsid w:val="00BF48D6"/>
    <w:rsid w:val="00BF49F4"/>
    <w:rsid w:val="00C26549"/>
    <w:rsid w:val="00C34F03"/>
    <w:rsid w:val="00C35293"/>
    <w:rsid w:val="00C57788"/>
    <w:rsid w:val="00C57DDE"/>
    <w:rsid w:val="00C7149D"/>
    <w:rsid w:val="00C82E82"/>
    <w:rsid w:val="00C90216"/>
    <w:rsid w:val="00C9572F"/>
    <w:rsid w:val="00CA0D4F"/>
    <w:rsid w:val="00CA2AFE"/>
    <w:rsid w:val="00CC59B5"/>
    <w:rsid w:val="00CD132C"/>
    <w:rsid w:val="00CE376A"/>
    <w:rsid w:val="00CE56D5"/>
    <w:rsid w:val="00CE7ADD"/>
    <w:rsid w:val="00CE7DD5"/>
    <w:rsid w:val="00CE7DE5"/>
    <w:rsid w:val="00CF4114"/>
    <w:rsid w:val="00D056CF"/>
    <w:rsid w:val="00D11DD5"/>
    <w:rsid w:val="00D13B3D"/>
    <w:rsid w:val="00D25BD8"/>
    <w:rsid w:val="00D269AC"/>
    <w:rsid w:val="00D36A06"/>
    <w:rsid w:val="00D40A06"/>
    <w:rsid w:val="00D415D1"/>
    <w:rsid w:val="00D4338F"/>
    <w:rsid w:val="00D5083F"/>
    <w:rsid w:val="00D5226F"/>
    <w:rsid w:val="00D52A58"/>
    <w:rsid w:val="00D54C28"/>
    <w:rsid w:val="00D8753A"/>
    <w:rsid w:val="00D87543"/>
    <w:rsid w:val="00DB4C3A"/>
    <w:rsid w:val="00DC1BD3"/>
    <w:rsid w:val="00DD2441"/>
    <w:rsid w:val="00DD73AB"/>
    <w:rsid w:val="00DE3B0D"/>
    <w:rsid w:val="00DE4BBB"/>
    <w:rsid w:val="00DF04A2"/>
    <w:rsid w:val="00E0156C"/>
    <w:rsid w:val="00E11832"/>
    <w:rsid w:val="00E21455"/>
    <w:rsid w:val="00E21804"/>
    <w:rsid w:val="00E21D6D"/>
    <w:rsid w:val="00E22761"/>
    <w:rsid w:val="00E249F5"/>
    <w:rsid w:val="00E36C9D"/>
    <w:rsid w:val="00E44BBF"/>
    <w:rsid w:val="00E50ED9"/>
    <w:rsid w:val="00E52AB1"/>
    <w:rsid w:val="00E90482"/>
    <w:rsid w:val="00EA300A"/>
    <w:rsid w:val="00EC52AD"/>
    <w:rsid w:val="00EC6CC6"/>
    <w:rsid w:val="00EC7D44"/>
    <w:rsid w:val="00ED1950"/>
    <w:rsid w:val="00ED4F37"/>
    <w:rsid w:val="00EE1745"/>
    <w:rsid w:val="00EE2C01"/>
    <w:rsid w:val="00EE5399"/>
    <w:rsid w:val="00EE6CB4"/>
    <w:rsid w:val="00F03A07"/>
    <w:rsid w:val="00F15D12"/>
    <w:rsid w:val="00F3010A"/>
    <w:rsid w:val="00F3211F"/>
    <w:rsid w:val="00F55714"/>
    <w:rsid w:val="00F63CD3"/>
    <w:rsid w:val="00F65FB3"/>
    <w:rsid w:val="00F703C6"/>
    <w:rsid w:val="00F86C99"/>
    <w:rsid w:val="00F969C6"/>
    <w:rsid w:val="00FA202C"/>
    <w:rsid w:val="00FA3E9E"/>
    <w:rsid w:val="00FA61D5"/>
    <w:rsid w:val="00FB0FE9"/>
    <w:rsid w:val="00FC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99"/>
    <w:pPr>
      <w:spacing w:after="8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C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67CD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styleId="a4">
    <w:name w:val="annotation reference"/>
    <w:uiPriority w:val="99"/>
    <w:rsid w:val="00E22761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E22761"/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E22761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E227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E22761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semiHidden/>
    <w:rsid w:val="00F3211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211F"/>
    <w:rPr>
      <w:rFonts w:cs="Times New Roman"/>
      <w:b/>
      <w:bCs/>
      <w:sz w:val="20"/>
      <w:szCs w:val="20"/>
    </w:rPr>
  </w:style>
  <w:style w:type="paragraph" w:customStyle="1" w:styleId="1">
    <w:name w:val="Абзац списка1"/>
    <w:basedOn w:val="a"/>
    <w:rsid w:val="00BF49F4"/>
    <w:pPr>
      <w:spacing w:after="0"/>
      <w:ind w:left="720"/>
      <w:contextualSpacing/>
    </w:pPr>
  </w:style>
  <w:style w:type="paragraph" w:customStyle="1" w:styleId="ConsPlusNormal">
    <w:name w:val="ConsPlusNormal"/>
    <w:link w:val="ConsPlusNormal0"/>
    <w:rsid w:val="00DC1B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Знак Знак"/>
    <w:rsid w:val="00DC1BD3"/>
    <w:rPr>
      <w:b/>
      <w:bCs/>
      <w:kern w:val="16"/>
    </w:rPr>
  </w:style>
  <w:style w:type="paragraph" w:customStyle="1" w:styleId="ac">
    <w:name w:val="Содержимое таблицы"/>
    <w:basedOn w:val="a"/>
    <w:rsid w:val="00464CCE"/>
    <w:pPr>
      <w:suppressLineNumbers/>
      <w:suppressAutoHyphens/>
      <w:spacing w:after="0"/>
    </w:pPr>
    <w:rPr>
      <w:rFonts w:ascii="Times New Roman" w:hAnsi="Times New Roman"/>
      <w:sz w:val="20"/>
      <w:szCs w:val="20"/>
      <w:lang w:eastAsia="ar-SA"/>
    </w:rPr>
  </w:style>
  <w:style w:type="paragraph" w:styleId="ad">
    <w:name w:val="No Spacing"/>
    <w:qFormat/>
    <w:rsid w:val="00464CCE"/>
    <w:pPr>
      <w:suppressAutoHyphens/>
    </w:pPr>
    <w:rPr>
      <w:rFonts w:cs="Calibri"/>
      <w:sz w:val="22"/>
      <w:szCs w:val="22"/>
      <w:lang w:eastAsia="zh-CN"/>
    </w:rPr>
  </w:style>
  <w:style w:type="paragraph" w:styleId="ae">
    <w:name w:val="Normal (Web)"/>
    <w:aliases w:val="Обычный (Web)"/>
    <w:basedOn w:val="a"/>
    <w:uiPriority w:val="99"/>
    <w:rsid w:val="009D7161"/>
    <w:pPr>
      <w:suppressAutoHyphens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">
    <w:name w:val="Hyperlink"/>
    <w:uiPriority w:val="99"/>
    <w:unhideWhenUsed/>
    <w:rsid w:val="00F55714"/>
    <w:rPr>
      <w:color w:val="0000FF"/>
      <w:u w:val="single"/>
    </w:rPr>
  </w:style>
  <w:style w:type="character" w:styleId="af0">
    <w:name w:val="Emphasis"/>
    <w:uiPriority w:val="20"/>
    <w:qFormat/>
    <w:locked/>
    <w:rsid w:val="00F55714"/>
    <w:rPr>
      <w:i/>
      <w:iCs/>
    </w:rPr>
  </w:style>
  <w:style w:type="character" w:customStyle="1" w:styleId="ConsPlusNormal0">
    <w:name w:val="ConsPlusNormal Знак"/>
    <w:link w:val="ConsPlusNormal"/>
    <w:locked/>
    <w:rsid w:val="00BB2AEF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056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">
    <w:name w:val="Знак2 Знак Знак Знак"/>
    <w:basedOn w:val="a"/>
    <w:rsid w:val="0020562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0">
    <w:name w:val="Body Text 2"/>
    <w:basedOn w:val="a"/>
    <w:link w:val="21"/>
    <w:rsid w:val="00E249F5"/>
    <w:pPr>
      <w:widowControl w:val="0"/>
      <w:suppressAutoHyphens/>
      <w:snapToGrid w:val="0"/>
      <w:spacing w:after="0" w:line="100" w:lineRule="atLeast"/>
      <w:jc w:val="both"/>
    </w:pPr>
    <w:rPr>
      <w:rFonts w:ascii="Times New Roman" w:hAnsi="Times New Roman"/>
      <w:sz w:val="20"/>
      <w:lang w:eastAsia="ar-SA"/>
    </w:rPr>
  </w:style>
  <w:style w:type="character" w:customStyle="1" w:styleId="21">
    <w:name w:val="Основной текст 2 Знак"/>
    <w:link w:val="20"/>
    <w:rsid w:val="00E249F5"/>
    <w:rPr>
      <w:rFonts w:ascii="Times New Roman" w:eastAsia="Times New Roman" w:hAnsi="Times New Roman"/>
      <w:szCs w:val="22"/>
      <w:lang w:eastAsia="ar-SA"/>
    </w:rPr>
  </w:style>
  <w:style w:type="paragraph" w:customStyle="1" w:styleId="10">
    <w:name w:val="Без интервала1"/>
    <w:rsid w:val="004C504F"/>
    <w:rPr>
      <w:rFonts w:ascii="Times New Roman" w:hAnsi="Times New Roman"/>
      <w:sz w:val="24"/>
      <w:szCs w:val="22"/>
    </w:rPr>
  </w:style>
  <w:style w:type="paragraph" w:styleId="af1">
    <w:name w:val="Title"/>
    <w:basedOn w:val="a"/>
    <w:link w:val="af2"/>
    <w:uiPriority w:val="99"/>
    <w:qFormat/>
    <w:locked/>
    <w:rsid w:val="00BE3A1B"/>
    <w:pPr>
      <w:spacing w:after="0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f2">
    <w:name w:val="Название Знак"/>
    <w:link w:val="af1"/>
    <w:uiPriority w:val="99"/>
    <w:rsid w:val="00BE3A1B"/>
    <w:rPr>
      <w:rFonts w:ascii="Times New Roman" w:eastAsia="Times New Roman" w:hAnsi="Times New Roman"/>
      <w:b/>
      <w:sz w:val="26"/>
    </w:rPr>
  </w:style>
  <w:style w:type="character" w:customStyle="1" w:styleId="ng-binding">
    <w:name w:val="ng-binding"/>
    <w:basedOn w:val="a0"/>
    <w:rsid w:val="000F16A5"/>
  </w:style>
  <w:style w:type="table" w:customStyle="1" w:styleId="TableNormal">
    <w:name w:val="Table Normal"/>
    <w:uiPriority w:val="2"/>
    <w:semiHidden/>
    <w:unhideWhenUsed/>
    <w:qFormat/>
    <w:rsid w:val="00BB46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rsid w:val="00BB46C9"/>
    <w:pPr>
      <w:widowControl w:val="0"/>
      <w:autoSpaceDE w:val="0"/>
      <w:autoSpaceDN w:val="0"/>
      <w:spacing w:after="0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BB46C9"/>
    <w:pPr>
      <w:widowControl w:val="0"/>
      <w:autoSpaceDE w:val="0"/>
      <w:autoSpaceDN w:val="0"/>
      <w:spacing w:after="0"/>
      <w:ind w:left="68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E8ED-2E40-41F6-9E21-F2C2E60F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Grizli777</Company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creator>Наталья А. Ганина</dc:creator>
  <cp:lastModifiedBy>080ChigirevaIY</cp:lastModifiedBy>
  <cp:revision>41</cp:revision>
  <cp:lastPrinted>2019-11-18T10:10:00Z</cp:lastPrinted>
  <dcterms:created xsi:type="dcterms:W3CDTF">2023-10-16T04:10:00Z</dcterms:created>
  <dcterms:modified xsi:type="dcterms:W3CDTF">2024-07-12T03:37:00Z</dcterms:modified>
</cp:coreProperties>
</file>