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2F8EA" w14:textId="77777777" w:rsidR="002236E8" w:rsidRPr="002236E8" w:rsidRDefault="002236E8" w:rsidP="002236E8">
      <w:pPr>
        <w:pStyle w:val="Textbody"/>
        <w:spacing w:after="0"/>
        <w:jc w:val="right"/>
        <w:rPr>
          <w:rFonts w:ascii="Times New Roman" w:hAnsi="Times New Roman" w:cs="Times New Roman"/>
        </w:rPr>
      </w:pPr>
      <w:r w:rsidRPr="002236E8">
        <w:rPr>
          <w:rFonts w:ascii="Times New Roman" w:hAnsi="Times New Roman" w:cs="Times New Roman"/>
        </w:rPr>
        <w:t>Приложение № 1 к извещению</w:t>
      </w:r>
    </w:p>
    <w:p w14:paraId="01F40ED7" w14:textId="77777777" w:rsidR="002236E8" w:rsidRPr="002236E8" w:rsidRDefault="002236E8" w:rsidP="002236E8">
      <w:pPr>
        <w:pStyle w:val="Textbody"/>
        <w:spacing w:after="0"/>
        <w:jc w:val="both"/>
        <w:rPr>
          <w:rFonts w:ascii="Times New Roman" w:hAnsi="Times New Roman" w:cs="Times New Roman"/>
        </w:rPr>
      </w:pPr>
    </w:p>
    <w:p w14:paraId="0AE9FBD1" w14:textId="77777777" w:rsidR="002236E8" w:rsidRPr="002236E8" w:rsidRDefault="002236E8" w:rsidP="002236E8">
      <w:pPr>
        <w:widowControl w:val="0"/>
        <w:ind w:firstLine="709"/>
        <w:jc w:val="both"/>
      </w:pPr>
      <w:r w:rsidRPr="002236E8">
        <w:t xml:space="preserve">ОСФР по Чувашской Республике – Чувашии (далее – Заказчик), руководствуясь статьей 33 Федерального закона от 5 апреля 2013 г. № 44-ФЗ "О контрактной системе в сфере закупок товаров, работ, услуг для государственных и муниципальных нужд", устанавливает для всех участников закупки, без предоставления кому-либо приоритета, единые требования, связанные с определением соответствия </w:t>
      </w:r>
      <w:r w:rsidRPr="002236E8">
        <w:rPr>
          <w:i/>
          <w:color w:val="0000FF"/>
        </w:rPr>
        <w:t xml:space="preserve">выполняемых работ </w:t>
      </w:r>
      <w:r w:rsidRPr="002236E8">
        <w:t>потребностям Заказчика, не менее тех параметров, установленных (указанных) в описании объекта закупки.</w:t>
      </w:r>
    </w:p>
    <w:p w14:paraId="7FD4F486" w14:textId="4D6E2CC3" w:rsidR="00BA261B" w:rsidRDefault="002236E8" w:rsidP="002236E8">
      <w:pPr>
        <w:pStyle w:val="Textbody"/>
        <w:spacing w:after="0"/>
        <w:jc w:val="both"/>
        <w:rPr>
          <w:rFonts w:ascii="Times New Roman" w:hAnsi="Times New Roman" w:cs="Times New Roman"/>
        </w:rPr>
      </w:pPr>
      <w:r w:rsidRPr="002236E8">
        <w:rPr>
          <w:rFonts w:ascii="Times New Roman" w:hAnsi="Times New Roman" w:cs="Times New Roman"/>
        </w:rPr>
        <w:t xml:space="preserve">В иных случаях, в связи с отсутствием в действующем законодательстве Российской Федерации о техническом регулировании и законодательстве Российской Федерации о стандартизации показателей, требований, условных обеспечений и терминологий, настоящее описание закупки, в целях закупки </w:t>
      </w:r>
      <w:r w:rsidRPr="002236E8">
        <w:rPr>
          <w:rFonts w:ascii="Times New Roman" w:hAnsi="Times New Roman" w:cs="Times New Roman"/>
          <w:i/>
          <w:color w:val="0000FF"/>
        </w:rPr>
        <w:t>работ</w:t>
      </w:r>
      <w:r w:rsidRPr="002236E8">
        <w:rPr>
          <w:rFonts w:ascii="Times New Roman" w:hAnsi="Times New Roman" w:cs="Times New Roman"/>
        </w:rPr>
        <w:t>, соответствующих потребностям Заказчика, содержит иные (общепринятые) показатели, требования, условные обозначения и терминологии, которые применяются исполнителями услуг, являющихся предметом настоящей закупки.</w:t>
      </w:r>
    </w:p>
    <w:p w14:paraId="4AA7010B" w14:textId="77777777" w:rsidR="002236E8" w:rsidRPr="002236E8" w:rsidRDefault="002236E8" w:rsidP="002236E8">
      <w:pPr>
        <w:pStyle w:val="Textbody"/>
        <w:spacing w:after="0"/>
        <w:jc w:val="both"/>
        <w:rPr>
          <w:rFonts w:ascii="Times New Roman" w:hAnsi="Times New Roman" w:cs="Times New Roman"/>
          <w:b/>
        </w:rPr>
      </w:pPr>
    </w:p>
    <w:p w14:paraId="5AD87A3C" w14:textId="77777777" w:rsidR="00926F3D" w:rsidRDefault="00AA3840" w:rsidP="00926F3D">
      <w:pPr>
        <w:pStyle w:val="Textbody"/>
        <w:spacing w:after="0"/>
        <w:jc w:val="center"/>
        <w:rPr>
          <w:rFonts w:ascii="Times New Roman" w:hAnsi="Times New Roman" w:cs="Times New Roman"/>
          <w:b/>
        </w:rPr>
      </w:pPr>
      <w:r>
        <w:rPr>
          <w:rFonts w:ascii="Times New Roman" w:hAnsi="Times New Roman" w:cs="Times New Roman"/>
          <w:b/>
        </w:rPr>
        <w:t xml:space="preserve">ОПИСАНИЕ ОБЪЕКТА ЗАКУПКИ </w:t>
      </w:r>
    </w:p>
    <w:p w14:paraId="0A780684" w14:textId="1C3BB244" w:rsidR="00D9773B" w:rsidRPr="00FB2782" w:rsidRDefault="00AA3840" w:rsidP="00D9773B">
      <w:pPr>
        <w:pStyle w:val="Textbody"/>
        <w:spacing w:after="0"/>
        <w:jc w:val="center"/>
        <w:rPr>
          <w:rFonts w:ascii="Times New Roman" w:hAnsi="Times New Roman" w:cs="Times New Roman"/>
          <w:b/>
          <w:bCs/>
        </w:rPr>
      </w:pPr>
      <w:r w:rsidRPr="00FB2782">
        <w:rPr>
          <w:rFonts w:ascii="Times New Roman" w:hAnsi="Times New Roman" w:cs="Times New Roman"/>
          <w:b/>
        </w:rPr>
        <w:t>(техническое задание</w:t>
      </w:r>
      <w:r w:rsidR="00926F3D" w:rsidRPr="00FB2782">
        <w:rPr>
          <w:rFonts w:ascii="Times New Roman" w:hAnsi="Times New Roman" w:cs="Times New Roman"/>
          <w:b/>
        </w:rPr>
        <w:t xml:space="preserve"> </w:t>
      </w:r>
      <w:r w:rsidR="0076718E" w:rsidRPr="00FB2782">
        <w:rPr>
          <w:rFonts w:ascii="Times New Roman" w:hAnsi="Times New Roman" w:cs="Times New Roman"/>
          <w:b/>
          <w:bCs/>
        </w:rPr>
        <w:t>на</w:t>
      </w:r>
      <w:r w:rsidR="008C7FE3">
        <w:rPr>
          <w:rFonts w:ascii="Times New Roman" w:hAnsi="Times New Roman" w:cs="Times New Roman"/>
          <w:b/>
          <w:bCs/>
        </w:rPr>
        <w:t xml:space="preserve"> выполнение работ по изготовлению протезов нижних конечностей </w:t>
      </w:r>
    </w:p>
    <w:p w14:paraId="21373D19" w14:textId="04CF3EDE" w:rsidR="0076718E" w:rsidRPr="00FB2782" w:rsidRDefault="00FB2782" w:rsidP="00926F3D">
      <w:pPr>
        <w:pStyle w:val="Textbody"/>
        <w:spacing w:after="0"/>
        <w:jc w:val="center"/>
        <w:rPr>
          <w:rFonts w:ascii="Times New Roman" w:hAnsi="Times New Roman" w:cs="Times New Roman"/>
          <w:b/>
          <w:bCs/>
          <w:lang w:eastAsia="en-US"/>
        </w:rPr>
      </w:pPr>
      <w:r w:rsidRPr="00FB2782">
        <w:rPr>
          <w:rFonts w:ascii="Times New Roman" w:hAnsi="Times New Roman" w:cs="Times New Roman"/>
          <w:b/>
          <w:bCs/>
        </w:rPr>
        <w:t xml:space="preserve"> </w:t>
      </w:r>
      <w:r w:rsidR="00870A92" w:rsidRPr="00870A92">
        <w:rPr>
          <w:rFonts w:ascii="Times New Roman" w:hAnsi="Times New Roman" w:cs="Times New Roman"/>
          <w:b/>
          <w:bCs/>
        </w:rPr>
        <w:t>в целях социал</w:t>
      </w:r>
      <w:r w:rsidR="00AF49CD">
        <w:rPr>
          <w:rFonts w:ascii="Times New Roman" w:hAnsi="Times New Roman" w:cs="Times New Roman"/>
          <w:b/>
          <w:bCs/>
        </w:rPr>
        <w:t>ьного обеспечения граждан в 2025</w:t>
      </w:r>
      <w:r w:rsidR="00870A92" w:rsidRPr="00870A92">
        <w:rPr>
          <w:rFonts w:ascii="Times New Roman" w:hAnsi="Times New Roman" w:cs="Times New Roman"/>
          <w:b/>
          <w:bCs/>
        </w:rPr>
        <w:t xml:space="preserve"> году</w:t>
      </w:r>
      <w:r w:rsidR="00926F3D" w:rsidRPr="00FB2782">
        <w:rPr>
          <w:rFonts w:ascii="Times New Roman" w:hAnsi="Times New Roman" w:cs="Times New Roman"/>
          <w:b/>
          <w:bCs/>
        </w:rPr>
        <w:t>)</w:t>
      </w:r>
    </w:p>
    <w:p w14:paraId="5F2FB448" w14:textId="77777777" w:rsidR="0076718E" w:rsidRPr="00926F3D" w:rsidRDefault="0076718E" w:rsidP="00115198">
      <w:pPr>
        <w:keepNext/>
        <w:keepLines/>
        <w:widowControl w:val="0"/>
        <w:tabs>
          <w:tab w:val="left" w:pos="513"/>
        </w:tabs>
        <w:spacing w:line="276" w:lineRule="auto"/>
        <w:outlineLvl w:val="3"/>
        <w:rPr>
          <w:b/>
          <w:bCs/>
          <w:lang w:eastAsia="en-US"/>
        </w:rPr>
      </w:pPr>
    </w:p>
    <w:p w14:paraId="442423F2" w14:textId="77777777" w:rsidR="0076718E" w:rsidRPr="00115198" w:rsidRDefault="0076718E" w:rsidP="00115198">
      <w:pPr>
        <w:pStyle w:val="Textbody"/>
        <w:spacing w:after="0" w:line="276" w:lineRule="auto"/>
        <w:ind w:firstLine="709"/>
        <w:jc w:val="both"/>
        <w:rPr>
          <w:rFonts w:ascii="Times New Roman" w:hAnsi="Times New Roman" w:cs="Times New Roman"/>
        </w:rPr>
      </w:pPr>
      <w:r w:rsidRPr="00115198">
        <w:rPr>
          <w:rFonts w:ascii="Times New Roman" w:hAnsi="Times New Roman" w:cs="Times New Roman"/>
        </w:rPr>
        <w:t>Протез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14:paraId="3983C312" w14:textId="77777777" w:rsidR="0076718E" w:rsidRDefault="0076718E" w:rsidP="00115198">
      <w:pPr>
        <w:pStyle w:val="affffffffffd"/>
        <w:spacing w:line="276" w:lineRule="auto"/>
        <w:ind w:firstLine="709"/>
        <w:rPr>
          <w:lang w:val="ru-RU"/>
        </w:rPr>
      </w:pPr>
      <w:proofErr w:type="spellStart"/>
      <w:r w:rsidRPr="00115198">
        <w:t>Выполнение</w:t>
      </w:r>
      <w:proofErr w:type="spellEnd"/>
      <w:r w:rsidRPr="00115198">
        <w:t xml:space="preserve"> </w:t>
      </w:r>
      <w:proofErr w:type="spellStart"/>
      <w:r w:rsidRPr="00115198">
        <w:t>работ</w:t>
      </w:r>
      <w:proofErr w:type="spellEnd"/>
      <w:r w:rsidRPr="00115198">
        <w:t xml:space="preserve"> </w:t>
      </w:r>
      <w:proofErr w:type="spellStart"/>
      <w:r w:rsidRPr="00115198">
        <w:t>по</w:t>
      </w:r>
      <w:proofErr w:type="spellEnd"/>
      <w:r w:rsidRPr="00115198">
        <w:t xml:space="preserve"> </w:t>
      </w:r>
      <w:proofErr w:type="spellStart"/>
      <w:r w:rsidRPr="00115198">
        <w:t>обеспечению</w:t>
      </w:r>
      <w:proofErr w:type="spellEnd"/>
      <w:r w:rsidRPr="00115198">
        <w:t xml:space="preserve"> </w:t>
      </w:r>
      <w:proofErr w:type="spellStart"/>
      <w:r w:rsidRPr="00115198">
        <w:t>изделиями</w:t>
      </w:r>
      <w:proofErr w:type="spellEnd"/>
      <w:r w:rsidRPr="00115198">
        <w:t xml:space="preserve"> </w:t>
      </w:r>
      <w:proofErr w:type="spellStart"/>
      <w:r w:rsidRPr="00115198">
        <w:t>включает</w:t>
      </w:r>
      <w:proofErr w:type="spellEnd"/>
      <w:r w:rsidRPr="00115198">
        <w:t xml:space="preserve"> </w:t>
      </w:r>
      <w:proofErr w:type="spellStart"/>
      <w:r w:rsidRPr="00115198">
        <w:t>прием</w:t>
      </w:r>
      <w:proofErr w:type="spellEnd"/>
      <w:r w:rsidRPr="00115198">
        <w:t xml:space="preserve"> </w:t>
      </w:r>
      <w:proofErr w:type="spellStart"/>
      <w:r w:rsidRPr="00115198">
        <w:t>заказов</w:t>
      </w:r>
      <w:proofErr w:type="spellEnd"/>
      <w:r w:rsidRPr="00115198">
        <w:t xml:space="preserve">, </w:t>
      </w:r>
      <w:proofErr w:type="spellStart"/>
      <w:r w:rsidRPr="00115198">
        <w:t>изготовление</w:t>
      </w:r>
      <w:proofErr w:type="spellEnd"/>
      <w:r w:rsidRPr="00115198">
        <w:t xml:space="preserve">, </w:t>
      </w:r>
      <w:proofErr w:type="spellStart"/>
      <w:r w:rsidRPr="00115198">
        <w:t>примерку</w:t>
      </w:r>
      <w:proofErr w:type="spellEnd"/>
      <w:r w:rsidRPr="00115198">
        <w:t xml:space="preserve">, </w:t>
      </w:r>
      <w:proofErr w:type="spellStart"/>
      <w:r w:rsidRPr="00115198">
        <w:t>подгонку</w:t>
      </w:r>
      <w:proofErr w:type="spellEnd"/>
      <w:r w:rsidRPr="00115198">
        <w:t xml:space="preserve">, </w:t>
      </w:r>
      <w:proofErr w:type="spellStart"/>
      <w:r w:rsidRPr="00115198">
        <w:t>обучение</w:t>
      </w:r>
      <w:proofErr w:type="spellEnd"/>
      <w:r w:rsidRPr="00115198">
        <w:t xml:space="preserve"> </w:t>
      </w:r>
      <w:proofErr w:type="spellStart"/>
      <w:r w:rsidRPr="00115198">
        <w:t>пользованию</w:t>
      </w:r>
      <w:proofErr w:type="spellEnd"/>
      <w:r w:rsidRPr="00115198">
        <w:t xml:space="preserve"> и </w:t>
      </w:r>
      <w:proofErr w:type="spellStart"/>
      <w:r w:rsidRPr="00115198">
        <w:t>выдачу</w:t>
      </w:r>
      <w:proofErr w:type="spellEnd"/>
      <w:r w:rsidRPr="00115198">
        <w:t xml:space="preserve"> </w:t>
      </w:r>
      <w:proofErr w:type="spellStart"/>
      <w:r w:rsidRPr="00115198">
        <w:t>изделия</w:t>
      </w:r>
      <w:proofErr w:type="spellEnd"/>
      <w:r w:rsidRPr="00115198">
        <w:t xml:space="preserve"> </w:t>
      </w:r>
      <w:proofErr w:type="spellStart"/>
      <w:r w:rsidRPr="00115198">
        <w:t>инвалиду</w:t>
      </w:r>
      <w:proofErr w:type="spellEnd"/>
      <w:r w:rsidRPr="00115198">
        <w:t xml:space="preserve"> в </w:t>
      </w:r>
      <w:proofErr w:type="spellStart"/>
      <w:r w:rsidRPr="00115198">
        <w:t>целях</w:t>
      </w:r>
      <w:proofErr w:type="spellEnd"/>
      <w:r w:rsidRPr="00115198">
        <w:t xml:space="preserve">   </w:t>
      </w:r>
      <w:proofErr w:type="spellStart"/>
      <w:r w:rsidRPr="00115198">
        <w:t>реабилитации</w:t>
      </w:r>
      <w:proofErr w:type="spellEnd"/>
      <w:r w:rsidRPr="00115198">
        <w:t xml:space="preserve">, </w:t>
      </w:r>
      <w:proofErr w:type="spellStart"/>
      <w:r w:rsidRPr="00115198">
        <w:t>компенсации</w:t>
      </w:r>
      <w:proofErr w:type="spellEnd"/>
      <w:r w:rsidRPr="00115198">
        <w:t xml:space="preserve"> </w:t>
      </w:r>
      <w:proofErr w:type="spellStart"/>
      <w:r w:rsidRPr="00115198">
        <w:t>утраченных</w:t>
      </w:r>
      <w:proofErr w:type="spellEnd"/>
      <w:r w:rsidRPr="00115198">
        <w:t xml:space="preserve"> </w:t>
      </w:r>
      <w:proofErr w:type="spellStart"/>
      <w:r w:rsidRPr="00115198">
        <w:t>функций</w:t>
      </w:r>
      <w:proofErr w:type="spellEnd"/>
      <w:r w:rsidRPr="00115198">
        <w:t xml:space="preserve"> </w:t>
      </w:r>
      <w:proofErr w:type="spellStart"/>
      <w:r w:rsidRPr="00115198">
        <w:t>организма</w:t>
      </w:r>
      <w:proofErr w:type="spellEnd"/>
      <w:r w:rsidRPr="00115198">
        <w:t xml:space="preserve"> и </w:t>
      </w:r>
      <w:proofErr w:type="spellStart"/>
      <w:r w:rsidRPr="00115198">
        <w:t>неустранимых</w:t>
      </w:r>
      <w:proofErr w:type="spellEnd"/>
      <w:r w:rsidRPr="00115198">
        <w:t xml:space="preserve"> </w:t>
      </w:r>
      <w:proofErr w:type="spellStart"/>
      <w:r w:rsidRPr="00115198">
        <w:t>анатомических</w:t>
      </w:r>
      <w:proofErr w:type="spellEnd"/>
      <w:r w:rsidRPr="00115198">
        <w:t xml:space="preserve"> </w:t>
      </w:r>
      <w:proofErr w:type="spellStart"/>
      <w:r w:rsidRPr="00115198">
        <w:t>дефектов</w:t>
      </w:r>
      <w:proofErr w:type="spellEnd"/>
      <w:r w:rsidRPr="00115198">
        <w:t xml:space="preserve"> и </w:t>
      </w:r>
      <w:proofErr w:type="spellStart"/>
      <w:r w:rsidRPr="00115198">
        <w:t>деформаций</w:t>
      </w:r>
      <w:proofErr w:type="spellEnd"/>
      <w:r w:rsidR="005E3EF6" w:rsidRPr="00115198">
        <w:rPr>
          <w:lang w:val="ru-RU"/>
        </w:rPr>
        <w:t>.</w:t>
      </w:r>
    </w:p>
    <w:p w14:paraId="0139061B" w14:textId="32C6E612" w:rsidR="009B71CA" w:rsidRPr="00115198" w:rsidRDefault="009B71CA" w:rsidP="00115198">
      <w:pPr>
        <w:pStyle w:val="affffffffffd"/>
        <w:spacing w:line="276" w:lineRule="auto"/>
        <w:ind w:firstLine="709"/>
        <w:rPr>
          <w:lang w:val="ru-RU"/>
        </w:rPr>
      </w:pPr>
      <w:r w:rsidRPr="009B71CA">
        <w:rPr>
          <w:lang w:val="ru-RU"/>
        </w:rPr>
        <w:t>Выполняемые работы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нижних конечностей с помощью протезов), проводятся с целью устранения или возможно полной компенсации ограничений жизнедеятельности; сохранения индивидуальных особенностей человека и компенсации его утраченных функционально-косметических способностей.</w:t>
      </w:r>
    </w:p>
    <w:p w14:paraId="2A7E7737" w14:textId="77777777" w:rsidR="005E3EF6" w:rsidRPr="00115198" w:rsidRDefault="005E3EF6" w:rsidP="00115198">
      <w:pPr>
        <w:pStyle w:val="affffffffffd"/>
        <w:spacing w:line="276" w:lineRule="auto"/>
        <w:ind w:firstLine="709"/>
        <w:rPr>
          <w:lang w:val="ru-RU"/>
        </w:rPr>
      </w:pPr>
    </w:p>
    <w:p w14:paraId="33115B87" w14:textId="77777777" w:rsidR="00625E20" w:rsidRDefault="00625E20" w:rsidP="00F22B45">
      <w:pPr>
        <w:pStyle w:val="Textbody"/>
        <w:spacing w:after="0" w:line="276" w:lineRule="auto"/>
        <w:jc w:val="center"/>
        <w:rPr>
          <w:rFonts w:ascii="Times New Roman" w:hAnsi="Times New Roman" w:cs="Times New Roman"/>
          <w:b/>
        </w:rPr>
      </w:pPr>
      <w:r>
        <w:rPr>
          <w:rFonts w:ascii="Times New Roman" w:hAnsi="Times New Roman" w:cs="Times New Roman"/>
          <w:b/>
        </w:rPr>
        <w:t>Требования к качеству и безопасности работ</w:t>
      </w:r>
    </w:p>
    <w:p w14:paraId="13E81C2F" w14:textId="1D5DB2B2" w:rsidR="0076718E" w:rsidRPr="00625222" w:rsidRDefault="00373BF4" w:rsidP="00625222">
      <w:pPr>
        <w:pStyle w:val="Textbody"/>
        <w:spacing w:after="0" w:line="276" w:lineRule="auto"/>
        <w:ind w:firstLine="709"/>
        <w:jc w:val="both"/>
        <w:rPr>
          <w:rFonts w:ascii="Times New Roman" w:hAnsi="Times New Roman" w:cs="Times New Roman"/>
        </w:rPr>
      </w:pPr>
      <w:r>
        <w:rPr>
          <w:rFonts w:ascii="Times New Roman" w:hAnsi="Times New Roman" w:cs="Times New Roman"/>
        </w:rPr>
        <w:t>Протезы изготавливаются</w:t>
      </w:r>
      <w:r w:rsidR="0076718E" w:rsidRPr="00625222">
        <w:rPr>
          <w:rFonts w:ascii="Times New Roman" w:hAnsi="Times New Roman" w:cs="Times New Roman"/>
        </w:rPr>
        <w:t xml:space="preserve"> индивидуально с учетом анатомических дефектов нижних конечностей,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3ED57D95" w14:textId="17C6F1FB" w:rsidR="006A4472" w:rsidRDefault="009B71CA" w:rsidP="007B55C6">
      <w:pPr>
        <w:autoSpaceDE w:val="0"/>
        <w:autoSpaceDN w:val="0"/>
        <w:adjustRightInd w:val="0"/>
        <w:spacing w:line="276" w:lineRule="auto"/>
        <w:ind w:firstLine="709"/>
        <w:jc w:val="both"/>
        <w:rPr>
          <w:rFonts w:eastAsia="SimSun"/>
          <w:kern w:val="3"/>
          <w:lang w:eastAsia="zh-CN" w:bidi="hi-IN"/>
        </w:rPr>
      </w:pPr>
      <w:r w:rsidRPr="009B71CA">
        <w:rPr>
          <w:rFonts w:eastAsia="SimSun"/>
          <w:kern w:val="3"/>
          <w:lang w:eastAsia="zh-CN" w:bidi="hi-IN"/>
        </w:rPr>
        <w:t>Издели</w:t>
      </w:r>
      <w:r w:rsidR="00373BF4">
        <w:rPr>
          <w:rFonts w:eastAsia="SimSun"/>
          <w:kern w:val="3"/>
          <w:lang w:eastAsia="zh-CN" w:bidi="hi-IN"/>
        </w:rPr>
        <w:t xml:space="preserve">я протезно-ортопедические </w:t>
      </w:r>
      <w:proofErr w:type="gramStart"/>
      <w:r w:rsidR="00373BF4">
        <w:rPr>
          <w:rFonts w:eastAsia="SimSun"/>
          <w:kern w:val="3"/>
          <w:lang w:eastAsia="zh-CN" w:bidi="hi-IN"/>
        </w:rPr>
        <w:t xml:space="preserve">соответствуют </w:t>
      </w:r>
      <w:r w:rsidRPr="009B71CA">
        <w:rPr>
          <w:rFonts w:eastAsia="SimSun"/>
          <w:kern w:val="3"/>
          <w:lang w:eastAsia="zh-CN" w:bidi="hi-IN"/>
        </w:rPr>
        <w:t xml:space="preserve"> Государственным</w:t>
      </w:r>
      <w:proofErr w:type="gramEnd"/>
      <w:r w:rsidRPr="009B71CA">
        <w:rPr>
          <w:rFonts w:eastAsia="SimSun"/>
          <w:kern w:val="3"/>
          <w:lang w:eastAsia="zh-CN" w:bidi="hi-IN"/>
        </w:rPr>
        <w:t xml:space="preserve"> стандартам Российской Федерации ГОСТ Р 53869-2021 «Протезы нижних конечностей. Технические требования»</w:t>
      </w:r>
      <w:r w:rsidR="006A4472">
        <w:rPr>
          <w:rFonts w:eastAsia="SimSun"/>
          <w:kern w:val="3"/>
          <w:lang w:eastAsia="zh-CN" w:bidi="hi-IN"/>
        </w:rPr>
        <w:t>:</w:t>
      </w:r>
    </w:p>
    <w:p w14:paraId="5EEE4C74" w14:textId="77777777" w:rsidR="006A4472" w:rsidRPr="00625222" w:rsidRDefault="006A4472" w:rsidP="006A4472">
      <w:pPr>
        <w:autoSpaceDE w:val="0"/>
        <w:autoSpaceDN w:val="0"/>
        <w:adjustRightInd w:val="0"/>
        <w:ind w:firstLine="709"/>
        <w:jc w:val="both"/>
        <w:rPr>
          <w:lang w:eastAsia="zh-CN"/>
        </w:rPr>
      </w:pPr>
      <w:r w:rsidRPr="00625222">
        <w:rPr>
          <w:lang w:eastAsia="zh-CN"/>
        </w:rPr>
        <w:t>«7.4 Протезы должны быть устойчивы к воздействию средств дезинфекции и санитарно-гигиенической обработки, указанных в ТУ на протез конкретного вида.</w:t>
      </w:r>
    </w:p>
    <w:p w14:paraId="76F7F02E" w14:textId="77777777" w:rsidR="006A4472" w:rsidRPr="00625222" w:rsidRDefault="006A4472" w:rsidP="006A4472">
      <w:pPr>
        <w:autoSpaceDE w:val="0"/>
        <w:autoSpaceDN w:val="0"/>
        <w:adjustRightInd w:val="0"/>
        <w:ind w:firstLine="709"/>
        <w:jc w:val="both"/>
        <w:rPr>
          <w:lang w:eastAsia="zh-CN"/>
        </w:rPr>
      </w:pPr>
      <w:r w:rsidRPr="00625222">
        <w:rPr>
          <w:lang w:eastAsia="zh-CN"/>
        </w:rPr>
        <w:t>«8.1.1 Протезы модульные должны собираться из узлов, унифицированных по стыковочным размерам присоединяемых смежных узлов.</w:t>
      </w:r>
    </w:p>
    <w:p w14:paraId="20C60016" w14:textId="77777777" w:rsidR="006A4472" w:rsidRPr="00625222" w:rsidRDefault="006A4472" w:rsidP="006A4472">
      <w:pPr>
        <w:autoSpaceDE w:val="0"/>
        <w:autoSpaceDN w:val="0"/>
        <w:adjustRightInd w:val="0"/>
        <w:ind w:firstLine="709"/>
        <w:jc w:val="both"/>
        <w:rPr>
          <w:lang w:eastAsia="zh-CN"/>
        </w:rPr>
      </w:pPr>
      <w:r w:rsidRPr="00625222">
        <w:rPr>
          <w:lang w:eastAsia="zh-CN"/>
        </w:rPr>
        <w:t>8.1.2 В протезах допускается применение узлов с большим уровнем нагрузки по отношению к максимальной массе пользователя (по конкретному уровню нагрузки).</w:t>
      </w:r>
    </w:p>
    <w:p w14:paraId="66FE0AB5" w14:textId="77777777" w:rsidR="006A4472" w:rsidRPr="00625222" w:rsidRDefault="006A4472" w:rsidP="006A4472">
      <w:pPr>
        <w:autoSpaceDE w:val="0"/>
        <w:autoSpaceDN w:val="0"/>
        <w:adjustRightInd w:val="0"/>
        <w:ind w:firstLine="709"/>
        <w:jc w:val="both"/>
        <w:rPr>
          <w:lang w:eastAsia="zh-CN"/>
        </w:rPr>
      </w:pPr>
      <w:r w:rsidRPr="00625222">
        <w:rPr>
          <w:lang w:eastAsia="zh-CN"/>
        </w:rPr>
        <w:lastRenderedPageBreak/>
        <w:t>8.1.3 Конструкцией протезов при применении их пользователем должны быть обеспечены следующие статико-динамические показатели:</w:t>
      </w:r>
    </w:p>
    <w:p w14:paraId="3AED9CDE" w14:textId="77777777" w:rsidR="006A4472" w:rsidRPr="00625222" w:rsidRDefault="006A4472" w:rsidP="006A4472">
      <w:pPr>
        <w:autoSpaceDE w:val="0"/>
        <w:autoSpaceDN w:val="0"/>
        <w:adjustRightInd w:val="0"/>
        <w:ind w:firstLine="540"/>
        <w:jc w:val="both"/>
        <w:rPr>
          <w:lang w:eastAsia="zh-CN"/>
        </w:rPr>
      </w:pPr>
      <w:r w:rsidRPr="00625222">
        <w:rPr>
          <w:lang w:eastAsia="zh-CN"/>
        </w:rPr>
        <w:t>а) возможность находиться пользователю в следующих основных положениях:</w:t>
      </w:r>
    </w:p>
    <w:p w14:paraId="48A7C5B1" w14:textId="77777777" w:rsidR="006A4472" w:rsidRPr="00625222" w:rsidRDefault="006A4472" w:rsidP="006A4472">
      <w:pPr>
        <w:autoSpaceDE w:val="0"/>
        <w:autoSpaceDN w:val="0"/>
        <w:adjustRightInd w:val="0"/>
        <w:ind w:firstLine="540"/>
        <w:jc w:val="both"/>
        <w:rPr>
          <w:lang w:eastAsia="zh-CN"/>
        </w:rPr>
      </w:pPr>
      <w:r w:rsidRPr="00625222">
        <w:rPr>
          <w:lang w:eastAsia="zh-CN"/>
        </w:rPr>
        <w:t>- стояния;</w:t>
      </w:r>
    </w:p>
    <w:p w14:paraId="6757F75B" w14:textId="77777777" w:rsidR="006A4472" w:rsidRPr="00625222" w:rsidRDefault="006A4472" w:rsidP="006A4472">
      <w:pPr>
        <w:autoSpaceDE w:val="0"/>
        <w:autoSpaceDN w:val="0"/>
        <w:adjustRightInd w:val="0"/>
        <w:ind w:firstLine="540"/>
        <w:jc w:val="both"/>
        <w:rPr>
          <w:lang w:eastAsia="zh-CN"/>
        </w:rPr>
      </w:pPr>
      <w:r w:rsidRPr="00625222">
        <w:rPr>
          <w:lang w:eastAsia="zh-CN"/>
        </w:rPr>
        <w:t>- сидения;</w:t>
      </w:r>
    </w:p>
    <w:p w14:paraId="34B95904" w14:textId="77777777" w:rsidR="006A4472" w:rsidRPr="00625222" w:rsidRDefault="006A4472" w:rsidP="006A4472">
      <w:pPr>
        <w:autoSpaceDE w:val="0"/>
        <w:autoSpaceDN w:val="0"/>
        <w:adjustRightInd w:val="0"/>
        <w:ind w:firstLine="540"/>
        <w:jc w:val="both"/>
        <w:rPr>
          <w:lang w:eastAsia="zh-CN"/>
        </w:rPr>
      </w:pPr>
      <w:r w:rsidRPr="00625222">
        <w:rPr>
          <w:lang w:eastAsia="zh-CN"/>
        </w:rPr>
        <w:t>- приседания;</w:t>
      </w:r>
    </w:p>
    <w:p w14:paraId="4598CB11" w14:textId="77777777" w:rsidR="006A4472" w:rsidRPr="00625222" w:rsidRDefault="006A4472" w:rsidP="006A4472">
      <w:pPr>
        <w:autoSpaceDE w:val="0"/>
        <w:autoSpaceDN w:val="0"/>
        <w:adjustRightInd w:val="0"/>
        <w:ind w:firstLine="540"/>
        <w:jc w:val="both"/>
        <w:rPr>
          <w:lang w:eastAsia="zh-CN"/>
        </w:rPr>
      </w:pPr>
      <w:r w:rsidRPr="00625222">
        <w:rPr>
          <w:lang w:eastAsia="zh-CN"/>
        </w:rPr>
        <w:t>б) возможность ходьбы:</w:t>
      </w:r>
    </w:p>
    <w:p w14:paraId="11B31223" w14:textId="77777777" w:rsidR="006A4472" w:rsidRPr="00625222" w:rsidRDefault="006A4472" w:rsidP="006A4472">
      <w:pPr>
        <w:autoSpaceDE w:val="0"/>
        <w:autoSpaceDN w:val="0"/>
        <w:adjustRightInd w:val="0"/>
        <w:ind w:firstLine="540"/>
        <w:jc w:val="both"/>
        <w:rPr>
          <w:lang w:eastAsia="zh-CN"/>
        </w:rPr>
      </w:pPr>
      <w:r w:rsidRPr="00625222">
        <w:rPr>
          <w:lang w:eastAsia="zh-CN"/>
        </w:rPr>
        <w:t>- по ровной поверхности в произвольном темпе;</w:t>
      </w:r>
    </w:p>
    <w:p w14:paraId="1DCB7CB8" w14:textId="77777777" w:rsidR="006A4472" w:rsidRPr="00625222" w:rsidRDefault="006A4472" w:rsidP="006A4472">
      <w:pPr>
        <w:autoSpaceDE w:val="0"/>
        <w:autoSpaceDN w:val="0"/>
        <w:adjustRightInd w:val="0"/>
        <w:ind w:firstLine="540"/>
        <w:jc w:val="both"/>
        <w:rPr>
          <w:lang w:eastAsia="zh-CN"/>
        </w:rPr>
      </w:pPr>
      <w:r w:rsidRPr="00625222">
        <w:rPr>
          <w:lang w:eastAsia="zh-CN"/>
        </w:rPr>
        <w:t>- ровной поверхности в ускоренном темпе;</w:t>
      </w:r>
    </w:p>
    <w:p w14:paraId="227C5492" w14:textId="77777777" w:rsidR="006A4472" w:rsidRPr="00625222" w:rsidRDefault="006A4472" w:rsidP="006A4472">
      <w:pPr>
        <w:autoSpaceDE w:val="0"/>
        <w:autoSpaceDN w:val="0"/>
        <w:adjustRightInd w:val="0"/>
        <w:ind w:firstLine="540"/>
        <w:jc w:val="both"/>
        <w:rPr>
          <w:lang w:eastAsia="zh-CN"/>
        </w:rPr>
      </w:pPr>
      <w:r w:rsidRPr="00625222">
        <w:rPr>
          <w:lang w:eastAsia="zh-CN"/>
        </w:rPr>
        <w:t>- наклонной поверхности в сагиттальном направлении вверх и вниз;</w:t>
      </w:r>
    </w:p>
    <w:p w14:paraId="16C52195" w14:textId="77777777" w:rsidR="006A4472" w:rsidRPr="00625222" w:rsidRDefault="006A4472" w:rsidP="006A4472">
      <w:pPr>
        <w:autoSpaceDE w:val="0"/>
        <w:autoSpaceDN w:val="0"/>
        <w:adjustRightInd w:val="0"/>
        <w:ind w:firstLine="540"/>
        <w:jc w:val="both"/>
        <w:rPr>
          <w:lang w:eastAsia="zh-CN"/>
        </w:rPr>
      </w:pPr>
      <w:r w:rsidRPr="00625222">
        <w:rPr>
          <w:lang w:eastAsia="zh-CN"/>
        </w:rPr>
        <w:t>- лестнице вверх и вниз;</w:t>
      </w:r>
    </w:p>
    <w:p w14:paraId="23A621FB" w14:textId="77777777" w:rsidR="006A4472" w:rsidRPr="00625222" w:rsidRDefault="006A4472" w:rsidP="006A4472">
      <w:pPr>
        <w:autoSpaceDE w:val="0"/>
        <w:autoSpaceDN w:val="0"/>
        <w:adjustRightInd w:val="0"/>
        <w:ind w:firstLine="540"/>
        <w:jc w:val="both"/>
        <w:rPr>
          <w:lang w:eastAsia="zh-CN"/>
        </w:rPr>
      </w:pPr>
      <w:r w:rsidRPr="00625222">
        <w:rPr>
          <w:lang w:eastAsia="zh-CN"/>
        </w:rPr>
        <w:t>- пересеченной местности;</w:t>
      </w:r>
    </w:p>
    <w:p w14:paraId="37724D49" w14:textId="77777777" w:rsidR="006A4472" w:rsidRPr="00625222" w:rsidRDefault="006A4472" w:rsidP="006A4472">
      <w:pPr>
        <w:autoSpaceDE w:val="0"/>
        <w:autoSpaceDN w:val="0"/>
        <w:adjustRightInd w:val="0"/>
        <w:ind w:firstLine="540"/>
        <w:jc w:val="both"/>
        <w:rPr>
          <w:lang w:eastAsia="zh-CN"/>
        </w:rPr>
      </w:pPr>
      <w:r w:rsidRPr="00625222">
        <w:rPr>
          <w:lang w:eastAsia="zh-CN"/>
        </w:rPr>
        <w:t>в) возможность перемещения в стороны приставным шагом.</w:t>
      </w:r>
    </w:p>
    <w:p w14:paraId="370BBEB7" w14:textId="77777777" w:rsidR="006A4472" w:rsidRPr="00625222" w:rsidRDefault="006A4472" w:rsidP="006A4472">
      <w:pPr>
        <w:autoSpaceDE w:val="0"/>
        <w:autoSpaceDN w:val="0"/>
        <w:adjustRightInd w:val="0"/>
        <w:ind w:firstLine="540"/>
        <w:jc w:val="both"/>
        <w:rPr>
          <w:lang w:eastAsia="zh-CN"/>
        </w:rPr>
      </w:pPr>
      <w:r w:rsidRPr="00625222">
        <w:rPr>
          <w:lang w:eastAsia="zh-CN"/>
        </w:rPr>
        <w:t>Примечание - Статико-динамические показатели должны быть обеспечены при условии предварительного обучения человека пользованию протезом и его удовлетворительного общего соматического состояния.»</w:t>
      </w:r>
    </w:p>
    <w:p w14:paraId="58A03A1C" w14:textId="77777777" w:rsidR="006A4472" w:rsidRPr="00625222" w:rsidRDefault="006A4472" w:rsidP="006A4472">
      <w:pPr>
        <w:autoSpaceDE w:val="0"/>
        <w:autoSpaceDN w:val="0"/>
        <w:adjustRightInd w:val="0"/>
        <w:ind w:firstLine="709"/>
        <w:jc w:val="both"/>
        <w:rPr>
          <w:lang w:eastAsia="zh-CN"/>
        </w:rPr>
      </w:pPr>
      <w:r w:rsidRPr="00625222">
        <w:rPr>
          <w:lang w:eastAsia="zh-CN"/>
        </w:rPr>
        <w:t>«9.1 Материалы, применяемые при изготовлении протеза, должны соответствовать требованиям ГОСТ Р ИСО 22523, пункт 5.1.</w:t>
      </w:r>
    </w:p>
    <w:p w14:paraId="15E236E4" w14:textId="77777777" w:rsidR="006A4472" w:rsidRPr="00625222" w:rsidRDefault="006A4472" w:rsidP="006A4472">
      <w:pPr>
        <w:autoSpaceDE w:val="0"/>
        <w:autoSpaceDN w:val="0"/>
        <w:adjustRightInd w:val="0"/>
        <w:ind w:firstLine="709"/>
        <w:jc w:val="both"/>
        <w:rPr>
          <w:lang w:eastAsia="zh-CN"/>
        </w:rPr>
      </w:pPr>
      <w:r w:rsidRPr="00625222">
        <w:rPr>
          <w:lang w:eastAsia="zh-CN"/>
        </w:rPr>
        <w:t xml:space="preserve">9.2 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w:t>
      </w:r>
      <w:hyperlink r:id="rId8" w:history="1">
        <w:r w:rsidRPr="00625222">
          <w:rPr>
            <w:color w:val="0000FF"/>
            <w:lang w:eastAsia="zh-CN"/>
          </w:rPr>
          <w:t>ГОСТ Р 52770</w:t>
        </w:r>
      </w:hyperlink>
      <w:r w:rsidRPr="00625222">
        <w:rPr>
          <w:lang w:eastAsia="zh-CN"/>
        </w:rPr>
        <w:t xml:space="preserve">, </w:t>
      </w:r>
      <w:hyperlink r:id="rId9" w:history="1">
        <w:r w:rsidRPr="00625222">
          <w:rPr>
            <w:color w:val="0000FF"/>
            <w:lang w:eastAsia="zh-CN"/>
          </w:rPr>
          <w:t>ГОСТ ISO 10993-1</w:t>
        </w:r>
      </w:hyperlink>
      <w:r w:rsidRPr="00625222">
        <w:rPr>
          <w:lang w:eastAsia="zh-CN"/>
        </w:rPr>
        <w:t xml:space="preserve">, </w:t>
      </w:r>
      <w:hyperlink r:id="rId10" w:history="1">
        <w:r w:rsidRPr="00625222">
          <w:rPr>
            <w:color w:val="0000FF"/>
            <w:lang w:eastAsia="zh-CN"/>
          </w:rPr>
          <w:t>ГОСТ ISO 10993-5</w:t>
        </w:r>
      </w:hyperlink>
      <w:r w:rsidRPr="00625222">
        <w:rPr>
          <w:lang w:eastAsia="zh-CN"/>
        </w:rPr>
        <w:t xml:space="preserve">, </w:t>
      </w:r>
      <w:hyperlink r:id="rId11" w:history="1">
        <w:r w:rsidRPr="00625222">
          <w:rPr>
            <w:color w:val="0000FF"/>
            <w:lang w:eastAsia="zh-CN"/>
          </w:rPr>
          <w:t>ГОСТ ISO 10993-10</w:t>
        </w:r>
      </w:hyperlink>
      <w:r w:rsidRPr="00625222">
        <w:rPr>
          <w:lang w:eastAsia="zh-CN"/>
        </w:rPr>
        <w:t xml:space="preserve">, </w:t>
      </w:r>
      <w:hyperlink r:id="rId12" w:history="1">
        <w:r w:rsidRPr="00625222">
          <w:rPr>
            <w:color w:val="0000FF"/>
            <w:lang w:eastAsia="zh-CN"/>
          </w:rPr>
          <w:t>ГОСТ ISO 10993-12</w:t>
        </w:r>
      </w:hyperlink>
      <w:r w:rsidRPr="00625222">
        <w:rPr>
          <w:lang w:eastAsia="zh-CN"/>
        </w:rPr>
        <w:t xml:space="preserve"> в части предъявляемых требований и характеристик.</w:t>
      </w:r>
    </w:p>
    <w:p w14:paraId="22607FD4" w14:textId="77777777" w:rsidR="006A4472" w:rsidRPr="00625222" w:rsidRDefault="006A4472" w:rsidP="006A4472">
      <w:pPr>
        <w:autoSpaceDE w:val="0"/>
        <w:autoSpaceDN w:val="0"/>
        <w:adjustRightInd w:val="0"/>
        <w:ind w:firstLine="709"/>
        <w:jc w:val="both"/>
        <w:rPr>
          <w:lang w:eastAsia="zh-CN"/>
        </w:rPr>
      </w:pPr>
      <w:r w:rsidRPr="00625222">
        <w:rPr>
          <w:lang w:eastAsia="zh-CN"/>
        </w:rPr>
        <w:t>9.3 Термопластичные материалы приемных гильз протеза должны обеспечивать термическую и механическую подгонку (</w:t>
      </w:r>
      <w:proofErr w:type="spellStart"/>
      <w:r w:rsidRPr="00625222">
        <w:rPr>
          <w:lang w:eastAsia="zh-CN"/>
        </w:rPr>
        <w:t>подформовку</w:t>
      </w:r>
      <w:proofErr w:type="spellEnd"/>
      <w:r w:rsidRPr="00625222">
        <w:rPr>
          <w:lang w:eastAsia="zh-CN"/>
        </w:rPr>
        <w:t>).</w:t>
      </w:r>
    </w:p>
    <w:p w14:paraId="6B14A7ED" w14:textId="77777777" w:rsidR="006A4472" w:rsidRPr="00625222" w:rsidRDefault="006A4472" w:rsidP="006A4472">
      <w:pPr>
        <w:autoSpaceDE w:val="0"/>
        <w:autoSpaceDN w:val="0"/>
        <w:adjustRightInd w:val="0"/>
        <w:ind w:firstLine="709"/>
        <w:jc w:val="both"/>
        <w:rPr>
          <w:lang w:eastAsia="zh-CN"/>
        </w:rPr>
      </w:pPr>
      <w:r w:rsidRPr="00625222">
        <w:rPr>
          <w:lang w:eastAsia="zh-CN"/>
        </w:rPr>
        <w:t>9.4 Материалы приемных гильз должны обеспечивать установку заклепочных соединений без образования растрескиваний и разрывов.</w:t>
      </w:r>
    </w:p>
    <w:p w14:paraId="127B2CFB" w14:textId="77777777" w:rsidR="006A4472" w:rsidRPr="00625222" w:rsidRDefault="006A4472" w:rsidP="006A4472">
      <w:pPr>
        <w:autoSpaceDE w:val="0"/>
        <w:autoSpaceDN w:val="0"/>
        <w:adjustRightInd w:val="0"/>
        <w:ind w:firstLine="709"/>
        <w:jc w:val="both"/>
        <w:rPr>
          <w:lang w:eastAsia="zh-CN"/>
        </w:rPr>
      </w:pPr>
      <w:r w:rsidRPr="00625222">
        <w:rPr>
          <w:lang w:eastAsia="zh-CN"/>
        </w:rPr>
        <w:t>9.5 Материалы приемных гильз не должны деформироваться в процессе эксплуатации протеза.»</w:t>
      </w:r>
    </w:p>
    <w:p w14:paraId="1A7952A8" w14:textId="77777777" w:rsidR="006A4472" w:rsidRPr="00625222" w:rsidRDefault="006A4472" w:rsidP="006A4472">
      <w:pPr>
        <w:autoSpaceDE w:val="0"/>
        <w:autoSpaceDN w:val="0"/>
        <w:adjustRightInd w:val="0"/>
        <w:ind w:firstLine="709"/>
        <w:jc w:val="both"/>
        <w:outlineLvl w:val="0"/>
        <w:rPr>
          <w:lang w:eastAsia="zh-CN"/>
        </w:rPr>
      </w:pPr>
      <w:r w:rsidRPr="00625222">
        <w:rPr>
          <w:b/>
          <w:bCs/>
          <w:lang w:eastAsia="zh-CN"/>
        </w:rPr>
        <w:t>«</w:t>
      </w:r>
      <w:r w:rsidRPr="00625222">
        <w:rPr>
          <w:lang w:eastAsia="zh-CN"/>
        </w:rPr>
        <w:t>10.1 В комплект поставки протеза должны входить:</w:t>
      </w:r>
    </w:p>
    <w:p w14:paraId="3B64B6B9" w14:textId="77777777" w:rsidR="006A4472" w:rsidRPr="00625222" w:rsidRDefault="006A4472" w:rsidP="006A4472">
      <w:pPr>
        <w:autoSpaceDE w:val="0"/>
        <w:autoSpaceDN w:val="0"/>
        <w:adjustRightInd w:val="0"/>
        <w:ind w:firstLine="540"/>
        <w:jc w:val="both"/>
        <w:rPr>
          <w:lang w:eastAsia="zh-CN"/>
        </w:rPr>
      </w:pPr>
      <w:r w:rsidRPr="00625222">
        <w:rPr>
          <w:lang w:eastAsia="zh-CN"/>
        </w:rPr>
        <w:t>- протез;</w:t>
      </w:r>
    </w:p>
    <w:p w14:paraId="21C299D2" w14:textId="77777777" w:rsidR="006A4472" w:rsidRPr="00625222" w:rsidRDefault="006A4472" w:rsidP="006A4472">
      <w:pPr>
        <w:autoSpaceDE w:val="0"/>
        <w:autoSpaceDN w:val="0"/>
        <w:adjustRightInd w:val="0"/>
        <w:ind w:firstLine="540"/>
        <w:jc w:val="both"/>
        <w:rPr>
          <w:lang w:eastAsia="zh-CN"/>
        </w:rPr>
      </w:pPr>
      <w:r w:rsidRPr="00625222">
        <w:rPr>
          <w:lang w:eastAsia="zh-CN"/>
        </w:rPr>
        <w:t>- запасные детали и комплектующие узлы.</w:t>
      </w:r>
    </w:p>
    <w:p w14:paraId="4193D31F" w14:textId="77777777" w:rsidR="006A4472" w:rsidRPr="00625222" w:rsidRDefault="006A4472" w:rsidP="006A4472">
      <w:pPr>
        <w:autoSpaceDE w:val="0"/>
        <w:autoSpaceDN w:val="0"/>
        <w:adjustRightInd w:val="0"/>
        <w:ind w:firstLine="709"/>
        <w:jc w:val="both"/>
        <w:rPr>
          <w:lang w:eastAsia="zh-CN"/>
        </w:rPr>
      </w:pPr>
      <w:r w:rsidRPr="00625222">
        <w:rPr>
          <w:lang w:eastAsia="zh-CN"/>
        </w:rPr>
        <w:t xml:space="preserve">10.2 Инструкция по эксплуатации (памятка по пользованию) - по </w:t>
      </w:r>
      <w:hyperlink r:id="rId13" w:history="1">
        <w:r w:rsidRPr="00625222">
          <w:rPr>
            <w:color w:val="0000FF"/>
            <w:lang w:eastAsia="zh-CN"/>
          </w:rPr>
          <w:t>ГОСТ 2.601</w:t>
        </w:r>
      </w:hyperlink>
      <w:r w:rsidRPr="00625222">
        <w:rPr>
          <w:lang w:eastAsia="zh-CN"/>
        </w:rPr>
        <w:t>.</w:t>
      </w:r>
    </w:p>
    <w:p w14:paraId="1077CC89" w14:textId="463DE11B" w:rsidR="006A4472" w:rsidRPr="006A4472" w:rsidRDefault="006A4472" w:rsidP="006A4472">
      <w:pPr>
        <w:autoSpaceDE w:val="0"/>
        <w:autoSpaceDN w:val="0"/>
        <w:adjustRightInd w:val="0"/>
        <w:jc w:val="both"/>
        <w:rPr>
          <w:lang w:eastAsia="zh-CN"/>
        </w:rPr>
      </w:pPr>
      <w:r w:rsidRPr="00625222">
        <w:rPr>
          <w:lang w:eastAsia="zh-CN"/>
        </w:rPr>
        <w:t xml:space="preserve">Примечание - Число чехлов на культю пользователя (трикотажных, шерстяных, силиконовых или </w:t>
      </w:r>
      <w:proofErr w:type="spellStart"/>
      <w:r w:rsidRPr="00625222">
        <w:rPr>
          <w:lang w:eastAsia="zh-CN"/>
        </w:rPr>
        <w:t>гелевых</w:t>
      </w:r>
      <w:proofErr w:type="spellEnd"/>
      <w:r w:rsidRPr="00625222">
        <w:rPr>
          <w:lang w:eastAsia="zh-CN"/>
        </w:rPr>
        <w:t>), а также косметических оболочек устанавливают в технических условиях на протез конкретного вида.»</w:t>
      </w:r>
    </w:p>
    <w:p w14:paraId="2429E3E9" w14:textId="1F3F8BA8" w:rsidR="009B71CA" w:rsidRDefault="009B71CA" w:rsidP="007B55C6">
      <w:pPr>
        <w:autoSpaceDE w:val="0"/>
        <w:autoSpaceDN w:val="0"/>
        <w:adjustRightInd w:val="0"/>
        <w:spacing w:line="276" w:lineRule="auto"/>
        <w:ind w:firstLine="709"/>
        <w:jc w:val="both"/>
        <w:rPr>
          <w:rFonts w:eastAsia="SimSun"/>
          <w:kern w:val="3"/>
          <w:lang w:eastAsia="zh-CN" w:bidi="hi-IN"/>
        </w:rPr>
      </w:pPr>
      <w:r w:rsidRPr="009B71CA">
        <w:rPr>
          <w:rFonts w:eastAsia="SimSun"/>
          <w:kern w:val="3"/>
          <w:lang w:eastAsia="zh-CN" w:bidi="hi-IN"/>
        </w:rPr>
        <w:t xml:space="preserve"> ГОСТ Р 51191-2019 «Узлы протезов нижних конечностей. Технические требования и методы испытаний», ГОСТ Р 59542-2021 «Реабилитационные мероприятия. Услуги по обучению пользованию протезом нижней конечности», ГОСТ Р 51819-2022 «Протезирование и </w:t>
      </w:r>
      <w:proofErr w:type="spellStart"/>
      <w:r w:rsidRPr="009B71CA">
        <w:rPr>
          <w:rFonts w:eastAsia="SimSun"/>
          <w:kern w:val="3"/>
          <w:lang w:eastAsia="zh-CN" w:bidi="hi-IN"/>
        </w:rPr>
        <w:t>ортезирование</w:t>
      </w:r>
      <w:proofErr w:type="spellEnd"/>
      <w:r w:rsidRPr="009B71CA">
        <w:rPr>
          <w:rFonts w:eastAsia="SimSun"/>
          <w:kern w:val="3"/>
          <w:lang w:eastAsia="zh-CN" w:bidi="hi-IN"/>
        </w:rPr>
        <w:t xml:space="preserve"> верхних и нижних конечностей. Термины и определения», ГОСТ Р 52770-2023 «Изделия медицинские. Система оценки биологического действия. Общие требования безопасности", ГОСТ Р 58269-2018 «Протезы наружные нижних конечностей. Термины и определения. Классификация».</w:t>
      </w:r>
      <w:r w:rsidRPr="009B71CA">
        <w:t xml:space="preserve"> </w:t>
      </w:r>
      <w:r w:rsidRPr="009B71CA">
        <w:rPr>
          <w:rFonts w:eastAsia="SimSun"/>
          <w:kern w:val="3"/>
          <w:lang w:eastAsia="zh-CN" w:bidi="hi-IN"/>
        </w:rPr>
        <w:t>ГОСТ Р ИСО 9999-</w:t>
      </w:r>
      <w:proofErr w:type="gramStart"/>
      <w:r w:rsidRPr="009B71CA">
        <w:rPr>
          <w:rFonts w:eastAsia="SimSun"/>
          <w:kern w:val="3"/>
          <w:lang w:eastAsia="zh-CN" w:bidi="hi-IN"/>
        </w:rPr>
        <w:t>2019  «</w:t>
      </w:r>
      <w:proofErr w:type="gramEnd"/>
      <w:r w:rsidRPr="009B71CA">
        <w:rPr>
          <w:rFonts w:eastAsia="SimSun"/>
          <w:kern w:val="3"/>
          <w:lang w:eastAsia="zh-CN" w:bidi="hi-IN"/>
        </w:rPr>
        <w:t>Вспомогательные средства для людей с ограничениями жизнедеятельности. Классификация и терминология».</w:t>
      </w:r>
    </w:p>
    <w:p w14:paraId="496AE5C0" w14:textId="77777777" w:rsidR="0076718E" w:rsidRPr="00D518E7" w:rsidRDefault="0076718E" w:rsidP="00115198">
      <w:pPr>
        <w:pStyle w:val="Textbody"/>
        <w:spacing w:after="0" w:line="276" w:lineRule="auto"/>
        <w:jc w:val="center"/>
        <w:rPr>
          <w:rFonts w:ascii="Times New Roman" w:hAnsi="Times New Roman" w:cs="Times New Roman"/>
          <w:b/>
          <w:sz w:val="16"/>
          <w:szCs w:val="16"/>
        </w:rPr>
      </w:pPr>
    </w:p>
    <w:tbl>
      <w:tblPr>
        <w:tblStyle w:val="ad"/>
        <w:tblW w:w="15338" w:type="dxa"/>
        <w:tblInd w:w="108" w:type="dxa"/>
        <w:tblLayout w:type="fixed"/>
        <w:tblLook w:val="04A0" w:firstRow="1" w:lastRow="0" w:firstColumn="1" w:lastColumn="0" w:noHBand="0" w:noVBand="1"/>
      </w:tblPr>
      <w:tblGrid>
        <w:gridCol w:w="709"/>
        <w:gridCol w:w="1559"/>
        <w:gridCol w:w="986"/>
        <w:gridCol w:w="815"/>
        <w:gridCol w:w="1698"/>
        <w:gridCol w:w="1698"/>
        <w:gridCol w:w="5889"/>
        <w:gridCol w:w="1984"/>
      </w:tblGrid>
      <w:tr w:rsidR="00AF49CD" w:rsidRPr="0017149E" w14:paraId="2B78A670" w14:textId="77777777" w:rsidTr="00BC52C1">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14:paraId="11985E08" w14:textId="77777777" w:rsidR="00AF49CD" w:rsidRPr="0017149E" w:rsidRDefault="00AF49CD" w:rsidP="00FF1929">
            <w:pPr>
              <w:ind w:left="-108" w:right="-68"/>
              <w:jc w:val="center"/>
              <w:rPr>
                <w:bCs/>
                <w:sz w:val="20"/>
                <w:szCs w:val="20"/>
              </w:rPr>
            </w:pPr>
            <w:r w:rsidRPr="0017149E">
              <w:rPr>
                <w:bCs/>
                <w:sz w:val="20"/>
                <w:szCs w:val="20"/>
              </w:rPr>
              <w:lastRenderedPageBreak/>
              <w:t>№ п/п</w:t>
            </w:r>
          </w:p>
        </w:tc>
        <w:tc>
          <w:tcPr>
            <w:tcW w:w="1559" w:type="dxa"/>
            <w:tcBorders>
              <w:top w:val="single" w:sz="4" w:space="0" w:color="auto"/>
              <w:left w:val="single" w:sz="4" w:space="0" w:color="auto"/>
              <w:bottom w:val="single" w:sz="4" w:space="0" w:color="auto"/>
              <w:right w:val="single" w:sz="4" w:space="0" w:color="auto"/>
            </w:tcBorders>
            <w:vAlign w:val="center"/>
          </w:tcPr>
          <w:p w14:paraId="1D5C009F" w14:textId="77777777" w:rsidR="00AF49CD" w:rsidRPr="0017149E" w:rsidRDefault="00AF49CD" w:rsidP="00FF1929">
            <w:pPr>
              <w:jc w:val="center"/>
              <w:rPr>
                <w:bCs/>
                <w:sz w:val="20"/>
                <w:szCs w:val="20"/>
              </w:rPr>
            </w:pPr>
            <w:r w:rsidRPr="0017149E">
              <w:rPr>
                <w:bCs/>
                <w:sz w:val="20"/>
                <w:szCs w:val="20"/>
              </w:rPr>
              <w:t>Наименование товара</w:t>
            </w:r>
          </w:p>
        </w:tc>
        <w:tc>
          <w:tcPr>
            <w:tcW w:w="986" w:type="dxa"/>
            <w:tcBorders>
              <w:top w:val="single" w:sz="4" w:space="0" w:color="auto"/>
              <w:left w:val="single" w:sz="4" w:space="0" w:color="auto"/>
              <w:bottom w:val="single" w:sz="4" w:space="0" w:color="auto"/>
              <w:right w:val="single" w:sz="4" w:space="0" w:color="auto"/>
            </w:tcBorders>
            <w:vAlign w:val="center"/>
            <w:hideMark/>
          </w:tcPr>
          <w:p w14:paraId="6D909193" w14:textId="77777777" w:rsidR="00AF49CD" w:rsidRPr="0017149E" w:rsidRDefault="00AF49CD" w:rsidP="00FF1929">
            <w:pPr>
              <w:jc w:val="center"/>
              <w:rPr>
                <w:bCs/>
                <w:sz w:val="20"/>
                <w:szCs w:val="20"/>
              </w:rPr>
            </w:pPr>
            <w:r w:rsidRPr="0017149E">
              <w:rPr>
                <w:bCs/>
                <w:sz w:val="20"/>
                <w:szCs w:val="20"/>
              </w:rPr>
              <w:t>ОКПД2/</w:t>
            </w:r>
          </w:p>
          <w:p w14:paraId="5E2DAEFC" w14:textId="77777777" w:rsidR="00AF49CD" w:rsidRPr="0017149E" w:rsidRDefault="00AF49CD" w:rsidP="00FF1929">
            <w:pPr>
              <w:jc w:val="center"/>
              <w:rPr>
                <w:bCs/>
                <w:sz w:val="20"/>
                <w:szCs w:val="20"/>
              </w:rPr>
            </w:pPr>
            <w:r w:rsidRPr="0017149E">
              <w:rPr>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14:paraId="199ED9AF" w14:textId="77777777" w:rsidR="00AF49CD" w:rsidRPr="0017149E" w:rsidRDefault="00AF49CD" w:rsidP="00FF1929">
            <w:pPr>
              <w:jc w:val="center"/>
              <w:rPr>
                <w:bCs/>
                <w:sz w:val="20"/>
                <w:szCs w:val="20"/>
              </w:rPr>
            </w:pPr>
            <w:r w:rsidRPr="0017149E">
              <w:rPr>
                <w:bCs/>
                <w:sz w:val="20"/>
                <w:szCs w:val="20"/>
              </w:rPr>
              <w:t>Кол-во</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A905B6C" w14:textId="77777777" w:rsidR="00AF49CD" w:rsidRPr="0017149E" w:rsidRDefault="00AF49CD" w:rsidP="00FF1929">
            <w:pPr>
              <w:jc w:val="center"/>
              <w:rPr>
                <w:bCs/>
                <w:sz w:val="20"/>
                <w:szCs w:val="20"/>
              </w:rPr>
            </w:pPr>
            <w:r w:rsidRPr="0017149E">
              <w:rPr>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F1005A4" w14:textId="77777777" w:rsidR="00AF49CD" w:rsidRPr="0017149E" w:rsidRDefault="00AF49CD" w:rsidP="00FF1929">
            <w:pPr>
              <w:jc w:val="center"/>
              <w:rPr>
                <w:bCs/>
                <w:sz w:val="20"/>
                <w:szCs w:val="20"/>
              </w:rPr>
            </w:pPr>
            <w:r w:rsidRPr="0017149E">
              <w:rPr>
                <w:bCs/>
                <w:sz w:val="20"/>
                <w:szCs w:val="20"/>
              </w:rPr>
              <w:t>Тип характеристики</w:t>
            </w:r>
          </w:p>
        </w:tc>
        <w:tc>
          <w:tcPr>
            <w:tcW w:w="5889" w:type="dxa"/>
            <w:tcBorders>
              <w:top w:val="single" w:sz="4" w:space="0" w:color="auto"/>
              <w:left w:val="single" w:sz="4" w:space="0" w:color="auto"/>
              <w:bottom w:val="single" w:sz="4" w:space="0" w:color="auto"/>
              <w:right w:val="single" w:sz="4" w:space="0" w:color="auto"/>
            </w:tcBorders>
            <w:vAlign w:val="center"/>
            <w:hideMark/>
          </w:tcPr>
          <w:p w14:paraId="04B54264" w14:textId="77777777" w:rsidR="00AF49CD" w:rsidRPr="0017149E" w:rsidRDefault="00AF49CD" w:rsidP="00FF1929">
            <w:pPr>
              <w:jc w:val="center"/>
              <w:rPr>
                <w:bCs/>
                <w:sz w:val="20"/>
                <w:szCs w:val="20"/>
              </w:rPr>
            </w:pPr>
            <w:r w:rsidRPr="0017149E">
              <w:rPr>
                <w:bCs/>
                <w:sz w:val="20"/>
                <w:szCs w:val="20"/>
              </w:rPr>
              <w:t>Значение характеристики</w:t>
            </w:r>
          </w:p>
          <w:p w14:paraId="38C0B9B0" w14:textId="77777777" w:rsidR="00AF49CD" w:rsidRPr="0017149E" w:rsidRDefault="00AF49CD" w:rsidP="00FF1929">
            <w:pPr>
              <w:rPr>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4A07A17" w14:textId="77777777" w:rsidR="00AF49CD" w:rsidRPr="0017149E" w:rsidRDefault="00AF49CD" w:rsidP="00FF1929">
            <w:pPr>
              <w:jc w:val="center"/>
              <w:rPr>
                <w:bCs/>
                <w:sz w:val="20"/>
                <w:szCs w:val="20"/>
              </w:rPr>
            </w:pPr>
            <w:r w:rsidRPr="0017149E">
              <w:rPr>
                <w:bCs/>
                <w:sz w:val="20"/>
                <w:szCs w:val="20"/>
              </w:rPr>
              <w:t xml:space="preserve">Инструкция </w:t>
            </w:r>
            <w:r>
              <w:rPr>
                <w:bCs/>
                <w:sz w:val="20"/>
                <w:szCs w:val="20"/>
              </w:rPr>
              <w:br/>
            </w:r>
            <w:r w:rsidRPr="0017149E">
              <w:rPr>
                <w:bCs/>
                <w:sz w:val="20"/>
                <w:szCs w:val="20"/>
              </w:rPr>
              <w:t>по заполнению характеристики в заявке</w:t>
            </w:r>
          </w:p>
        </w:tc>
      </w:tr>
      <w:tr w:rsidR="00AF49CD" w:rsidRPr="0017149E" w14:paraId="1711E2AB" w14:textId="77777777" w:rsidTr="00BC52C1">
        <w:trPr>
          <w:trHeight w:val="1373"/>
        </w:trPr>
        <w:tc>
          <w:tcPr>
            <w:tcW w:w="709" w:type="dxa"/>
            <w:tcBorders>
              <w:left w:val="single" w:sz="4" w:space="0" w:color="auto"/>
              <w:right w:val="single" w:sz="4" w:space="0" w:color="auto"/>
            </w:tcBorders>
            <w:vAlign w:val="center"/>
          </w:tcPr>
          <w:p w14:paraId="6A130BF1" w14:textId="77777777" w:rsidR="00AF49CD" w:rsidRPr="0017149E" w:rsidRDefault="00AF49CD" w:rsidP="00FF1929">
            <w:pPr>
              <w:jc w:val="center"/>
              <w:rPr>
                <w:sz w:val="20"/>
                <w:szCs w:val="20"/>
              </w:rPr>
            </w:pPr>
            <w:r>
              <w:rPr>
                <w:sz w:val="20"/>
                <w:szCs w:val="20"/>
              </w:rPr>
              <w:t>1</w:t>
            </w:r>
          </w:p>
        </w:tc>
        <w:tc>
          <w:tcPr>
            <w:tcW w:w="1559" w:type="dxa"/>
            <w:tcBorders>
              <w:left w:val="single" w:sz="4" w:space="0" w:color="auto"/>
              <w:right w:val="single" w:sz="4" w:space="0" w:color="auto"/>
            </w:tcBorders>
            <w:vAlign w:val="center"/>
          </w:tcPr>
          <w:p w14:paraId="77BE1781" w14:textId="77777777" w:rsidR="00AF49CD" w:rsidRPr="00837356" w:rsidRDefault="00AF49CD" w:rsidP="00FF1929">
            <w:pPr>
              <w:jc w:val="center"/>
              <w:rPr>
                <w:sz w:val="20"/>
                <w:szCs w:val="20"/>
              </w:rPr>
            </w:pPr>
            <w:r w:rsidRPr="00837356">
              <w:rPr>
                <w:sz w:val="20"/>
                <w:szCs w:val="20"/>
              </w:rPr>
              <w:t>Протез голени немодульный, в том числе при врожденном недоразвитии</w:t>
            </w:r>
          </w:p>
        </w:tc>
        <w:tc>
          <w:tcPr>
            <w:tcW w:w="986" w:type="dxa"/>
            <w:tcBorders>
              <w:left w:val="single" w:sz="4" w:space="0" w:color="auto"/>
              <w:right w:val="single" w:sz="4" w:space="0" w:color="auto"/>
            </w:tcBorders>
          </w:tcPr>
          <w:p w14:paraId="5298B2D6" w14:textId="77777777" w:rsidR="00AF49CD" w:rsidRDefault="00AF49CD" w:rsidP="00FF1929">
            <w:pPr>
              <w:jc w:val="center"/>
              <w:rPr>
                <w:sz w:val="20"/>
                <w:szCs w:val="20"/>
              </w:rPr>
            </w:pPr>
          </w:p>
          <w:p w14:paraId="4711A910" w14:textId="77777777" w:rsidR="00AF49CD" w:rsidRDefault="00AF49CD" w:rsidP="00FF1929">
            <w:pPr>
              <w:jc w:val="center"/>
              <w:rPr>
                <w:sz w:val="20"/>
                <w:szCs w:val="20"/>
              </w:rPr>
            </w:pPr>
          </w:p>
          <w:p w14:paraId="0B8FA52E" w14:textId="77777777" w:rsidR="00AF49CD" w:rsidRDefault="00AF49CD" w:rsidP="00FF1929">
            <w:pPr>
              <w:jc w:val="center"/>
              <w:rPr>
                <w:sz w:val="20"/>
                <w:szCs w:val="20"/>
              </w:rPr>
            </w:pPr>
          </w:p>
          <w:p w14:paraId="20C08B70" w14:textId="77777777" w:rsidR="00AF49CD" w:rsidRDefault="00AF49CD" w:rsidP="00FF1929">
            <w:pPr>
              <w:jc w:val="center"/>
              <w:rPr>
                <w:sz w:val="20"/>
                <w:szCs w:val="20"/>
              </w:rPr>
            </w:pPr>
          </w:p>
          <w:p w14:paraId="1A9ECFA0" w14:textId="77777777" w:rsidR="00AF49CD" w:rsidRPr="0017149E" w:rsidRDefault="00AF49CD" w:rsidP="00FF1929">
            <w:pPr>
              <w:jc w:val="center"/>
              <w:rPr>
                <w:sz w:val="20"/>
                <w:szCs w:val="20"/>
              </w:rPr>
            </w:pPr>
            <w:r w:rsidRPr="00F93E86">
              <w:rPr>
                <w:sz w:val="20"/>
                <w:szCs w:val="20"/>
              </w:rPr>
              <w:t>32.50.22.121</w:t>
            </w:r>
          </w:p>
        </w:tc>
        <w:tc>
          <w:tcPr>
            <w:tcW w:w="815" w:type="dxa"/>
            <w:tcBorders>
              <w:left w:val="single" w:sz="4" w:space="0" w:color="auto"/>
              <w:right w:val="single" w:sz="4" w:space="0" w:color="auto"/>
            </w:tcBorders>
          </w:tcPr>
          <w:p w14:paraId="598FDBF4" w14:textId="77777777" w:rsidR="00AF49CD" w:rsidRDefault="00AF49CD" w:rsidP="00FF1929">
            <w:pPr>
              <w:jc w:val="center"/>
              <w:rPr>
                <w:sz w:val="20"/>
                <w:szCs w:val="20"/>
              </w:rPr>
            </w:pPr>
          </w:p>
          <w:p w14:paraId="7EF60DA2" w14:textId="77777777" w:rsidR="00AF49CD" w:rsidRDefault="00AF49CD" w:rsidP="00FF1929">
            <w:pPr>
              <w:jc w:val="center"/>
              <w:rPr>
                <w:sz w:val="20"/>
                <w:szCs w:val="20"/>
              </w:rPr>
            </w:pPr>
          </w:p>
          <w:p w14:paraId="68E2162C" w14:textId="6BB20F61" w:rsidR="00AF49CD" w:rsidRPr="0017149E" w:rsidRDefault="00AF49CD"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41CCF70A" w14:textId="77777777" w:rsidR="00AF49CD" w:rsidRPr="0017149E" w:rsidRDefault="00AF49CD" w:rsidP="00FF1929">
            <w:pPr>
              <w:jc w:val="center"/>
              <w:rPr>
                <w:sz w:val="20"/>
                <w:szCs w:val="20"/>
              </w:rPr>
            </w:pPr>
            <w:r w:rsidRPr="00F93E86">
              <w:rPr>
                <w:sz w:val="20"/>
                <w:szCs w:val="20"/>
              </w:rPr>
              <w:t>Протез голени немодульный, в том числе при врожденном недоразвитии</w:t>
            </w:r>
          </w:p>
        </w:tc>
        <w:sdt>
          <w:sdtPr>
            <w:rPr>
              <w:sz w:val="20"/>
              <w:szCs w:val="20"/>
            </w:rPr>
            <w:alias w:val="Наименование хар-ки"/>
            <w:tag w:val="Наименование хар-ки"/>
            <w:id w:val="-132559706"/>
            <w:placeholder>
              <w:docPart w:val="65541FD62AA24CCAAF4A2231081A380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hideMark/>
              </w:tcPr>
              <w:p w14:paraId="6F2E11C6" w14:textId="77777777" w:rsidR="00AF49CD" w:rsidRPr="00837356" w:rsidRDefault="00AF49CD" w:rsidP="00FF1929">
                <w:pPr>
                  <w:jc w:val="center"/>
                  <w:rPr>
                    <w:sz w:val="20"/>
                    <w:szCs w:val="20"/>
                  </w:rPr>
                </w:pPr>
                <w:r w:rsidRPr="00837356">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556CBC49" w14:textId="77777777" w:rsidR="00AF49CD" w:rsidRPr="0017149E" w:rsidRDefault="00AF49CD" w:rsidP="00FF1929">
            <w:pPr>
              <w:rPr>
                <w:sz w:val="20"/>
                <w:szCs w:val="20"/>
              </w:rPr>
            </w:pPr>
            <w:r w:rsidRPr="00837356">
              <w:rPr>
                <w:sz w:val="20"/>
                <w:szCs w:val="20"/>
              </w:rPr>
              <w:t>Прот</w:t>
            </w:r>
            <w:r>
              <w:rPr>
                <w:sz w:val="20"/>
                <w:szCs w:val="20"/>
              </w:rPr>
              <w:t xml:space="preserve">ез голени шинно-кожаный </w:t>
            </w:r>
            <w:proofErr w:type="spellStart"/>
            <w:r>
              <w:rPr>
                <w:sz w:val="20"/>
                <w:szCs w:val="20"/>
              </w:rPr>
              <w:t>состоит</w:t>
            </w:r>
            <w:r w:rsidRPr="00837356">
              <w:rPr>
                <w:sz w:val="20"/>
                <w:szCs w:val="20"/>
              </w:rPr>
              <w:t>из</w:t>
            </w:r>
            <w:proofErr w:type="spellEnd"/>
            <w:r w:rsidRPr="00837356">
              <w:rPr>
                <w:sz w:val="20"/>
                <w:szCs w:val="20"/>
              </w:rPr>
              <w:t xml:space="preserve"> индивидуальной постоянной приемной гильзы, изготовленной из кожи с каркасом из металлических шин и полуколец, без вкладной гильзы, без косметической</w:t>
            </w:r>
            <w:r>
              <w:rPr>
                <w:sz w:val="20"/>
                <w:szCs w:val="20"/>
              </w:rPr>
              <w:t xml:space="preserve"> облицовки. Крепление протеза с </w:t>
            </w:r>
            <w:r w:rsidRPr="00837356">
              <w:rPr>
                <w:sz w:val="20"/>
                <w:szCs w:val="20"/>
              </w:rPr>
              <w:t xml:space="preserve">использованием гильзы бедра, </w:t>
            </w:r>
            <w:r>
              <w:rPr>
                <w:sz w:val="20"/>
                <w:szCs w:val="20"/>
              </w:rPr>
              <w:t xml:space="preserve">манжеты с шинами, кожаных </w:t>
            </w:r>
            <w:r w:rsidRPr="00837356">
              <w:rPr>
                <w:sz w:val="20"/>
                <w:szCs w:val="20"/>
              </w:rPr>
              <w:t>полуфабр</w:t>
            </w:r>
            <w:r>
              <w:rPr>
                <w:sz w:val="20"/>
                <w:szCs w:val="20"/>
              </w:rPr>
              <w:t xml:space="preserve">икатов без шин. Стопа шарнирная </w:t>
            </w:r>
            <w:r w:rsidRPr="00837356">
              <w:rPr>
                <w:sz w:val="20"/>
                <w:szCs w:val="20"/>
              </w:rPr>
              <w:t>полиуретановая, монолитная. Тип протеза: постоянный, по назначению врача. В комплект протеза входит восемь чехлов на культю.</w:t>
            </w:r>
          </w:p>
        </w:tc>
        <w:sdt>
          <w:sdtPr>
            <w:rPr>
              <w:sz w:val="20"/>
              <w:szCs w:val="20"/>
            </w:rPr>
            <w:alias w:val="Инструкция"/>
            <w:tag w:val="Инструкция"/>
            <w:id w:val="226344318"/>
            <w:placeholder>
              <w:docPart w:val="CC4E45C83E4243D4AD70AFC05A8BF9F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hideMark/>
              </w:tcPr>
              <w:p w14:paraId="478010D0" w14:textId="78D83011" w:rsidR="00AF49CD" w:rsidRPr="00DD5EA9" w:rsidRDefault="00EA1167" w:rsidP="00FF1929">
                <w:pPr>
                  <w:jc w:val="center"/>
                  <w:rPr>
                    <w:sz w:val="20"/>
                    <w:szCs w:val="20"/>
                  </w:rPr>
                </w:pPr>
                <w:r w:rsidRPr="00DD5EA9">
                  <w:rPr>
                    <w:sz w:val="20"/>
                    <w:szCs w:val="20"/>
                  </w:rPr>
                  <w:t>Значение хар-ки не может меняться</w:t>
                </w:r>
              </w:p>
            </w:tc>
          </w:sdtContent>
        </w:sdt>
      </w:tr>
      <w:tr w:rsidR="00B12D24" w:rsidRPr="0017149E" w14:paraId="3FE41519" w14:textId="77777777" w:rsidTr="00BC52C1">
        <w:tc>
          <w:tcPr>
            <w:tcW w:w="709" w:type="dxa"/>
            <w:vMerge w:val="restart"/>
            <w:tcBorders>
              <w:left w:val="single" w:sz="4" w:space="0" w:color="auto"/>
              <w:right w:val="single" w:sz="4" w:space="0" w:color="auto"/>
            </w:tcBorders>
          </w:tcPr>
          <w:p w14:paraId="24316B33" w14:textId="77777777" w:rsidR="00B12D24" w:rsidRPr="0017149E" w:rsidRDefault="00B12D24" w:rsidP="00FF1929">
            <w:pPr>
              <w:jc w:val="center"/>
              <w:rPr>
                <w:sz w:val="20"/>
                <w:szCs w:val="20"/>
              </w:rPr>
            </w:pPr>
            <w:r>
              <w:rPr>
                <w:sz w:val="20"/>
                <w:szCs w:val="20"/>
              </w:rPr>
              <w:t>2</w:t>
            </w:r>
          </w:p>
        </w:tc>
        <w:tc>
          <w:tcPr>
            <w:tcW w:w="1559" w:type="dxa"/>
            <w:vMerge w:val="restart"/>
            <w:tcBorders>
              <w:left w:val="single" w:sz="4" w:space="0" w:color="auto"/>
              <w:right w:val="single" w:sz="4" w:space="0" w:color="auto"/>
            </w:tcBorders>
          </w:tcPr>
          <w:p w14:paraId="16EA5C65" w14:textId="77777777" w:rsidR="00B12D24" w:rsidRDefault="00B12D24" w:rsidP="00FF1929">
            <w:pPr>
              <w:jc w:val="center"/>
              <w:rPr>
                <w:sz w:val="20"/>
                <w:szCs w:val="20"/>
              </w:rPr>
            </w:pPr>
          </w:p>
          <w:p w14:paraId="37E75281" w14:textId="77777777" w:rsidR="00B12D24" w:rsidRDefault="00B12D24" w:rsidP="00FF1929">
            <w:pPr>
              <w:jc w:val="center"/>
              <w:rPr>
                <w:sz w:val="20"/>
                <w:szCs w:val="20"/>
              </w:rPr>
            </w:pPr>
          </w:p>
          <w:p w14:paraId="4054E11A" w14:textId="77777777" w:rsidR="00B12D24" w:rsidRDefault="00B12D24" w:rsidP="00FF1929">
            <w:pPr>
              <w:jc w:val="center"/>
              <w:rPr>
                <w:sz w:val="20"/>
                <w:szCs w:val="20"/>
              </w:rPr>
            </w:pPr>
          </w:p>
          <w:p w14:paraId="134C6BCE" w14:textId="77777777" w:rsidR="00B12D24" w:rsidRDefault="00B12D24" w:rsidP="00FF1929">
            <w:pPr>
              <w:jc w:val="center"/>
              <w:rPr>
                <w:sz w:val="20"/>
                <w:szCs w:val="20"/>
              </w:rPr>
            </w:pPr>
          </w:p>
          <w:p w14:paraId="75D06AA4" w14:textId="77777777" w:rsidR="00B12D24" w:rsidRDefault="00B12D24" w:rsidP="00FF1929">
            <w:pPr>
              <w:jc w:val="center"/>
              <w:rPr>
                <w:sz w:val="20"/>
                <w:szCs w:val="20"/>
              </w:rPr>
            </w:pPr>
          </w:p>
          <w:p w14:paraId="5798073E" w14:textId="77777777" w:rsidR="00B12D24" w:rsidRPr="0017149E" w:rsidRDefault="00B12D24" w:rsidP="00FF1929">
            <w:pPr>
              <w:jc w:val="center"/>
              <w:rPr>
                <w:sz w:val="20"/>
                <w:szCs w:val="20"/>
              </w:rPr>
            </w:pPr>
            <w:r w:rsidRPr="00F93E86">
              <w:rPr>
                <w:sz w:val="20"/>
                <w:szCs w:val="20"/>
              </w:rPr>
              <w:t>Протез голени модульный, в том числе при недоразвитии</w:t>
            </w:r>
          </w:p>
        </w:tc>
        <w:tc>
          <w:tcPr>
            <w:tcW w:w="986" w:type="dxa"/>
            <w:vMerge w:val="restart"/>
            <w:tcBorders>
              <w:left w:val="single" w:sz="4" w:space="0" w:color="auto"/>
              <w:right w:val="single" w:sz="4" w:space="0" w:color="auto"/>
            </w:tcBorders>
          </w:tcPr>
          <w:p w14:paraId="7E5AC47D" w14:textId="77777777" w:rsidR="00B12D24" w:rsidRDefault="00B12D24" w:rsidP="00FF1929">
            <w:pPr>
              <w:rPr>
                <w:sz w:val="20"/>
                <w:szCs w:val="20"/>
              </w:rPr>
            </w:pPr>
          </w:p>
          <w:p w14:paraId="7B30EFFC" w14:textId="77777777" w:rsidR="00B12D24" w:rsidRDefault="00B12D24" w:rsidP="00FF1929">
            <w:pPr>
              <w:rPr>
                <w:sz w:val="20"/>
                <w:szCs w:val="20"/>
              </w:rPr>
            </w:pPr>
          </w:p>
          <w:p w14:paraId="1F738B10" w14:textId="77777777" w:rsidR="00B12D24" w:rsidRDefault="00B12D24" w:rsidP="00FF1929">
            <w:pPr>
              <w:rPr>
                <w:sz w:val="20"/>
                <w:szCs w:val="20"/>
              </w:rPr>
            </w:pPr>
          </w:p>
          <w:p w14:paraId="2EAAA9AC" w14:textId="77777777" w:rsidR="00B12D24" w:rsidRDefault="00B12D24" w:rsidP="00FF1929">
            <w:pPr>
              <w:rPr>
                <w:sz w:val="20"/>
                <w:szCs w:val="20"/>
              </w:rPr>
            </w:pPr>
          </w:p>
          <w:p w14:paraId="6D3AB79B" w14:textId="77777777" w:rsidR="00B12D24" w:rsidRDefault="00B12D24" w:rsidP="00FF1929">
            <w:pPr>
              <w:rPr>
                <w:sz w:val="20"/>
                <w:szCs w:val="20"/>
              </w:rPr>
            </w:pPr>
          </w:p>
          <w:p w14:paraId="00A2B417" w14:textId="77777777" w:rsidR="00B12D24" w:rsidRDefault="00B12D24" w:rsidP="00FF1929">
            <w:pPr>
              <w:rPr>
                <w:sz w:val="20"/>
                <w:szCs w:val="20"/>
              </w:rPr>
            </w:pPr>
          </w:p>
          <w:p w14:paraId="7CE396B7" w14:textId="77777777" w:rsidR="00B12D24" w:rsidRPr="0017149E" w:rsidRDefault="00B12D24" w:rsidP="00FF1929">
            <w:pPr>
              <w:rPr>
                <w:sz w:val="20"/>
                <w:szCs w:val="20"/>
              </w:rPr>
            </w:pPr>
            <w:r w:rsidRPr="00F93E86">
              <w:rPr>
                <w:sz w:val="20"/>
                <w:szCs w:val="20"/>
              </w:rPr>
              <w:t>32.50.22.</w:t>
            </w:r>
            <w:r>
              <w:rPr>
                <w:sz w:val="20"/>
                <w:szCs w:val="20"/>
              </w:rPr>
              <w:t xml:space="preserve">        </w:t>
            </w:r>
            <w:r w:rsidRPr="00F93E86">
              <w:rPr>
                <w:sz w:val="20"/>
                <w:szCs w:val="20"/>
              </w:rPr>
              <w:t>121</w:t>
            </w:r>
          </w:p>
        </w:tc>
        <w:tc>
          <w:tcPr>
            <w:tcW w:w="815" w:type="dxa"/>
            <w:vMerge w:val="restart"/>
            <w:tcBorders>
              <w:left w:val="single" w:sz="4" w:space="0" w:color="auto"/>
              <w:right w:val="single" w:sz="4" w:space="0" w:color="auto"/>
            </w:tcBorders>
          </w:tcPr>
          <w:p w14:paraId="4219EBCF" w14:textId="77777777" w:rsidR="00B12D24" w:rsidRDefault="00B12D24" w:rsidP="00FF1929">
            <w:pPr>
              <w:rPr>
                <w:sz w:val="20"/>
                <w:szCs w:val="20"/>
              </w:rPr>
            </w:pPr>
            <w:r>
              <w:rPr>
                <w:sz w:val="20"/>
                <w:szCs w:val="20"/>
              </w:rPr>
              <w:t xml:space="preserve">    </w:t>
            </w:r>
          </w:p>
          <w:p w14:paraId="777836D8" w14:textId="77777777" w:rsidR="00B12D24" w:rsidRDefault="00B12D24" w:rsidP="00FF1929">
            <w:pPr>
              <w:rPr>
                <w:sz w:val="20"/>
                <w:szCs w:val="20"/>
              </w:rPr>
            </w:pPr>
          </w:p>
          <w:p w14:paraId="59DCE3B8" w14:textId="77777777" w:rsidR="00B12D24" w:rsidRDefault="00B12D24" w:rsidP="00FF1929">
            <w:pPr>
              <w:rPr>
                <w:sz w:val="20"/>
                <w:szCs w:val="20"/>
              </w:rPr>
            </w:pPr>
          </w:p>
          <w:p w14:paraId="0A18EF3A" w14:textId="77777777" w:rsidR="00B12D24" w:rsidRDefault="00B12D24" w:rsidP="00FF1929">
            <w:pPr>
              <w:rPr>
                <w:sz w:val="20"/>
                <w:szCs w:val="20"/>
              </w:rPr>
            </w:pPr>
          </w:p>
          <w:p w14:paraId="799E2E54" w14:textId="77777777" w:rsidR="00B12D24" w:rsidRDefault="00B12D24" w:rsidP="00FF1929">
            <w:pPr>
              <w:rPr>
                <w:sz w:val="20"/>
                <w:szCs w:val="20"/>
              </w:rPr>
            </w:pPr>
          </w:p>
          <w:p w14:paraId="14660845" w14:textId="61AF976D" w:rsidR="00B12D24" w:rsidRPr="0017149E" w:rsidRDefault="00B12D24"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329635DC" w14:textId="77777777" w:rsidR="00B12D24" w:rsidRPr="00837356" w:rsidRDefault="00B12D24" w:rsidP="00FF1929">
            <w:pPr>
              <w:jc w:val="center"/>
              <w:rPr>
                <w:sz w:val="20"/>
                <w:szCs w:val="20"/>
              </w:rPr>
            </w:pPr>
            <w:r w:rsidRPr="00837356">
              <w:rPr>
                <w:sz w:val="20"/>
                <w:szCs w:val="20"/>
              </w:rPr>
              <w:t xml:space="preserve">   Протез голени модульный, в том числе при недоразвитии</w:t>
            </w:r>
          </w:p>
        </w:tc>
        <w:sdt>
          <w:sdtPr>
            <w:rPr>
              <w:sz w:val="20"/>
              <w:szCs w:val="20"/>
            </w:rPr>
            <w:alias w:val="Наименование хар-ки"/>
            <w:tag w:val="Наименование хар-ки"/>
            <w:id w:val="-2020072669"/>
            <w:placeholder>
              <w:docPart w:val="4C558D8220FA40BB8A2B5FDE6D1E21E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79D0845" w14:textId="77777777" w:rsidR="00B12D24" w:rsidRPr="00837356" w:rsidRDefault="00B12D24" w:rsidP="00FF1929">
                <w:pPr>
                  <w:jc w:val="center"/>
                  <w:rPr>
                    <w:sz w:val="20"/>
                    <w:szCs w:val="20"/>
                  </w:rPr>
                </w:pPr>
                <w:r w:rsidRPr="00837356">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6E53269D" w14:textId="2281DEFE" w:rsidR="00B12D24" w:rsidRPr="0017149E" w:rsidRDefault="00B12D24" w:rsidP="00BC52C1">
            <w:pPr>
              <w:rPr>
                <w:sz w:val="20"/>
                <w:szCs w:val="20"/>
              </w:rPr>
            </w:pPr>
            <w:r w:rsidRPr="00837356">
              <w:rPr>
                <w:sz w:val="20"/>
                <w:szCs w:val="20"/>
              </w:rPr>
              <w:t xml:space="preserve">Протез голени модульный с силиконовым </w:t>
            </w:r>
            <w:proofErr w:type="gramStart"/>
            <w:r w:rsidRPr="00837356">
              <w:rPr>
                <w:sz w:val="20"/>
                <w:szCs w:val="20"/>
              </w:rPr>
              <w:t>чехлом..</w:t>
            </w:r>
            <w:proofErr w:type="gramEnd"/>
            <w:r w:rsidRPr="00837356">
              <w:rPr>
                <w:sz w:val="20"/>
                <w:szCs w:val="20"/>
              </w:rPr>
              <w:t xml:space="preserve"> В качестве вкладного элемента применяются чехлы полимерные гелиевые. Регулировочно-соединительные устройства соответствуют весу инвалида. Стопа </w:t>
            </w:r>
            <w:proofErr w:type="spellStart"/>
            <w:r w:rsidRPr="00837356">
              <w:rPr>
                <w:sz w:val="20"/>
                <w:szCs w:val="20"/>
              </w:rPr>
              <w:t>углепластиковая</w:t>
            </w:r>
            <w:proofErr w:type="spellEnd"/>
            <w:r w:rsidRPr="00837356">
              <w:rPr>
                <w:sz w:val="20"/>
                <w:szCs w:val="20"/>
              </w:rPr>
              <w:t xml:space="preserve"> со средней степенью энергосбережения, с бесступенчато регулируемой пациентом высотой каблука, с возможностью выбора жесткости под массу и активность пациента. Тип протеза: постоянный,</w:t>
            </w:r>
            <w:bookmarkStart w:id="0" w:name="_GoBack"/>
            <w:bookmarkEnd w:id="0"/>
            <w:r w:rsidRPr="00837356">
              <w:rPr>
                <w:sz w:val="20"/>
                <w:szCs w:val="20"/>
              </w:rPr>
              <w:t xml:space="preserve"> по назначению врача</w:t>
            </w:r>
          </w:p>
        </w:tc>
        <w:sdt>
          <w:sdtPr>
            <w:rPr>
              <w:sz w:val="20"/>
              <w:szCs w:val="20"/>
            </w:rPr>
            <w:alias w:val="Инструкция"/>
            <w:tag w:val="Инструкция"/>
            <w:id w:val="1192877696"/>
            <w:placeholder>
              <w:docPart w:val="73A6387C52A6424FA937A1BCC507077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06FD564A" w14:textId="0D3DD566" w:rsidR="00B12D24" w:rsidRPr="00DD5EA9" w:rsidRDefault="00B12D24" w:rsidP="00FF1929">
                <w:pPr>
                  <w:jc w:val="center"/>
                  <w:rPr>
                    <w:sz w:val="20"/>
                    <w:szCs w:val="20"/>
                  </w:rPr>
                </w:pPr>
                <w:r w:rsidRPr="00DD5EA9">
                  <w:rPr>
                    <w:sz w:val="20"/>
                    <w:szCs w:val="20"/>
                  </w:rPr>
                  <w:t>Значение хар-ки не может меняться</w:t>
                </w:r>
              </w:p>
            </w:tc>
          </w:sdtContent>
        </w:sdt>
      </w:tr>
      <w:tr w:rsidR="00B12D24" w:rsidRPr="0017149E" w14:paraId="47D3279D" w14:textId="77777777" w:rsidTr="00BC52C1">
        <w:trPr>
          <w:trHeight w:val="466"/>
        </w:trPr>
        <w:tc>
          <w:tcPr>
            <w:tcW w:w="709" w:type="dxa"/>
            <w:vMerge/>
            <w:tcBorders>
              <w:left w:val="single" w:sz="4" w:space="0" w:color="auto"/>
              <w:right w:val="single" w:sz="4" w:space="0" w:color="auto"/>
            </w:tcBorders>
          </w:tcPr>
          <w:p w14:paraId="2C0A2D1C" w14:textId="77777777" w:rsidR="00B12D24" w:rsidRPr="0017149E" w:rsidRDefault="00B12D24" w:rsidP="00FF1929">
            <w:pPr>
              <w:rPr>
                <w:sz w:val="20"/>
                <w:szCs w:val="20"/>
              </w:rPr>
            </w:pPr>
          </w:p>
        </w:tc>
        <w:tc>
          <w:tcPr>
            <w:tcW w:w="1559" w:type="dxa"/>
            <w:vMerge/>
            <w:tcBorders>
              <w:left w:val="single" w:sz="4" w:space="0" w:color="auto"/>
              <w:right w:val="single" w:sz="4" w:space="0" w:color="auto"/>
            </w:tcBorders>
          </w:tcPr>
          <w:p w14:paraId="1D715A86" w14:textId="77777777" w:rsidR="00B12D24" w:rsidRPr="0017149E" w:rsidRDefault="00B12D24" w:rsidP="00FF1929">
            <w:pPr>
              <w:rPr>
                <w:sz w:val="20"/>
                <w:szCs w:val="20"/>
              </w:rPr>
            </w:pPr>
          </w:p>
        </w:tc>
        <w:tc>
          <w:tcPr>
            <w:tcW w:w="986" w:type="dxa"/>
            <w:vMerge/>
            <w:tcBorders>
              <w:left w:val="single" w:sz="4" w:space="0" w:color="auto"/>
              <w:right w:val="single" w:sz="4" w:space="0" w:color="auto"/>
            </w:tcBorders>
          </w:tcPr>
          <w:p w14:paraId="20AA87DF" w14:textId="77777777" w:rsidR="00B12D24" w:rsidRPr="0017149E" w:rsidRDefault="00B12D24" w:rsidP="00FF1929">
            <w:pPr>
              <w:rPr>
                <w:sz w:val="20"/>
                <w:szCs w:val="20"/>
              </w:rPr>
            </w:pPr>
          </w:p>
        </w:tc>
        <w:tc>
          <w:tcPr>
            <w:tcW w:w="815" w:type="dxa"/>
            <w:vMerge/>
            <w:tcBorders>
              <w:left w:val="single" w:sz="4" w:space="0" w:color="auto"/>
              <w:right w:val="single" w:sz="4" w:space="0" w:color="auto"/>
            </w:tcBorders>
          </w:tcPr>
          <w:p w14:paraId="492B2A89" w14:textId="77777777" w:rsidR="00B12D24" w:rsidRPr="0017149E" w:rsidRDefault="00B12D24"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376337E" w14:textId="77777777" w:rsidR="00B12D24" w:rsidRPr="00837356" w:rsidRDefault="00B12D24" w:rsidP="00FF1929">
            <w:pPr>
              <w:jc w:val="center"/>
              <w:rPr>
                <w:sz w:val="20"/>
                <w:szCs w:val="20"/>
              </w:rPr>
            </w:pPr>
            <w:r w:rsidRPr="00837356">
              <w:rPr>
                <w:sz w:val="20"/>
                <w:szCs w:val="20"/>
              </w:rPr>
              <w:t>Приемная гильза</w:t>
            </w:r>
          </w:p>
        </w:tc>
        <w:tc>
          <w:tcPr>
            <w:tcW w:w="1698" w:type="dxa"/>
            <w:tcBorders>
              <w:top w:val="single" w:sz="4" w:space="0" w:color="auto"/>
              <w:left w:val="single" w:sz="4" w:space="0" w:color="auto"/>
              <w:bottom w:val="single" w:sz="4" w:space="0" w:color="auto"/>
              <w:right w:val="single" w:sz="4" w:space="0" w:color="auto"/>
            </w:tcBorders>
            <w:vAlign w:val="center"/>
          </w:tcPr>
          <w:p w14:paraId="38A215E2" w14:textId="77777777" w:rsidR="00B12D24" w:rsidRPr="00837356" w:rsidRDefault="00B12D24" w:rsidP="00FF1929">
            <w:pPr>
              <w:jc w:val="center"/>
              <w:rPr>
                <w:sz w:val="20"/>
                <w:szCs w:val="20"/>
              </w:rPr>
            </w:pPr>
            <w:r w:rsidRPr="00837356">
              <w:rPr>
                <w:sz w:val="20"/>
                <w:szCs w:val="20"/>
              </w:rPr>
              <w:t>качественная</w:t>
            </w:r>
          </w:p>
        </w:tc>
        <w:tc>
          <w:tcPr>
            <w:tcW w:w="5889" w:type="dxa"/>
            <w:tcBorders>
              <w:top w:val="single" w:sz="4" w:space="0" w:color="auto"/>
              <w:left w:val="single" w:sz="4" w:space="0" w:color="auto"/>
              <w:bottom w:val="single" w:sz="4" w:space="0" w:color="auto"/>
              <w:right w:val="single" w:sz="4" w:space="0" w:color="auto"/>
            </w:tcBorders>
            <w:vAlign w:val="center"/>
          </w:tcPr>
          <w:p w14:paraId="3D2E3FEA" w14:textId="77777777" w:rsidR="00B12D24" w:rsidRPr="0017149E" w:rsidRDefault="00B12D24" w:rsidP="00FF1929">
            <w:pPr>
              <w:rPr>
                <w:sz w:val="20"/>
                <w:szCs w:val="20"/>
              </w:rPr>
            </w:pPr>
            <w:r>
              <w:rPr>
                <w:sz w:val="20"/>
                <w:szCs w:val="20"/>
              </w:rPr>
              <w:t>И</w:t>
            </w:r>
            <w:r w:rsidRPr="00837356">
              <w:rPr>
                <w:sz w:val="20"/>
                <w:szCs w:val="20"/>
              </w:rPr>
              <w:t>ндивидуальная, изготовлена по слепку из слоистого пластика на основе акриловых смол или листового термопластичного материала (одна пробная гильза)</w:t>
            </w:r>
          </w:p>
        </w:tc>
        <w:sdt>
          <w:sdtPr>
            <w:rPr>
              <w:sz w:val="20"/>
              <w:szCs w:val="20"/>
            </w:rPr>
            <w:alias w:val="Инструкция"/>
            <w:tag w:val="Инструкция"/>
            <w:id w:val="1832706348"/>
            <w:placeholder>
              <w:docPart w:val="B2C4F05F49444F219106AEB9268C702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3256D26B" w14:textId="07817705" w:rsidR="00B12D24" w:rsidRPr="00DD5EA9" w:rsidRDefault="00DD5EA9" w:rsidP="00FF1929">
                <w:pPr>
                  <w:rPr>
                    <w:sz w:val="20"/>
                    <w:szCs w:val="20"/>
                  </w:rPr>
                </w:pPr>
                <w:r w:rsidRPr="00DD5EA9">
                  <w:rPr>
                    <w:sz w:val="20"/>
                    <w:szCs w:val="20"/>
                  </w:rPr>
                  <w:t>Значение хар-ки не может меняться</w:t>
                </w:r>
              </w:p>
            </w:tc>
          </w:sdtContent>
        </w:sdt>
      </w:tr>
      <w:tr w:rsidR="00B12D24" w:rsidRPr="0017149E" w14:paraId="02209EF1" w14:textId="77777777" w:rsidTr="00BC52C1">
        <w:trPr>
          <w:trHeight w:val="466"/>
        </w:trPr>
        <w:tc>
          <w:tcPr>
            <w:tcW w:w="709" w:type="dxa"/>
            <w:vMerge/>
            <w:tcBorders>
              <w:left w:val="single" w:sz="4" w:space="0" w:color="auto"/>
              <w:right w:val="single" w:sz="4" w:space="0" w:color="auto"/>
            </w:tcBorders>
          </w:tcPr>
          <w:p w14:paraId="0AA39C96" w14:textId="77777777" w:rsidR="00B12D24" w:rsidRPr="0017149E" w:rsidRDefault="00B12D24" w:rsidP="00FF1929">
            <w:pPr>
              <w:rPr>
                <w:sz w:val="20"/>
                <w:szCs w:val="20"/>
              </w:rPr>
            </w:pPr>
          </w:p>
        </w:tc>
        <w:tc>
          <w:tcPr>
            <w:tcW w:w="1559" w:type="dxa"/>
            <w:vMerge/>
            <w:tcBorders>
              <w:left w:val="single" w:sz="4" w:space="0" w:color="auto"/>
              <w:right w:val="single" w:sz="4" w:space="0" w:color="auto"/>
            </w:tcBorders>
          </w:tcPr>
          <w:p w14:paraId="41BAE535" w14:textId="77777777" w:rsidR="00B12D24" w:rsidRPr="0017149E" w:rsidRDefault="00B12D24" w:rsidP="00FF1929">
            <w:pPr>
              <w:rPr>
                <w:sz w:val="20"/>
                <w:szCs w:val="20"/>
              </w:rPr>
            </w:pPr>
          </w:p>
        </w:tc>
        <w:tc>
          <w:tcPr>
            <w:tcW w:w="986" w:type="dxa"/>
            <w:vMerge/>
            <w:tcBorders>
              <w:left w:val="single" w:sz="4" w:space="0" w:color="auto"/>
              <w:right w:val="single" w:sz="4" w:space="0" w:color="auto"/>
            </w:tcBorders>
          </w:tcPr>
          <w:p w14:paraId="39F7FD5E" w14:textId="77777777" w:rsidR="00B12D24" w:rsidRPr="0017149E" w:rsidRDefault="00B12D24" w:rsidP="00FF1929">
            <w:pPr>
              <w:rPr>
                <w:sz w:val="20"/>
                <w:szCs w:val="20"/>
              </w:rPr>
            </w:pPr>
          </w:p>
        </w:tc>
        <w:tc>
          <w:tcPr>
            <w:tcW w:w="815" w:type="dxa"/>
            <w:vMerge/>
            <w:tcBorders>
              <w:left w:val="single" w:sz="4" w:space="0" w:color="auto"/>
              <w:right w:val="single" w:sz="4" w:space="0" w:color="auto"/>
            </w:tcBorders>
          </w:tcPr>
          <w:p w14:paraId="79BFD430" w14:textId="77777777" w:rsidR="00B12D24" w:rsidRPr="0017149E" w:rsidRDefault="00B12D24"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54D13B84" w14:textId="77777777" w:rsidR="00B12D24" w:rsidRPr="00837356" w:rsidRDefault="00B12D24" w:rsidP="00FF1929">
            <w:pPr>
              <w:jc w:val="center"/>
              <w:rPr>
                <w:sz w:val="20"/>
                <w:szCs w:val="20"/>
              </w:rPr>
            </w:pPr>
            <w:r w:rsidRPr="00837356">
              <w:rPr>
                <w:sz w:val="20"/>
                <w:szCs w:val="20"/>
              </w:rPr>
              <w:t>Крепление</w:t>
            </w:r>
          </w:p>
        </w:tc>
        <w:tc>
          <w:tcPr>
            <w:tcW w:w="1698" w:type="dxa"/>
            <w:tcBorders>
              <w:top w:val="single" w:sz="4" w:space="0" w:color="auto"/>
              <w:left w:val="single" w:sz="4" w:space="0" w:color="auto"/>
              <w:bottom w:val="single" w:sz="4" w:space="0" w:color="auto"/>
              <w:right w:val="single" w:sz="4" w:space="0" w:color="auto"/>
            </w:tcBorders>
            <w:vAlign w:val="center"/>
          </w:tcPr>
          <w:p w14:paraId="79E51390" w14:textId="77777777" w:rsidR="00B12D24" w:rsidRPr="00837356" w:rsidRDefault="00B12D24" w:rsidP="00FF1929">
            <w:pPr>
              <w:jc w:val="center"/>
              <w:rPr>
                <w:sz w:val="20"/>
                <w:szCs w:val="20"/>
              </w:rPr>
            </w:pPr>
            <w:r w:rsidRPr="00837356">
              <w:rPr>
                <w:sz w:val="20"/>
                <w:szCs w:val="20"/>
              </w:rPr>
              <w:t>качественная</w:t>
            </w:r>
          </w:p>
        </w:tc>
        <w:tc>
          <w:tcPr>
            <w:tcW w:w="5889" w:type="dxa"/>
            <w:tcBorders>
              <w:top w:val="single" w:sz="4" w:space="0" w:color="auto"/>
              <w:left w:val="single" w:sz="4" w:space="0" w:color="auto"/>
              <w:bottom w:val="single" w:sz="4" w:space="0" w:color="auto"/>
              <w:right w:val="single" w:sz="4" w:space="0" w:color="auto"/>
            </w:tcBorders>
            <w:vAlign w:val="center"/>
          </w:tcPr>
          <w:p w14:paraId="642C68A2" w14:textId="77777777" w:rsidR="00B12D24" w:rsidRPr="0017149E" w:rsidRDefault="00B12D24" w:rsidP="00FF1929">
            <w:pPr>
              <w:rPr>
                <w:sz w:val="20"/>
                <w:szCs w:val="20"/>
              </w:rPr>
            </w:pPr>
            <w:r>
              <w:rPr>
                <w:sz w:val="20"/>
                <w:szCs w:val="20"/>
              </w:rPr>
              <w:t>С использованием замка и/или</w:t>
            </w:r>
            <w:r w:rsidRPr="00760374">
              <w:rPr>
                <w:sz w:val="20"/>
                <w:szCs w:val="20"/>
              </w:rPr>
              <w:t xml:space="preserve"> вакуумной мембраны</w:t>
            </w:r>
          </w:p>
        </w:tc>
        <w:sdt>
          <w:sdtPr>
            <w:rPr>
              <w:sz w:val="20"/>
              <w:szCs w:val="20"/>
            </w:rPr>
            <w:alias w:val="Инструкция"/>
            <w:tag w:val="Инструкция"/>
            <w:id w:val="1588189221"/>
            <w:placeholder>
              <w:docPart w:val="FB54CFAA231A466696143250B595C8D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16B6E94B" w14:textId="331DA76F" w:rsidR="00B12D24" w:rsidRPr="00DD5EA9" w:rsidRDefault="00DD5EA9" w:rsidP="00FF1929">
                <w:pPr>
                  <w:rPr>
                    <w:sz w:val="20"/>
                    <w:szCs w:val="20"/>
                  </w:rPr>
                </w:pPr>
                <w:r w:rsidRPr="00DD5EA9">
                  <w:rPr>
                    <w:sz w:val="20"/>
                    <w:szCs w:val="20"/>
                  </w:rPr>
                  <w:t>Значение хар-ки не может меняться</w:t>
                </w:r>
              </w:p>
            </w:tc>
          </w:sdtContent>
        </w:sdt>
      </w:tr>
      <w:tr w:rsidR="00B12D24" w:rsidRPr="0017149E" w14:paraId="70D5B4C4" w14:textId="77777777" w:rsidTr="00BC52C1">
        <w:trPr>
          <w:trHeight w:val="466"/>
        </w:trPr>
        <w:tc>
          <w:tcPr>
            <w:tcW w:w="709" w:type="dxa"/>
            <w:vMerge/>
            <w:tcBorders>
              <w:left w:val="single" w:sz="4" w:space="0" w:color="auto"/>
              <w:right w:val="single" w:sz="4" w:space="0" w:color="auto"/>
            </w:tcBorders>
          </w:tcPr>
          <w:p w14:paraId="387E3BF9" w14:textId="77777777" w:rsidR="00B12D24" w:rsidRPr="0017149E" w:rsidRDefault="00B12D24" w:rsidP="00FF1929">
            <w:pPr>
              <w:rPr>
                <w:sz w:val="20"/>
                <w:szCs w:val="20"/>
              </w:rPr>
            </w:pPr>
          </w:p>
        </w:tc>
        <w:tc>
          <w:tcPr>
            <w:tcW w:w="1559" w:type="dxa"/>
            <w:vMerge/>
            <w:tcBorders>
              <w:left w:val="single" w:sz="4" w:space="0" w:color="auto"/>
              <w:right w:val="single" w:sz="4" w:space="0" w:color="auto"/>
            </w:tcBorders>
          </w:tcPr>
          <w:p w14:paraId="5DCF90AE" w14:textId="77777777" w:rsidR="00B12D24" w:rsidRPr="0017149E" w:rsidRDefault="00B12D24" w:rsidP="00FF1929">
            <w:pPr>
              <w:rPr>
                <w:sz w:val="20"/>
                <w:szCs w:val="20"/>
              </w:rPr>
            </w:pPr>
          </w:p>
        </w:tc>
        <w:tc>
          <w:tcPr>
            <w:tcW w:w="986" w:type="dxa"/>
            <w:vMerge/>
            <w:tcBorders>
              <w:left w:val="single" w:sz="4" w:space="0" w:color="auto"/>
              <w:right w:val="single" w:sz="4" w:space="0" w:color="auto"/>
            </w:tcBorders>
          </w:tcPr>
          <w:p w14:paraId="7EEE5027" w14:textId="77777777" w:rsidR="00B12D24" w:rsidRPr="0017149E" w:rsidRDefault="00B12D24" w:rsidP="00FF1929">
            <w:pPr>
              <w:rPr>
                <w:sz w:val="20"/>
                <w:szCs w:val="20"/>
              </w:rPr>
            </w:pPr>
          </w:p>
        </w:tc>
        <w:tc>
          <w:tcPr>
            <w:tcW w:w="815" w:type="dxa"/>
            <w:vMerge/>
            <w:tcBorders>
              <w:left w:val="single" w:sz="4" w:space="0" w:color="auto"/>
              <w:right w:val="single" w:sz="4" w:space="0" w:color="auto"/>
            </w:tcBorders>
          </w:tcPr>
          <w:p w14:paraId="1785EC6B" w14:textId="77777777" w:rsidR="00B12D24" w:rsidRPr="0017149E" w:rsidRDefault="00B12D24"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744586F" w14:textId="77777777" w:rsidR="00B12D24" w:rsidRPr="00837356" w:rsidRDefault="00B12D24" w:rsidP="00FF1929">
            <w:pPr>
              <w:jc w:val="center"/>
              <w:rPr>
                <w:sz w:val="20"/>
                <w:szCs w:val="20"/>
              </w:rPr>
            </w:pPr>
            <w:r w:rsidRPr="00837356">
              <w:rPr>
                <w:sz w:val="20"/>
                <w:szCs w:val="20"/>
              </w:rPr>
              <w:t>Формообразующая часть косметической облицовки</w:t>
            </w:r>
          </w:p>
        </w:tc>
        <w:tc>
          <w:tcPr>
            <w:tcW w:w="1698" w:type="dxa"/>
            <w:tcBorders>
              <w:top w:val="single" w:sz="4" w:space="0" w:color="auto"/>
              <w:left w:val="single" w:sz="4" w:space="0" w:color="auto"/>
              <w:bottom w:val="single" w:sz="4" w:space="0" w:color="auto"/>
              <w:right w:val="single" w:sz="4" w:space="0" w:color="auto"/>
            </w:tcBorders>
            <w:vAlign w:val="center"/>
          </w:tcPr>
          <w:p w14:paraId="0401524D" w14:textId="77777777" w:rsidR="00B12D24" w:rsidRPr="00837356" w:rsidRDefault="00B12D24" w:rsidP="00FF1929">
            <w:pPr>
              <w:jc w:val="center"/>
              <w:rPr>
                <w:sz w:val="20"/>
                <w:szCs w:val="20"/>
              </w:rPr>
            </w:pPr>
            <w:r w:rsidRPr="00837356">
              <w:rPr>
                <w:sz w:val="20"/>
                <w:szCs w:val="20"/>
              </w:rPr>
              <w:t>качественная</w:t>
            </w:r>
          </w:p>
        </w:tc>
        <w:tc>
          <w:tcPr>
            <w:tcW w:w="5889" w:type="dxa"/>
            <w:tcBorders>
              <w:top w:val="single" w:sz="4" w:space="0" w:color="auto"/>
              <w:left w:val="single" w:sz="4" w:space="0" w:color="auto"/>
              <w:bottom w:val="single" w:sz="4" w:space="0" w:color="auto"/>
              <w:right w:val="single" w:sz="4" w:space="0" w:color="auto"/>
            </w:tcBorders>
            <w:vAlign w:val="center"/>
          </w:tcPr>
          <w:p w14:paraId="41BEFB63" w14:textId="77777777" w:rsidR="00B12D24" w:rsidRPr="0017149E" w:rsidRDefault="00B12D24" w:rsidP="00FF1929">
            <w:pPr>
              <w:rPr>
                <w:sz w:val="20"/>
                <w:szCs w:val="20"/>
              </w:rPr>
            </w:pPr>
            <w:r>
              <w:rPr>
                <w:sz w:val="20"/>
                <w:szCs w:val="20"/>
              </w:rPr>
              <w:t>М</w:t>
            </w:r>
            <w:r w:rsidRPr="003521C2">
              <w:rPr>
                <w:sz w:val="20"/>
                <w:szCs w:val="20"/>
              </w:rPr>
              <w:t>одульная мягкая полиуретановая и/или листовой поролон.</w:t>
            </w:r>
          </w:p>
        </w:tc>
        <w:sdt>
          <w:sdtPr>
            <w:rPr>
              <w:sz w:val="20"/>
              <w:szCs w:val="20"/>
            </w:rPr>
            <w:alias w:val="Инструкция"/>
            <w:tag w:val="Инструкция"/>
            <w:id w:val="367105041"/>
            <w:placeholder>
              <w:docPart w:val="DE107B969ADB4126AE3F0D300243287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56BECD45" w14:textId="71DEA94B" w:rsidR="00B12D24" w:rsidRPr="00DD5EA9" w:rsidRDefault="00DD5EA9" w:rsidP="00FF1929">
                <w:pPr>
                  <w:rPr>
                    <w:sz w:val="20"/>
                    <w:szCs w:val="20"/>
                  </w:rPr>
                </w:pPr>
                <w:r w:rsidRPr="00DD5EA9">
                  <w:rPr>
                    <w:sz w:val="20"/>
                    <w:szCs w:val="20"/>
                  </w:rPr>
                  <w:t>Значение хар-ки не может меняться</w:t>
                </w:r>
              </w:p>
            </w:tc>
          </w:sdtContent>
        </w:sdt>
      </w:tr>
      <w:tr w:rsidR="00B12D24" w:rsidRPr="0017149E" w14:paraId="0CB0786A" w14:textId="77777777" w:rsidTr="00BC52C1">
        <w:trPr>
          <w:trHeight w:val="466"/>
        </w:trPr>
        <w:tc>
          <w:tcPr>
            <w:tcW w:w="709" w:type="dxa"/>
            <w:vMerge/>
            <w:tcBorders>
              <w:left w:val="single" w:sz="4" w:space="0" w:color="auto"/>
              <w:bottom w:val="single" w:sz="4" w:space="0" w:color="auto"/>
              <w:right w:val="single" w:sz="4" w:space="0" w:color="auto"/>
            </w:tcBorders>
          </w:tcPr>
          <w:p w14:paraId="493DF4B5" w14:textId="77777777" w:rsidR="00B12D24" w:rsidRPr="0017149E" w:rsidRDefault="00B12D24" w:rsidP="00FF1929">
            <w:pPr>
              <w:rPr>
                <w:sz w:val="20"/>
                <w:szCs w:val="20"/>
              </w:rPr>
            </w:pPr>
          </w:p>
        </w:tc>
        <w:tc>
          <w:tcPr>
            <w:tcW w:w="1559" w:type="dxa"/>
            <w:vMerge/>
            <w:tcBorders>
              <w:left w:val="single" w:sz="4" w:space="0" w:color="auto"/>
              <w:bottom w:val="single" w:sz="4" w:space="0" w:color="auto"/>
              <w:right w:val="single" w:sz="4" w:space="0" w:color="auto"/>
            </w:tcBorders>
          </w:tcPr>
          <w:p w14:paraId="68E19353" w14:textId="77777777" w:rsidR="00B12D24" w:rsidRPr="0017149E" w:rsidRDefault="00B12D24" w:rsidP="00FF1929">
            <w:pPr>
              <w:rPr>
                <w:sz w:val="20"/>
                <w:szCs w:val="20"/>
              </w:rPr>
            </w:pPr>
          </w:p>
        </w:tc>
        <w:tc>
          <w:tcPr>
            <w:tcW w:w="986" w:type="dxa"/>
            <w:vMerge/>
            <w:tcBorders>
              <w:left w:val="single" w:sz="4" w:space="0" w:color="auto"/>
              <w:bottom w:val="single" w:sz="4" w:space="0" w:color="auto"/>
              <w:right w:val="single" w:sz="4" w:space="0" w:color="auto"/>
            </w:tcBorders>
          </w:tcPr>
          <w:p w14:paraId="30DDD39C" w14:textId="77777777" w:rsidR="00B12D24" w:rsidRPr="0017149E" w:rsidRDefault="00B12D24" w:rsidP="00FF1929">
            <w:pPr>
              <w:rPr>
                <w:sz w:val="20"/>
                <w:szCs w:val="20"/>
              </w:rPr>
            </w:pPr>
          </w:p>
        </w:tc>
        <w:tc>
          <w:tcPr>
            <w:tcW w:w="815" w:type="dxa"/>
            <w:vMerge/>
            <w:tcBorders>
              <w:left w:val="single" w:sz="4" w:space="0" w:color="auto"/>
              <w:bottom w:val="single" w:sz="4" w:space="0" w:color="auto"/>
              <w:right w:val="single" w:sz="4" w:space="0" w:color="auto"/>
            </w:tcBorders>
          </w:tcPr>
          <w:p w14:paraId="490BD632" w14:textId="77777777" w:rsidR="00B12D24" w:rsidRPr="0017149E" w:rsidRDefault="00B12D24"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662523CA" w14:textId="1A045832" w:rsidR="00B12D24" w:rsidRPr="00837356" w:rsidRDefault="00B12D24" w:rsidP="00FF1929">
            <w:pPr>
              <w:jc w:val="center"/>
              <w:rPr>
                <w:sz w:val="20"/>
                <w:szCs w:val="20"/>
              </w:rPr>
            </w:pPr>
            <w:r w:rsidRPr="007F5BA5">
              <w:rPr>
                <w:sz w:val="20"/>
                <w:szCs w:val="20"/>
              </w:rPr>
              <w:t>Косметическое покрытие облицовки</w:t>
            </w:r>
          </w:p>
        </w:tc>
        <w:tc>
          <w:tcPr>
            <w:tcW w:w="1698" w:type="dxa"/>
            <w:tcBorders>
              <w:top w:val="single" w:sz="4" w:space="0" w:color="auto"/>
              <w:left w:val="single" w:sz="4" w:space="0" w:color="auto"/>
              <w:bottom w:val="single" w:sz="4" w:space="0" w:color="auto"/>
              <w:right w:val="single" w:sz="4" w:space="0" w:color="auto"/>
            </w:tcBorders>
            <w:vAlign w:val="center"/>
          </w:tcPr>
          <w:p w14:paraId="39DADE3D" w14:textId="7FD29215" w:rsidR="00B12D24" w:rsidRPr="00837356" w:rsidRDefault="00B12D24" w:rsidP="00FF1929">
            <w:pPr>
              <w:jc w:val="center"/>
              <w:rPr>
                <w:sz w:val="20"/>
                <w:szCs w:val="20"/>
              </w:rPr>
            </w:pPr>
            <w:r w:rsidRPr="00837356">
              <w:rPr>
                <w:sz w:val="20"/>
                <w:szCs w:val="20"/>
              </w:rPr>
              <w:t>качественная</w:t>
            </w:r>
          </w:p>
        </w:tc>
        <w:tc>
          <w:tcPr>
            <w:tcW w:w="5889" w:type="dxa"/>
            <w:tcBorders>
              <w:top w:val="single" w:sz="4" w:space="0" w:color="auto"/>
              <w:left w:val="single" w:sz="4" w:space="0" w:color="auto"/>
              <w:bottom w:val="single" w:sz="4" w:space="0" w:color="auto"/>
              <w:right w:val="single" w:sz="4" w:space="0" w:color="auto"/>
            </w:tcBorders>
            <w:vAlign w:val="center"/>
          </w:tcPr>
          <w:p w14:paraId="1C8CAC8B" w14:textId="5124B4BE" w:rsidR="00B12D24" w:rsidRDefault="00B12D24" w:rsidP="00FF1929">
            <w:pPr>
              <w:rPr>
                <w:sz w:val="20"/>
                <w:szCs w:val="20"/>
              </w:rPr>
            </w:pPr>
            <w:r w:rsidRPr="007F5BA5">
              <w:rPr>
                <w:sz w:val="20"/>
                <w:szCs w:val="20"/>
              </w:rPr>
              <w:t xml:space="preserve">чулки ортопедические </w:t>
            </w:r>
            <w:proofErr w:type="spellStart"/>
            <w:r w:rsidRPr="007F5BA5">
              <w:rPr>
                <w:sz w:val="20"/>
                <w:szCs w:val="20"/>
              </w:rPr>
              <w:t>перлоновые</w:t>
            </w:r>
            <w:proofErr w:type="spellEnd"/>
            <w:r w:rsidRPr="007F5BA5">
              <w:rPr>
                <w:sz w:val="20"/>
                <w:szCs w:val="20"/>
              </w:rPr>
              <w:t xml:space="preserve"> </w:t>
            </w:r>
            <w:proofErr w:type="gramStart"/>
            <w:r w:rsidRPr="007F5BA5">
              <w:rPr>
                <w:sz w:val="20"/>
                <w:szCs w:val="20"/>
              </w:rPr>
              <w:t xml:space="preserve">или  </w:t>
            </w:r>
            <w:proofErr w:type="spellStart"/>
            <w:r w:rsidRPr="007F5BA5">
              <w:rPr>
                <w:sz w:val="20"/>
                <w:szCs w:val="20"/>
              </w:rPr>
              <w:t>силоновые</w:t>
            </w:r>
            <w:proofErr w:type="spellEnd"/>
            <w:proofErr w:type="gramEnd"/>
          </w:p>
        </w:tc>
        <w:sdt>
          <w:sdtPr>
            <w:rPr>
              <w:sz w:val="20"/>
              <w:szCs w:val="20"/>
            </w:rPr>
            <w:alias w:val="Инструкция"/>
            <w:tag w:val="Инструкция"/>
            <w:id w:val="-2076584660"/>
            <w:placeholder>
              <w:docPart w:val="0337273815BF4F00BF22173E6F9A286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5BC416ED" w14:textId="6BDCFB2E" w:rsidR="00B12D24" w:rsidRPr="00DD5EA9" w:rsidRDefault="00DD5EA9" w:rsidP="00FF1929">
                <w:pPr>
                  <w:rPr>
                    <w:sz w:val="20"/>
                    <w:szCs w:val="20"/>
                  </w:rPr>
                </w:pPr>
                <w:r w:rsidRPr="00DD5EA9">
                  <w:rPr>
                    <w:sz w:val="20"/>
                    <w:szCs w:val="20"/>
                  </w:rPr>
                  <w:t>Значение хар-ки не может меняться</w:t>
                </w:r>
              </w:p>
            </w:tc>
          </w:sdtContent>
        </w:sdt>
      </w:tr>
      <w:tr w:rsidR="00AF49CD" w:rsidRPr="0017149E" w14:paraId="4BDC5788" w14:textId="77777777" w:rsidTr="00BC52C1">
        <w:tc>
          <w:tcPr>
            <w:tcW w:w="709" w:type="dxa"/>
            <w:vMerge w:val="restart"/>
            <w:tcBorders>
              <w:top w:val="single" w:sz="4" w:space="0" w:color="auto"/>
              <w:left w:val="single" w:sz="4" w:space="0" w:color="auto"/>
              <w:right w:val="single" w:sz="4" w:space="0" w:color="auto"/>
            </w:tcBorders>
            <w:vAlign w:val="center"/>
          </w:tcPr>
          <w:p w14:paraId="5184C833" w14:textId="77777777" w:rsidR="00AF49CD" w:rsidRPr="0017149E" w:rsidRDefault="00AF49CD" w:rsidP="00FF1929">
            <w:pPr>
              <w:jc w:val="center"/>
              <w:rPr>
                <w:sz w:val="20"/>
                <w:szCs w:val="20"/>
              </w:rPr>
            </w:pPr>
            <w:r>
              <w:rPr>
                <w:sz w:val="20"/>
                <w:szCs w:val="20"/>
              </w:rPr>
              <w:t>3</w:t>
            </w:r>
          </w:p>
        </w:tc>
        <w:tc>
          <w:tcPr>
            <w:tcW w:w="1559" w:type="dxa"/>
            <w:vMerge w:val="restart"/>
            <w:tcBorders>
              <w:top w:val="single" w:sz="4" w:space="0" w:color="auto"/>
              <w:left w:val="single" w:sz="4" w:space="0" w:color="auto"/>
              <w:right w:val="single" w:sz="4" w:space="0" w:color="auto"/>
            </w:tcBorders>
          </w:tcPr>
          <w:p w14:paraId="6E013640" w14:textId="77777777" w:rsidR="00AF49CD" w:rsidRDefault="00AF49CD" w:rsidP="00FF1929">
            <w:pPr>
              <w:rPr>
                <w:sz w:val="20"/>
                <w:szCs w:val="20"/>
              </w:rPr>
            </w:pPr>
          </w:p>
          <w:p w14:paraId="3F8B1A67" w14:textId="77777777" w:rsidR="00AF49CD" w:rsidRDefault="00AF49CD" w:rsidP="00FF1929">
            <w:pPr>
              <w:rPr>
                <w:sz w:val="20"/>
                <w:szCs w:val="20"/>
              </w:rPr>
            </w:pPr>
          </w:p>
          <w:p w14:paraId="5680C380" w14:textId="77777777" w:rsidR="00AF49CD" w:rsidRDefault="00AF49CD" w:rsidP="00FF1929">
            <w:pPr>
              <w:rPr>
                <w:sz w:val="20"/>
                <w:szCs w:val="20"/>
              </w:rPr>
            </w:pPr>
          </w:p>
          <w:p w14:paraId="24D8D66D" w14:textId="77777777" w:rsidR="00AF49CD" w:rsidRDefault="00AF49CD" w:rsidP="00FF1929">
            <w:pPr>
              <w:rPr>
                <w:sz w:val="20"/>
                <w:szCs w:val="20"/>
              </w:rPr>
            </w:pPr>
          </w:p>
          <w:p w14:paraId="2DA6CDAB" w14:textId="77777777" w:rsidR="00AF49CD" w:rsidRDefault="00AF49CD" w:rsidP="00FF1929">
            <w:pPr>
              <w:rPr>
                <w:sz w:val="20"/>
                <w:szCs w:val="20"/>
              </w:rPr>
            </w:pPr>
          </w:p>
          <w:p w14:paraId="732CEA31" w14:textId="77777777" w:rsidR="00AF49CD" w:rsidRDefault="00AF49CD" w:rsidP="00FF1929">
            <w:pPr>
              <w:rPr>
                <w:sz w:val="20"/>
                <w:szCs w:val="20"/>
              </w:rPr>
            </w:pPr>
          </w:p>
          <w:p w14:paraId="1D21482C" w14:textId="77777777" w:rsidR="00AF49CD" w:rsidRDefault="00AF49CD" w:rsidP="00FF1929">
            <w:pPr>
              <w:rPr>
                <w:sz w:val="20"/>
                <w:szCs w:val="20"/>
              </w:rPr>
            </w:pPr>
          </w:p>
          <w:p w14:paraId="20DA88E4" w14:textId="77777777" w:rsidR="00AF49CD" w:rsidRDefault="00AF49CD" w:rsidP="00FF1929">
            <w:pPr>
              <w:rPr>
                <w:sz w:val="20"/>
                <w:szCs w:val="20"/>
              </w:rPr>
            </w:pPr>
          </w:p>
          <w:p w14:paraId="7AC2628C" w14:textId="77777777" w:rsidR="00AF49CD" w:rsidRDefault="00AF49CD" w:rsidP="00FF1929">
            <w:pPr>
              <w:rPr>
                <w:sz w:val="20"/>
                <w:szCs w:val="20"/>
              </w:rPr>
            </w:pPr>
          </w:p>
          <w:p w14:paraId="0E4B9F41" w14:textId="77777777" w:rsidR="00AF49CD" w:rsidRDefault="00AF49CD" w:rsidP="00FF1929">
            <w:pPr>
              <w:rPr>
                <w:sz w:val="20"/>
                <w:szCs w:val="20"/>
              </w:rPr>
            </w:pPr>
          </w:p>
          <w:p w14:paraId="062946FA" w14:textId="77777777" w:rsidR="00AF49CD" w:rsidRDefault="00AF49CD" w:rsidP="00FF1929">
            <w:pPr>
              <w:rPr>
                <w:sz w:val="20"/>
                <w:szCs w:val="20"/>
              </w:rPr>
            </w:pPr>
          </w:p>
          <w:p w14:paraId="7894876F" w14:textId="77777777" w:rsidR="00AF49CD" w:rsidRPr="0017149E" w:rsidRDefault="00AF49CD" w:rsidP="00FF1929">
            <w:pPr>
              <w:rPr>
                <w:sz w:val="20"/>
                <w:szCs w:val="20"/>
              </w:rPr>
            </w:pPr>
            <w:r w:rsidRPr="003521C2">
              <w:rPr>
                <w:sz w:val="20"/>
                <w:szCs w:val="20"/>
              </w:rPr>
              <w:t>Протез голени модульный, в том числе при недоразвитии</w:t>
            </w:r>
          </w:p>
        </w:tc>
        <w:tc>
          <w:tcPr>
            <w:tcW w:w="986" w:type="dxa"/>
            <w:vMerge w:val="restart"/>
            <w:tcBorders>
              <w:top w:val="single" w:sz="4" w:space="0" w:color="auto"/>
              <w:left w:val="single" w:sz="4" w:space="0" w:color="auto"/>
              <w:right w:val="single" w:sz="4" w:space="0" w:color="auto"/>
            </w:tcBorders>
          </w:tcPr>
          <w:p w14:paraId="751CAA60" w14:textId="77777777" w:rsidR="00AF49CD" w:rsidRDefault="00AF49CD" w:rsidP="00FF1929">
            <w:pPr>
              <w:rPr>
                <w:sz w:val="20"/>
                <w:szCs w:val="20"/>
              </w:rPr>
            </w:pPr>
          </w:p>
          <w:p w14:paraId="67C12B38" w14:textId="77777777" w:rsidR="00AF49CD" w:rsidRDefault="00AF49CD" w:rsidP="00FF1929">
            <w:pPr>
              <w:rPr>
                <w:sz w:val="20"/>
                <w:szCs w:val="20"/>
              </w:rPr>
            </w:pPr>
          </w:p>
          <w:p w14:paraId="78A3F768" w14:textId="77777777" w:rsidR="00AF49CD" w:rsidRDefault="00AF49CD" w:rsidP="00FF1929">
            <w:pPr>
              <w:rPr>
                <w:sz w:val="20"/>
                <w:szCs w:val="20"/>
              </w:rPr>
            </w:pPr>
          </w:p>
          <w:p w14:paraId="4557387B" w14:textId="77777777" w:rsidR="00AF49CD" w:rsidRDefault="00AF49CD" w:rsidP="00FF1929">
            <w:pPr>
              <w:rPr>
                <w:sz w:val="20"/>
                <w:szCs w:val="20"/>
              </w:rPr>
            </w:pPr>
          </w:p>
          <w:p w14:paraId="3E1EAF82" w14:textId="77777777" w:rsidR="00AF49CD" w:rsidRDefault="00AF49CD" w:rsidP="00FF1929">
            <w:pPr>
              <w:rPr>
                <w:sz w:val="20"/>
                <w:szCs w:val="20"/>
              </w:rPr>
            </w:pPr>
          </w:p>
          <w:p w14:paraId="3A3FEC7D" w14:textId="77777777" w:rsidR="00AF49CD" w:rsidRDefault="00AF49CD" w:rsidP="00FF1929">
            <w:pPr>
              <w:rPr>
                <w:sz w:val="20"/>
                <w:szCs w:val="20"/>
              </w:rPr>
            </w:pPr>
          </w:p>
          <w:p w14:paraId="41603E38" w14:textId="77777777" w:rsidR="00AF49CD" w:rsidRDefault="00AF49CD" w:rsidP="00FF1929">
            <w:pPr>
              <w:rPr>
                <w:sz w:val="20"/>
                <w:szCs w:val="20"/>
              </w:rPr>
            </w:pPr>
          </w:p>
          <w:p w14:paraId="243FB6C6" w14:textId="77777777" w:rsidR="00AF49CD" w:rsidRDefault="00AF49CD" w:rsidP="00FF1929">
            <w:pPr>
              <w:rPr>
                <w:sz w:val="20"/>
                <w:szCs w:val="20"/>
              </w:rPr>
            </w:pPr>
          </w:p>
          <w:p w14:paraId="3B5387E5" w14:textId="77777777" w:rsidR="00AF49CD" w:rsidRDefault="00AF49CD" w:rsidP="00FF1929">
            <w:pPr>
              <w:rPr>
                <w:sz w:val="20"/>
                <w:szCs w:val="20"/>
              </w:rPr>
            </w:pPr>
          </w:p>
          <w:p w14:paraId="0E913E5A" w14:textId="77777777" w:rsidR="00AF49CD" w:rsidRDefault="00AF49CD" w:rsidP="00FF1929">
            <w:pPr>
              <w:rPr>
                <w:sz w:val="20"/>
                <w:szCs w:val="20"/>
              </w:rPr>
            </w:pPr>
          </w:p>
          <w:p w14:paraId="7511B438" w14:textId="77777777" w:rsidR="00AF49CD" w:rsidRDefault="00AF49CD" w:rsidP="00FF1929">
            <w:pPr>
              <w:rPr>
                <w:sz w:val="20"/>
                <w:szCs w:val="20"/>
              </w:rPr>
            </w:pPr>
          </w:p>
          <w:p w14:paraId="433BCB05" w14:textId="77777777" w:rsidR="00AF49CD" w:rsidRDefault="00AF49CD" w:rsidP="00FF1929">
            <w:pPr>
              <w:rPr>
                <w:sz w:val="20"/>
                <w:szCs w:val="20"/>
              </w:rPr>
            </w:pPr>
          </w:p>
          <w:p w14:paraId="67E85043" w14:textId="77777777" w:rsidR="00AF49CD" w:rsidRPr="003521C2" w:rsidRDefault="00AF49CD" w:rsidP="00FF192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565C0530" w14:textId="77777777" w:rsidR="00AF49CD" w:rsidRDefault="00AF49CD" w:rsidP="00FF1929">
            <w:pPr>
              <w:rPr>
                <w:sz w:val="20"/>
                <w:szCs w:val="20"/>
              </w:rPr>
            </w:pPr>
          </w:p>
          <w:p w14:paraId="233FDD07" w14:textId="77777777" w:rsidR="00AF49CD" w:rsidRDefault="00AF49CD" w:rsidP="00FF1929">
            <w:pPr>
              <w:rPr>
                <w:sz w:val="20"/>
                <w:szCs w:val="20"/>
              </w:rPr>
            </w:pPr>
          </w:p>
          <w:p w14:paraId="640F202B" w14:textId="77777777" w:rsidR="00AF49CD" w:rsidRDefault="00AF49CD" w:rsidP="00FF1929">
            <w:pPr>
              <w:rPr>
                <w:sz w:val="20"/>
                <w:szCs w:val="20"/>
              </w:rPr>
            </w:pPr>
          </w:p>
          <w:p w14:paraId="33520E87" w14:textId="77777777" w:rsidR="00AF49CD" w:rsidRDefault="00AF49CD" w:rsidP="00FF1929">
            <w:pPr>
              <w:rPr>
                <w:sz w:val="20"/>
                <w:szCs w:val="20"/>
              </w:rPr>
            </w:pPr>
          </w:p>
          <w:p w14:paraId="6E042303" w14:textId="77777777" w:rsidR="00AF49CD" w:rsidRDefault="00AF49CD" w:rsidP="00FF1929">
            <w:pPr>
              <w:rPr>
                <w:sz w:val="20"/>
                <w:szCs w:val="20"/>
              </w:rPr>
            </w:pPr>
          </w:p>
          <w:p w14:paraId="2FC01F5B" w14:textId="77777777" w:rsidR="00AF49CD" w:rsidRDefault="00AF49CD" w:rsidP="00FF1929">
            <w:pPr>
              <w:rPr>
                <w:sz w:val="20"/>
                <w:szCs w:val="20"/>
              </w:rPr>
            </w:pPr>
          </w:p>
          <w:p w14:paraId="787FA3DF" w14:textId="77777777" w:rsidR="00AF49CD" w:rsidRDefault="00AF49CD" w:rsidP="00FF1929">
            <w:pPr>
              <w:rPr>
                <w:sz w:val="20"/>
                <w:szCs w:val="20"/>
              </w:rPr>
            </w:pPr>
          </w:p>
          <w:p w14:paraId="53BE9C98" w14:textId="77777777" w:rsidR="00AF49CD" w:rsidRDefault="00AF49CD" w:rsidP="00FF1929">
            <w:pPr>
              <w:rPr>
                <w:sz w:val="20"/>
                <w:szCs w:val="20"/>
              </w:rPr>
            </w:pPr>
          </w:p>
          <w:p w14:paraId="528A535A" w14:textId="77777777" w:rsidR="00AF49CD" w:rsidRDefault="00AF49CD" w:rsidP="00FF1929">
            <w:pPr>
              <w:rPr>
                <w:sz w:val="20"/>
                <w:szCs w:val="20"/>
              </w:rPr>
            </w:pPr>
          </w:p>
          <w:p w14:paraId="1FAC7F43" w14:textId="77777777" w:rsidR="00AF49CD" w:rsidRDefault="00AF49CD" w:rsidP="00FF1929">
            <w:pPr>
              <w:rPr>
                <w:sz w:val="20"/>
                <w:szCs w:val="20"/>
              </w:rPr>
            </w:pPr>
          </w:p>
          <w:p w14:paraId="05EC5D54" w14:textId="77777777" w:rsidR="00AF49CD" w:rsidRDefault="00AF49CD" w:rsidP="00AF49CD">
            <w:pPr>
              <w:jc w:val="left"/>
              <w:rPr>
                <w:sz w:val="20"/>
                <w:szCs w:val="20"/>
              </w:rPr>
            </w:pPr>
          </w:p>
          <w:p w14:paraId="6664EBF0" w14:textId="2FF28530" w:rsidR="00AF49CD" w:rsidRPr="0017149E" w:rsidRDefault="00AF49CD"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01AA997C" w14:textId="77777777" w:rsidR="00AF49CD" w:rsidRPr="003521C2" w:rsidRDefault="00AF49CD" w:rsidP="00FF1929">
            <w:pPr>
              <w:jc w:val="center"/>
              <w:rPr>
                <w:sz w:val="20"/>
                <w:szCs w:val="20"/>
              </w:rPr>
            </w:pPr>
            <w:r w:rsidRPr="003521C2">
              <w:rPr>
                <w:sz w:val="20"/>
                <w:szCs w:val="20"/>
              </w:rPr>
              <w:t xml:space="preserve">Протез голени модульный, в том числе при </w:t>
            </w:r>
            <w:proofErr w:type="spellStart"/>
            <w:r w:rsidRPr="003521C2">
              <w:rPr>
                <w:sz w:val="20"/>
                <w:szCs w:val="20"/>
              </w:rPr>
              <w:t>недоразвити</w:t>
            </w:r>
            <w:proofErr w:type="spellEnd"/>
          </w:p>
        </w:tc>
        <w:sdt>
          <w:sdtPr>
            <w:rPr>
              <w:sz w:val="20"/>
              <w:szCs w:val="20"/>
            </w:rPr>
            <w:alias w:val="Наименование хар-ки"/>
            <w:tag w:val="Наименование хар-ки"/>
            <w:id w:val="-401983720"/>
            <w:placeholder>
              <w:docPart w:val="9BF7E69ED1F645048C9278882C3FF4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08CEEDC9" w14:textId="77777777" w:rsidR="00AF49CD" w:rsidRPr="0017149E" w:rsidRDefault="00AF49CD" w:rsidP="00FF1929">
                <w:pPr>
                  <w:jc w:val="center"/>
                  <w:rPr>
                    <w:sz w:val="20"/>
                    <w:szCs w:val="20"/>
                  </w:rPr>
                </w:pPr>
                <w:r w:rsidRPr="00760374">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0584F34B" w14:textId="77777777" w:rsidR="00AF49CD" w:rsidRPr="0017149E" w:rsidRDefault="00AF49CD" w:rsidP="00FF1929">
            <w:pPr>
              <w:rPr>
                <w:sz w:val="20"/>
                <w:szCs w:val="20"/>
              </w:rPr>
            </w:pPr>
            <w:r w:rsidRPr="00760374">
              <w:rPr>
                <w:sz w:val="20"/>
                <w:szCs w:val="20"/>
              </w:rPr>
              <w:t xml:space="preserve">Протез голени модульный для среднего уровня активности. В качестве вкладного элемента применяется мягкий вкладыш. Регулировочно-соединительные устройства соответствуют весу инвалида. Стопа со средней степенью энергосбережения, с голеностопным шарниром, подвижным в сагиттальной, фронтальной плоскостях, со сменным пяточным амортизатором, с двухступенчатой регулируемой пациентом высотой каблука. Формообразующая часть косметической облицовки модульная мягкая полиуретановая. В комплект </w:t>
            </w:r>
            <w:proofErr w:type="gramStart"/>
            <w:r w:rsidRPr="00760374">
              <w:rPr>
                <w:sz w:val="20"/>
                <w:szCs w:val="20"/>
              </w:rPr>
              <w:t>протеза  входят</w:t>
            </w:r>
            <w:proofErr w:type="gramEnd"/>
            <w:r w:rsidRPr="00760374">
              <w:rPr>
                <w:sz w:val="20"/>
                <w:szCs w:val="20"/>
              </w:rPr>
              <w:t xml:space="preserve"> восемь чехлов на культю. Тип протеза: постоянный, по назначению врача.</w:t>
            </w:r>
          </w:p>
        </w:tc>
        <w:sdt>
          <w:sdtPr>
            <w:rPr>
              <w:sz w:val="20"/>
              <w:szCs w:val="20"/>
            </w:rPr>
            <w:alias w:val="Инструкция"/>
            <w:tag w:val="Инструкция"/>
            <w:id w:val="1701426029"/>
            <w:placeholder>
              <w:docPart w:val="DE496E748E2041F999785701DFE3A30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5876425A" w14:textId="77777777" w:rsidR="00AF49CD" w:rsidRPr="00DD5EA9" w:rsidRDefault="00AF49CD" w:rsidP="00FF1929">
                <w:pPr>
                  <w:jc w:val="center"/>
                  <w:rPr>
                    <w:sz w:val="20"/>
                    <w:szCs w:val="20"/>
                  </w:rPr>
                </w:pPr>
                <w:r w:rsidRPr="00DD5EA9">
                  <w:rPr>
                    <w:sz w:val="20"/>
                    <w:szCs w:val="20"/>
                  </w:rPr>
                  <w:t>Значение хар-ки не может меняться</w:t>
                </w:r>
              </w:p>
            </w:tc>
          </w:sdtContent>
        </w:sdt>
      </w:tr>
      <w:tr w:rsidR="00AF49CD" w:rsidRPr="0017149E" w14:paraId="4406B171" w14:textId="77777777" w:rsidTr="00BC52C1">
        <w:tc>
          <w:tcPr>
            <w:tcW w:w="709" w:type="dxa"/>
            <w:vMerge/>
            <w:tcBorders>
              <w:left w:val="single" w:sz="4" w:space="0" w:color="auto"/>
              <w:right w:val="single" w:sz="4" w:space="0" w:color="auto"/>
            </w:tcBorders>
          </w:tcPr>
          <w:p w14:paraId="5F16D160" w14:textId="77777777" w:rsidR="00AF49CD" w:rsidRPr="0017149E" w:rsidRDefault="00AF49CD" w:rsidP="00FF1929">
            <w:pPr>
              <w:jc w:val="center"/>
              <w:rPr>
                <w:sz w:val="20"/>
                <w:szCs w:val="20"/>
              </w:rPr>
            </w:pPr>
          </w:p>
        </w:tc>
        <w:tc>
          <w:tcPr>
            <w:tcW w:w="1559" w:type="dxa"/>
            <w:vMerge/>
            <w:tcBorders>
              <w:left w:val="single" w:sz="4" w:space="0" w:color="auto"/>
              <w:right w:val="single" w:sz="4" w:space="0" w:color="auto"/>
            </w:tcBorders>
          </w:tcPr>
          <w:p w14:paraId="096B28F8" w14:textId="77777777" w:rsidR="00AF49CD" w:rsidRPr="0017149E" w:rsidRDefault="00AF49CD" w:rsidP="00FF1929">
            <w:pPr>
              <w:jc w:val="center"/>
              <w:rPr>
                <w:sz w:val="20"/>
                <w:szCs w:val="20"/>
              </w:rPr>
            </w:pPr>
          </w:p>
        </w:tc>
        <w:tc>
          <w:tcPr>
            <w:tcW w:w="986" w:type="dxa"/>
            <w:vMerge/>
            <w:tcBorders>
              <w:left w:val="single" w:sz="4" w:space="0" w:color="auto"/>
              <w:right w:val="single" w:sz="4" w:space="0" w:color="auto"/>
            </w:tcBorders>
          </w:tcPr>
          <w:p w14:paraId="6F0F6471"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3C8D45A7"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66B47447" w14:textId="77777777" w:rsidR="00AF49CD" w:rsidRPr="00760374" w:rsidRDefault="00AF49CD" w:rsidP="00FF1929">
            <w:pPr>
              <w:jc w:val="center"/>
              <w:rPr>
                <w:sz w:val="20"/>
                <w:szCs w:val="20"/>
              </w:rPr>
            </w:pPr>
            <w:r w:rsidRPr="00760374">
              <w:rPr>
                <w:sz w:val="20"/>
                <w:szCs w:val="20"/>
              </w:rPr>
              <w:t>Приемная гильза</w:t>
            </w:r>
          </w:p>
        </w:tc>
        <w:sdt>
          <w:sdtPr>
            <w:rPr>
              <w:sz w:val="20"/>
              <w:szCs w:val="20"/>
            </w:rPr>
            <w:alias w:val="Наименование хар-ки"/>
            <w:tag w:val="Наименование хар-ки"/>
            <w:id w:val="-1254971114"/>
            <w:placeholder>
              <w:docPart w:val="96FDAD663E3A405CB1DA1F719A19A0A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3DDC440" w14:textId="77777777" w:rsidR="00AF49CD" w:rsidRPr="0017149E" w:rsidRDefault="00AF49CD" w:rsidP="00FF1929">
                <w:pPr>
                  <w:jc w:val="center"/>
                  <w:rPr>
                    <w:sz w:val="20"/>
                    <w:szCs w:val="20"/>
                  </w:rPr>
                </w:pPr>
                <w:r w:rsidRPr="00760374">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5DBE99C6" w14:textId="77777777" w:rsidR="00AF49CD" w:rsidRPr="0017149E" w:rsidRDefault="00AF49CD" w:rsidP="00FF1929">
            <w:pPr>
              <w:rPr>
                <w:sz w:val="20"/>
                <w:szCs w:val="20"/>
              </w:rPr>
            </w:pPr>
            <w:r>
              <w:rPr>
                <w:sz w:val="20"/>
                <w:szCs w:val="20"/>
              </w:rPr>
              <w:t>И</w:t>
            </w:r>
            <w:r w:rsidRPr="00760374">
              <w:rPr>
                <w:sz w:val="20"/>
                <w:szCs w:val="20"/>
              </w:rPr>
              <w:t>ндивидуальная, изготовленная по слепку, из слоистого пластика на основе акриловых смол или листового термопластичного материала (одна пробная гильза).</w:t>
            </w:r>
          </w:p>
        </w:tc>
        <w:sdt>
          <w:sdtPr>
            <w:rPr>
              <w:sz w:val="20"/>
              <w:szCs w:val="20"/>
            </w:rPr>
            <w:alias w:val="Инструкция"/>
            <w:tag w:val="Инструкция"/>
            <w:id w:val="630903405"/>
            <w:placeholder>
              <w:docPart w:val="08854D9C5787418D9C4EE421DAA8817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741E288D" w14:textId="7D2F0B10"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7500FA0C" w14:textId="77777777" w:rsidTr="00BC52C1">
        <w:trPr>
          <w:trHeight w:val="466"/>
        </w:trPr>
        <w:tc>
          <w:tcPr>
            <w:tcW w:w="709" w:type="dxa"/>
            <w:vMerge/>
            <w:tcBorders>
              <w:left w:val="single" w:sz="4" w:space="0" w:color="auto"/>
              <w:right w:val="single" w:sz="4" w:space="0" w:color="auto"/>
            </w:tcBorders>
          </w:tcPr>
          <w:p w14:paraId="4FD21E6E" w14:textId="77777777" w:rsidR="00AF49CD" w:rsidRPr="0017149E" w:rsidRDefault="00AF49CD" w:rsidP="00FF1929">
            <w:pPr>
              <w:rPr>
                <w:sz w:val="20"/>
                <w:szCs w:val="20"/>
              </w:rPr>
            </w:pPr>
          </w:p>
        </w:tc>
        <w:tc>
          <w:tcPr>
            <w:tcW w:w="1559" w:type="dxa"/>
            <w:vMerge/>
            <w:tcBorders>
              <w:left w:val="single" w:sz="4" w:space="0" w:color="auto"/>
              <w:right w:val="single" w:sz="4" w:space="0" w:color="auto"/>
            </w:tcBorders>
          </w:tcPr>
          <w:p w14:paraId="4AE64EC2" w14:textId="77777777" w:rsidR="00AF49CD" w:rsidRPr="0017149E" w:rsidRDefault="00AF49CD" w:rsidP="00FF1929">
            <w:pPr>
              <w:rPr>
                <w:sz w:val="20"/>
                <w:szCs w:val="20"/>
              </w:rPr>
            </w:pPr>
          </w:p>
        </w:tc>
        <w:tc>
          <w:tcPr>
            <w:tcW w:w="986" w:type="dxa"/>
            <w:vMerge/>
            <w:tcBorders>
              <w:left w:val="single" w:sz="4" w:space="0" w:color="auto"/>
              <w:right w:val="single" w:sz="4" w:space="0" w:color="auto"/>
            </w:tcBorders>
          </w:tcPr>
          <w:p w14:paraId="0068386E"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3949802B"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0D6F82CF" w14:textId="77777777" w:rsidR="00AF49CD" w:rsidRPr="00760374" w:rsidRDefault="00AF49CD" w:rsidP="00FF1929">
            <w:pPr>
              <w:jc w:val="center"/>
              <w:rPr>
                <w:sz w:val="20"/>
                <w:szCs w:val="20"/>
              </w:rPr>
            </w:pPr>
            <w:r w:rsidRPr="00760374">
              <w:rPr>
                <w:sz w:val="20"/>
                <w:szCs w:val="20"/>
              </w:rPr>
              <w:t>Крепление</w:t>
            </w:r>
          </w:p>
        </w:tc>
        <w:sdt>
          <w:sdtPr>
            <w:rPr>
              <w:sz w:val="20"/>
              <w:szCs w:val="20"/>
            </w:rPr>
            <w:alias w:val="Наименование хар-ки"/>
            <w:tag w:val="Наименование хар-ки"/>
            <w:id w:val="-1922403120"/>
            <w:placeholder>
              <w:docPart w:val="C3496BB7460542719822EDE66E44CF8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09F9E44B" w14:textId="77777777" w:rsidR="00AF49CD" w:rsidRPr="0017149E" w:rsidRDefault="00AF49CD" w:rsidP="00FF1929">
                <w:pPr>
                  <w:jc w:val="center"/>
                  <w:rPr>
                    <w:sz w:val="20"/>
                    <w:szCs w:val="20"/>
                  </w:rPr>
                </w:pPr>
                <w:r w:rsidRPr="00760374">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52B7C159" w14:textId="77777777" w:rsidR="00AF49CD" w:rsidRPr="0017149E" w:rsidRDefault="00AF49CD" w:rsidP="00FF1929">
            <w:pPr>
              <w:rPr>
                <w:sz w:val="20"/>
                <w:szCs w:val="20"/>
              </w:rPr>
            </w:pPr>
            <w:r>
              <w:rPr>
                <w:sz w:val="20"/>
                <w:szCs w:val="20"/>
              </w:rPr>
              <w:t>С</w:t>
            </w:r>
            <w:r w:rsidRPr="00760374">
              <w:rPr>
                <w:sz w:val="20"/>
                <w:szCs w:val="20"/>
              </w:rPr>
              <w:t xml:space="preserve"> помощью вакуумного клапана или кожаного пояса</w:t>
            </w:r>
          </w:p>
        </w:tc>
        <w:sdt>
          <w:sdtPr>
            <w:rPr>
              <w:sz w:val="20"/>
              <w:szCs w:val="20"/>
            </w:rPr>
            <w:alias w:val="Инструкция"/>
            <w:tag w:val="Инструкция"/>
            <w:id w:val="1588806603"/>
            <w:placeholder>
              <w:docPart w:val="BCE9B33A3935406194D4B6D23EDCD24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6E8164B2" w14:textId="729BBEFD"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2CCBA222" w14:textId="77777777" w:rsidTr="00BC52C1">
        <w:trPr>
          <w:trHeight w:val="466"/>
        </w:trPr>
        <w:tc>
          <w:tcPr>
            <w:tcW w:w="709" w:type="dxa"/>
            <w:vMerge/>
            <w:tcBorders>
              <w:left w:val="single" w:sz="4" w:space="0" w:color="auto"/>
              <w:bottom w:val="single" w:sz="4" w:space="0" w:color="auto"/>
              <w:right w:val="single" w:sz="4" w:space="0" w:color="auto"/>
            </w:tcBorders>
          </w:tcPr>
          <w:p w14:paraId="41858217" w14:textId="77777777" w:rsidR="00AF49CD" w:rsidRPr="0017149E" w:rsidRDefault="00AF49CD" w:rsidP="00FF1929">
            <w:pPr>
              <w:rPr>
                <w:sz w:val="20"/>
                <w:szCs w:val="20"/>
              </w:rPr>
            </w:pPr>
          </w:p>
        </w:tc>
        <w:tc>
          <w:tcPr>
            <w:tcW w:w="1559" w:type="dxa"/>
            <w:vMerge/>
            <w:tcBorders>
              <w:left w:val="single" w:sz="4" w:space="0" w:color="auto"/>
              <w:bottom w:val="single" w:sz="4" w:space="0" w:color="auto"/>
              <w:right w:val="single" w:sz="4" w:space="0" w:color="auto"/>
            </w:tcBorders>
          </w:tcPr>
          <w:p w14:paraId="39DC7D34" w14:textId="77777777" w:rsidR="00AF49CD" w:rsidRPr="0017149E" w:rsidRDefault="00AF49CD" w:rsidP="00FF1929">
            <w:pPr>
              <w:rPr>
                <w:sz w:val="20"/>
                <w:szCs w:val="20"/>
              </w:rPr>
            </w:pPr>
          </w:p>
        </w:tc>
        <w:tc>
          <w:tcPr>
            <w:tcW w:w="986" w:type="dxa"/>
            <w:vMerge/>
            <w:tcBorders>
              <w:left w:val="single" w:sz="4" w:space="0" w:color="auto"/>
              <w:bottom w:val="single" w:sz="4" w:space="0" w:color="auto"/>
              <w:right w:val="single" w:sz="4" w:space="0" w:color="auto"/>
            </w:tcBorders>
          </w:tcPr>
          <w:p w14:paraId="5ABC0D5B" w14:textId="77777777" w:rsidR="00AF49CD" w:rsidRPr="0017149E" w:rsidRDefault="00AF49CD" w:rsidP="00FF1929">
            <w:pPr>
              <w:rPr>
                <w:sz w:val="20"/>
                <w:szCs w:val="20"/>
              </w:rPr>
            </w:pPr>
          </w:p>
        </w:tc>
        <w:tc>
          <w:tcPr>
            <w:tcW w:w="815" w:type="dxa"/>
            <w:vMerge/>
            <w:tcBorders>
              <w:left w:val="single" w:sz="4" w:space="0" w:color="auto"/>
              <w:bottom w:val="single" w:sz="4" w:space="0" w:color="auto"/>
              <w:right w:val="single" w:sz="4" w:space="0" w:color="auto"/>
            </w:tcBorders>
          </w:tcPr>
          <w:p w14:paraId="7B593140"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0B37073E" w14:textId="77777777" w:rsidR="00AF49CD" w:rsidRPr="00760374" w:rsidRDefault="00AF49CD" w:rsidP="00FF1929">
            <w:pPr>
              <w:jc w:val="center"/>
              <w:rPr>
                <w:sz w:val="20"/>
                <w:szCs w:val="20"/>
              </w:rPr>
            </w:pPr>
            <w:r w:rsidRPr="00760374">
              <w:rPr>
                <w:sz w:val="20"/>
                <w:szCs w:val="20"/>
              </w:rPr>
              <w:t xml:space="preserve">Косметическое </w:t>
            </w:r>
            <w:proofErr w:type="gramStart"/>
            <w:r w:rsidRPr="00760374">
              <w:rPr>
                <w:sz w:val="20"/>
                <w:szCs w:val="20"/>
              </w:rPr>
              <w:t>покрытие  облицовки</w:t>
            </w:r>
            <w:proofErr w:type="gramEnd"/>
          </w:p>
        </w:tc>
        <w:sdt>
          <w:sdtPr>
            <w:rPr>
              <w:sz w:val="20"/>
              <w:szCs w:val="20"/>
            </w:rPr>
            <w:alias w:val="Наименование хар-ки"/>
            <w:tag w:val="Наименование хар-ки"/>
            <w:id w:val="1724483884"/>
            <w:placeholder>
              <w:docPart w:val="2564A1560D144DABA61108C18176FF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591D8C85" w14:textId="77777777" w:rsidR="00AF49CD" w:rsidRPr="0017149E" w:rsidRDefault="00AF49CD" w:rsidP="00FF1929">
                <w:pPr>
                  <w:jc w:val="center"/>
                  <w:rPr>
                    <w:sz w:val="20"/>
                    <w:szCs w:val="20"/>
                  </w:rPr>
                </w:pPr>
                <w:r w:rsidRPr="00760374">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5DA4B098" w14:textId="77777777" w:rsidR="00AF49CD" w:rsidRPr="0017149E" w:rsidRDefault="00AF49CD" w:rsidP="00FF1929">
            <w:pPr>
              <w:rPr>
                <w:sz w:val="20"/>
                <w:szCs w:val="20"/>
              </w:rPr>
            </w:pPr>
            <w:r>
              <w:rPr>
                <w:sz w:val="20"/>
                <w:szCs w:val="20"/>
              </w:rPr>
              <w:t>Ч</w:t>
            </w:r>
            <w:r w:rsidRPr="00760374">
              <w:rPr>
                <w:sz w:val="20"/>
                <w:szCs w:val="20"/>
              </w:rPr>
              <w:t>улки ортопеди</w:t>
            </w:r>
            <w:r>
              <w:rPr>
                <w:sz w:val="20"/>
                <w:szCs w:val="20"/>
              </w:rPr>
              <w:t xml:space="preserve">ческие </w:t>
            </w:r>
            <w:proofErr w:type="spellStart"/>
            <w:r>
              <w:rPr>
                <w:sz w:val="20"/>
                <w:szCs w:val="20"/>
              </w:rPr>
              <w:t>перлоновые</w:t>
            </w:r>
            <w:proofErr w:type="spellEnd"/>
            <w:r>
              <w:rPr>
                <w:sz w:val="20"/>
                <w:szCs w:val="20"/>
              </w:rPr>
              <w:t xml:space="preserve"> или </w:t>
            </w:r>
            <w:proofErr w:type="spellStart"/>
            <w:r>
              <w:rPr>
                <w:sz w:val="20"/>
                <w:szCs w:val="20"/>
              </w:rPr>
              <w:t>силоновые</w:t>
            </w:r>
            <w:proofErr w:type="spellEnd"/>
          </w:p>
        </w:tc>
        <w:sdt>
          <w:sdtPr>
            <w:rPr>
              <w:sz w:val="20"/>
              <w:szCs w:val="20"/>
            </w:rPr>
            <w:alias w:val="Инструкция"/>
            <w:tag w:val="Инструкция"/>
            <w:id w:val="972496225"/>
            <w:placeholder>
              <w:docPart w:val="27B2339C2E2D4232AA7205D81F9DF57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12178EBD" w14:textId="4298945A"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595FB0" w:rsidRPr="0017149E" w14:paraId="3A701B48" w14:textId="77777777" w:rsidTr="00BC52C1">
        <w:tc>
          <w:tcPr>
            <w:tcW w:w="709" w:type="dxa"/>
            <w:vMerge w:val="restart"/>
            <w:tcBorders>
              <w:top w:val="single" w:sz="4" w:space="0" w:color="auto"/>
              <w:left w:val="single" w:sz="4" w:space="0" w:color="auto"/>
              <w:right w:val="single" w:sz="4" w:space="0" w:color="auto"/>
            </w:tcBorders>
            <w:vAlign w:val="center"/>
          </w:tcPr>
          <w:p w14:paraId="1B17B20B" w14:textId="77777777" w:rsidR="00595FB0" w:rsidRPr="0017149E" w:rsidRDefault="00595FB0" w:rsidP="00FF1929">
            <w:pPr>
              <w:jc w:val="center"/>
              <w:rPr>
                <w:sz w:val="20"/>
                <w:szCs w:val="20"/>
              </w:rPr>
            </w:pPr>
            <w:r>
              <w:rPr>
                <w:sz w:val="20"/>
                <w:szCs w:val="20"/>
              </w:rPr>
              <w:t>4</w:t>
            </w:r>
          </w:p>
        </w:tc>
        <w:tc>
          <w:tcPr>
            <w:tcW w:w="1559" w:type="dxa"/>
            <w:vMerge w:val="restart"/>
            <w:tcBorders>
              <w:top w:val="single" w:sz="4" w:space="0" w:color="auto"/>
              <w:left w:val="single" w:sz="4" w:space="0" w:color="auto"/>
              <w:right w:val="single" w:sz="4" w:space="0" w:color="auto"/>
            </w:tcBorders>
          </w:tcPr>
          <w:p w14:paraId="7716129B" w14:textId="77777777" w:rsidR="00595FB0" w:rsidRDefault="00595FB0" w:rsidP="00FF1929">
            <w:pPr>
              <w:rPr>
                <w:sz w:val="20"/>
                <w:szCs w:val="20"/>
              </w:rPr>
            </w:pPr>
          </w:p>
          <w:p w14:paraId="24D4B082" w14:textId="77777777" w:rsidR="00595FB0" w:rsidRDefault="00595FB0" w:rsidP="00FF1929">
            <w:pPr>
              <w:rPr>
                <w:sz w:val="20"/>
                <w:szCs w:val="20"/>
              </w:rPr>
            </w:pPr>
          </w:p>
          <w:p w14:paraId="0E8429CC" w14:textId="77777777" w:rsidR="00595FB0" w:rsidRDefault="00595FB0" w:rsidP="00FF1929">
            <w:pPr>
              <w:rPr>
                <w:sz w:val="20"/>
                <w:szCs w:val="20"/>
              </w:rPr>
            </w:pPr>
          </w:p>
          <w:p w14:paraId="7F441DEB" w14:textId="77777777" w:rsidR="00595FB0" w:rsidRDefault="00595FB0" w:rsidP="00FF1929">
            <w:pPr>
              <w:rPr>
                <w:sz w:val="20"/>
                <w:szCs w:val="20"/>
              </w:rPr>
            </w:pPr>
          </w:p>
          <w:p w14:paraId="733CC404" w14:textId="77777777" w:rsidR="00595FB0" w:rsidRDefault="00595FB0" w:rsidP="00FF1929">
            <w:pPr>
              <w:rPr>
                <w:sz w:val="20"/>
                <w:szCs w:val="20"/>
              </w:rPr>
            </w:pPr>
          </w:p>
          <w:p w14:paraId="7D38D332" w14:textId="77777777" w:rsidR="00595FB0" w:rsidRPr="0017149E" w:rsidRDefault="00595FB0" w:rsidP="00FF1929">
            <w:pPr>
              <w:rPr>
                <w:sz w:val="20"/>
                <w:szCs w:val="20"/>
              </w:rPr>
            </w:pPr>
            <w:r w:rsidRPr="000E7B69">
              <w:rPr>
                <w:sz w:val="20"/>
                <w:szCs w:val="20"/>
              </w:rPr>
              <w:t>Протез голени модульный, в том числе при недоразвитии</w:t>
            </w:r>
          </w:p>
        </w:tc>
        <w:tc>
          <w:tcPr>
            <w:tcW w:w="986" w:type="dxa"/>
            <w:vMerge w:val="restart"/>
            <w:tcBorders>
              <w:top w:val="single" w:sz="4" w:space="0" w:color="auto"/>
              <w:left w:val="single" w:sz="4" w:space="0" w:color="auto"/>
              <w:right w:val="single" w:sz="4" w:space="0" w:color="auto"/>
            </w:tcBorders>
          </w:tcPr>
          <w:p w14:paraId="080B2E36" w14:textId="77777777" w:rsidR="00595FB0" w:rsidRDefault="00595FB0" w:rsidP="00FF1929">
            <w:pPr>
              <w:rPr>
                <w:sz w:val="20"/>
                <w:szCs w:val="20"/>
              </w:rPr>
            </w:pPr>
          </w:p>
          <w:p w14:paraId="2FF889A3" w14:textId="77777777" w:rsidR="00595FB0" w:rsidRDefault="00595FB0" w:rsidP="00FF1929">
            <w:pPr>
              <w:rPr>
                <w:sz w:val="20"/>
                <w:szCs w:val="20"/>
              </w:rPr>
            </w:pPr>
          </w:p>
          <w:p w14:paraId="6CC4F8A5" w14:textId="77777777" w:rsidR="00595FB0" w:rsidRDefault="00595FB0" w:rsidP="00FF1929">
            <w:pPr>
              <w:rPr>
                <w:sz w:val="20"/>
                <w:szCs w:val="20"/>
              </w:rPr>
            </w:pPr>
          </w:p>
          <w:p w14:paraId="5B83C840" w14:textId="77777777" w:rsidR="00595FB0" w:rsidRDefault="00595FB0" w:rsidP="00FF1929">
            <w:pPr>
              <w:rPr>
                <w:sz w:val="20"/>
                <w:szCs w:val="20"/>
              </w:rPr>
            </w:pPr>
          </w:p>
          <w:p w14:paraId="69A63842" w14:textId="77777777" w:rsidR="00595FB0" w:rsidRDefault="00595FB0" w:rsidP="00FF1929">
            <w:pPr>
              <w:rPr>
                <w:sz w:val="20"/>
                <w:szCs w:val="20"/>
              </w:rPr>
            </w:pPr>
          </w:p>
          <w:p w14:paraId="28C9233B" w14:textId="77777777" w:rsidR="00595FB0" w:rsidRDefault="00595FB0" w:rsidP="00FF1929">
            <w:pPr>
              <w:rPr>
                <w:sz w:val="20"/>
                <w:szCs w:val="20"/>
              </w:rPr>
            </w:pPr>
          </w:p>
          <w:p w14:paraId="47594D73" w14:textId="77777777" w:rsidR="00595FB0" w:rsidRPr="0017149E" w:rsidRDefault="00595FB0" w:rsidP="00FF192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47FD0566" w14:textId="77777777" w:rsidR="00595FB0" w:rsidRDefault="00595FB0" w:rsidP="00FF1929">
            <w:pPr>
              <w:rPr>
                <w:sz w:val="20"/>
                <w:szCs w:val="20"/>
              </w:rPr>
            </w:pPr>
            <w:r>
              <w:rPr>
                <w:sz w:val="20"/>
                <w:szCs w:val="20"/>
              </w:rPr>
              <w:t xml:space="preserve">    </w:t>
            </w:r>
          </w:p>
          <w:p w14:paraId="50C504FA" w14:textId="77777777" w:rsidR="00595FB0" w:rsidRDefault="00595FB0" w:rsidP="00FF1929">
            <w:pPr>
              <w:rPr>
                <w:sz w:val="20"/>
                <w:szCs w:val="20"/>
              </w:rPr>
            </w:pPr>
          </w:p>
          <w:p w14:paraId="315CCC61" w14:textId="77777777" w:rsidR="00595FB0" w:rsidRDefault="00595FB0" w:rsidP="00FF1929">
            <w:pPr>
              <w:rPr>
                <w:sz w:val="20"/>
                <w:szCs w:val="20"/>
              </w:rPr>
            </w:pPr>
          </w:p>
          <w:p w14:paraId="50196BBF" w14:textId="77777777" w:rsidR="00595FB0" w:rsidRDefault="00595FB0" w:rsidP="00FF1929">
            <w:pPr>
              <w:rPr>
                <w:sz w:val="20"/>
                <w:szCs w:val="20"/>
              </w:rPr>
            </w:pPr>
          </w:p>
          <w:p w14:paraId="7A47554D" w14:textId="77777777" w:rsidR="00595FB0" w:rsidRDefault="00595FB0" w:rsidP="00FF1929">
            <w:pPr>
              <w:rPr>
                <w:sz w:val="20"/>
                <w:szCs w:val="20"/>
              </w:rPr>
            </w:pPr>
          </w:p>
          <w:p w14:paraId="2C8782C1" w14:textId="5AA3BA00" w:rsidR="00595FB0" w:rsidRPr="0017149E" w:rsidRDefault="00595FB0"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349FDF2F" w14:textId="77777777" w:rsidR="00595FB0" w:rsidRPr="000E7B69" w:rsidRDefault="00595FB0" w:rsidP="00FF1929">
            <w:pPr>
              <w:jc w:val="center"/>
              <w:rPr>
                <w:sz w:val="20"/>
                <w:szCs w:val="20"/>
              </w:rPr>
            </w:pPr>
            <w:r w:rsidRPr="000E7B69">
              <w:rPr>
                <w:sz w:val="20"/>
                <w:szCs w:val="20"/>
              </w:rPr>
              <w:t>Протез голени модульный, в том числе при недоразвитии</w:t>
            </w:r>
          </w:p>
        </w:tc>
        <w:sdt>
          <w:sdtPr>
            <w:rPr>
              <w:sz w:val="20"/>
              <w:szCs w:val="20"/>
            </w:rPr>
            <w:alias w:val="Наименование хар-ки"/>
            <w:tag w:val="Наименование хар-ки"/>
            <w:id w:val="1888679776"/>
            <w:placeholder>
              <w:docPart w:val="507AC752F99A449C8BCD30FA87FF487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441EAE8" w14:textId="77777777" w:rsidR="00595FB0" w:rsidRPr="0017149E" w:rsidRDefault="00595FB0" w:rsidP="00FF1929">
                <w:pPr>
                  <w:jc w:val="center"/>
                  <w:rPr>
                    <w:sz w:val="20"/>
                    <w:szCs w:val="20"/>
                  </w:rPr>
                </w:pPr>
                <w:r w:rsidRPr="000E7B6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1FDDC882" w14:textId="77777777" w:rsidR="00595FB0" w:rsidRPr="0017149E" w:rsidRDefault="00595FB0" w:rsidP="00FF1929">
            <w:pPr>
              <w:rPr>
                <w:sz w:val="20"/>
                <w:szCs w:val="20"/>
              </w:rPr>
            </w:pPr>
            <w:r w:rsidRPr="000E7B69">
              <w:rPr>
                <w:sz w:val="20"/>
                <w:szCs w:val="20"/>
              </w:rPr>
              <w:t xml:space="preserve">Протез голени модульный с силиконовым чехлом. В качестве вкладного элемента применяются чехлы полимерные гелиевые. Регулировочно-соединительные устройства соответствуют весу инвалида. Стопа с высоким уровнем стабильности при опоре и возможностью ходьбы по пресеченной местности с различным темпом ходьбы, со </w:t>
            </w:r>
            <w:proofErr w:type="gramStart"/>
            <w:r w:rsidRPr="000E7B69">
              <w:rPr>
                <w:sz w:val="20"/>
                <w:szCs w:val="20"/>
              </w:rPr>
              <w:t>сменным  пяточным</w:t>
            </w:r>
            <w:proofErr w:type="gramEnd"/>
            <w:r w:rsidRPr="000E7B69">
              <w:rPr>
                <w:sz w:val="20"/>
                <w:szCs w:val="20"/>
              </w:rPr>
              <w:t xml:space="preserve"> амортизатором, с двухступенчатой регулируемой пациентом высотой каблука, с повышенной упругостью носочной части. Тип протеза: </w:t>
            </w:r>
            <w:proofErr w:type="gramStart"/>
            <w:r w:rsidRPr="000E7B69">
              <w:rPr>
                <w:sz w:val="20"/>
                <w:szCs w:val="20"/>
              </w:rPr>
              <w:t>постоянный,  по</w:t>
            </w:r>
            <w:proofErr w:type="gramEnd"/>
            <w:r w:rsidRPr="000E7B69">
              <w:rPr>
                <w:sz w:val="20"/>
                <w:szCs w:val="20"/>
              </w:rPr>
              <w:t xml:space="preserve"> назначению врача.</w:t>
            </w:r>
          </w:p>
        </w:tc>
        <w:sdt>
          <w:sdtPr>
            <w:rPr>
              <w:sz w:val="20"/>
              <w:szCs w:val="20"/>
            </w:rPr>
            <w:alias w:val="Инструкция"/>
            <w:tag w:val="Инструкция"/>
            <w:id w:val="2143228944"/>
            <w:placeholder>
              <w:docPart w:val="0DD893CDE1C94B20ABDD5D94D255C50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1A61F13B" w14:textId="77777777" w:rsidR="00595FB0" w:rsidRPr="00DD5EA9" w:rsidRDefault="00595FB0" w:rsidP="00FF1929">
                <w:pPr>
                  <w:jc w:val="center"/>
                  <w:rPr>
                    <w:sz w:val="20"/>
                    <w:szCs w:val="20"/>
                  </w:rPr>
                </w:pPr>
                <w:r w:rsidRPr="00DD5EA9">
                  <w:rPr>
                    <w:sz w:val="20"/>
                    <w:szCs w:val="20"/>
                  </w:rPr>
                  <w:t>Значение хар-ки не может меняться</w:t>
                </w:r>
              </w:p>
            </w:tc>
          </w:sdtContent>
        </w:sdt>
      </w:tr>
      <w:tr w:rsidR="00595FB0" w:rsidRPr="0017149E" w14:paraId="60ADE9AD" w14:textId="77777777" w:rsidTr="00BC52C1">
        <w:tc>
          <w:tcPr>
            <w:tcW w:w="709" w:type="dxa"/>
            <w:vMerge/>
            <w:tcBorders>
              <w:left w:val="single" w:sz="4" w:space="0" w:color="auto"/>
              <w:right w:val="single" w:sz="4" w:space="0" w:color="auto"/>
            </w:tcBorders>
          </w:tcPr>
          <w:p w14:paraId="79D3717E" w14:textId="77777777" w:rsidR="00595FB0" w:rsidRPr="0017149E" w:rsidRDefault="00595FB0" w:rsidP="00FF1929">
            <w:pPr>
              <w:jc w:val="center"/>
              <w:rPr>
                <w:sz w:val="20"/>
                <w:szCs w:val="20"/>
              </w:rPr>
            </w:pPr>
          </w:p>
        </w:tc>
        <w:tc>
          <w:tcPr>
            <w:tcW w:w="1559" w:type="dxa"/>
            <w:vMerge/>
            <w:tcBorders>
              <w:left w:val="single" w:sz="4" w:space="0" w:color="auto"/>
              <w:right w:val="single" w:sz="4" w:space="0" w:color="auto"/>
            </w:tcBorders>
          </w:tcPr>
          <w:p w14:paraId="3FB5F4E5" w14:textId="77777777" w:rsidR="00595FB0" w:rsidRPr="0017149E" w:rsidRDefault="00595FB0" w:rsidP="00FF1929">
            <w:pPr>
              <w:jc w:val="center"/>
              <w:rPr>
                <w:sz w:val="20"/>
                <w:szCs w:val="20"/>
              </w:rPr>
            </w:pPr>
          </w:p>
        </w:tc>
        <w:tc>
          <w:tcPr>
            <w:tcW w:w="986" w:type="dxa"/>
            <w:vMerge/>
            <w:tcBorders>
              <w:left w:val="single" w:sz="4" w:space="0" w:color="auto"/>
              <w:right w:val="single" w:sz="4" w:space="0" w:color="auto"/>
            </w:tcBorders>
          </w:tcPr>
          <w:p w14:paraId="4280D447" w14:textId="77777777" w:rsidR="00595FB0" w:rsidRPr="0017149E" w:rsidRDefault="00595FB0" w:rsidP="00FF1929">
            <w:pPr>
              <w:rPr>
                <w:sz w:val="20"/>
                <w:szCs w:val="20"/>
              </w:rPr>
            </w:pPr>
          </w:p>
        </w:tc>
        <w:tc>
          <w:tcPr>
            <w:tcW w:w="815" w:type="dxa"/>
            <w:vMerge/>
            <w:tcBorders>
              <w:left w:val="single" w:sz="4" w:space="0" w:color="auto"/>
              <w:right w:val="single" w:sz="4" w:space="0" w:color="auto"/>
            </w:tcBorders>
          </w:tcPr>
          <w:p w14:paraId="635C6E86" w14:textId="77777777" w:rsidR="00595FB0" w:rsidRPr="0017149E" w:rsidRDefault="00595FB0"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EE574F4" w14:textId="77777777" w:rsidR="00595FB0" w:rsidRPr="000E7B69" w:rsidRDefault="00595FB0" w:rsidP="00FF1929">
            <w:pPr>
              <w:jc w:val="center"/>
              <w:rPr>
                <w:sz w:val="20"/>
                <w:szCs w:val="20"/>
              </w:rPr>
            </w:pPr>
            <w:r w:rsidRPr="000E7B69">
              <w:rPr>
                <w:sz w:val="20"/>
                <w:szCs w:val="20"/>
              </w:rPr>
              <w:t>Крепление</w:t>
            </w:r>
          </w:p>
        </w:tc>
        <w:sdt>
          <w:sdtPr>
            <w:rPr>
              <w:sz w:val="20"/>
              <w:szCs w:val="20"/>
            </w:rPr>
            <w:alias w:val="Наименование хар-ки"/>
            <w:tag w:val="Наименование хар-ки"/>
            <w:id w:val="98305887"/>
            <w:placeholder>
              <w:docPart w:val="31E017441D024CBAB6433F85AB09C0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3C4700F" w14:textId="77777777" w:rsidR="00595FB0" w:rsidRPr="0017149E" w:rsidRDefault="00595FB0" w:rsidP="00FF1929">
                <w:pPr>
                  <w:jc w:val="center"/>
                  <w:rPr>
                    <w:sz w:val="20"/>
                    <w:szCs w:val="20"/>
                  </w:rPr>
                </w:pPr>
                <w:r w:rsidRPr="000E7B6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120BCADD" w14:textId="77777777" w:rsidR="00595FB0" w:rsidRPr="0017149E" w:rsidRDefault="00595FB0" w:rsidP="00FF1929">
            <w:pPr>
              <w:rPr>
                <w:sz w:val="20"/>
                <w:szCs w:val="20"/>
              </w:rPr>
            </w:pPr>
            <w:r>
              <w:rPr>
                <w:sz w:val="20"/>
                <w:szCs w:val="20"/>
              </w:rPr>
              <w:t>С</w:t>
            </w:r>
            <w:r w:rsidRPr="000E7B69">
              <w:rPr>
                <w:sz w:val="20"/>
                <w:szCs w:val="20"/>
              </w:rPr>
              <w:t xml:space="preserve"> использованием замка и/или вакуумной мембраны</w:t>
            </w:r>
          </w:p>
        </w:tc>
        <w:sdt>
          <w:sdtPr>
            <w:rPr>
              <w:sz w:val="20"/>
              <w:szCs w:val="20"/>
            </w:rPr>
            <w:alias w:val="Инструкция"/>
            <w:tag w:val="Инструкция"/>
            <w:id w:val="141242881"/>
            <w:placeholder>
              <w:docPart w:val="FE315A0F01554AB5979A3AB24054EE9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69724AD6" w14:textId="37336F31" w:rsidR="00595FB0" w:rsidRPr="00DD5EA9" w:rsidRDefault="00595FB0" w:rsidP="00FF1929">
                <w:pPr>
                  <w:jc w:val="center"/>
                  <w:rPr>
                    <w:sz w:val="20"/>
                    <w:szCs w:val="20"/>
                  </w:rPr>
                </w:pPr>
                <w:r w:rsidRPr="00DD5EA9">
                  <w:rPr>
                    <w:sz w:val="20"/>
                    <w:szCs w:val="20"/>
                  </w:rPr>
                  <w:t>Значение хар-ки не может меняться</w:t>
                </w:r>
              </w:p>
            </w:tc>
          </w:sdtContent>
        </w:sdt>
      </w:tr>
      <w:tr w:rsidR="00595FB0" w:rsidRPr="0017149E" w14:paraId="7DC06D40" w14:textId="77777777" w:rsidTr="00BC52C1">
        <w:trPr>
          <w:trHeight w:val="466"/>
        </w:trPr>
        <w:tc>
          <w:tcPr>
            <w:tcW w:w="709" w:type="dxa"/>
            <w:vMerge/>
            <w:tcBorders>
              <w:left w:val="single" w:sz="4" w:space="0" w:color="auto"/>
              <w:right w:val="single" w:sz="4" w:space="0" w:color="auto"/>
            </w:tcBorders>
          </w:tcPr>
          <w:p w14:paraId="0AEA8E4F" w14:textId="77777777" w:rsidR="00595FB0" w:rsidRPr="0017149E" w:rsidRDefault="00595FB0" w:rsidP="00FF1929">
            <w:pPr>
              <w:rPr>
                <w:sz w:val="20"/>
                <w:szCs w:val="20"/>
              </w:rPr>
            </w:pPr>
          </w:p>
        </w:tc>
        <w:tc>
          <w:tcPr>
            <w:tcW w:w="1559" w:type="dxa"/>
            <w:vMerge/>
            <w:tcBorders>
              <w:left w:val="single" w:sz="4" w:space="0" w:color="auto"/>
              <w:right w:val="single" w:sz="4" w:space="0" w:color="auto"/>
            </w:tcBorders>
          </w:tcPr>
          <w:p w14:paraId="636214DC" w14:textId="77777777" w:rsidR="00595FB0" w:rsidRPr="0017149E" w:rsidRDefault="00595FB0" w:rsidP="00FF1929">
            <w:pPr>
              <w:rPr>
                <w:sz w:val="20"/>
                <w:szCs w:val="20"/>
              </w:rPr>
            </w:pPr>
          </w:p>
        </w:tc>
        <w:tc>
          <w:tcPr>
            <w:tcW w:w="986" w:type="dxa"/>
            <w:vMerge/>
            <w:tcBorders>
              <w:left w:val="single" w:sz="4" w:space="0" w:color="auto"/>
              <w:right w:val="single" w:sz="4" w:space="0" w:color="auto"/>
            </w:tcBorders>
          </w:tcPr>
          <w:p w14:paraId="44C7238C" w14:textId="77777777" w:rsidR="00595FB0" w:rsidRPr="0017149E" w:rsidRDefault="00595FB0" w:rsidP="00FF1929">
            <w:pPr>
              <w:rPr>
                <w:sz w:val="20"/>
                <w:szCs w:val="20"/>
              </w:rPr>
            </w:pPr>
          </w:p>
        </w:tc>
        <w:tc>
          <w:tcPr>
            <w:tcW w:w="815" w:type="dxa"/>
            <w:vMerge/>
            <w:tcBorders>
              <w:left w:val="single" w:sz="4" w:space="0" w:color="auto"/>
              <w:right w:val="single" w:sz="4" w:space="0" w:color="auto"/>
            </w:tcBorders>
          </w:tcPr>
          <w:p w14:paraId="26AB93B8" w14:textId="77777777" w:rsidR="00595FB0" w:rsidRPr="0017149E" w:rsidRDefault="00595FB0"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9A3A5B8" w14:textId="77777777" w:rsidR="00595FB0" w:rsidRPr="000E7B69" w:rsidRDefault="00595FB0" w:rsidP="00FF1929">
            <w:pPr>
              <w:jc w:val="center"/>
              <w:rPr>
                <w:sz w:val="20"/>
                <w:szCs w:val="20"/>
              </w:rPr>
            </w:pPr>
            <w:r w:rsidRPr="000E7B69">
              <w:rPr>
                <w:sz w:val="20"/>
                <w:szCs w:val="20"/>
              </w:rPr>
              <w:t>Косметическое покрытие облицовки</w:t>
            </w:r>
          </w:p>
        </w:tc>
        <w:sdt>
          <w:sdtPr>
            <w:rPr>
              <w:sz w:val="20"/>
              <w:szCs w:val="20"/>
            </w:rPr>
            <w:alias w:val="Наименование хар-ки"/>
            <w:tag w:val="Наименование хар-ки"/>
            <w:id w:val="2128728897"/>
            <w:placeholder>
              <w:docPart w:val="2EBB5C9632A94DB0A4E9711C5C0EFF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061953CC" w14:textId="77777777" w:rsidR="00595FB0" w:rsidRPr="0017149E" w:rsidRDefault="00595FB0" w:rsidP="00FF1929">
                <w:pPr>
                  <w:jc w:val="center"/>
                  <w:rPr>
                    <w:sz w:val="20"/>
                    <w:szCs w:val="20"/>
                  </w:rPr>
                </w:pPr>
                <w:r w:rsidRPr="000E7B6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14B06552" w14:textId="77777777" w:rsidR="00595FB0" w:rsidRPr="000E7B69" w:rsidRDefault="00595FB0" w:rsidP="00FF1929">
            <w:pPr>
              <w:rPr>
                <w:sz w:val="20"/>
                <w:szCs w:val="20"/>
              </w:rPr>
            </w:pPr>
            <w:r>
              <w:rPr>
                <w:sz w:val="20"/>
                <w:szCs w:val="20"/>
              </w:rPr>
              <w:t>Ч</w:t>
            </w:r>
            <w:r w:rsidRPr="000E7B69">
              <w:rPr>
                <w:sz w:val="20"/>
                <w:szCs w:val="20"/>
              </w:rPr>
              <w:t xml:space="preserve">улки ортопедические </w:t>
            </w:r>
            <w:proofErr w:type="spellStart"/>
            <w:r w:rsidRPr="000E7B69">
              <w:rPr>
                <w:sz w:val="20"/>
                <w:szCs w:val="20"/>
              </w:rPr>
              <w:t>перлоновые</w:t>
            </w:r>
            <w:proofErr w:type="spellEnd"/>
            <w:r w:rsidRPr="000E7B69">
              <w:rPr>
                <w:sz w:val="20"/>
                <w:szCs w:val="20"/>
              </w:rPr>
              <w:t xml:space="preserve"> или </w:t>
            </w:r>
            <w:proofErr w:type="spellStart"/>
            <w:r w:rsidRPr="000E7B69">
              <w:rPr>
                <w:sz w:val="20"/>
                <w:szCs w:val="20"/>
              </w:rPr>
              <w:t>силоновые</w:t>
            </w:r>
            <w:proofErr w:type="spellEnd"/>
            <w:r w:rsidRPr="000E7B69">
              <w:rPr>
                <w:sz w:val="20"/>
                <w:szCs w:val="20"/>
              </w:rPr>
              <w:t>.</w:t>
            </w:r>
          </w:p>
        </w:tc>
        <w:sdt>
          <w:sdtPr>
            <w:rPr>
              <w:sz w:val="20"/>
              <w:szCs w:val="20"/>
            </w:rPr>
            <w:alias w:val="Инструкция"/>
            <w:tag w:val="Инструкция"/>
            <w:id w:val="-1092698149"/>
            <w:placeholder>
              <w:docPart w:val="B18F1936A8F140E5956AD5CBF9B6CA2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4E2BB4B5" w14:textId="12B19245" w:rsidR="00595FB0" w:rsidRPr="00DD5EA9" w:rsidRDefault="00595FB0" w:rsidP="00FF1929">
                <w:pPr>
                  <w:jc w:val="center"/>
                  <w:rPr>
                    <w:sz w:val="20"/>
                    <w:szCs w:val="20"/>
                  </w:rPr>
                </w:pPr>
                <w:r w:rsidRPr="00DD5EA9">
                  <w:rPr>
                    <w:sz w:val="20"/>
                    <w:szCs w:val="20"/>
                  </w:rPr>
                  <w:t>Значение хар-ки не может меняться</w:t>
                </w:r>
              </w:p>
            </w:tc>
          </w:sdtContent>
        </w:sdt>
      </w:tr>
      <w:tr w:rsidR="00595FB0" w:rsidRPr="0017149E" w14:paraId="605BFE8F" w14:textId="77777777" w:rsidTr="00BC52C1">
        <w:trPr>
          <w:trHeight w:val="466"/>
        </w:trPr>
        <w:tc>
          <w:tcPr>
            <w:tcW w:w="709" w:type="dxa"/>
            <w:vMerge/>
            <w:tcBorders>
              <w:left w:val="single" w:sz="4" w:space="0" w:color="auto"/>
              <w:right w:val="single" w:sz="4" w:space="0" w:color="auto"/>
            </w:tcBorders>
          </w:tcPr>
          <w:p w14:paraId="5A2C26DC" w14:textId="77777777" w:rsidR="00595FB0" w:rsidRPr="0017149E" w:rsidRDefault="00595FB0" w:rsidP="00FF1929">
            <w:pPr>
              <w:rPr>
                <w:sz w:val="20"/>
                <w:szCs w:val="20"/>
              </w:rPr>
            </w:pPr>
          </w:p>
        </w:tc>
        <w:tc>
          <w:tcPr>
            <w:tcW w:w="1559" w:type="dxa"/>
            <w:vMerge/>
            <w:tcBorders>
              <w:left w:val="single" w:sz="4" w:space="0" w:color="auto"/>
              <w:right w:val="single" w:sz="4" w:space="0" w:color="auto"/>
            </w:tcBorders>
          </w:tcPr>
          <w:p w14:paraId="6ADBB470" w14:textId="77777777" w:rsidR="00595FB0" w:rsidRPr="0017149E" w:rsidRDefault="00595FB0" w:rsidP="00FF1929">
            <w:pPr>
              <w:rPr>
                <w:sz w:val="20"/>
                <w:szCs w:val="20"/>
              </w:rPr>
            </w:pPr>
          </w:p>
        </w:tc>
        <w:tc>
          <w:tcPr>
            <w:tcW w:w="986" w:type="dxa"/>
            <w:vMerge/>
            <w:tcBorders>
              <w:left w:val="single" w:sz="4" w:space="0" w:color="auto"/>
              <w:right w:val="single" w:sz="4" w:space="0" w:color="auto"/>
            </w:tcBorders>
          </w:tcPr>
          <w:p w14:paraId="09A629D2" w14:textId="77777777" w:rsidR="00595FB0" w:rsidRPr="0017149E" w:rsidRDefault="00595FB0" w:rsidP="00FF1929">
            <w:pPr>
              <w:rPr>
                <w:sz w:val="20"/>
                <w:szCs w:val="20"/>
              </w:rPr>
            </w:pPr>
          </w:p>
        </w:tc>
        <w:tc>
          <w:tcPr>
            <w:tcW w:w="815" w:type="dxa"/>
            <w:vMerge/>
            <w:tcBorders>
              <w:left w:val="single" w:sz="4" w:space="0" w:color="auto"/>
              <w:right w:val="single" w:sz="4" w:space="0" w:color="auto"/>
            </w:tcBorders>
          </w:tcPr>
          <w:p w14:paraId="469F1DCD" w14:textId="77777777" w:rsidR="00595FB0" w:rsidRPr="0017149E" w:rsidRDefault="00595FB0"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023163BE" w14:textId="77777777" w:rsidR="00595FB0" w:rsidRPr="000E7B69" w:rsidRDefault="00595FB0" w:rsidP="00FF1929">
            <w:pPr>
              <w:jc w:val="center"/>
              <w:rPr>
                <w:sz w:val="20"/>
                <w:szCs w:val="20"/>
              </w:rPr>
            </w:pPr>
            <w:r w:rsidRPr="000E7B69">
              <w:rPr>
                <w:sz w:val="20"/>
                <w:szCs w:val="20"/>
              </w:rPr>
              <w:t>Приемная гильза</w:t>
            </w:r>
          </w:p>
        </w:tc>
        <w:sdt>
          <w:sdtPr>
            <w:rPr>
              <w:sz w:val="20"/>
              <w:szCs w:val="20"/>
            </w:rPr>
            <w:alias w:val="Наименование хар-ки"/>
            <w:tag w:val="Наименование хар-ки"/>
            <w:id w:val="-691918524"/>
            <w:placeholder>
              <w:docPart w:val="3BC485A628AB4E159CC85E439E4706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BCC32B6" w14:textId="77777777" w:rsidR="00595FB0" w:rsidRPr="0017149E" w:rsidRDefault="00595FB0" w:rsidP="00FF1929">
                <w:pPr>
                  <w:jc w:val="center"/>
                  <w:rPr>
                    <w:sz w:val="20"/>
                    <w:szCs w:val="20"/>
                  </w:rPr>
                </w:pPr>
                <w:r w:rsidRPr="000E7B6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23C23CEC" w14:textId="77777777" w:rsidR="00595FB0" w:rsidRPr="000E7B69" w:rsidRDefault="00595FB0" w:rsidP="00FF1929">
            <w:pPr>
              <w:rPr>
                <w:sz w:val="20"/>
                <w:szCs w:val="20"/>
              </w:rPr>
            </w:pPr>
            <w:r>
              <w:rPr>
                <w:sz w:val="20"/>
                <w:szCs w:val="20"/>
              </w:rPr>
              <w:t>И</w:t>
            </w:r>
            <w:r w:rsidRPr="000E7B69">
              <w:rPr>
                <w:sz w:val="20"/>
                <w:szCs w:val="20"/>
              </w:rPr>
              <w:t>ндивидуальная, изготовленная по слепку из слоистого пластика на основе акриловых смол и/или листового термопластичного материала (одна пробная гильза).</w:t>
            </w:r>
          </w:p>
        </w:tc>
        <w:sdt>
          <w:sdtPr>
            <w:rPr>
              <w:sz w:val="20"/>
              <w:szCs w:val="20"/>
            </w:rPr>
            <w:alias w:val="Инструкция"/>
            <w:tag w:val="Инструкция"/>
            <w:id w:val="-119617481"/>
            <w:placeholder>
              <w:docPart w:val="050ED7975E824841911A56F5EC5C112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6DA7FB2E" w14:textId="1345DDC1" w:rsidR="00595FB0" w:rsidRPr="00DD5EA9" w:rsidRDefault="00595FB0" w:rsidP="00FF1929">
                <w:pPr>
                  <w:jc w:val="center"/>
                  <w:rPr>
                    <w:sz w:val="20"/>
                    <w:szCs w:val="20"/>
                  </w:rPr>
                </w:pPr>
                <w:r w:rsidRPr="00DD5EA9">
                  <w:rPr>
                    <w:sz w:val="20"/>
                    <w:szCs w:val="20"/>
                  </w:rPr>
                  <w:t>Значение хар-ки не может меняться</w:t>
                </w:r>
              </w:p>
            </w:tc>
          </w:sdtContent>
        </w:sdt>
      </w:tr>
      <w:tr w:rsidR="00595FB0" w:rsidRPr="0017149E" w14:paraId="1E879671" w14:textId="77777777" w:rsidTr="00BC52C1">
        <w:trPr>
          <w:trHeight w:val="466"/>
        </w:trPr>
        <w:tc>
          <w:tcPr>
            <w:tcW w:w="709" w:type="dxa"/>
            <w:vMerge/>
            <w:tcBorders>
              <w:left w:val="single" w:sz="4" w:space="0" w:color="auto"/>
              <w:bottom w:val="single" w:sz="4" w:space="0" w:color="auto"/>
              <w:right w:val="single" w:sz="4" w:space="0" w:color="auto"/>
            </w:tcBorders>
          </w:tcPr>
          <w:p w14:paraId="1678C28C" w14:textId="77777777" w:rsidR="00595FB0" w:rsidRPr="0017149E" w:rsidRDefault="00595FB0" w:rsidP="00FF1929">
            <w:pPr>
              <w:rPr>
                <w:sz w:val="20"/>
                <w:szCs w:val="20"/>
              </w:rPr>
            </w:pPr>
          </w:p>
        </w:tc>
        <w:tc>
          <w:tcPr>
            <w:tcW w:w="1559" w:type="dxa"/>
            <w:vMerge/>
            <w:tcBorders>
              <w:left w:val="single" w:sz="4" w:space="0" w:color="auto"/>
              <w:bottom w:val="single" w:sz="4" w:space="0" w:color="auto"/>
              <w:right w:val="single" w:sz="4" w:space="0" w:color="auto"/>
            </w:tcBorders>
          </w:tcPr>
          <w:p w14:paraId="31CC274A" w14:textId="77777777" w:rsidR="00595FB0" w:rsidRPr="0017149E" w:rsidRDefault="00595FB0" w:rsidP="00FF1929">
            <w:pPr>
              <w:rPr>
                <w:sz w:val="20"/>
                <w:szCs w:val="20"/>
              </w:rPr>
            </w:pPr>
          </w:p>
        </w:tc>
        <w:tc>
          <w:tcPr>
            <w:tcW w:w="986" w:type="dxa"/>
            <w:vMerge/>
            <w:tcBorders>
              <w:left w:val="single" w:sz="4" w:space="0" w:color="auto"/>
              <w:bottom w:val="single" w:sz="4" w:space="0" w:color="auto"/>
              <w:right w:val="single" w:sz="4" w:space="0" w:color="auto"/>
            </w:tcBorders>
          </w:tcPr>
          <w:p w14:paraId="000BFEBB" w14:textId="77777777" w:rsidR="00595FB0" w:rsidRPr="0017149E" w:rsidRDefault="00595FB0" w:rsidP="00FF1929">
            <w:pPr>
              <w:rPr>
                <w:sz w:val="20"/>
                <w:szCs w:val="20"/>
              </w:rPr>
            </w:pPr>
          </w:p>
        </w:tc>
        <w:tc>
          <w:tcPr>
            <w:tcW w:w="815" w:type="dxa"/>
            <w:vMerge/>
            <w:tcBorders>
              <w:left w:val="single" w:sz="4" w:space="0" w:color="auto"/>
              <w:bottom w:val="single" w:sz="4" w:space="0" w:color="auto"/>
              <w:right w:val="single" w:sz="4" w:space="0" w:color="auto"/>
            </w:tcBorders>
          </w:tcPr>
          <w:p w14:paraId="6737EBED" w14:textId="77777777" w:rsidR="00595FB0" w:rsidRPr="0017149E" w:rsidRDefault="00595FB0"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6762D271" w14:textId="5BA178FC" w:rsidR="00595FB0" w:rsidRPr="000E7B69" w:rsidRDefault="00595FB0" w:rsidP="00FF1929">
            <w:pPr>
              <w:jc w:val="center"/>
              <w:rPr>
                <w:sz w:val="20"/>
                <w:szCs w:val="20"/>
              </w:rPr>
            </w:pPr>
            <w:r w:rsidRPr="00837356">
              <w:rPr>
                <w:sz w:val="20"/>
                <w:szCs w:val="20"/>
              </w:rPr>
              <w:t>Формообразующая часть косметической облицовки</w:t>
            </w:r>
          </w:p>
        </w:tc>
        <w:tc>
          <w:tcPr>
            <w:tcW w:w="1698" w:type="dxa"/>
            <w:tcBorders>
              <w:top w:val="single" w:sz="4" w:space="0" w:color="auto"/>
              <w:left w:val="single" w:sz="4" w:space="0" w:color="auto"/>
              <w:bottom w:val="single" w:sz="4" w:space="0" w:color="auto"/>
              <w:right w:val="single" w:sz="4" w:space="0" w:color="auto"/>
            </w:tcBorders>
            <w:vAlign w:val="center"/>
          </w:tcPr>
          <w:p w14:paraId="55301D61" w14:textId="1148B184" w:rsidR="00595FB0" w:rsidRDefault="00595FB0" w:rsidP="00FF1929">
            <w:pPr>
              <w:jc w:val="center"/>
              <w:rPr>
                <w:sz w:val="20"/>
                <w:szCs w:val="20"/>
              </w:rPr>
            </w:pPr>
            <w:r w:rsidRPr="00837356">
              <w:rPr>
                <w:sz w:val="20"/>
                <w:szCs w:val="20"/>
              </w:rPr>
              <w:t>качественная</w:t>
            </w:r>
          </w:p>
        </w:tc>
        <w:tc>
          <w:tcPr>
            <w:tcW w:w="5889" w:type="dxa"/>
            <w:tcBorders>
              <w:top w:val="single" w:sz="4" w:space="0" w:color="auto"/>
              <w:left w:val="single" w:sz="4" w:space="0" w:color="auto"/>
              <w:bottom w:val="single" w:sz="4" w:space="0" w:color="auto"/>
              <w:right w:val="single" w:sz="4" w:space="0" w:color="auto"/>
            </w:tcBorders>
            <w:vAlign w:val="center"/>
          </w:tcPr>
          <w:p w14:paraId="31E3F465" w14:textId="1704FE14" w:rsidR="00595FB0" w:rsidRPr="00FF1929" w:rsidRDefault="00595FB0" w:rsidP="00FF1929">
            <w:pPr>
              <w:rPr>
                <w:sz w:val="20"/>
                <w:szCs w:val="20"/>
              </w:rPr>
            </w:pPr>
            <w:r>
              <w:rPr>
                <w:sz w:val="20"/>
                <w:szCs w:val="20"/>
              </w:rPr>
              <w:t>модульная мягкая полиуретановая и</w:t>
            </w:r>
            <w:r w:rsidRPr="00FF1929">
              <w:rPr>
                <w:sz w:val="20"/>
                <w:szCs w:val="20"/>
              </w:rPr>
              <w:t>/</w:t>
            </w:r>
            <w:r>
              <w:rPr>
                <w:sz w:val="20"/>
                <w:szCs w:val="20"/>
              </w:rPr>
              <w:t>или листовой поролон</w:t>
            </w:r>
          </w:p>
        </w:tc>
        <w:sdt>
          <w:sdtPr>
            <w:rPr>
              <w:sz w:val="20"/>
              <w:szCs w:val="20"/>
            </w:rPr>
            <w:alias w:val="Инструкция"/>
            <w:tag w:val="Инструкция"/>
            <w:id w:val="1881125071"/>
            <w:placeholder>
              <w:docPart w:val="544A34B37EB6443F8FF29D49763BEE3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11239E96" w14:textId="43C24DC8" w:rsidR="00595FB0" w:rsidRPr="00DD5EA9" w:rsidRDefault="00595FB0" w:rsidP="00FF1929">
                <w:pPr>
                  <w:jc w:val="center"/>
                  <w:rPr>
                    <w:sz w:val="20"/>
                    <w:szCs w:val="20"/>
                  </w:rPr>
                </w:pPr>
                <w:r w:rsidRPr="00DD5EA9">
                  <w:rPr>
                    <w:sz w:val="20"/>
                    <w:szCs w:val="20"/>
                  </w:rPr>
                  <w:t>Значение хар-ки не может меняться</w:t>
                </w:r>
              </w:p>
            </w:tc>
          </w:sdtContent>
        </w:sdt>
      </w:tr>
      <w:tr w:rsidR="00AF49CD" w:rsidRPr="0017149E" w14:paraId="1F2D28EF" w14:textId="77777777" w:rsidTr="00BC52C1">
        <w:tc>
          <w:tcPr>
            <w:tcW w:w="709" w:type="dxa"/>
            <w:vMerge w:val="restart"/>
            <w:tcBorders>
              <w:top w:val="single" w:sz="4" w:space="0" w:color="auto"/>
              <w:left w:val="single" w:sz="4" w:space="0" w:color="auto"/>
              <w:right w:val="single" w:sz="4" w:space="0" w:color="auto"/>
            </w:tcBorders>
            <w:vAlign w:val="center"/>
          </w:tcPr>
          <w:p w14:paraId="44418E8A" w14:textId="77777777" w:rsidR="00AF49CD" w:rsidRPr="0017149E" w:rsidRDefault="00AF49CD" w:rsidP="00FF1929">
            <w:pPr>
              <w:jc w:val="center"/>
              <w:rPr>
                <w:sz w:val="20"/>
                <w:szCs w:val="20"/>
              </w:rPr>
            </w:pPr>
            <w:r>
              <w:rPr>
                <w:sz w:val="20"/>
                <w:szCs w:val="20"/>
              </w:rPr>
              <w:t>5</w:t>
            </w:r>
          </w:p>
        </w:tc>
        <w:tc>
          <w:tcPr>
            <w:tcW w:w="1559" w:type="dxa"/>
            <w:vMerge w:val="restart"/>
            <w:tcBorders>
              <w:top w:val="single" w:sz="4" w:space="0" w:color="auto"/>
              <w:left w:val="single" w:sz="4" w:space="0" w:color="auto"/>
              <w:right w:val="single" w:sz="4" w:space="0" w:color="auto"/>
            </w:tcBorders>
          </w:tcPr>
          <w:p w14:paraId="22060EC3" w14:textId="77777777" w:rsidR="00AF49CD" w:rsidRDefault="00AF49CD" w:rsidP="00FF1929">
            <w:pPr>
              <w:rPr>
                <w:sz w:val="20"/>
                <w:szCs w:val="20"/>
              </w:rPr>
            </w:pPr>
          </w:p>
          <w:p w14:paraId="5D712561" w14:textId="77777777" w:rsidR="00AF49CD" w:rsidRDefault="00AF49CD" w:rsidP="00FF1929">
            <w:pPr>
              <w:rPr>
                <w:sz w:val="20"/>
                <w:szCs w:val="20"/>
              </w:rPr>
            </w:pPr>
          </w:p>
          <w:p w14:paraId="58B3F292" w14:textId="77777777" w:rsidR="00AF49CD" w:rsidRDefault="00AF49CD" w:rsidP="00FF1929">
            <w:pPr>
              <w:rPr>
                <w:sz w:val="20"/>
                <w:szCs w:val="20"/>
              </w:rPr>
            </w:pPr>
          </w:p>
          <w:p w14:paraId="0A6DC04E" w14:textId="77777777" w:rsidR="00AF49CD" w:rsidRDefault="00AF49CD" w:rsidP="00FF1929">
            <w:pPr>
              <w:rPr>
                <w:sz w:val="20"/>
                <w:szCs w:val="20"/>
              </w:rPr>
            </w:pPr>
          </w:p>
          <w:p w14:paraId="2F772E14" w14:textId="77777777" w:rsidR="00AF49CD" w:rsidRDefault="00AF49CD" w:rsidP="00FF1929">
            <w:pPr>
              <w:rPr>
                <w:sz w:val="20"/>
                <w:szCs w:val="20"/>
              </w:rPr>
            </w:pPr>
          </w:p>
          <w:p w14:paraId="0A2F8285" w14:textId="77777777" w:rsidR="00AF49CD" w:rsidRDefault="00AF49CD" w:rsidP="00FF1929">
            <w:pPr>
              <w:rPr>
                <w:sz w:val="20"/>
                <w:szCs w:val="20"/>
              </w:rPr>
            </w:pPr>
          </w:p>
          <w:p w14:paraId="5BAEE635" w14:textId="77777777" w:rsidR="00AF49CD" w:rsidRDefault="00AF49CD" w:rsidP="00FF1929">
            <w:pPr>
              <w:rPr>
                <w:sz w:val="20"/>
                <w:szCs w:val="20"/>
              </w:rPr>
            </w:pPr>
          </w:p>
          <w:p w14:paraId="5FC25A71" w14:textId="77777777" w:rsidR="00AF49CD" w:rsidRDefault="00AF49CD" w:rsidP="00FF1929">
            <w:pPr>
              <w:rPr>
                <w:sz w:val="20"/>
                <w:szCs w:val="20"/>
              </w:rPr>
            </w:pPr>
          </w:p>
          <w:p w14:paraId="3E147D10" w14:textId="77777777" w:rsidR="00AF49CD" w:rsidRDefault="00AF49CD" w:rsidP="00FF1929">
            <w:pPr>
              <w:rPr>
                <w:sz w:val="20"/>
                <w:szCs w:val="20"/>
              </w:rPr>
            </w:pPr>
          </w:p>
          <w:p w14:paraId="330EAAC0" w14:textId="77777777" w:rsidR="00AF49CD" w:rsidRPr="0017149E" w:rsidRDefault="00AF49CD" w:rsidP="00FF1929">
            <w:pPr>
              <w:rPr>
                <w:sz w:val="20"/>
                <w:szCs w:val="20"/>
              </w:rPr>
            </w:pPr>
            <w:r w:rsidRPr="000E7B69">
              <w:rPr>
                <w:sz w:val="20"/>
                <w:szCs w:val="20"/>
              </w:rPr>
              <w:t>Протез голени модульный, в том числе при недоразвитии</w:t>
            </w:r>
          </w:p>
        </w:tc>
        <w:tc>
          <w:tcPr>
            <w:tcW w:w="986" w:type="dxa"/>
            <w:vMerge w:val="restart"/>
            <w:tcBorders>
              <w:top w:val="single" w:sz="4" w:space="0" w:color="auto"/>
              <w:left w:val="single" w:sz="4" w:space="0" w:color="auto"/>
              <w:right w:val="single" w:sz="4" w:space="0" w:color="auto"/>
            </w:tcBorders>
          </w:tcPr>
          <w:p w14:paraId="54B95CB8" w14:textId="77777777" w:rsidR="00AF49CD" w:rsidRDefault="00AF49CD" w:rsidP="00FF1929">
            <w:pPr>
              <w:rPr>
                <w:sz w:val="20"/>
                <w:szCs w:val="20"/>
              </w:rPr>
            </w:pPr>
          </w:p>
          <w:p w14:paraId="6626D7EE" w14:textId="77777777" w:rsidR="00AF49CD" w:rsidRDefault="00AF49CD" w:rsidP="00FF1929">
            <w:pPr>
              <w:rPr>
                <w:sz w:val="20"/>
                <w:szCs w:val="20"/>
              </w:rPr>
            </w:pPr>
          </w:p>
          <w:p w14:paraId="7B36C489" w14:textId="77777777" w:rsidR="00AF49CD" w:rsidRDefault="00AF49CD" w:rsidP="00FF1929">
            <w:pPr>
              <w:rPr>
                <w:sz w:val="20"/>
                <w:szCs w:val="20"/>
              </w:rPr>
            </w:pPr>
          </w:p>
          <w:p w14:paraId="7F1EBE5E" w14:textId="77777777" w:rsidR="00AF49CD" w:rsidRDefault="00AF49CD" w:rsidP="00FF1929">
            <w:pPr>
              <w:rPr>
                <w:sz w:val="20"/>
                <w:szCs w:val="20"/>
              </w:rPr>
            </w:pPr>
          </w:p>
          <w:p w14:paraId="597A0D10" w14:textId="77777777" w:rsidR="00AF49CD" w:rsidRDefault="00AF49CD" w:rsidP="00FF1929">
            <w:pPr>
              <w:rPr>
                <w:sz w:val="20"/>
                <w:szCs w:val="20"/>
              </w:rPr>
            </w:pPr>
          </w:p>
          <w:p w14:paraId="3A5414D3" w14:textId="77777777" w:rsidR="00AF49CD" w:rsidRDefault="00AF49CD" w:rsidP="00FF1929">
            <w:pPr>
              <w:rPr>
                <w:sz w:val="20"/>
                <w:szCs w:val="20"/>
              </w:rPr>
            </w:pPr>
          </w:p>
          <w:p w14:paraId="46AFBFB7" w14:textId="77777777" w:rsidR="00AF49CD" w:rsidRDefault="00AF49CD" w:rsidP="00FF1929">
            <w:pPr>
              <w:rPr>
                <w:sz w:val="20"/>
                <w:szCs w:val="20"/>
              </w:rPr>
            </w:pPr>
          </w:p>
          <w:p w14:paraId="5F5A99E2" w14:textId="77777777" w:rsidR="00AF49CD" w:rsidRDefault="00AF49CD" w:rsidP="00FF1929">
            <w:pPr>
              <w:rPr>
                <w:sz w:val="20"/>
                <w:szCs w:val="20"/>
              </w:rPr>
            </w:pPr>
          </w:p>
          <w:p w14:paraId="31CE5B1A" w14:textId="77777777" w:rsidR="00AF49CD" w:rsidRDefault="00AF49CD" w:rsidP="00FF1929">
            <w:pPr>
              <w:rPr>
                <w:sz w:val="20"/>
                <w:szCs w:val="20"/>
              </w:rPr>
            </w:pPr>
          </w:p>
          <w:p w14:paraId="5489D2C7" w14:textId="77777777" w:rsidR="00AF49CD" w:rsidRDefault="00AF49CD" w:rsidP="00FF1929">
            <w:pPr>
              <w:rPr>
                <w:sz w:val="20"/>
                <w:szCs w:val="20"/>
              </w:rPr>
            </w:pPr>
          </w:p>
          <w:p w14:paraId="4668106F" w14:textId="77777777" w:rsidR="00AF49CD" w:rsidRPr="0017149E" w:rsidRDefault="00AF49CD" w:rsidP="00FF192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214B3AA2" w14:textId="77777777" w:rsidR="00AF49CD" w:rsidRDefault="00AF49CD" w:rsidP="00FF1929">
            <w:pPr>
              <w:rPr>
                <w:sz w:val="20"/>
                <w:szCs w:val="20"/>
              </w:rPr>
            </w:pPr>
          </w:p>
          <w:p w14:paraId="5E151731" w14:textId="77777777" w:rsidR="00AF49CD" w:rsidRDefault="00AF49CD" w:rsidP="00FF1929">
            <w:pPr>
              <w:rPr>
                <w:sz w:val="20"/>
                <w:szCs w:val="20"/>
              </w:rPr>
            </w:pPr>
          </w:p>
          <w:p w14:paraId="6A27916F" w14:textId="77777777" w:rsidR="00AF49CD" w:rsidRDefault="00AF49CD" w:rsidP="00FF1929">
            <w:pPr>
              <w:rPr>
                <w:sz w:val="20"/>
                <w:szCs w:val="20"/>
              </w:rPr>
            </w:pPr>
          </w:p>
          <w:p w14:paraId="0B0338FA" w14:textId="77777777" w:rsidR="00AF49CD" w:rsidRDefault="00AF49CD" w:rsidP="00FF1929">
            <w:pPr>
              <w:rPr>
                <w:sz w:val="20"/>
                <w:szCs w:val="20"/>
              </w:rPr>
            </w:pPr>
          </w:p>
          <w:p w14:paraId="15AD86A5" w14:textId="77777777" w:rsidR="00AF49CD" w:rsidRDefault="00AF49CD" w:rsidP="00FF1929">
            <w:pPr>
              <w:rPr>
                <w:sz w:val="20"/>
                <w:szCs w:val="20"/>
              </w:rPr>
            </w:pPr>
          </w:p>
          <w:p w14:paraId="3D1327C8" w14:textId="77777777" w:rsidR="00AF49CD" w:rsidRDefault="00AF49CD" w:rsidP="00FF1929">
            <w:pPr>
              <w:rPr>
                <w:sz w:val="20"/>
                <w:szCs w:val="20"/>
              </w:rPr>
            </w:pPr>
          </w:p>
          <w:p w14:paraId="22E9F435" w14:textId="77777777" w:rsidR="00AF49CD" w:rsidRDefault="00AF49CD" w:rsidP="00FF1929">
            <w:pPr>
              <w:rPr>
                <w:sz w:val="20"/>
                <w:szCs w:val="20"/>
              </w:rPr>
            </w:pPr>
          </w:p>
          <w:p w14:paraId="044A52D9" w14:textId="77777777" w:rsidR="00AF49CD" w:rsidRDefault="00AF49CD" w:rsidP="00FF1929">
            <w:pPr>
              <w:rPr>
                <w:sz w:val="20"/>
                <w:szCs w:val="20"/>
              </w:rPr>
            </w:pPr>
          </w:p>
          <w:p w14:paraId="393FE3E2" w14:textId="77777777" w:rsidR="00AF49CD" w:rsidRDefault="00AF49CD" w:rsidP="00AF49CD">
            <w:pPr>
              <w:jc w:val="left"/>
              <w:rPr>
                <w:sz w:val="20"/>
                <w:szCs w:val="20"/>
              </w:rPr>
            </w:pPr>
          </w:p>
          <w:p w14:paraId="7FEE7F2D" w14:textId="3C5C3A93" w:rsidR="00AF49CD" w:rsidRPr="0017149E" w:rsidRDefault="00AF49CD"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4157E386" w14:textId="77777777" w:rsidR="00AF49CD" w:rsidRPr="000E7B69" w:rsidRDefault="00AF49CD" w:rsidP="00FF1929">
            <w:pPr>
              <w:jc w:val="center"/>
              <w:rPr>
                <w:sz w:val="20"/>
                <w:szCs w:val="20"/>
              </w:rPr>
            </w:pPr>
            <w:r w:rsidRPr="000E7B69">
              <w:rPr>
                <w:sz w:val="20"/>
                <w:szCs w:val="20"/>
              </w:rPr>
              <w:t>Протез голени модульный, в том числе при недоразвитии</w:t>
            </w:r>
          </w:p>
        </w:tc>
        <w:sdt>
          <w:sdtPr>
            <w:rPr>
              <w:sz w:val="20"/>
              <w:szCs w:val="20"/>
            </w:rPr>
            <w:alias w:val="Наименование хар-ки"/>
            <w:tag w:val="Наименование хар-ки"/>
            <w:id w:val="627280251"/>
            <w:placeholder>
              <w:docPart w:val="F5F076DE40E74E1F806A9CEF73F923B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63C0691D" w14:textId="77777777" w:rsidR="00AF49CD" w:rsidRPr="0017149E" w:rsidRDefault="00AF49CD" w:rsidP="00FF1929">
                <w:pPr>
                  <w:jc w:val="center"/>
                  <w:rPr>
                    <w:sz w:val="20"/>
                    <w:szCs w:val="20"/>
                  </w:rPr>
                </w:pPr>
                <w:r w:rsidRPr="000E7B6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678D6AC7" w14:textId="77777777" w:rsidR="00AF49CD" w:rsidRPr="000E7B69" w:rsidRDefault="00AF49CD" w:rsidP="00FF1929">
            <w:pPr>
              <w:rPr>
                <w:sz w:val="20"/>
                <w:szCs w:val="20"/>
              </w:rPr>
            </w:pPr>
            <w:r w:rsidRPr="000E7B69">
              <w:rPr>
                <w:sz w:val="20"/>
                <w:szCs w:val="20"/>
              </w:rPr>
              <w:t>Протез голени модульный   с с</w:t>
            </w:r>
            <w:r>
              <w:rPr>
                <w:sz w:val="20"/>
                <w:szCs w:val="20"/>
              </w:rPr>
              <w:t xml:space="preserve">иликоновым чехлом </w:t>
            </w:r>
            <w:proofErr w:type="spellStart"/>
            <w:r>
              <w:rPr>
                <w:sz w:val="20"/>
                <w:szCs w:val="20"/>
              </w:rPr>
              <w:t>дляпациентов</w:t>
            </w:r>
            <w:proofErr w:type="spellEnd"/>
            <w:r>
              <w:rPr>
                <w:sz w:val="20"/>
                <w:szCs w:val="20"/>
              </w:rPr>
              <w:t xml:space="preserve"> </w:t>
            </w:r>
            <w:r w:rsidRPr="000E7B69">
              <w:rPr>
                <w:sz w:val="20"/>
                <w:szCs w:val="20"/>
              </w:rPr>
              <w:t xml:space="preserve">высокого уровня </w:t>
            </w:r>
            <w:proofErr w:type="spellStart"/>
            <w:proofErr w:type="gramStart"/>
            <w:r w:rsidRPr="000E7B69">
              <w:rPr>
                <w:sz w:val="20"/>
                <w:szCs w:val="20"/>
              </w:rPr>
              <w:t>активности..</w:t>
            </w:r>
            <w:proofErr w:type="gramEnd"/>
            <w:r w:rsidRPr="000E7B69">
              <w:rPr>
                <w:sz w:val="20"/>
                <w:szCs w:val="20"/>
              </w:rPr>
              <w:t>В</w:t>
            </w:r>
            <w:proofErr w:type="spellEnd"/>
            <w:r w:rsidRPr="000E7B69">
              <w:rPr>
                <w:sz w:val="20"/>
                <w:szCs w:val="20"/>
              </w:rPr>
              <w:t xml:space="preserve"> качестве вкладного элемента применяются чехлы полимерные гелиевые. Регулировочно-соединительные устройства соответствуют весу инвалида. Стопа с высокой степенью энергосбережения, с карбоновой пяткой, обеспечивающей амортизацию толчков и гармоничный перекат при ходьбе, с бесступенчато регулируемой пациентом высотой каблука. Формообразующая часть косметической облицовки модульная мягкая полиуретановая. Тип протеза: постоянный, по назначению врача.</w:t>
            </w:r>
          </w:p>
        </w:tc>
        <w:sdt>
          <w:sdtPr>
            <w:rPr>
              <w:sz w:val="20"/>
              <w:szCs w:val="20"/>
            </w:rPr>
            <w:alias w:val="Инструкция"/>
            <w:tag w:val="Инструкция"/>
            <w:id w:val="-1056859856"/>
            <w:placeholder>
              <w:docPart w:val="11B947F07F794DE0BE55448BFF36F65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37464E0D" w14:textId="6D3924B4"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65C81F4F" w14:textId="77777777" w:rsidTr="00BC52C1">
        <w:tc>
          <w:tcPr>
            <w:tcW w:w="709" w:type="dxa"/>
            <w:vMerge/>
            <w:tcBorders>
              <w:left w:val="single" w:sz="4" w:space="0" w:color="auto"/>
              <w:right w:val="single" w:sz="4" w:space="0" w:color="auto"/>
            </w:tcBorders>
          </w:tcPr>
          <w:p w14:paraId="228814FE" w14:textId="77777777" w:rsidR="00AF49CD" w:rsidRPr="0017149E" w:rsidRDefault="00AF49CD" w:rsidP="00FF1929">
            <w:pPr>
              <w:jc w:val="center"/>
              <w:rPr>
                <w:sz w:val="20"/>
                <w:szCs w:val="20"/>
              </w:rPr>
            </w:pPr>
          </w:p>
        </w:tc>
        <w:tc>
          <w:tcPr>
            <w:tcW w:w="1559" w:type="dxa"/>
            <w:vMerge/>
            <w:tcBorders>
              <w:left w:val="single" w:sz="4" w:space="0" w:color="auto"/>
              <w:right w:val="single" w:sz="4" w:space="0" w:color="auto"/>
            </w:tcBorders>
          </w:tcPr>
          <w:p w14:paraId="599A28A4" w14:textId="77777777" w:rsidR="00AF49CD" w:rsidRPr="0017149E" w:rsidRDefault="00AF49CD" w:rsidP="00FF1929">
            <w:pPr>
              <w:jc w:val="center"/>
              <w:rPr>
                <w:sz w:val="20"/>
                <w:szCs w:val="20"/>
              </w:rPr>
            </w:pPr>
          </w:p>
        </w:tc>
        <w:tc>
          <w:tcPr>
            <w:tcW w:w="986" w:type="dxa"/>
            <w:vMerge/>
            <w:tcBorders>
              <w:left w:val="single" w:sz="4" w:space="0" w:color="auto"/>
              <w:right w:val="single" w:sz="4" w:space="0" w:color="auto"/>
            </w:tcBorders>
          </w:tcPr>
          <w:p w14:paraId="0A1609A7"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0A7CF8A1"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604356F" w14:textId="77777777" w:rsidR="00AF49CD" w:rsidRPr="0025121B" w:rsidRDefault="00AF49CD" w:rsidP="00FF1929">
            <w:pPr>
              <w:jc w:val="center"/>
              <w:rPr>
                <w:sz w:val="20"/>
                <w:szCs w:val="20"/>
              </w:rPr>
            </w:pPr>
            <w:r w:rsidRPr="0025121B">
              <w:rPr>
                <w:sz w:val="20"/>
                <w:szCs w:val="20"/>
              </w:rPr>
              <w:t>Приемная гильза</w:t>
            </w:r>
          </w:p>
        </w:tc>
        <w:sdt>
          <w:sdtPr>
            <w:rPr>
              <w:sz w:val="20"/>
              <w:szCs w:val="20"/>
            </w:rPr>
            <w:alias w:val="Наименование хар-ки"/>
            <w:tag w:val="Наименование хар-ки"/>
            <w:id w:val="-238175724"/>
            <w:placeholder>
              <w:docPart w:val="518818DA53AD4A5DA2F9E6F5B196D89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1A82DDAF" w14:textId="77777777" w:rsidR="00AF49CD" w:rsidRPr="0017149E" w:rsidRDefault="00AF49CD" w:rsidP="00FF1929">
                <w:pPr>
                  <w:jc w:val="center"/>
                  <w:rPr>
                    <w:sz w:val="20"/>
                    <w:szCs w:val="20"/>
                  </w:rPr>
                </w:pPr>
                <w:r w:rsidRPr="0025121B">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297F4DE1" w14:textId="77777777" w:rsidR="00AF49CD" w:rsidRPr="0017149E" w:rsidRDefault="00AF49CD" w:rsidP="00FF1929">
            <w:pPr>
              <w:rPr>
                <w:sz w:val="20"/>
                <w:szCs w:val="20"/>
              </w:rPr>
            </w:pPr>
            <w:r>
              <w:rPr>
                <w:sz w:val="20"/>
                <w:szCs w:val="20"/>
              </w:rPr>
              <w:t>И</w:t>
            </w:r>
            <w:r w:rsidRPr="0025121B">
              <w:rPr>
                <w:sz w:val="20"/>
                <w:szCs w:val="20"/>
              </w:rPr>
              <w:t>ндивидуальная, изготовленная по слепку из слоистого пластика на основе акриловых смол или листового термопластичного материала (одна пробная гильза)</w:t>
            </w:r>
          </w:p>
        </w:tc>
        <w:sdt>
          <w:sdtPr>
            <w:rPr>
              <w:sz w:val="20"/>
              <w:szCs w:val="20"/>
            </w:rPr>
            <w:alias w:val="Инструкция"/>
            <w:tag w:val="Инструкция"/>
            <w:id w:val="42723072"/>
            <w:placeholder>
              <w:docPart w:val="044878EAD107470D9DC8FC15ECBCE44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13DB7946" w14:textId="34529A81"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77CF7673" w14:textId="77777777" w:rsidTr="00BC52C1">
        <w:trPr>
          <w:trHeight w:val="466"/>
        </w:trPr>
        <w:tc>
          <w:tcPr>
            <w:tcW w:w="709" w:type="dxa"/>
            <w:vMerge/>
            <w:tcBorders>
              <w:left w:val="single" w:sz="4" w:space="0" w:color="auto"/>
              <w:right w:val="single" w:sz="4" w:space="0" w:color="auto"/>
            </w:tcBorders>
          </w:tcPr>
          <w:p w14:paraId="49661255" w14:textId="77777777" w:rsidR="00AF49CD" w:rsidRPr="0017149E" w:rsidRDefault="00AF49CD" w:rsidP="00FF1929">
            <w:pPr>
              <w:rPr>
                <w:sz w:val="20"/>
                <w:szCs w:val="20"/>
              </w:rPr>
            </w:pPr>
          </w:p>
        </w:tc>
        <w:tc>
          <w:tcPr>
            <w:tcW w:w="1559" w:type="dxa"/>
            <w:vMerge/>
            <w:tcBorders>
              <w:left w:val="single" w:sz="4" w:space="0" w:color="auto"/>
              <w:right w:val="single" w:sz="4" w:space="0" w:color="auto"/>
            </w:tcBorders>
          </w:tcPr>
          <w:p w14:paraId="6BDA31A6" w14:textId="77777777" w:rsidR="00AF49CD" w:rsidRPr="0017149E" w:rsidRDefault="00AF49CD" w:rsidP="00FF1929">
            <w:pPr>
              <w:rPr>
                <w:sz w:val="20"/>
                <w:szCs w:val="20"/>
              </w:rPr>
            </w:pPr>
          </w:p>
        </w:tc>
        <w:tc>
          <w:tcPr>
            <w:tcW w:w="986" w:type="dxa"/>
            <w:vMerge/>
            <w:tcBorders>
              <w:left w:val="single" w:sz="4" w:space="0" w:color="auto"/>
              <w:right w:val="single" w:sz="4" w:space="0" w:color="auto"/>
            </w:tcBorders>
          </w:tcPr>
          <w:p w14:paraId="2CAFA74A"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69B190A1"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D912E4E" w14:textId="77777777" w:rsidR="00AF49CD" w:rsidRPr="0025121B" w:rsidRDefault="00AF49CD" w:rsidP="00FF1929">
            <w:pPr>
              <w:jc w:val="center"/>
              <w:rPr>
                <w:sz w:val="20"/>
                <w:szCs w:val="20"/>
              </w:rPr>
            </w:pPr>
            <w:r w:rsidRPr="0025121B">
              <w:rPr>
                <w:sz w:val="20"/>
                <w:szCs w:val="20"/>
              </w:rPr>
              <w:t>Крепление</w:t>
            </w:r>
          </w:p>
        </w:tc>
        <w:sdt>
          <w:sdtPr>
            <w:rPr>
              <w:sz w:val="20"/>
              <w:szCs w:val="20"/>
            </w:rPr>
            <w:alias w:val="Наименование хар-ки"/>
            <w:tag w:val="Наименование хар-ки"/>
            <w:id w:val="-2095780927"/>
            <w:placeholder>
              <w:docPart w:val="367915457A5744418CC0D937C162D8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5AA7034" w14:textId="77777777" w:rsidR="00AF49CD" w:rsidRPr="0017149E" w:rsidRDefault="00AF49CD" w:rsidP="00FF1929">
                <w:pPr>
                  <w:jc w:val="center"/>
                  <w:rPr>
                    <w:sz w:val="20"/>
                    <w:szCs w:val="20"/>
                  </w:rPr>
                </w:pPr>
                <w:r w:rsidRPr="0025121B">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369F5D1F" w14:textId="77777777" w:rsidR="00AF49CD" w:rsidRPr="0025121B" w:rsidRDefault="00AF49CD" w:rsidP="00FF1929">
            <w:pPr>
              <w:rPr>
                <w:sz w:val="20"/>
                <w:szCs w:val="20"/>
              </w:rPr>
            </w:pPr>
            <w:r>
              <w:rPr>
                <w:sz w:val="20"/>
                <w:szCs w:val="20"/>
              </w:rPr>
              <w:t>С</w:t>
            </w:r>
            <w:r w:rsidRPr="0025121B">
              <w:rPr>
                <w:sz w:val="20"/>
                <w:szCs w:val="20"/>
              </w:rPr>
              <w:t xml:space="preserve"> использованием замка и/или вакуумной мембраны</w:t>
            </w:r>
          </w:p>
        </w:tc>
        <w:sdt>
          <w:sdtPr>
            <w:rPr>
              <w:sz w:val="20"/>
              <w:szCs w:val="20"/>
            </w:rPr>
            <w:alias w:val="Инструкция"/>
            <w:tag w:val="Инструкция"/>
            <w:id w:val="1910263771"/>
            <w:placeholder>
              <w:docPart w:val="A645AE08B1734FF39C712FF6B09DA4D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1AC44D20" w14:textId="2EF7FC14"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301B8C20" w14:textId="77777777" w:rsidTr="00BC52C1">
        <w:trPr>
          <w:trHeight w:val="466"/>
        </w:trPr>
        <w:tc>
          <w:tcPr>
            <w:tcW w:w="709" w:type="dxa"/>
            <w:vMerge/>
            <w:tcBorders>
              <w:left w:val="single" w:sz="4" w:space="0" w:color="auto"/>
              <w:bottom w:val="single" w:sz="4" w:space="0" w:color="auto"/>
              <w:right w:val="single" w:sz="4" w:space="0" w:color="auto"/>
            </w:tcBorders>
          </w:tcPr>
          <w:p w14:paraId="6D0011F6" w14:textId="77777777" w:rsidR="00AF49CD" w:rsidRPr="0017149E" w:rsidRDefault="00AF49CD" w:rsidP="00FF1929">
            <w:pPr>
              <w:rPr>
                <w:sz w:val="20"/>
                <w:szCs w:val="20"/>
              </w:rPr>
            </w:pPr>
          </w:p>
        </w:tc>
        <w:tc>
          <w:tcPr>
            <w:tcW w:w="1559" w:type="dxa"/>
            <w:vMerge/>
            <w:tcBorders>
              <w:left w:val="single" w:sz="4" w:space="0" w:color="auto"/>
              <w:bottom w:val="single" w:sz="4" w:space="0" w:color="auto"/>
              <w:right w:val="single" w:sz="4" w:space="0" w:color="auto"/>
            </w:tcBorders>
          </w:tcPr>
          <w:p w14:paraId="36BDF1B2" w14:textId="77777777" w:rsidR="00AF49CD" w:rsidRPr="0017149E" w:rsidRDefault="00AF49CD" w:rsidP="00FF1929">
            <w:pPr>
              <w:rPr>
                <w:sz w:val="20"/>
                <w:szCs w:val="20"/>
              </w:rPr>
            </w:pPr>
          </w:p>
        </w:tc>
        <w:tc>
          <w:tcPr>
            <w:tcW w:w="986" w:type="dxa"/>
            <w:vMerge/>
            <w:tcBorders>
              <w:left w:val="single" w:sz="4" w:space="0" w:color="auto"/>
              <w:bottom w:val="single" w:sz="4" w:space="0" w:color="auto"/>
              <w:right w:val="single" w:sz="4" w:space="0" w:color="auto"/>
            </w:tcBorders>
          </w:tcPr>
          <w:p w14:paraId="2FEDFFB9" w14:textId="77777777" w:rsidR="00AF49CD" w:rsidRPr="0017149E" w:rsidRDefault="00AF49CD" w:rsidP="00FF1929">
            <w:pPr>
              <w:rPr>
                <w:sz w:val="20"/>
                <w:szCs w:val="20"/>
              </w:rPr>
            </w:pPr>
          </w:p>
        </w:tc>
        <w:tc>
          <w:tcPr>
            <w:tcW w:w="815" w:type="dxa"/>
            <w:vMerge/>
            <w:tcBorders>
              <w:left w:val="single" w:sz="4" w:space="0" w:color="auto"/>
              <w:bottom w:val="single" w:sz="4" w:space="0" w:color="auto"/>
              <w:right w:val="single" w:sz="4" w:space="0" w:color="auto"/>
            </w:tcBorders>
          </w:tcPr>
          <w:p w14:paraId="58782FAD"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DB0AF96" w14:textId="77777777" w:rsidR="00AF49CD" w:rsidRPr="0025121B" w:rsidRDefault="00AF49CD" w:rsidP="00FF1929">
            <w:pPr>
              <w:jc w:val="center"/>
              <w:rPr>
                <w:sz w:val="20"/>
                <w:szCs w:val="20"/>
              </w:rPr>
            </w:pPr>
            <w:r w:rsidRPr="0025121B">
              <w:rPr>
                <w:sz w:val="20"/>
                <w:szCs w:val="20"/>
              </w:rPr>
              <w:t>Косметическое покрытие облицовки</w:t>
            </w:r>
          </w:p>
        </w:tc>
        <w:sdt>
          <w:sdtPr>
            <w:rPr>
              <w:sz w:val="20"/>
              <w:szCs w:val="20"/>
            </w:rPr>
            <w:alias w:val="Наименование хар-ки"/>
            <w:tag w:val="Наименование хар-ки"/>
            <w:id w:val="-1488476464"/>
            <w:placeholder>
              <w:docPart w:val="172907DCF9F449889D2CF751ABEF5D2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E4D0899" w14:textId="77777777" w:rsidR="00AF49CD" w:rsidRPr="0025121B" w:rsidRDefault="00AF49CD" w:rsidP="00FF1929">
                <w:pPr>
                  <w:jc w:val="center"/>
                  <w:rPr>
                    <w:sz w:val="20"/>
                    <w:szCs w:val="20"/>
                  </w:rPr>
                </w:pPr>
                <w:r w:rsidRPr="0025121B">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6C4FC034" w14:textId="77777777" w:rsidR="00AF49CD" w:rsidRPr="0025121B" w:rsidRDefault="00AF49CD" w:rsidP="00FF1929">
            <w:pPr>
              <w:rPr>
                <w:sz w:val="20"/>
                <w:szCs w:val="20"/>
              </w:rPr>
            </w:pPr>
            <w:r>
              <w:rPr>
                <w:sz w:val="20"/>
                <w:szCs w:val="20"/>
              </w:rPr>
              <w:t>Ч</w:t>
            </w:r>
            <w:r w:rsidRPr="0025121B">
              <w:rPr>
                <w:sz w:val="20"/>
                <w:szCs w:val="20"/>
              </w:rPr>
              <w:t xml:space="preserve">улки ортопедические </w:t>
            </w:r>
            <w:proofErr w:type="spellStart"/>
            <w:r w:rsidRPr="0025121B">
              <w:rPr>
                <w:sz w:val="20"/>
                <w:szCs w:val="20"/>
              </w:rPr>
              <w:t>перлоновые</w:t>
            </w:r>
            <w:proofErr w:type="spellEnd"/>
            <w:r w:rsidRPr="0025121B">
              <w:rPr>
                <w:sz w:val="20"/>
                <w:szCs w:val="20"/>
              </w:rPr>
              <w:t xml:space="preserve"> или </w:t>
            </w:r>
            <w:proofErr w:type="spellStart"/>
            <w:r w:rsidRPr="0025121B">
              <w:rPr>
                <w:sz w:val="20"/>
                <w:szCs w:val="20"/>
              </w:rPr>
              <w:t>силоновые</w:t>
            </w:r>
            <w:proofErr w:type="spellEnd"/>
          </w:p>
        </w:tc>
        <w:sdt>
          <w:sdtPr>
            <w:rPr>
              <w:sz w:val="20"/>
              <w:szCs w:val="20"/>
            </w:rPr>
            <w:alias w:val="Инструкция"/>
            <w:tag w:val="Инструкция"/>
            <w:id w:val="-1560471017"/>
            <w:placeholder>
              <w:docPart w:val="9EF30DE69D8C42E6A2CB16282F6E1D6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4A8D7703" w14:textId="4211C244"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6131EEE1" w14:textId="77777777" w:rsidTr="00BC52C1">
        <w:tc>
          <w:tcPr>
            <w:tcW w:w="709" w:type="dxa"/>
            <w:vMerge w:val="restart"/>
            <w:tcBorders>
              <w:top w:val="single" w:sz="4" w:space="0" w:color="auto"/>
              <w:left w:val="single" w:sz="4" w:space="0" w:color="auto"/>
              <w:right w:val="single" w:sz="4" w:space="0" w:color="auto"/>
            </w:tcBorders>
            <w:vAlign w:val="center"/>
          </w:tcPr>
          <w:p w14:paraId="2BDB7FE4" w14:textId="77777777" w:rsidR="00AF49CD" w:rsidRPr="0017149E" w:rsidRDefault="00AF49CD" w:rsidP="00FF1929">
            <w:pPr>
              <w:jc w:val="center"/>
              <w:rPr>
                <w:sz w:val="20"/>
                <w:szCs w:val="20"/>
              </w:rPr>
            </w:pPr>
            <w:r>
              <w:rPr>
                <w:sz w:val="20"/>
                <w:szCs w:val="20"/>
              </w:rPr>
              <w:t>6</w:t>
            </w:r>
          </w:p>
        </w:tc>
        <w:tc>
          <w:tcPr>
            <w:tcW w:w="1559" w:type="dxa"/>
            <w:vMerge w:val="restart"/>
            <w:tcBorders>
              <w:top w:val="single" w:sz="4" w:space="0" w:color="auto"/>
              <w:left w:val="single" w:sz="4" w:space="0" w:color="auto"/>
              <w:right w:val="single" w:sz="4" w:space="0" w:color="auto"/>
            </w:tcBorders>
          </w:tcPr>
          <w:p w14:paraId="1EC6269F" w14:textId="77777777" w:rsidR="00AF49CD" w:rsidRDefault="00AF49CD" w:rsidP="00FF1929">
            <w:pPr>
              <w:rPr>
                <w:sz w:val="20"/>
                <w:szCs w:val="20"/>
              </w:rPr>
            </w:pPr>
          </w:p>
          <w:p w14:paraId="32C45E9B" w14:textId="77777777" w:rsidR="00AF49CD" w:rsidRDefault="00AF49CD" w:rsidP="00FF1929">
            <w:pPr>
              <w:rPr>
                <w:sz w:val="20"/>
                <w:szCs w:val="20"/>
              </w:rPr>
            </w:pPr>
          </w:p>
          <w:p w14:paraId="326E26AB" w14:textId="77777777" w:rsidR="00AF49CD" w:rsidRDefault="00AF49CD" w:rsidP="00FF1929">
            <w:pPr>
              <w:rPr>
                <w:sz w:val="20"/>
                <w:szCs w:val="20"/>
              </w:rPr>
            </w:pPr>
          </w:p>
          <w:p w14:paraId="46CE371A" w14:textId="77777777" w:rsidR="00AF49CD" w:rsidRPr="0017149E" w:rsidRDefault="00AF49CD" w:rsidP="00FF1929">
            <w:pPr>
              <w:rPr>
                <w:sz w:val="20"/>
                <w:szCs w:val="20"/>
              </w:rPr>
            </w:pPr>
            <w:r w:rsidRPr="0025121B">
              <w:rPr>
                <w:sz w:val="20"/>
                <w:szCs w:val="20"/>
              </w:rPr>
              <w:t>Протез голени для купания</w:t>
            </w:r>
          </w:p>
        </w:tc>
        <w:tc>
          <w:tcPr>
            <w:tcW w:w="986" w:type="dxa"/>
            <w:vMerge w:val="restart"/>
            <w:tcBorders>
              <w:top w:val="single" w:sz="4" w:space="0" w:color="auto"/>
              <w:left w:val="single" w:sz="4" w:space="0" w:color="auto"/>
              <w:right w:val="single" w:sz="4" w:space="0" w:color="auto"/>
            </w:tcBorders>
          </w:tcPr>
          <w:p w14:paraId="7024B722" w14:textId="77777777" w:rsidR="00AF49CD" w:rsidRDefault="00AF49CD" w:rsidP="00FF1929">
            <w:pPr>
              <w:rPr>
                <w:sz w:val="20"/>
                <w:szCs w:val="20"/>
              </w:rPr>
            </w:pPr>
          </w:p>
          <w:p w14:paraId="4B92999F" w14:textId="77777777" w:rsidR="00AF49CD" w:rsidRDefault="00AF49CD" w:rsidP="00FF1929">
            <w:pPr>
              <w:rPr>
                <w:sz w:val="20"/>
                <w:szCs w:val="20"/>
              </w:rPr>
            </w:pPr>
          </w:p>
          <w:p w14:paraId="521C55C8" w14:textId="77777777" w:rsidR="00AF49CD" w:rsidRDefault="00AF49CD" w:rsidP="00FF1929">
            <w:pPr>
              <w:rPr>
                <w:sz w:val="20"/>
                <w:szCs w:val="20"/>
              </w:rPr>
            </w:pPr>
          </w:p>
          <w:p w14:paraId="2413BE83" w14:textId="77777777" w:rsidR="00AF49CD" w:rsidRPr="0017149E" w:rsidRDefault="00AF49CD" w:rsidP="00FF192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24806DCD" w14:textId="77777777" w:rsidR="00AF49CD" w:rsidRDefault="00AF49CD" w:rsidP="00FF1929">
            <w:pPr>
              <w:rPr>
                <w:sz w:val="20"/>
                <w:szCs w:val="20"/>
              </w:rPr>
            </w:pPr>
            <w:r>
              <w:rPr>
                <w:sz w:val="20"/>
                <w:szCs w:val="20"/>
              </w:rPr>
              <w:t xml:space="preserve">    </w:t>
            </w:r>
          </w:p>
          <w:p w14:paraId="6E010C83" w14:textId="77777777" w:rsidR="00AF49CD" w:rsidRDefault="00AF49CD" w:rsidP="00FF1929">
            <w:pPr>
              <w:rPr>
                <w:sz w:val="20"/>
                <w:szCs w:val="20"/>
              </w:rPr>
            </w:pPr>
          </w:p>
          <w:p w14:paraId="394A02E3" w14:textId="77777777" w:rsidR="00AF49CD" w:rsidRDefault="00AF49CD" w:rsidP="00FF1929">
            <w:pPr>
              <w:rPr>
                <w:sz w:val="20"/>
                <w:szCs w:val="20"/>
              </w:rPr>
            </w:pPr>
          </w:p>
          <w:p w14:paraId="675D9DB2" w14:textId="344E3538" w:rsidR="00AF49CD" w:rsidRPr="0017149E" w:rsidRDefault="00AF49CD"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7AA20E7A" w14:textId="77777777" w:rsidR="00AF49CD" w:rsidRPr="0025121B" w:rsidRDefault="00AF49CD" w:rsidP="00FF1929">
            <w:pPr>
              <w:jc w:val="center"/>
              <w:rPr>
                <w:sz w:val="20"/>
                <w:szCs w:val="20"/>
              </w:rPr>
            </w:pPr>
            <w:r w:rsidRPr="0025121B">
              <w:rPr>
                <w:sz w:val="20"/>
                <w:szCs w:val="20"/>
              </w:rPr>
              <w:t>Протез голени для купания</w:t>
            </w:r>
          </w:p>
        </w:tc>
        <w:sdt>
          <w:sdtPr>
            <w:rPr>
              <w:sz w:val="20"/>
              <w:szCs w:val="20"/>
            </w:rPr>
            <w:alias w:val="Наименование хар-ки"/>
            <w:tag w:val="Наименование хар-ки"/>
            <w:id w:val="-1703162724"/>
            <w:placeholder>
              <w:docPart w:val="2800094D1ED944B9871AC558A49F351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61252FC" w14:textId="77777777" w:rsidR="00AF49CD" w:rsidRPr="0017149E" w:rsidRDefault="00AF49CD" w:rsidP="00FF1929">
                <w:pPr>
                  <w:jc w:val="center"/>
                  <w:rPr>
                    <w:sz w:val="20"/>
                    <w:szCs w:val="20"/>
                  </w:rPr>
                </w:pPr>
                <w:r w:rsidRPr="0025121B">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78066057" w14:textId="77777777" w:rsidR="00AF49CD" w:rsidRPr="0025121B" w:rsidRDefault="00AF49CD" w:rsidP="00FF1929">
            <w:pPr>
              <w:rPr>
                <w:sz w:val="20"/>
                <w:szCs w:val="20"/>
              </w:rPr>
            </w:pPr>
            <w:r w:rsidRPr="0025121B">
              <w:rPr>
                <w:sz w:val="20"/>
                <w:szCs w:val="20"/>
              </w:rPr>
              <w:t xml:space="preserve">Протез голени для </w:t>
            </w:r>
            <w:proofErr w:type="gramStart"/>
            <w:r w:rsidRPr="0025121B">
              <w:rPr>
                <w:sz w:val="20"/>
                <w:szCs w:val="20"/>
              </w:rPr>
              <w:t>купания..</w:t>
            </w:r>
            <w:proofErr w:type="gramEnd"/>
            <w:r w:rsidRPr="0025121B">
              <w:rPr>
                <w:sz w:val="20"/>
                <w:szCs w:val="20"/>
              </w:rPr>
              <w:t xml:space="preserve"> Космет</w:t>
            </w:r>
            <w:r>
              <w:rPr>
                <w:sz w:val="20"/>
                <w:szCs w:val="20"/>
              </w:rPr>
              <w:t xml:space="preserve">ическая облицовка стопы цельная </w:t>
            </w:r>
            <w:r w:rsidRPr="0025121B">
              <w:rPr>
                <w:sz w:val="20"/>
                <w:szCs w:val="20"/>
              </w:rPr>
              <w:t>с формообразующей голени, и</w:t>
            </w:r>
            <w:r>
              <w:rPr>
                <w:sz w:val="20"/>
                <w:szCs w:val="20"/>
              </w:rPr>
              <w:t xml:space="preserve">дущей от стопы, с присосками на </w:t>
            </w:r>
            <w:r w:rsidRPr="0025121B">
              <w:rPr>
                <w:sz w:val="20"/>
                <w:szCs w:val="20"/>
              </w:rPr>
              <w:t>опорной поверхности. Регулировочно-соединительные узлы, несущий модуль изготавливаются из коррозийно-стойких материалов.</w:t>
            </w:r>
          </w:p>
        </w:tc>
        <w:sdt>
          <w:sdtPr>
            <w:rPr>
              <w:sz w:val="20"/>
              <w:szCs w:val="20"/>
            </w:rPr>
            <w:alias w:val="Инструкция"/>
            <w:tag w:val="Инструкция"/>
            <w:id w:val="-1367293128"/>
            <w:placeholder>
              <w:docPart w:val="7DD5D67FCF4F471BA6FD6E9BE87FA51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27AADECC" w14:textId="1A9A3DFA"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05E07444" w14:textId="77777777" w:rsidTr="00BC52C1">
        <w:tc>
          <w:tcPr>
            <w:tcW w:w="709" w:type="dxa"/>
            <w:vMerge/>
            <w:tcBorders>
              <w:left w:val="single" w:sz="4" w:space="0" w:color="auto"/>
              <w:right w:val="single" w:sz="4" w:space="0" w:color="auto"/>
            </w:tcBorders>
          </w:tcPr>
          <w:p w14:paraId="53A62579" w14:textId="77777777" w:rsidR="00AF49CD" w:rsidRPr="0017149E" w:rsidRDefault="00AF49CD" w:rsidP="00FF1929">
            <w:pPr>
              <w:jc w:val="center"/>
              <w:rPr>
                <w:sz w:val="20"/>
                <w:szCs w:val="20"/>
              </w:rPr>
            </w:pPr>
          </w:p>
        </w:tc>
        <w:tc>
          <w:tcPr>
            <w:tcW w:w="1559" w:type="dxa"/>
            <w:vMerge/>
            <w:tcBorders>
              <w:left w:val="single" w:sz="4" w:space="0" w:color="auto"/>
              <w:right w:val="single" w:sz="4" w:space="0" w:color="auto"/>
            </w:tcBorders>
          </w:tcPr>
          <w:p w14:paraId="27F876D7" w14:textId="77777777" w:rsidR="00AF49CD" w:rsidRPr="0017149E" w:rsidRDefault="00AF49CD" w:rsidP="00FF1929">
            <w:pPr>
              <w:jc w:val="center"/>
              <w:rPr>
                <w:sz w:val="20"/>
                <w:szCs w:val="20"/>
              </w:rPr>
            </w:pPr>
          </w:p>
        </w:tc>
        <w:tc>
          <w:tcPr>
            <w:tcW w:w="986" w:type="dxa"/>
            <w:vMerge/>
            <w:tcBorders>
              <w:left w:val="single" w:sz="4" w:space="0" w:color="auto"/>
              <w:right w:val="single" w:sz="4" w:space="0" w:color="auto"/>
            </w:tcBorders>
          </w:tcPr>
          <w:p w14:paraId="01F3CE75"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01440266"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4D9C07B0" w14:textId="77777777" w:rsidR="00AF49CD" w:rsidRPr="0025121B" w:rsidRDefault="00AF49CD" w:rsidP="00FF1929">
            <w:pPr>
              <w:jc w:val="center"/>
              <w:rPr>
                <w:sz w:val="20"/>
                <w:szCs w:val="20"/>
              </w:rPr>
            </w:pPr>
            <w:r w:rsidRPr="0025121B">
              <w:rPr>
                <w:sz w:val="20"/>
                <w:szCs w:val="20"/>
              </w:rPr>
              <w:t>Приемная гильза</w:t>
            </w:r>
          </w:p>
        </w:tc>
        <w:sdt>
          <w:sdtPr>
            <w:rPr>
              <w:sz w:val="20"/>
              <w:szCs w:val="20"/>
            </w:rPr>
            <w:alias w:val="Наименование хар-ки"/>
            <w:tag w:val="Наименование хар-ки"/>
            <w:id w:val="-1671938549"/>
            <w:placeholder>
              <w:docPart w:val="0AEAC78CB1E44B068D24BEBADEE0A95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5DFC227" w14:textId="77777777" w:rsidR="00AF49CD" w:rsidRPr="0017149E" w:rsidRDefault="00AF49CD" w:rsidP="00FF1929">
                <w:pPr>
                  <w:jc w:val="center"/>
                  <w:rPr>
                    <w:sz w:val="20"/>
                    <w:szCs w:val="20"/>
                  </w:rPr>
                </w:pPr>
                <w:r w:rsidRPr="0025121B">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24283C7E" w14:textId="77777777" w:rsidR="00AF49CD" w:rsidRPr="0025121B" w:rsidRDefault="00AF49CD" w:rsidP="00FF1929">
            <w:pPr>
              <w:rPr>
                <w:sz w:val="20"/>
                <w:szCs w:val="20"/>
              </w:rPr>
            </w:pPr>
            <w:proofErr w:type="spellStart"/>
            <w:r w:rsidRPr="0025121B">
              <w:rPr>
                <w:sz w:val="20"/>
                <w:szCs w:val="20"/>
              </w:rPr>
              <w:t>Изготавливаеться</w:t>
            </w:r>
            <w:proofErr w:type="spellEnd"/>
            <w:r w:rsidRPr="0025121B">
              <w:rPr>
                <w:sz w:val="20"/>
                <w:szCs w:val="20"/>
              </w:rPr>
              <w:t xml:space="preserve"> из слоистого пластика на основе акриловых смол или листового термопластичного материала.</w:t>
            </w:r>
          </w:p>
        </w:tc>
        <w:sdt>
          <w:sdtPr>
            <w:rPr>
              <w:sz w:val="20"/>
              <w:szCs w:val="20"/>
            </w:rPr>
            <w:alias w:val="Инструкция"/>
            <w:tag w:val="Инструкция"/>
            <w:id w:val="1881826238"/>
            <w:placeholder>
              <w:docPart w:val="D3E7C2E95A4A43CEAA9849D05D85701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36A57E06" w14:textId="36F7B685"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368332C2" w14:textId="77777777" w:rsidTr="00BC52C1">
        <w:trPr>
          <w:trHeight w:val="466"/>
        </w:trPr>
        <w:tc>
          <w:tcPr>
            <w:tcW w:w="709" w:type="dxa"/>
            <w:vMerge/>
            <w:tcBorders>
              <w:left w:val="single" w:sz="4" w:space="0" w:color="auto"/>
              <w:right w:val="single" w:sz="4" w:space="0" w:color="auto"/>
            </w:tcBorders>
          </w:tcPr>
          <w:p w14:paraId="0ED8FE24" w14:textId="77777777" w:rsidR="00AF49CD" w:rsidRPr="0017149E" w:rsidRDefault="00AF49CD" w:rsidP="00FF1929">
            <w:pPr>
              <w:rPr>
                <w:sz w:val="20"/>
                <w:szCs w:val="20"/>
              </w:rPr>
            </w:pPr>
          </w:p>
        </w:tc>
        <w:tc>
          <w:tcPr>
            <w:tcW w:w="1559" w:type="dxa"/>
            <w:vMerge/>
            <w:tcBorders>
              <w:left w:val="single" w:sz="4" w:space="0" w:color="auto"/>
              <w:right w:val="single" w:sz="4" w:space="0" w:color="auto"/>
            </w:tcBorders>
          </w:tcPr>
          <w:p w14:paraId="359A6FB7" w14:textId="77777777" w:rsidR="00AF49CD" w:rsidRPr="0017149E" w:rsidRDefault="00AF49CD" w:rsidP="00FF1929">
            <w:pPr>
              <w:rPr>
                <w:sz w:val="20"/>
                <w:szCs w:val="20"/>
              </w:rPr>
            </w:pPr>
          </w:p>
        </w:tc>
        <w:tc>
          <w:tcPr>
            <w:tcW w:w="986" w:type="dxa"/>
            <w:vMerge/>
            <w:tcBorders>
              <w:left w:val="single" w:sz="4" w:space="0" w:color="auto"/>
              <w:right w:val="single" w:sz="4" w:space="0" w:color="auto"/>
            </w:tcBorders>
          </w:tcPr>
          <w:p w14:paraId="00BC81A5"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5AC65954"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56075597" w14:textId="77777777" w:rsidR="00AF49CD" w:rsidRPr="0025121B" w:rsidRDefault="00AF49CD" w:rsidP="00FF1929">
            <w:pPr>
              <w:jc w:val="center"/>
              <w:rPr>
                <w:sz w:val="20"/>
                <w:szCs w:val="20"/>
              </w:rPr>
            </w:pPr>
            <w:r w:rsidRPr="0025121B">
              <w:rPr>
                <w:sz w:val="20"/>
                <w:szCs w:val="20"/>
              </w:rPr>
              <w:t>Крепление протеза</w:t>
            </w:r>
          </w:p>
        </w:tc>
        <w:sdt>
          <w:sdtPr>
            <w:rPr>
              <w:sz w:val="20"/>
              <w:szCs w:val="20"/>
            </w:rPr>
            <w:alias w:val="Наименование хар-ки"/>
            <w:tag w:val="Наименование хар-ки"/>
            <w:id w:val="1186410229"/>
            <w:placeholder>
              <w:docPart w:val="15CD873F791F4A2F9A147C64E276163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26B6C40" w14:textId="77777777" w:rsidR="00AF49CD" w:rsidRPr="0017149E" w:rsidRDefault="00AF49CD" w:rsidP="00FF1929">
                <w:pPr>
                  <w:jc w:val="center"/>
                  <w:rPr>
                    <w:sz w:val="20"/>
                    <w:szCs w:val="20"/>
                  </w:rPr>
                </w:pPr>
                <w:r w:rsidRPr="0025121B">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1E24D0C2" w14:textId="77777777" w:rsidR="00AF49CD" w:rsidRPr="0025121B" w:rsidRDefault="00AF49CD" w:rsidP="00FF1929">
            <w:pPr>
              <w:rPr>
                <w:sz w:val="20"/>
                <w:szCs w:val="20"/>
              </w:rPr>
            </w:pPr>
            <w:r>
              <w:rPr>
                <w:sz w:val="20"/>
                <w:szCs w:val="20"/>
              </w:rPr>
              <w:t>З</w:t>
            </w:r>
            <w:r w:rsidRPr="0025121B">
              <w:rPr>
                <w:sz w:val="20"/>
                <w:szCs w:val="20"/>
              </w:rPr>
              <w:t xml:space="preserve">а счет формы </w:t>
            </w:r>
            <w:proofErr w:type="spellStart"/>
            <w:r w:rsidRPr="0025121B">
              <w:rPr>
                <w:sz w:val="20"/>
                <w:szCs w:val="20"/>
              </w:rPr>
              <w:t>полноконтактной</w:t>
            </w:r>
            <w:proofErr w:type="spellEnd"/>
            <w:r w:rsidRPr="0025121B">
              <w:rPr>
                <w:sz w:val="20"/>
                <w:szCs w:val="20"/>
              </w:rPr>
              <w:t xml:space="preserve"> приемной гильзы или с использованием наколенника.</w:t>
            </w:r>
          </w:p>
        </w:tc>
        <w:sdt>
          <w:sdtPr>
            <w:rPr>
              <w:sz w:val="20"/>
              <w:szCs w:val="20"/>
            </w:rPr>
            <w:alias w:val="Инструкция"/>
            <w:tag w:val="Инструкция"/>
            <w:id w:val="-391034240"/>
            <w:placeholder>
              <w:docPart w:val="227D5E0C78564156863D4BCF10B33CB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05695F8C" w14:textId="2559B74B"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6E26C439" w14:textId="77777777" w:rsidTr="00BC52C1">
        <w:trPr>
          <w:trHeight w:val="466"/>
        </w:trPr>
        <w:tc>
          <w:tcPr>
            <w:tcW w:w="709" w:type="dxa"/>
            <w:vMerge/>
            <w:tcBorders>
              <w:left w:val="single" w:sz="4" w:space="0" w:color="auto"/>
              <w:bottom w:val="single" w:sz="4" w:space="0" w:color="auto"/>
              <w:right w:val="single" w:sz="4" w:space="0" w:color="auto"/>
            </w:tcBorders>
          </w:tcPr>
          <w:p w14:paraId="623F1F74" w14:textId="77777777" w:rsidR="00AF49CD" w:rsidRPr="0017149E" w:rsidRDefault="00AF49CD" w:rsidP="00FF1929">
            <w:pPr>
              <w:rPr>
                <w:sz w:val="20"/>
                <w:szCs w:val="20"/>
              </w:rPr>
            </w:pPr>
          </w:p>
        </w:tc>
        <w:tc>
          <w:tcPr>
            <w:tcW w:w="1559" w:type="dxa"/>
            <w:vMerge/>
            <w:tcBorders>
              <w:left w:val="single" w:sz="4" w:space="0" w:color="auto"/>
              <w:bottom w:val="single" w:sz="4" w:space="0" w:color="auto"/>
              <w:right w:val="single" w:sz="4" w:space="0" w:color="auto"/>
            </w:tcBorders>
          </w:tcPr>
          <w:p w14:paraId="2AA6A352" w14:textId="77777777" w:rsidR="00AF49CD" w:rsidRPr="0017149E" w:rsidRDefault="00AF49CD" w:rsidP="00FF1929">
            <w:pPr>
              <w:rPr>
                <w:sz w:val="20"/>
                <w:szCs w:val="20"/>
              </w:rPr>
            </w:pPr>
          </w:p>
        </w:tc>
        <w:tc>
          <w:tcPr>
            <w:tcW w:w="986" w:type="dxa"/>
            <w:vMerge/>
            <w:tcBorders>
              <w:left w:val="single" w:sz="4" w:space="0" w:color="auto"/>
              <w:bottom w:val="single" w:sz="4" w:space="0" w:color="auto"/>
              <w:right w:val="single" w:sz="4" w:space="0" w:color="auto"/>
            </w:tcBorders>
          </w:tcPr>
          <w:p w14:paraId="55D45622" w14:textId="77777777" w:rsidR="00AF49CD" w:rsidRPr="0017149E" w:rsidRDefault="00AF49CD" w:rsidP="00FF1929">
            <w:pPr>
              <w:rPr>
                <w:sz w:val="20"/>
                <w:szCs w:val="20"/>
              </w:rPr>
            </w:pPr>
          </w:p>
        </w:tc>
        <w:tc>
          <w:tcPr>
            <w:tcW w:w="815" w:type="dxa"/>
            <w:vMerge/>
            <w:tcBorders>
              <w:left w:val="single" w:sz="4" w:space="0" w:color="auto"/>
              <w:bottom w:val="single" w:sz="4" w:space="0" w:color="auto"/>
              <w:right w:val="single" w:sz="4" w:space="0" w:color="auto"/>
            </w:tcBorders>
          </w:tcPr>
          <w:p w14:paraId="4DF92BEB"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62F0FC94" w14:textId="77777777" w:rsidR="00AF49CD" w:rsidRPr="0025121B" w:rsidRDefault="00AF49CD" w:rsidP="00FF1929">
            <w:pPr>
              <w:jc w:val="center"/>
              <w:rPr>
                <w:sz w:val="20"/>
                <w:szCs w:val="20"/>
              </w:rPr>
            </w:pPr>
            <w:r w:rsidRPr="0025121B">
              <w:rPr>
                <w:sz w:val="20"/>
                <w:szCs w:val="20"/>
              </w:rPr>
              <w:t>Стопа</w:t>
            </w:r>
          </w:p>
        </w:tc>
        <w:sdt>
          <w:sdtPr>
            <w:rPr>
              <w:sz w:val="20"/>
              <w:szCs w:val="20"/>
            </w:rPr>
            <w:alias w:val="Наименование хар-ки"/>
            <w:tag w:val="Наименование хар-ки"/>
            <w:id w:val="-1986918371"/>
            <w:placeholder>
              <w:docPart w:val="8FC66B3683D949688529364B102F91C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52169900" w14:textId="77777777" w:rsidR="00AF49CD" w:rsidRPr="0017149E" w:rsidRDefault="00AF49CD" w:rsidP="00FF1929">
                <w:pPr>
                  <w:jc w:val="center"/>
                  <w:rPr>
                    <w:sz w:val="20"/>
                    <w:szCs w:val="20"/>
                  </w:rPr>
                </w:pPr>
                <w:r w:rsidRPr="0025121B">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47F869AB" w14:textId="77777777" w:rsidR="00AF49CD" w:rsidRPr="0025121B" w:rsidRDefault="00AF49CD" w:rsidP="00FF1929">
            <w:pPr>
              <w:rPr>
                <w:sz w:val="20"/>
                <w:szCs w:val="20"/>
              </w:rPr>
            </w:pPr>
            <w:proofErr w:type="spellStart"/>
            <w:r>
              <w:rPr>
                <w:sz w:val="20"/>
                <w:szCs w:val="20"/>
              </w:rPr>
              <w:t>Б</w:t>
            </w:r>
            <w:r w:rsidRPr="0025121B">
              <w:rPr>
                <w:sz w:val="20"/>
                <w:szCs w:val="20"/>
              </w:rPr>
              <w:t>есшарнирная</w:t>
            </w:r>
            <w:proofErr w:type="spellEnd"/>
            <w:r w:rsidRPr="0025121B">
              <w:rPr>
                <w:sz w:val="20"/>
                <w:szCs w:val="20"/>
              </w:rPr>
              <w:t xml:space="preserve"> </w:t>
            </w:r>
            <w:proofErr w:type="gramStart"/>
            <w:r w:rsidRPr="0025121B">
              <w:rPr>
                <w:sz w:val="20"/>
                <w:szCs w:val="20"/>
              </w:rPr>
              <w:t>или  шарнирная</w:t>
            </w:r>
            <w:proofErr w:type="gramEnd"/>
            <w:r w:rsidRPr="0025121B">
              <w:rPr>
                <w:sz w:val="20"/>
                <w:szCs w:val="20"/>
              </w:rPr>
              <w:t xml:space="preserve"> или полиуретановая</w:t>
            </w:r>
          </w:p>
        </w:tc>
        <w:sdt>
          <w:sdtPr>
            <w:rPr>
              <w:sz w:val="20"/>
              <w:szCs w:val="20"/>
            </w:rPr>
            <w:alias w:val="Инструкция"/>
            <w:tag w:val="Инструкция"/>
            <w:id w:val="-99651351"/>
            <w:placeholder>
              <w:docPart w:val="4B621FD749A94084BAC959D07C9DFD4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1FFAA8B4" w14:textId="1DC9330C"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486FA568" w14:textId="77777777" w:rsidTr="00BC52C1">
        <w:tc>
          <w:tcPr>
            <w:tcW w:w="709" w:type="dxa"/>
            <w:vMerge w:val="restart"/>
            <w:tcBorders>
              <w:top w:val="single" w:sz="4" w:space="0" w:color="auto"/>
              <w:left w:val="single" w:sz="4" w:space="0" w:color="auto"/>
              <w:right w:val="single" w:sz="4" w:space="0" w:color="auto"/>
            </w:tcBorders>
            <w:vAlign w:val="center"/>
          </w:tcPr>
          <w:p w14:paraId="6042BFCF" w14:textId="77777777" w:rsidR="00AF49CD" w:rsidRPr="0017149E" w:rsidRDefault="00AF49CD" w:rsidP="00FF1929">
            <w:pPr>
              <w:jc w:val="center"/>
              <w:rPr>
                <w:sz w:val="20"/>
                <w:szCs w:val="20"/>
              </w:rPr>
            </w:pPr>
            <w:r>
              <w:rPr>
                <w:sz w:val="20"/>
                <w:szCs w:val="20"/>
              </w:rPr>
              <w:t>7</w:t>
            </w:r>
          </w:p>
        </w:tc>
        <w:tc>
          <w:tcPr>
            <w:tcW w:w="1559" w:type="dxa"/>
            <w:vMerge w:val="restart"/>
            <w:tcBorders>
              <w:top w:val="single" w:sz="4" w:space="0" w:color="auto"/>
              <w:left w:val="single" w:sz="4" w:space="0" w:color="auto"/>
              <w:right w:val="single" w:sz="4" w:space="0" w:color="auto"/>
            </w:tcBorders>
          </w:tcPr>
          <w:p w14:paraId="7BC540D6" w14:textId="77777777" w:rsidR="00AF49CD" w:rsidRDefault="00AF49CD" w:rsidP="00FF1929">
            <w:pPr>
              <w:rPr>
                <w:sz w:val="20"/>
                <w:szCs w:val="20"/>
              </w:rPr>
            </w:pPr>
          </w:p>
          <w:p w14:paraId="59554D5F" w14:textId="77777777" w:rsidR="00AF49CD" w:rsidRDefault="00AF49CD" w:rsidP="00FF1929">
            <w:pPr>
              <w:rPr>
                <w:sz w:val="20"/>
                <w:szCs w:val="20"/>
              </w:rPr>
            </w:pPr>
          </w:p>
          <w:p w14:paraId="38862A7A" w14:textId="77777777" w:rsidR="00AF49CD" w:rsidRDefault="00AF49CD" w:rsidP="00FF1929">
            <w:pPr>
              <w:rPr>
                <w:sz w:val="20"/>
                <w:szCs w:val="20"/>
              </w:rPr>
            </w:pPr>
          </w:p>
          <w:p w14:paraId="0E18528E" w14:textId="77777777" w:rsidR="00AF49CD" w:rsidRDefault="00AF49CD" w:rsidP="00FF1929">
            <w:pPr>
              <w:rPr>
                <w:sz w:val="20"/>
                <w:szCs w:val="20"/>
              </w:rPr>
            </w:pPr>
          </w:p>
          <w:p w14:paraId="5623C8F5" w14:textId="77777777" w:rsidR="00AF49CD" w:rsidRDefault="00AF49CD" w:rsidP="00FF1929">
            <w:pPr>
              <w:rPr>
                <w:sz w:val="20"/>
                <w:szCs w:val="20"/>
              </w:rPr>
            </w:pPr>
          </w:p>
          <w:p w14:paraId="35E141C3" w14:textId="77777777" w:rsidR="00AF49CD" w:rsidRDefault="00AF49CD" w:rsidP="00FF1929">
            <w:pPr>
              <w:rPr>
                <w:sz w:val="20"/>
                <w:szCs w:val="20"/>
              </w:rPr>
            </w:pPr>
          </w:p>
          <w:p w14:paraId="1DA498C1" w14:textId="77777777" w:rsidR="00AF49CD" w:rsidRDefault="00AF49CD" w:rsidP="00FF1929">
            <w:pPr>
              <w:rPr>
                <w:sz w:val="20"/>
                <w:szCs w:val="20"/>
              </w:rPr>
            </w:pPr>
          </w:p>
          <w:p w14:paraId="4E84DF75" w14:textId="77777777" w:rsidR="00AF49CD" w:rsidRDefault="00AF49CD" w:rsidP="00FF1929">
            <w:pPr>
              <w:rPr>
                <w:sz w:val="20"/>
                <w:szCs w:val="20"/>
              </w:rPr>
            </w:pPr>
          </w:p>
          <w:p w14:paraId="5A7D5FF2" w14:textId="77777777" w:rsidR="00AF49CD" w:rsidRPr="0017149E" w:rsidRDefault="00AF49CD" w:rsidP="00FF1929">
            <w:pPr>
              <w:rPr>
                <w:sz w:val="20"/>
                <w:szCs w:val="20"/>
              </w:rPr>
            </w:pPr>
            <w:r w:rsidRPr="0097231E">
              <w:rPr>
                <w:sz w:val="20"/>
                <w:szCs w:val="20"/>
              </w:rPr>
              <w:t>Протез бедра для купания</w:t>
            </w:r>
          </w:p>
        </w:tc>
        <w:tc>
          <w:tcPr>
            <w:tcW w:w="986" w:type="dxa"/>
            <w:vMerge w:val="restart"/>
            <w:tcBorders>
              <w:top w:val="single" w:sz="4" w:space="0" w:color="auto"/>
              <w:left w:val="single" w:sz="4" w:space="0" w:color="auto"/>
              <w:right w:val="single" w:sz="4" w:space="0" w:color="auto"/>
            </w:tcBorders>
          </w:tcPr>
          <w:p w14:paraId="16D6BBF4" w14:textId="77777777" w:rsidR="00AF49CD" w:rsidRDefault="00AF49CD" w:rsidP="00FF1929">
            <w:pPr>
              <w:rPr>
                <w:sz w:val="20"/>
                <w:szCs w:val="20"/>
              </w:rPr>
            </w:pPr>
          </w:p>
          <w:p w14:paraId="46F54ED7" w14:textId="77777777" w:rsidR="00AF49CD" w:rsidRDefault="00AF49CD" w:rsidP="00FF1929">
            <w:pPr>
              <w:rPr>
                <w:sz w:val="20"/>
                <w:szCs w:val="20"/>
              </w:rPr>
            </w:pPr>
          </w:p>
          <w:p w14:paraId="4BDE67B8" w14:textId="77777777" w:rsidR="00AF49CD" w:rsidRDefault="00AF49CD" w:rsidP="00FF1929">
            <w:pPr>
              <w:rPr>
                <w:sz w:val="20"/>
                <w:szCs w:val="20"/>
              </w:rPr>
            </w:pPr>
          </w:p>
          <w:p w14:paraId="2E3DE0FA" w14:textId="77777777" w:rsidR="00AF49CD" w:rsidRDefault="00AF49CD" w:rsidP="00FF1929">
            <w:pPr>
              <w:rPr>
                <w:sz w:val="20"/>
                <w:szCs w:val="20"/>
              </w:rPr>
            </w:pPr>
          </w:p>
          <w:p w14:paraId="16EC9636" w14:textId="77777777" w:rsidR="00AF49CD" w:rsidRDefault="00AF49CD" w:rsidP="00FF1929">
            <w:pPr>
              <w:rPr>
                <w:sz w:val="20"/>
                <w:szCs w:val="20"/>
              </w:rPr>
            </w:pPr>
          </w:p>
          <w:p w14:paraId="0D4B62B9" w14:textId="77777777" w:rsidR="00AF49CD" w:rsidRDefault="00AF49CD" w:rsidP="00FF1929">
            <w:pPr>
              <w:rPr>
                <w:sz w:val="20"/>
                <w:szCs w:val="20"/>
              </w:rPr>
            </w:pPr>
          </w:p>
          <w:p w14:paraId="2017032A" w14:textId="77777777" w:rsidR="00AF49CD" w:rsidRDefault="00AF49CD" w:rsidP="00FF1929">
            <w:pPr>
              <w:rPr>
                <w:sz w:val="20"/>
                <w:szCs w:val="20"/>
              </w:rPr>
            </w:pPr>
          </w:p>
          <w:p w14:paraId="2DE11F53" w14:textId="77777777" w:rsidR="00AF49CD" w:rsidRDefault="00AF49CD" w:rsidP="00FF1929">
            <w:pPr>
              <w:rPr>
                <w:sz w:val="20"/>
                <w:szCs w:val="20"/>
              </w:rPr>
            </w:pPr>
          </w:p>
          <w:p w14:paraId="307B8E6B" w14:textId="77777777" w:rsidR="00AF49CD" w:rsidRPr="0017149E" w:rsidRDefault="00AF49CD" w:rsidP="00FF192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0F135B7E" w14:textId="77777777" w:rsidR="00AF49CD" w:rsidRDefault="00AF49CD" w:rsidP="00FF1929">
            <w:pPr>
              <w:rPr>
                <w:sz w:val="20"/>
                <w:szCs w:val="20"/>
              </w:rPr>
            </w:pPr>
          </w:p>
          <w:p w14:paraId="74A9A239" w14:textId="77777777" w:rsidR="00AF49CD" w:rsidRDefault="00AF49CD" w:rsidP="00FF1929">
            <w:pPr>
              <w:rPr>
                <w:sz w:val="20"/>
                <w:szCs w:val="20"/>
              </w:rPr>
            </w:pPr>
          </w:p>
          <w:p w14:paraId="2AC1606A" w14:textId="77777777" w:rsidR="00AF49CD" w:rsidRDefault="00AF49CD" w:rsidP="00FF1929">
            <w:pPr>
              <w:rPr>
                <w:sz w:val="20"/>
                <w:szCs w:val="20"/>
              </w:rPr>
            </w:pPr>
          </w:p>
          <w:p w14:paraId="579C9826" w14:textId="77777777" w:rsidR="00AF49CD" w:rsidRDefault="00AF49CD" w:rsidP="00FF1929">
            <w:pPr>
              <w:rPr>
                <w:sz w:val="20"/>
                <w:szCs w:val="20"/>
              </w:rPr>
            </w:pPr>
          </w:p>
          <w:p w14:paraId="2D85DB3F" w14:textId="77777777" w:rsidR="00AF49CD" w:rsidRDefault="00AF49CD" w:rsidP="00FF1929">
            <w:pPr>
              <w:rPr>
                <w:sz w:val="20"/>
                <w:szCs w:val="20"/>
              </w:rPr>
            </w:pPr>
          </w:p>
          <w:p w14:paraId="0338D9E1" w14:textId="77777777" w:rsidR="00AF49CD" w:rsidRDefault="00AF49CD" w:rsidP="00FF1929">
            <w:pPr>
              <w:rPr>
                <w:sz w:val="20"/>
                <w:szCs w:val="20"/>
              </w:rPr>
            </w:pPr>
          </w:p>
          <w:p w14:paraId="370B45FC" w14:textId="77777777" w:rsidR="00AF49CD" w:rsidRDefault="00AF49CD" w:rsidP="00FF1929">
            <w:pPr>
              <w:rPr>
                <w:sz w:val="20"/>
                <w:szCs w:val="20"/>
              </w:rPr>
            </w:pPr>
          </w:p>
          <w:p w14:paraId="296C5BD3" w14:textId="77777777" w:rsidR="00AF49CD" w:rsidRDefault="00AF49CD" w:rsidP="00AF49CD">
            <w:pPr>
              <w:jc w:val="center"/>
              <w:rPr>
                <w:sz w:val="20"/>
                <w:szCs w:val="20"/>
              </w:rPr>
            </w:pPr>
          </w:p>
          <w:p w14:paraId="034983A5" w14:textId="4FF5F2B1" w:rsidR="00AF49CD" w:rsidRPr="0017149E" w:rsidRDefault="00AF49CD"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70177422" w14:textId="77777777" w:rsidR="00AF49CD" w:rsidRPr="0097231E" w:rsidRDefault="00AF49CD" w:rsidP="00FF1929">
            <w:pPr>
              <w:jc w:val="center"/>
              <w:rPr>
                <w:sz w:val="20"/>
                <w:szCs w:val="20"/>
              </w:rPr>
            </w:pPr>
            <w:r w:rsidRPr="0097231E">
              <w:rPr>
                <w:sz w:val="20"/>
                <w:szCs w:val="20"/>
              </w:rPr>
              <w:t>Протез бедра для купания</w:t>
            </w:r>
          </w:p>
        </w:tc>
        <w:sdt>
          <w:sdtPr>
            <w:rPr>
              <w:sz w:val="20"/>
              <w:szCs w:val="20"/>
            </w:rPr>
            <w:alias w:val="Наименование хар-ки"/>
            <w:tag w:val="Наименование хар-ки"/>
            <w:id w:val="-1982451234"/>
            <w:placeholder>
              <w:docPart w:val="D154211DC335423286A1CB93DF2F21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ECF2553" w14:textId="77777777" w:rsidR="00AF49CD" w:rsidRPr="0017149E" w:rsidRDefault="00AF49CD" w:rsidP="00FF1929">
                <w:pPr>
                  <w:jc w:val="center"/>
                  <w:rPr>
                    <w:sz w:val="20"/>
                    <w:szCs w:val="20"/>
                  </w:rPr>
                </w:pPr>
                <w:r w:rsidRPr="0097231E">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7BD7CD6C" w14:textId="77777777" w:rsidR="00AF49CD" w:rsidRPr="0097231E" w:rsidRDefault="00AF49CD" w:rsidP="00FF1929">
            <w:pPr>
              <w:rPr>
                <w:sz w:val="20"/>
                <w:szCs w:val="20"/>
              </w:rPr>
            </w:pPr>
            <w:r w:rsidRPr="0097231E">
              <w:rPr>
                <w:sz w:val="20"/>
                <w:szCs w:val="20"/>
              </w:rPr>
              <w:t xml:space="preserve">Протез бедра модульный для купания... Стопа для купального протеза без адаптера, подошва стопы имеет решетчатый профиль и обладает хорошей </w:t>
            </w:r>
            <w:proofErr w:type="spellStart"/>
            <w:r w:rsidRPr="0097231E">
              <w:rPr>
                <w:sz w:val="20"/>
                <w:szCs w:val="20"/>
              </w:rPr>
              <w:t>сцепляемостью</w:t>
            </w:r>
            <w:proofErr w:type="spellEnd"/>
            <w:r w:rsidRPr="0097231E">
              <w:rPr>
                <w:sz w:val="20"/>
                <w:szCs w:val="20"/>
              </w:rPr>
              <w:t xml:space="preserve"> с поверхностью. Коленный модуль с механическим управлением для 1-4 уровня двигательной активности. Регулировочно-соединительные узлы, несущий и коленный модули в соответствии с весом инвалида </w:t>
            </w:r>
            <w:proofErr w:type="gramStart"/>
            <w:r w:rsidRPr="0097231E">
              <w:rPr>
                <w:sz w:val="20"/>
                <w:szCs w:val="20"/>
              </w:rPr>
              <w:t>и  изготовлены</w:t>
            </w:r>
            <w:proofErr w:type="gramEnd"/>
            <w:r w:rsidRPr="0097231E">
              <w:rPr>
                <w:sz w:val="20"/>
                <w:szCs w:val="20"/>
              </w:rPr>
              <w:t xml:space="preserve"> из коррозийно-стойких материалов</w:t>
            </w:r>
          </w:p>
        </w:tc>
        <w:sdt>
          <w:sdtPr>
            <w:rPr>
              <w:sz w:val="20"/>
              <w:szCs w:val="20"/>
            </w:rPr>
            <w:alias w:val="Инструкция"/>
            <w:tag w:val="Инструкция"/>
            <w:id w:val="2060581587"/>
            <w:placeholder>
              <w:docPart w:val="BDE001A97D3B4EF3956AC8EEA6CF7DB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20F09422" w14:textId="137A73EE"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4E9F538E" w14:textId="77777777" w:rsidTr="00BC52C1">
        <w:tc>
          <w:tcPr>
            <w:tcW w:w="709" w:type="dxa"/>
            <w:vMerge/>
            <w:tcBorders>
              <w:left w:val="single" w:sz="4" w:space="0" w:color="auto"/>
              <w:right w:val="single" w:sz="4" w:space="0" w:color="auto"/>
            </w:tcBorders>
          </w:tcPr>
          <w:p w14:paraId="7E296470" w14:textId="77777777" w:rsidR="00AF49CD" w:rsidRPr="0017149E" w:rsidRDefault="00AF49CD" w:rsidP="00FF1929">
            <w:pPr>
              <w:jc w:val="center"/>
              <w:rPr>
                <w:sz w:val="20"/>
                <w:szCs w:val="20"/>
              </w:rPr>
            </w:pPr>
          </w:p>
        </w:tc>
        <w:tc>
          <w:tcPr>
            <w:tcW w:w="1559" w:type="dxa"/>
            <w:vMerge/>
            <w:tcBorders>
              <w:left w:val="single" w:sz="4" w:space="0" w:color="auto"/>
              <w:right w:val="single" w:sz="4" w:space="0" w:color="auto"/>
            </w:tcBorders>
          </w:tcPr>
          <w:p w14:paraId="14FF1ED7" w14:textId="77777777" w:rsidR="00AF49CD" w:rsidRPr="0017149E" w:rsidRDefault="00AF49CD" w:rsidP="00FF1929">
            <w:pPr>
              <w:jc w:val="center"/>
              <w:rPr>
                <w:sz w:val="20"/>
                <w:szCs w:val="20"/>
              </w:rPr>
            </w:pPr>
          </w:p>
        </w:tc>
        <w:tc>
          <w:tcPr>
            <w:tcW w:w="986" w:type="dxa"/>
            <w:vMerge/>
            <w:tcBorders>
              <w:left w:val="single" w:sz="4" w:space="0" w:color="auto"/>
              <w:right w:val="single" w:sz="4" w:space="0" w:color="auto"/>
            </w:tcBorders>
          </w:tcPr>
          <w:p w14:paraId="1A4EE537"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5FBC30EA"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075CD0A4" w14:textId="77777777" w:rsidR="00AF49CD" w:rsidRPr="0097231E" w:rsidRDefault="00AF49CD" w:rsidP="00FF1929">
            <w:pPr>
              <w:jc w:val="center"/>
              <w:rPr>
                <w:sz w:val="20"/>
                <w:szCs w:val="20"/>
              </w:rPr>
            </w:pPr>
            <w:r w:rsidRPr="0097231E">
              <w:rPr>
                <w:sz w:val="20"/>
                <w:szCs w:val="20"/>
              </w:rPr>
              <w:t>Приемная гильза протеза</w:t>
            </w:r>
          </w:p>
        </w:tc>
        <w:sdt>
          <w:sdtPr>
            <w:rPr>
              <w:sz w:val="20"/>
              <w:szCs w:val="20"/>
            </w:rPr>
            <w:alias w:val="Наименование хар-ки"/>
            <w:tag w:val="Наименование хар-ки"/>
            <w:id w:val="-274633640"/>
            <w:placeholder>
              <w:docPart w:val="7556BC3364B84605B438FE124F6566E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0EBCC706" w14:textId="77777777" w:rsidR="00AF49CD" w:rsidRPr="0017149E" w:rsidRDefault="00AF49CD" w:rsidP="00FF1929">
                <w:pPr>
                  <w:jc w:val="center"/>
                  <w:rPr>
                    <w:sz w:val="20"/>
                    <w:szCs w:val="20"/>
                  </w:rPr>
                </w:pPr>
                <w:r w:rsidRPr="0097231E">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7B2BE16E" w14:textId="77777777" w:rsidR="00AF49CD" w:rsidRPr="0097231E" w:rsidRDefault="00AF49CD" w:rsidP="00FF1929">
            <w:pPr>
              <w:rPr>
                <w:sz w:val="20"/>
                <w:szCs w:val="20"/>
              </w:rPr>
            </w:pPr>
            <w:proofErr w:type="spellStart"/>
            <w:r>
              <w:rPr>
                <w:sz w:val="20"/>
                <w:szCs w:val="20"/>
              </w:rPr>
              <w:t>И</w:t>
            </w:r>
            <w:r w:rsidRPr="0097231E">
              <w:rPr>
                <w:sz w:val="20"/>
                <w:szCs w:val="20"/>
              </w:rPr>
              <w:t>зготавливаеться</w:t>
            </w:r>
            <w:proofErr w:type="spellEnd"/>
            <w:r w:rsidRPr="0097231E">
              <w:rPr>
                <w:sz w:val="20"/>
                <w:szCs w:val="20"/>
              </w:rPr>
              <w:t xml:space="preserve"> из слоистого пластика на основе акриловых смол или листового термопластичного материала</w:t>
            </w:r>
          </w:p>
        </w:tc>
        <w:sdt>
          <w:sdtPr>
            <w:rPr>
              <w:sz w:val="20"/>
              <w:szCs w:val="20"/>
            </w:rPr>
            <w:alias w:val="Инструкция"/>
            <w:tag w:val="Инструкция"/>
            <w:id w:val="-1219125919"/>
            <w:placeholder>
              <w:docPart w:val="AD7E848666A34B7DB229353BA2FCACF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5D743843" w14:textId="2B75FC03"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25F71D9F" w14:textId="77777777" w:rsidTr="00BC52C1">
        <w:trPr>
          <w:trHeight w:val="466"/>
        </w:trPr>
        <w:tc>
          <w:tcPr>
            <w:tcW w:w="709" w:type="dxa"/>
            <w:vMerge/>
            <w:tcBorders>
              <w:left w:val="single" w:sz="4" w:space="0" w:color="auto"/>
              <w:bottom w:val="single" w:sz="4" w:space="0" w:color="auto"/>
              <w:right w:val="single" w:sz="4" w:space="0" w:color="auto"/>
            </w:tcBorders>
          </w:tcPr>
          <w:p w14:paraId="51555A08" w14:textId="77777777" w:rsidR="00AF49CD" w:rsidRPr="0017149E" w:rsidRDefault="00AF49CD" w:rsidP="00FF1929">
            <w:pPr>
              <w:rPr>
                <w:sz w:val="20"/>
                <w:szCs w:val="20"/>
              </w:rPr>
            </w:pPr>
          </w:p>
        </w:tc>
        <w:tc>
          <w:tcPr>
            <w:tcW w:w="1559" w:type="dxa"/>
            <w:vMerge/>
            <w:tcBorders>
              <w:left w:val="single" w:sz="4" w:space="0" w:color="auto"/>
              <w:bottom w:val="single" w:sz="4" w:space="0" w:color="auto"/>
              <w:right w:val="single" w:sz="4" w:space="0" w:color="auto"/>
            </w:tcBorders>
          </w:tcPr>
          <w:p w14:paraId="526BD0E1" w14:textId="77777777" w:rsidR="00AF49CD" w:rsidRPr="0017149E" w:rsidRDefault="00AF49CD" w:rsidP="00FF1929">
            <w:pPr>
              <w:rPr>
                <w:sz w:val="20"/>
                <w:szCs w:val="20"/>
              </w:rPr>
            </w:pPr>
          </w:p>
        </w:tc>
        <w:tc>
          <w:tcPr>
            <w:tcW w:w="986" w:type="dxa"/>
            <w:vMerge/>
            <w:tcBorders>
              <w:left w:val="single" w:sz="4" w:space="0" w:color="auto"/>
              <w:bottom w:val="single" w:sz="4" w:space="0" w:color="auto"/>
              <w:right w:val="single" w:sz="4" w:space="0" w:color="auto"/>
            </w:tcBorders>
          </w:tcPr>
          <w:p w14:paraId="0D3917C4" w14:textId="77777777" w:rsidR="00AF49CD" w:rsidRPr="0017149E" w:rsidRDefault="00AF49CD" w:rsidP="00FF1929">
            <w:pPr>
              <w:rPr>
                <w:sz w:val="20"/>
                <w:szCs w:val="20"/>
              </w:rPr>
            </w:pPr>
          </w:p>
        </w:tc>
        <w:tc>
          <w:tcPr>
            <w:tcW w:w="815" w:type="dxa"/>
            <w:vMerge/>
            <w:tcBorders>
              <w:left w:val="single" w:sz="4" w:space="0" w:color="auto"/>
              <w:bottom w:val="single" w:sz="4" w:space="0" w:color="auto"/>
              <w:right w:val="single" w:sz="4" w:space="0" w:color="auto"/>
            </w:tcBorders>
          </w:tcPr>
          <w:p w14:paraId="62516D61"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77578EE" w14:textId="77777777" w:rsidR="00AF49CD" w:rsidRPr="0097231E" w:rsidRDefault="00AF49CD" w:rsidP="00FF1929">
            <w:pPr>
              <w:jc w:val="center"/>
              <w:rPr>
                <w:sz w:val="20"/>
                <w:szCs w:val="20"/>
              </w:rPr>
            </w:pPr>
            <w:r w:rsidRPr="0097231E">
              <w:rPr>
                <w:sz w:val="20"/>
                <w:szCs w:val="20"/>
              </w:rPr>
              <w:t>Крепление протеза</w:t>
            </w:r>
          </w:p>
        </w:tc>
        <w:sdt>
          <w:sdtPr>
            <w:rPr>
              <w:sz w:val="20"/>
              <w:szCs w:val="20"/>
            </w:rPr>
            <w:alias w:val="Наименование хар-ки"/>
            <w:tag w:val="Наименование хар-ки"/>
            <w:id w:val="-1840926446"/>
            <w:placeholder>
              <w:docPart w:val="34333291705145B3910DF5B0F13545E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60AD0F30" w14:textId="77777777" w:rsidR="00AF49CD" w:rsidRPr="0017149E" w:rsidRDefault="00AF49CD" w:rsidP="00FF1929">
                <w:pPr>
                  <w:jc w:val="center"/>
                  <w:rPr>
                    <w:sz w:val="20"/>
                    <w:szCs w:val="20"/>
                  </w:rPr>
                </w:pPr>
                <w:r w:rsidRPr="0097231E">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6A2C7E46" w14:textId="77777777" w:rsidR="00AF49CD" w:rsidRPr="0097231E" w:rsidRDefault="00AF49CD" w:rsidP="00FF1929">
            <w:pPr>
              <w:rPr>
                <w:sz w:val="20"/>
                <w:szCs w:val="20"/>
              </w:rPr>
            </w:pPr>
            <w:r>
              <w:rPr>
                <w:sz w:val="20"/>
                <w:szCs w:val="20"/>
              </w:rPr>
              <w:t>С</w:t>
            </w:r>
            <w:r w:rsidRPr="0097231E">
              <w:rPr>
                <w:sz w:val="20"/>
                <w:szCs w:val="20"/>
              </w:rPr>
              <w:t xml:space="preserve"> использованием вакуумного клапана или </w:t>
            </w:r>
            <w:proofErr w:type="gramStart"/>
            <w:r w:rsidRPr="0097231E">
              <w:rPr>
                <w:sz w:val="20"/>
                <w:szCs w:val="20"/>
              </w:rPr>
              <w:t>силиконового чехла</w:t>
            </w:r>
            <w:proofErr w:type="gramEnd"/>
            <w:r w:rsidRPr="0097231E">
              <w:rPr>
                <w:sz w:val="20"/>
                <w:szCs w:val="20"/>
              </w:rPr>
              <w:t xml:space="preserve"> или бандажа из </w:t>
            </w:r>
            <w:proofErr w:type="spellStart"/>
            <w:r w:rsidRPr="0097231E">
              <w:rPr>
                <w:sz w:val="20"/>
                <w:szCs w:val="20"/>
              </w:rPr>
              <w:t>неопрена</w:t>
            </w:r>
            <w:proofErr w:type="spellEnd"/>
          </w:p>
        </w:tc>
        <w:sdt>
          <w:sdtPr>
            <w:rPr>
              <w:sz w:val="20"/>
              <w:szCs w:val="20"/>
            </w:rPr>
            <w:alias w:val="Инструкция"/>
            <w:tag w:val="Инструкция"/>
            <w:id w:val="-483236092"/>
            <w:placeholder>
              <w:docPart w:val="032FC57EEB524A41BC8725101BB886F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47F53B77" w14:textId="254707CB"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7EEE1B9E" w14:textId="77777777" w:rsidTr="00BC52C1">
        <w:tc>
          <w:tcPr>
            <w:tcW w:w="709" w:type="dxa"/>
            <w:vMerge w:val="restart"/>
            <w:tcBorders>
              <w:top w:val="single" w:sz="4" w:space="0" w:color="auto"/>
              <w:left w:val="single" w:sz="4" w:space="0" w:color="auto"/>
              <w:right w:val="single" w:sz="4" w:space="0" w:color="auto"/>
            </w:tcBorders>
            <w:vAlign w:val="center"/>
          </w:tcPr>
          <w:p w14:paraId="14382AFD" w14:textId="77777777" w:rsidR="00AF49CD" w:rsidRPr="0017149E" w:rsidRDefault="00AF49CD" w:rsidP="00FF1929">
            <w:pPr>
              <w:jc w:val="center"/>
              <w:rPr>
                <w:sz w:val="20"/>
                <w:szCs w:val="20"/>
              </w:rPr>
            </w:pPr>
            <w:r>
              <w:rPr>
                <w:sz w:val="20"/>
                <w:szCs w:val="20"/>
              </w:rPr>
              <w:t>8</w:t>
            </w:r>
          </w:p>
        </w:tc>
        <w:tc>
          <w:tcPr>
            <w:tcW w:w="1559" w:type="dxa"/>
            <w:vMerge w:val="restart"/>
            <w:tcBorders>
              <w:top w:val="single" w:sz="4" w:space="0" w:color="auto"/>
              <w:left w:val="single" w:sz="4" w:space="0" w:color="auto"/>
              <w:right w:val="single" w:sz="4" w:space="0" w:color="auto"/>
            </w:tcBorders>
          </w:tcPr>
          <w:p w14:paraId="49D5F7AA" w14:textId="77777777" w:rsidR="00AF49CD" w:rsidRDefault="00AF49CD" w:rsidP="00FF1929">
            <w:pPr>
              <w:rPr>
                <w:sz w:val="20"/>
                <w:szCs w:val="20"/>
              </w:rPr>
            </w:pPr>
          </w:p>
          <w:p w14:paraId="308B00BD" w14:textId="77777777" w:rsidR="00AF49CD" w:rsidRDefault="00AF49CD" w:rsidP="00FF1929">
            <w:pPr>
              <w:rPr>
                <w:sz w:val="20"/>
                <w:szCs w:val="20"/>
              </w:rPr>
            </w:pPr>
          </w:p>
          <w:p w14:paraId="5FA80D2D" w14:textId="77777777" w:rsidR="00AF49CD" w:rsidRDefault="00AF49CD" w:rsidP="00FF1929">
            <w:pPr>
              <w:rPr>
                <w:sz w:val="20"/>
                <w:szCs w:val="20"/>
              </w:rPr>
            </w:pPr>
          </w:p>
          <w:p w14:paraId="4D0E723B" w14:textId="77777777" w:rsidR="00AF49CD" w:rsidRDefault="00AF49CD" w:rsidP="00FF1929">
            <w:pPr>
              <w:rPr>
                <w:sz w:val="20"/>
                <w:szCs w:val="20"/>
              </w:rPr>
            </w:pPr>
          </w:p>
          <w:p w14:paraId="3E411714" w14:textId="77777777" w:rsidR="00AF49CD" w:rsidRDefault="00AF49CD" w:rsidP="00FF1929">
            <w:pPr>
              <w:rPr>
                <w:sz w:val="20"/>
                <w:szCs w:val="20"/>
              </w:rPr>
            </w:pPr>
          </w:p>
          <w:p w14:paraId="621F2558" w14:textId="77777777" w:rsidR="00AF49CD" w:rsidRDefault="00AF49CD" w:rsidP="00FF1929">
            <w:pPr>
              <w:rPr>
                <w:sz w:val="20"/>
                <w:szCs w:val="20"/>
              </w:rPr>
            </w:pPr>
          </w:p>
          <w:p w14:paraId="5FE87AF5" w14:textId="77777777" w:rsidR="00AF49CD" w:rsidRDefault="00AF49CD" w:rsidP="00FF1929">
            <w:pPr>
              <w:rPr>
                <w:sz w:val="20"/>
                <w:szCs w:val="20"/>
              </w:rPr>
            </w:pPr>
          </w:p>
          <w:p w14:paraId="74C1E89C" w14:textId="77777777" w:rsidR="00AF49CD" w:rsidRPr="0017149E" w:rsidRDefault="00AF49CD" w:rsidP="00FF1929">
            <w:pPr>
              <w:rPr>
                <w:sz w:val="20"/>
                <w:szCs w:val="20"/>
              </w:rPr>
            </w:pPr>
            <w:r w:rsidRPr="0097231E">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4E05A02F" w14:textId="77777777" w:rsidR="00AF49CD" w:rsidRDefault="00AF49CD" w:rsidP="00FF1929">
            <w:pPr>
              <w:rPr>
                <w:sz w:val="20"/>
                <w:szCs w:val="20"/>
              </w:rPr>
            </w:pPr>
          </w:p>
          <w:p w14:paraId="48DEFA20" w14:textId="77777777" w:rsidR="00AF49CD" w:rsidRDefault="00AF49CD" w:rsidP="00FF1929">
            <w:pPr>
              <w:rPr>
                <w:sz w:val="20"/>
                <w:szCs w:val="20"/>
              </w:rPr>
            </w:pPr>
          </w:p>
          <w:p w14:paraId="2D2E694E" w14:textId="77777777" w:rsidR="00AF49CD" w:rsidRDefault="00AF49CD" w:rsidP="00FF1929">
            <w:pPr>
              <w:rPr>
                <w:sz w:val="20"/>
                <w:szCs w:val="20"/>
              </w:rPr>
            </w:pPr>
          </w:p>
          <w:p w14:paraId="688A9A58" w14:textId="77777777" w:rsidR="00AF49CD" w:rsidRDefault="00AF49CD" w:rsidP="00FF1929">
            <w:pPr>
              <w:rPr>
                <w:sz w:val="20"/>
                <w:szCs w:val="20"/>
              </w:rPr>
            </w:pPr>
          </w:p>
          <w:p w14:paraId="285006F9" w14:textId="77777777" w:rsidR="00AF49CD" w:rsidRDefault="00AF49CD" w:rsidP="00FF1929">
            <w:pPr>
              <w:rPr>
                <w:sz w:val="20"/>
                <w:szCs w:val="20"/>
              </w:rPr>
            </w:pPr>
          </w:p>
          <w:p w14:paraId="2128529B" w14:textId="77777777" w:rsidR="00AF49CD" w:rsidRDefault="00AF49CD" w:rsidP="00FF1929">
            <w:pPr>
              <w:rPr>
                <w:sz w:val="20"/>
                <w:szCs w:val="20"/>
              </w:rPr>
            </w:pPr>
          </w:p>
          <w:p w14:paraId="22F5B71D" w14:textId="77777777" w:rsidR="00AF49CD" w:rsidRDefault="00AF49CD" w:rsidP="00FF1929">
            <w:pPr>
              <w:rPr>
                <w:sz w:val="20"/>
                <w:szCs w:val="20"/>
              </w:rPr>
            </w:pPr>
          </w:p>
          <w:p w14:paraId="477E8CDB" w14:textId="77777777" w:rsidR="00AF49CD" w:rsidRDefault="00AF49CD" w:rsidP="00FF1929">
            <w:pPr>
              <w:rPr>
                <w:sz w:val="20"/>
                <w:szCs w:val="20"/>
              </w:rPr>
            </w:pPr>
          </w:p>
          <w:p w14:paraId="5CEE85AC" w14:textId="77777777" w:rsidR="00AF49CD" w:rsidRPr="0017149E" w:rsidRDefault="00AF49CD" w:rsidP="00FF192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458B08B3" w14:textId="77777777" w:rsidR="00AF49CD" w:rsidRDefault="00AF49CD" w:rsidP="00FF1929">
            <w:pPr>
              <w:rPr>
                <w:sz w:val="20"/>
                <w:szCs w:val="20"/>
              </w:rPr>
            </w:pPr>
          </w:p>
          <w:p w14:paraId="01D9A67B" w14:textId="77777777" w:rsidR="00AF49CD" w:rsidRDefault="00AF49CD" w:rsidP="00FF1929">
            <w:pPr>
              <w:rPr>
                <w:sz w:val="20"/>
                <w:szCs w:val="20"/>
              </w:rPr>
            </w:pPr>
          </w:p>
          <w:p w14:paraId="15D45BEE" w14:textId="77777777" w:rsidR="00AF49CD" w:rsidRDefault="00AF49CD" w:rsidP="00FF1929">
            <w:pPr>
              <w:rPr>
                <w:sz w:val="20"/>
                <w:szCs w:val="20"/>
              </w:rPr>
            </w:pPr>
          </w:p>
          <w:p w14:paraId="0ED7897D" w14:textId="77777777" w:rsidR="00AF49CD" w:rsidRDefault="00AF49CD" w:rsidP="00FF1929">
            <w:pPr>
              <w:rPr>
                <w:sz w:val="20"/>
                <w:szCs w:val="20"/>
              </w:rPr>
            </w:pPr>
          </w:p>
          <w:p w14:paraId="7DC24A96" w14:textId="77777777" w:rsidR="00AF49CD" w:rsidRDefault="00AF49CD" w:rsidP="00FF1929">
            <w:pPr>
              <w:rPr>
                <w:sz w:val="20"/>
                <w:szCs w:val="20"/>
              </w:rPr>
            </w:pPr>
          </w:p>
          <w:p w14:paraId="21B455F4" w14:textId="77777777" w:rsidR="00AF49CD" w:rsidRDefault="00AF49CD" w:rsidP="00FF1929">
            <w:pPr>
              <w:rPr>
                <w:sz w:val="20"/>
                <w:szCs w:val="20"/>
              </w:rPr>
            </w:pPr>
          </w:p>
          <w:p w14:paraId="1E52360D" w14:textId="77777777" w:rsidR="00AF49CD" w:rsidRDefault="00AF49CD" w:rsidP="00FF1929">
            <w:pPr>
              <w:rPr>
                <w:sz w:val="20"/>
                <w:szCs w:val="20"/>
              </w:rPr>
            </w:pPr>
          </w:p>
          <w:p w14:paraId="03E03304" w14:textId="424FAD2C" w:rsidR="00AF49CD" w:rsidRPr="0017149E" w:rsidRDefault="00AF49CD"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33D35259" w14:textId="77777777" w:rsidR="00AF49CD" w:rsidRPr="0097231E" w:rsidRDefault="00AF49CD" w:rsidP="00FF1929">
            <w:pPr>
              <w:jc w:val="center"/>
              <w:rPr>
                <w:sz w:val="20"/>
                <w:szCs w:val="20"/>
              </w:rPr>
            </w:pPr>
            <w:r w:rsidRPr="0097231E">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886020138"/>
            <w:placeholder>
              <w:docPart w:val="0921E91243C748B4AA41BCD7C093064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D0AF91F" w14:textId="77777777" w:rsidR="00AF49CD" w:rsidRPr="0017149E" w:rsidRDefault="00AF49CD" w:rsidP="00FF1929">
                <w:pPr>
                  <w:jc w:val="center"/>
                  <w:rPr>
                    <w:sz w:val="20"/>
                    <w:szCs w:val="20"/>
                  </w:rPr>
                </w:pPr>
                <w:r w:rsidRPr="0097231E">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3903FD78" w14:textId="77777777" w:rsidR="00AF49CD" w:rsidRPr="0097231E" w:rsidRDefault="00AF49CD" w:rsidP="00FF1929">
            <w:pPr>
              <w:rPr>
                <w:sz w:val="20"/>
                <w:szCs w:val="20"/>
              </w:rPr>
            </w:pPr>
            <w:r w:rsidRPr="0097231E">
              <w:rPr>
                <w:sz w:val="20"/>
                <w:szCs w:val="20"/>
              </w:rPr>
              <w:t xml:space="preserve">Протез бедра </w:t>
            </w:r>
            <w:proofErr w:type="spellStart"/>
            <w:proofErr w:type="gramStart"/>
            <w:r w:rsidRPr="0097231E">
              <w:rPr>
                <w:sz w:val="20"/>
                <w:szCs w:val="20"/>
              </w:rPr>
              <w:t>модульный..</w:t>
            </w:r>
            <w:proofErr w:type="gramEnd"/>
            <w:r w:rsidRPr="0097231E">
              <w:rPr>
                <w:sz w:val="20"/>
                <w:szCs w:val="20"/>
              </w:rPr>
              <w:t>Регулировочно</w:t>
            </w:r>
            <w:proofErr w:type="spellEnd"/>
            <w:r w:rsidRPr="0097231E">
              <w:rPr>
                <w:sz w:val="20"/>
                <w:szCs w:val="20"/>
              </w:rPr>
              <w:t>-соединительные устройства в соответ</w:t>
            </w:r>
            <w:r>
              <w:rPr>
                <w:sz w:val="20"/>
                <w:szCs w:val="20"/>
              </w:rPr>
              <w:t xml:space="preserve">ствии с весом инвалида, стопа с </w:t>
            </w:r>
            <w:r w:rsidRPr="0097231E">
              <w:rPr>
                <w:sz w:val="20"/>
                <w:szCs w:val="20"/>
              </w:rPr>
              <w:t>высокой степенью энергосб</w:t>
            </w:r>
            <w:r>
              <w:rPr>
                <w:sz w:val="20"/>
                <w:szCs w:val="20"/>
              </w:rPr>
              <w:t xml:space="preserve">ережения, с возможностью выбора </w:t>
            </w:r>
            <w:r w:rsidRPr="0097231E">
              <w:rPr>
                <w:sz w:val="20"/>
                <w:szCs w:val="20"/>
              </w:rPr>
              <w:t xml:space="preserve">жесткости под массу и активностью пациента, коленный модуль полицентрический с «геометрическим замком» с независимым пневматическим регулированием фаз </w:t>
            </w:r>
            <w:r>
              <w:rPr>
                <w:sz w:val="20"/>
                <w:szCs w:val="20"/>
              </w:rPr>
              <w:t>сгибания-разгибания.</w:t>
            </w:r>
            <w:r w:rsidRPr="0097231E">
              <w:rPr>
                <w:sz w:val="20"/>
                <w:szCs w:val="20"/>
              </w:rPr>
              <w:t xml:space="preserve"> Тип протеза: постоянный, по назначению врача</w:t>
            </w:r>
          </w:p>
        </w:tc>
        <w:sdt>
          <w:sdtPr>
            <w:rPr>
              <w:sz w:val="20"/>
              <w:szCs w:val="20"/>
            </w:rPr>
            <w:alias w:val="Инструкция"/>
            <w:tag w:val="Инструкция"/>
            <w:id w:val="-1215808074"/>
            <w:placeholder>
              <w:docPart w:val="081CC2F014F249619DD3BA43931BB8F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691FAAF3" w14:textId="77777777" w:rsidR="00AF49CD" w:rsidRPr="00DD5EA9" w:rsidRDefault="00AF49CD" w:rsidP="00FF1929">
                <w:pPr>
                  <w:jc w:val="center"/>
                  <w:rPr>
                    <w:sz w:val="20"/>
                    <w:szCs w:val="20"/>
                  </w:rPr>
                </w:pPr>
                <w:r w:rsidRPr="00DD5EA9">
                  <w:rPr>
                    <w:sz w:val="20"/>
                    <w:szCs w:val="20"/>
                  </w:rPr>
                  <w:t>Значение хар-ки не может меняться</w:t>
                </w:r>
              </w:p>
            </w:tc>
          </w:sdtContent>
        </w:sdt>
      </w:tr>
      <w:tr w:rsidR="00AF49CD" w:rsidRPr="0017149E" w14:paraId="3FEDF263" w14:textId="77777777" w:rsidTr="00BC52C1">
        <w:tc>
          <w:tcPr>
            <w:tcW w:w="709" w:type="dxa"/>
            <w:vMerge/>
            <w:tcBorders>
              <w:left w:val="single" w:sz="4" w:space="0" w:color="auto"/>
              <w:right w:val="single" w:sz="4" w:space="0" w:color="auto"/>
            </w:tcBorders>
          </w:tcPr>
          <w:p w14:paraId="0FA67975" w14:textId="77777777" w:rsidR="00AF49CD" w:rsidRPr="0017149E" w:rsidRDefault="00AF49CD" w:rsidP="00FF1929">
            <w:pPr>
              <w:jc w:val="center"/>
              <w:rPr>
                <w:sz w:val="20"/>
                <w:szCs w:val="20"/>
              </w:rPr>
            </w:pPr>
          </w:p>
        </w:tc>
        <w:tc>
          <w:tcPr>
            <w:tcW w:w="1559" w:type="dxa"/>
            <w:vMerge/>
            <w:tcBorders>
              <w:left w:val="single" w:sz="4" w:space="0" w:color="auto"/>
              <w:right w:val="single" w:sz="4" w:space="0" w:color="auto"/>
            </w:tcBorders>
          </w:tcPr>
          <w:p w14:paraId="008E3721" w14:textId="77777777" w:rsidR="00AF49CD" w:rsidRPr="0017149E" w:rsidRDefault="00AF49CD" w:rsidP="00FF1929">
            <w:pPr>
              <w:jc w:val="center"/>
              <w:rPr>
                <w:sz w:val="20"/>
                <w:szCs w:val="20"/>
              </w:rPr>
            </w:pPr>
          </w:p>
        </w:tc>
        <w:tc>
          <w:tcPr>
            <w:tcW w:w="986" w:type="dxa"/>
            <w:vMerge/>
            <w:tcBorders>
              <w:left w:val="single" w:sz="4" w:space="0" w:color="auto"/>
              <w:right w:val="single" w:sz="4" w:space="0" w:color="auto"/>
            </w:tcBorders>
          </w:tcPr>
          <w:p w14:paraId="6AE59440"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04753BFD"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03C1117" w14:textId="77777777" w:rsidR="00AF49CD" w:rsidRPr="0097231E" w:rsidRDefault="00AF49CD" w:rsidP="00FF1929">
            <w:pPr>
              <w:jc w:val="center"/>
              <w:rPr>
                <w:sz w:val="20"/>
                <w:szCs w:val="20"/>
              </w:rPr>
            </w:pPr>
            <w:r w:rsidRPr="0097231E">
              <w:rPr>
                <w:sz w:val="20"/>
                <w:szCs w:val="20"/>
              </w:rPr>
              <w:t>Приемная гильза</w:t>
            </w:r>
          </w:p>
        </w:tc>
        <w:sdt>
          <w:sdtPr>
            <w:rPr>
              <w:sz w:val="20"/>
              <w:szCs w:val="20"/>
            </w:rPr>
            <w:alias w:val="Наименование хар-ки"/>
            <w:tag w:val="Наименование хар-ки"/>
            <w:id w:val="-1072197852"/>
            <w:placeholder>
              <w:docPart w:val="11DB00C2782146FFADAB6664A4CD601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6B6858F9" w14:textId="77777777" w:rsidR="00AF49CD" w:rsidRPr="0017149E" w:rsidRDefault="00AF49CD" w:rsidP="00FF1929">
                <w:pPr>
                  <w:jc w:val="center"/>
                  <w:rPr>
                    <w:sz w:val="20"/>
                    <w:szCs w:val="20"/>
                  </w:rPr>
                </w:pPr>
                <w:r w:rsidRPr="0097231E">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1D2A3C73" w14:textId="77777777" w:rsidR="00AF49CD" w:rsidRPr="0097231E" w:rsidRDefault="00AF49CD" w:rsidP="00FF1929">
            <w:pPr>
              <w:rPr>
                <w:sz w:val="20"/>
                <w:szCs w:val="20"/>
              </w:rPr>
            </w:pPr>
            <w:r>
              <w:rPr>
                <w:sz w:val="20"/>
                <w:szCs w:val="20"/>
              </w:rPr>
              <w:t>И</w:t>
            </w:r>
            <w:r w:rsidRPr="0097231E">
              <w:rPr>
                <w:sz w:val="20"/>
                <w:szCs w:val="20"/>
              </w:rPr>
              <w:t>ндивидуальная (две пробные гильзы), изготовленная из слоистого пластика на основе акриловых смол или листового термопластичного материала, с силиконовым замковым чехлом</w:t>
            </w:r>
          </w:p>
        </w:tc>
        <w:sdt>
          <w:sdtPr>
            <w:rPr>
              <w:sz w:val="20"/>
              <w:szCs w:val="20"/>
            </w:rPr>
            <w:alias w:val="Инструкция"/>
            <w:tag w:val="Инструкция"/>
            <w:id w:val="-1192995185"/>
            <w:placeholder>
              <w:docPart w:val="7CB0943D83434B66A9F52687638F90C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785DC225" w14:textId="501AC96D"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72228008" w14:textId="77777777" w:rsidTr="00BC52C1">
        <w:trPr>
          <w:trHeight w:val="466"/>
        </w:trPr>
        <w:tc>
          <w:tcPr>
            <w:tcW w:w="709" w:type="dxa"/>
            <w:vMerge/>
            <w:tcBorders>
              <w:left w:val="single" w:sz="4" w:space="0" w:color="auto"/>
              <w:right w:val="single" w:sz="4" w:space="0" w:color="auto"/>
            </w:tcBorders>
          </w:tcPr>
          <w:p w14:paraId="26789DDA" w14:textId="77777777" w:rsidR="00AF49CD" w:rsidRPr="0017149E" w:rsidRDefault="00AF49CD" w:rsidP="00FF1929">
            <w:pPr>
              <w:rPr>
                <w:sz w:val="20"/>
                <w:szCs w:val="20"/>
              </w:rPr>
            </w:pPr>
          </w:p>
        </w:tc>
        <w:tc>
          <w:tcPr>
            <w:tcW w:w="1559" w:type="dxa"/>
            <w:vMerge/>
            <w:tcBorders>
              <w:left w:val="single" w:sz="4" w:space="0" w:color="auto"/>
              <w:right w:val="single" w:sz="4" w:space="0" w:color="auto"/>
            </w:tcBorders>
          </w:tcPr>
          <w:p w14:paraId="7C4C7E85" w14:textId="77777777" w:rsidR="00AF49CD" w:rsidRPr="0017149E" w:rsidRDefault="00AF49CD" w:rsidP="00FF1929">
            <w:pPr>
              <w:rPr>
                <w:sz w:val="20"/>
                <w:szCs w:val="20"/>
              </w:rPr>
            </w:pPr>
          </w:p>
        </w:tc>
        <w:tc>
          <w:tcPr>
            <w:tcW w:w="986" w:type="dxa"/>
            <w:vMerge/>
            <w:tcBorders>
              <w:left w:val="single" w:sz="4" w:space="0" w:color="auto"/>
              <w:right w:val="single" w:sz="4" w:space="0" w:color="auto"/>
            </w:tcBorders>
          </w:tcPr>
          <w:p w14:paraId="1D9EBBB7"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6D9417A5"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7D2278F" w14:textId="77777777" w:rsidR="00AF49CD" w:rsidRPr="0097231E" w:rsidRDefault="00AF49CD" w:rsidP="00FF1929">
            <w:pPr>
              <w:jc w:val="center"/>
              <w:rPr>
                <w:sz w:val="20"/>
                <w:szCs w:val="20"/>
              </w:rPr>
            </w:pPr>
            <w:r w:rsidRPr="0097231E">
              <w:rPr>
                <w:sz w:val="20"/>
                <w:szCs w:val="20"/>
              </w:rPr>
              <w:t>Формообразующая часть косметической облицовки</w:t>
            </w:r>
          </w:p>
        </w:tc>
        <w:sdt>
          <w:sdtPr>
            <w:rPr>
              <w:sz w:val="20"/>
              <w:szCs w:val="20"/>
            </w:rPr>
            <w:alias w:val="Наименование хар-ки"/>
            <w:tag w:val="Наименование хар-ки"/>
            <w:id w:val="-433678013"/>
            <w:placeholder>
              <w:docPart w:val="0AD435E161544FDDA5751596957E1D8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44445E7" w14:textId="77777777" w:rsidR="00AF49CD" w:rsidRPr="0017149E" w:rsidRDefault="00AF49CD" w:rsidP="00FF1929">
                <w:pPr>
                  <w:jc w:val="center"/>
                  <w:rPr>
                    <w:sz w:val="20"/>
                    <w:szCs w:val="20"/>
                  </w:rPr>
                </w:pPr>
                <w:r w:rsidRPr="0097231E">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7A3AAE85" w14:textId="77777777" w:rsidR="00AF49CD" w:rsidRPr="0097231E" w:rsidRDefault="00AF49CD" w:rsidP="00FF1929">
            <w:pPr>
              <w:rPr>
                <w:sz w:val="20"/>
                <w:szCs w:val="20"/>
              </w:rPr>
            </w:pPr>
            <w:r>
              <w:rPr>
                <w:sz w:val="20"/>
                <w:szCs w:val="20"/>
              </w:rPr>
              <w:t>М</w:t>
            </w:r>
            <w:r w:rsidRPr="0097231E">
              <w:rPr>
                <w:sz w:val="20"/>
                <w:szCs w:val="20"/>
              </w:rPr>
              <w:t>одульная полиуретановая или листовой поролон</w:t>
            </w:r>
          </w:p>
        </w:tc>
        <w:sdt>
          <w:sdtPr>
            <w:rPr>
              <w:sz w:val="20"/>
              <w:szCs w:val="20"/>
            </w:rPr>
            <w:alias w:val="Инструкция"/>
            <w:tag w:val="Инструкция"/>
            <w:id w:val="349917395"/>
            <w:placeholder>
              <w:docPart w:val="6AE90CDAFA9B48338DF194353420542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38460B0B" w14:textId="6F7CD78F"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1906BCCE" w14:textId="77777777" w:rsidTr="00BC52C1">
        <w:trPr>
          <w:trHeight w:val="466"/>
        </w:trPr>
        <w:tc>
          <w:tcPr>
            <w:tcW w:w="709" w:type="dxa"/>
            <w:vMerge/>
            <w:tcBorders>
              <w:left w:val="single" w:sz="4" w:space="0" w:color="auto"/>
              <w:bottom w:val="single" w:sz="4" w:space="0" w:color="auto"/>
              <w:right w:val="single" w:sz="4" w:space="0" w:color="auto"/>
            </w:tcBorders>
          </w:tcPr>
          <w:p w14:paraId="3096A759" w14:textId="77777777" w:rsidR="00AF49CD" w:rsidRPr="0017149E" w:rsidRDefault="00AF49CD" w:rsidP="00FF1929">
            <w:pPr>
              <w:rPr>
                <w:sz w:val="20"/>
                <w:szCs w:val="20"/>
              </w:rPr>
            </w:pPr>
          </w:p>
        </w:tc>
        <w:tc>
          <w:tcPr>
            <w:tcW w:w="1559" w:type="dxa"/>
            <w:vMerge/>
            <w:tcBorders>
              <w:left w:val="single" w:sz="4" w:space="0" w:color="auto"/>
              <w:bottom w:val="single" w:sz="4" w:space="0" w:color="auto"/>
              <w:right w:val="single" w:sz="4" w:space="0" w:color="auto"/>
            </w:tcBorders>
          </w:tcPr>
          <w:p w14:paraId="1E9EBF26" w14:textId="77777777" w:rsidR="00AF49CD" w:rsidRPr="0017149E" w:rsidRDefault="00AF49CD" w:rsidP="00FF1929">
            <w:pPr>
              <w:rPr>
                <w:sz w:val="20"/>
                <w:szCs w:val="20"/>
              </w:rPr>
            </w:pPr>
          </w:p>
        </w:tc>
        <w:tc>
          <w:tcPr>
            <w:tcW w:w="986" w:type="dxa"/>
            <w:vMerge/>
            <w:tcBorders>
              <w:left w:val="single" w:sz="4" w:space="0" w:color="auto"/>
              <w:bottom w:val="single" w:sz="4" w:space="0" w:color="auto"/>
              <w:right w:val="single" w:sz="4" w:space="0" w:color="auto"/>
            </w:tcBorders>
          </w:tcPr>
          <w:p w14:paraId="4B17E906" w14:textId="77777777" w:rsidR="00AF49CD" w:rsidRPr="0017149E" w:rsidRDefault="00AF49CD" w:rsidP="00FF1929">
            <w:pPr>
              <w:rPr>
                <w:sz w:val="20"/>
                <w:szCs w:val="20"/>
              </w:rPr>
            </w:pPr>
          </w:p>
        </w:tc>
        <w:tc>
          <w:tcPr>
            <w:tcW w:w="815" w:type="dxa"/>
            <w:vMerge/>
            <w:tcBorders>
              <w:left w:val="single" w:sz="4" w:space="0" w:color="auto"/>
              <w:bottom w:val="single" w:sz="4" w:space="0" w:color="auto"/>
              <w:right w:val="single" w:sz="4" w:space="0" w:color="auto"/>
            </w:tcBorders>
          </w:tcPr>
          <w:p w14:paraId="6F536B4F"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6B94D9D" w14:textId="77777777" w:rsidR="00AF49CD" w:rsidRPr="0097231E" w:rsidRDefault="00AF49CD" w:rsidP="00FF1929">
            <w:pPr>
              <w:jc w:val="center"/>
              <w:rPr>
                <w:sz w:val="20"/>
                <w:szCs w:val="20"/>
              </w:rPr>
            </w:pPr>
            <w:r w:rsidRPr="0097231E">
              <w:rPr>
                <w:sz w:val="20"/>
                <w:szCs w:val="20"/>
              </w:rPr>
              <w:t xml:space="preserve">Косметическое покрытие облицовки  </w:t>
            </w:r>
          </w:p>
        </w:tc>
        <w:sdt>
          <w:sdtPr>
            <w:rPr>
              <w:sz w:val="20"/>
              <w:szCs w:val="20"/>
            </w:rPr>
            <w:alias w:val="Наименование хар-ки"/>
            <w:tag w:val="Наименование хар-ки"/>
            <w:id w:val="1698118871"/>
            <w:placeholder>
              <w:docPart w:val="76237A3EAF27475AA13B88F63D8B83F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DE36DCE" w14:textId="77777777" w:rsidR="00AF49CD" w:rsidRPr="0017149E" w:rsidRDefault="00AF49CD" w:rsidP="00FF1929">
                <w:pPr>
                  <w:jc w:val="center"/>
                  <w:rPr>
                    <w:sz w:val="20"/>
                    <w:szCs w:val="20"/>
                  </w:rPr>
                </w:pPr>
                <w:r w:rsidRPr="0097231E">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58F855B8" w14:textId="77777777" w:rsidR="00AF49CD" w:rsidRPr="0097231E" w:rsidRDefault="00AF49CD" w:rsidP="00FF1929">
            <w:pPr>
              <w:rPr>
                <w:sz w:val="20"/>
                <w:szCs w:val="20"/>
              </w:rPr>
            </w:pPr>
            <w:r>
              <w:rPr>
                <w:sz w:val="20"/>
                <w:szCs w:val="20"/>
              </w:rPr>
              <w:t>Ч</w:t>
            </w:r>
            <w:r w:rsidRPr="0097231E">
              <w:rPr>
                <w:sz w:val="20"/>
                <w:szCs w:val="20"/>
              </w:rPr>
              <w:t xml:space="preserve">улки ортопедические </w:t>
            </w:r>
            <w:proofErr w:type="spellStart"/>
            <w:r w:rsidRPr="0097231E">
              <w:rPr>
                <w:sz w:val="20"/>
                <w:szCs w:val="20"/>
              </w:rPr>
              <w:t>перлоновые</w:t>
            </w:r>
            <w:proofErr w:type="spellEnd"/>
            <w:r w:rsidRPr="0097231E">
              <w:rPr>
                <w:sz w:val="20"/>
                <w:szCs w:val="20"/>
              </w:rPr>
              <w:t xml:space="preserve"> и/или </w:t>
            </w:r>
            <w:proofErr w:type="spellStart"/>
            <w:r w:rsidRPr="0097231E">
              <w:rPr>
                <w:sz w:val="20"/>
                <w:szCs w:val="20"/>
              </w:rPr>
              <w:t>силоновые</w:t>
            </w:r>
            <w:proofErr w:type="spellEnd"/>
          </w:p>
        </w:tc>
        <w:sdt>
          <w:sdtPr>
            <w:rPr>
              <w:sz w:val="20"/>
              <w:szCs w:val="20"/>
            </w:rPr>
            <w:alias w:val="Инструкция"/>
            <w:tag w:val="Инструкция"/>
            <w:id w:val="69853961"/>
            <w:placeholder>
              <w:docPart w:val="A523014BADE64219A80B716024A7ED2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49FD6489" w14:textId="2E49BEB2"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7F31193C" w14:textId="77777777" w:rsidTr="00BC52C1">
        <w:tc>
          <w:tcPr>
            <w:tcW w:w="709" w:type="dxa"/>
            <w:vMerge w:val="restart"/>
            <w:tcBorders>
              <w:top w:val="single" w:sz="4" w:space="0" w:color="auto"/>
              <w:left w:val="single" w:sz="4" w:space="0" w:color="auto"/>
              <w:right w:val="single" w:sz="4" w:space="0" w:color="auto"/>
            </w:tcBorders>
            <w:vAlign w:val="center"/>
          </w:tcPr>
          <w:p w14:paraId="3285E6EE" w14:textId="77777777" w:rsidR="00AF49CD" w:rsidRPr="0017149E" w:rsidRDefault="00AF49CD" w:rsidP="00FF1929">
            <w:pPr>
              <w:jc w:val="center"/>
              <w:rPr>
                <w:sz w:val="20"/>
                <w:szCs w:val="20"/>
              </w:rPr>
            </w:pPr>
            <w:r>
              <w:rPr>
                <w:sz w:val="20"/>
                <w:szCs w:val="20"/>
              </w:rPr>
              <w:t>9</w:t>
            </w:r>
          </w:p>
        </w:tc>
        <w:tc>
          <w:tcPr>
            <w:tcW w:w="1559" w:type="dxa"/>
            <w:vMerge w:val="restart"/>
            <w:tcBorders>
              <w:top w:val="single" w:sz="4" w:space="0" w:color="auto"/>
              <w:left w:val="single" w:sz="4" w:space="0" w:color="auto"/>
              <w:right w:val="single" w:sz="4" w:space="0" w:color="auto"/>
            </w:tcBorders>
          </w:tcPr>
          <w:p w14:paraId="457590EE" w14:textId="77777777" w:rsidR="00D04E78" w:rsidRDefault="00D04E78" w:rsidP="00FF1929">
            <w:pPr>
              <w:rPr>
                <w:sz w:val="20"/>
                <w:szCs w:val="20"/>
              </w:rPr>
            </w:pPr>
          </w:p>
          <w:p w14:paraId="6ADEF6ED" w14:textId="77777777" w:rsidR="00AF49CD" w:rsidRDefault="00AF49CD" w:rsidP="00FF1929">
            <w:pPr>
              <w:rPr>
                <w:sz w:val="20"/>
                <w:szCs w:val="20"/>
              </w:rPr>
            </w:pPr>
          </w:p>
          <w:p w14:paraId="06B3CE4C" w14:textId="77777777" w:rsidR="00AF49CD" w:rsidRDefault="00AF49CD" w:rsidP="00FF1929">
            <w:pPr>
              <w:rPr>
                <w:sz w:val="20"/>
                <w:szCs w:val="20"/>
              </w:rPr>
            </w:pPr>
          </w:p>
          <w:p w14:paraId="3AFDF82D" w14:textId="77777777" w:rsidR="00AF49CD" w:rsidRPr="0017149E" w:rsidRDefault="00AF49CD" w:rsidP="00FF1929">
            <w:pPr>
              <w:rPr>
                <w:sz w:val="20"/>
                <w:szCs w:val="20"/>
              </w:rPr>
            </w:pPr>
            <w:r w:rsidRPr="00160245">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3C26A386" w14:textId="77777777" w:rsidR="00AF49CD" w:rsidRDefault="00AF49CD" w:rsidP="00FF1929">
            <w:pPr>
              <w:rPr>
                <w:sz w:val="20"/>
                <w:szCs w:val="20"/>
              </w:rPr>
            </w:pPr>
          </w:p>
          <w:p w14:paraId="315C28F7" w14:textId="77777777" w:rsidR="00AF49CD" w:rsidRDefault="00AF49CD" w:rsidP="00FF1929">
            <w:pPr>
              <w:rPr>
                <w:sz w:val="20"/>
                <w:szCs w:val="20"/>
              </w:rPr>
            </w:pPr>
          </w:p>
          <w:p w14:paraId="379C6B0A" w14:textId="77777777" w:rsidR="00AF49CD" w:rsidRDefault="00AF49CD" w:rsidP="00FF1929">
            <w:pPr>
              <w:rPr>
                <w:sz w:val="20"/>
                <w:szCs w:val="20"/>
              </w:rPr>
            </w:pPr>
          </w:p>
          <w:p w14:paraId="06C33A46" w14:textId="77777777" w:rsidR="00AF49CD" w:rsidRDefault="00AF49CD" w:rsidP="00FF1929">
            <w:pPr>
              <w:rPr>
                <w:sz w:val="20"/>
                <w:szCs w:val="20"/>
              </w:rPr>
            </w:pPr>
          </w:p>
          <w:p w14:paraId="2F5258D0" w14:textId="77777777" w:rsidR="00AF49CD" w:rsidRPr="0017149E" w:rsidRDefault="00AF49CD" w:rsidP="00FF192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0525F490" w14:textId="77777777" w:rsidR="00AF49CD" w:rsidRDefault="00AF49CD" w:rsidP="00FF1929">
            <w:pPr>
              <w:rPr>
                <w:sz w:val="20"/>
                <w:szCs w:val="20"/>
              </w:rPr>
            </w:pPr>
          </w:p>
          <w:p w14:paraId="1C23F95A" w14:textId="77777777" w:rsidR="00AF49CD" w:rsidRDefault="00AF49CD" w:rsidP="00FF1929">
            <w:pPr>
              <w:rPr>
                <w:sz w:val="20"/>
                <w:szCs w:val="20"/>
              </w:rPr>
            </w:pPr>
          </w:p>
          <w:p w14:paraId="2B21BEA6" w14:textId="77777777" w:rsidR="00AF49CD" w:rsidRDefault="00AF49CD" w:rsidP="00FF1929">
            <w:pPr>
              <w:rPr>
                <w:sz w:val="20"/>
                <w:szCs w:val="20"/>
              </w:rPr>
            </w:pPr>
          </w:p>
          <w:p w14:paraId="1FDFC72F" w14:textId="02326B3B" w:rsidR="00AF49CD" w:rsidRPr="0017149E" w:rsidRDefault="00AF49CD" w:rsidP="00D04E78">
            <w:pP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0B904301" w14:textId="77777777" w:rsidR="00AF49CD" w:rsidRPr="00160245" w:rsidRDefault="00AF49CD" w:rsidP="00FF1929">
            <w:pPr>
              <w:jc w:val="center"/>
              <w:rPr>
                <w:sz w:val="20"/>
                <w:szCs w:val="20"/>
              </w:rPr>
            </w:pPr>
            <w:r w:rsidRPr="00160245">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2139480843"/>
            <w:placeholder>
              <w:docPart w:val="5BFBA95240D4478695BBE62853AD4A8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8673749" w14:textId="77777777" w:rsidR="00AF49CD" w:rsidRPr="0017149E" w:rsidRDefault="00AF49CD" w:rsidP="00FF1929">
                <w:pPr>
                  <w:jc w:val="center"/>
                  <w:rPr>
                    <w:sz w:val="20"/>
                    <w:szCs w:val="20"/>
                  </w:rPr>
                </w:pPr>
                <w:r w:rsidRPr="00160245">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6AC0AEA7" w14:textId="77777777" w:rsidR="00AF49CD" w:rsidRPr="00160245" w:rsidRDefault="00AF49CD" w:rsidP="00FF1929">
            <w:pPr>
              <w:rPr>
                <w:sz w:val="20"/>
                <w:szCs w:val="20"/>
              </w:rPr>
            </w:pPr>
            <w:r w:rsidRPr="00160245">
              <w:rPr>
                <w:sz w:val="20"/>
                <w:szCs w:val="20"/>
              </w:rPr>
              <w:t xml:space="preserve">Унифицированная гильза из металла, слоистого пластика на основе полиамидных, акриловых смол. Регулировочно-соединительные устройства соответствуют весу </w:t>
            </w:r>
            <w:proofErr w:type="gramStart"/>
            <w:r w:rsidRPr="00160245">
              <w:rPr>
                <w:sz w:val="20"/>
                <w:szCs w:val="20"/>
              </w:rPr>
              <w:t>инвалида....</w:t>
            </w:r>
            <w:proofErr w:type="gramEnd"/>
            <w:r w:rsidRPr="00160245">
              <w:rPr>
                <w:sz w:val="20"/>
                <w:szCs w:val="20"/>
              </w:rPr>
              <w:t>. Тип протеза: постоянный, по назначению врача. В комплект протеза входят восемь чехлов на культю</w:t>
            </w:r>
          </w:p>
        </w:tc>
        <w:sdt>
          <w:sdtPr>
            <w:rPr>
              <w:sz w:val="20"/>
              <w:szCs w:val="20"/>
            </w:rPr>
            <w:alias w:val="Инструкция"/>
            <w:tag w:val="Инструкция"/>
            <w:id w:val="-2101098488"/>
            <w:placeholder>
              <w:docPart w:val="AB8C7F772412408E917BB79ED0225F6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7CF93347" w14:textId="5D619283"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51D979C5" w14:textId="77777777" w:rsidTr="00BC52C1">
        <w:tc>
          <w:tcPr>
            <w:tcW w:w="709" w:type="dxa"/>
            <w:vMerge/>
            <w:tcBorders>
              <w:left w:val="single" w:sz="4" w:space="0" w:color="auto"/>
              <w:right w:val="single" w:sz="4" w:space="0" w:color="auto"/>
            </w:tcBorders>
          </w:tcPr>
          <w:p w14:paraId="19A208F6" w14:textId="77777777" w:rsidR="00AF49CD" w:rsidRPr="0017149E" w:rsidRDefault="00AF49CD" w:rsidP="00FF1929">
            <w:pPr>
              <w:jc w:val="center"/>
              <w:rPr>
                <w:sz w:val="20"/>
                <w:szCs w:val="20"/>
              </w:rPr>
            </w:pPr>
          </w:p>
        </w:tc>
        <w:tc>
          <w:tcPr>
            <w:tcW w:w="1559" w:type="dxa"/>
            <w:vMerge/>
            <w:tcBorders>
              <w:left w:val="single" w:sz="4" w:space="0" w:color="auto"/>
              <w:right w:val="single" w:sz="4" w:space="0" w:color="auto"/>
            </w:tcBorders>
          </w:tcPr>
          <w:p w14:paraId="783E8A13" w14:textId="77777777" w:rsidR="00AF49CD" w:rsidRPr="0017149E" w:rsidRDefault="00AF49CD" w:rsidP="00FF1929">
            <w:pPr>
              <w:jc w:val="center"/>
              <w:rPr>
                <w:sz w:val="20"/>
                <w:szCs w:val="20"/>
              </w:rPr>
            </w:pPr>
          </w:p>
        </w:tc>
        <w:tc>
          <w:tcPr>
            <w:tcW w:w="986" w:type="dxa"/>
            <w:vMerge/>
            <w:tcBorders>
              <w:left w:val="single" w:sz="4" w:space="0" w:color="auto"/>
              <w:right w:val="single" w:sz="4" w:space="0" w:color="auto"/>
            </w:tcBorders>
          </w:tcPr>
          <w:p w14:paraId="1243EA66"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52840952"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9755DEA" w14:textId="77777777" w:rsidR="00AF49CD" w:rsidRPr="00160245" w:rsidRDefault="00AF49CD" w:rsidP="00FF1929">
            <w:pPr>
              <w:jc w:val="center"/>
              <w:rPr>
                <w:sz w:val="20"/>
                <w:szCs w:val="20"/>
              </w:rPr>
            </w:pPr>
            <w:r w:rsidRPr="00160245">
              <w:rPr>
                <w:sz w:val="20"/>
                <w:szCs w:val="20"/>
              </w:rPr>
              <w:t>Приемная гильза</w:t>
            </w:r>
          </w:p>
        </w:tc>
        <w:sdt>
          <w:sdtPr>
            <w:rPr>
              <w:sz w:val="20"/>
              <w:szCs w:val="20"/>
            </w:rPr>
            <w:alias w:val="Наименование хар-ки"/>
            <w:tag w:val="Наименование хар-ки"/>
            <w:id w:val="939256840"/>
            <w:placeholder>
              <w:docPart w:val="964D641F46504BAF992DF1F718B22FA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16A09175" w14:textId="77777777" w:rsidR="00AF49CD" w:rsidRPr="0017149E" w:rsidRDefault="00AF49CD" w:rsidP="00FF1929">
                <w:pPr>
                  <w:jc w:val="center"/>
                  <w:rPr>
                    <w:sz w:val="20"/>
                    <w:szCs w:val="20"/>
                  </w:rPr>
                </w:pPr>
                <w:r w:rsidRPr="00160245">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28F8F8DE" w14:textId="77777777" w:rsidR="00AF49CD" w:rsidRPr="00160245" w:rsidRDefault="00AF49CD" w:rsidP="00FF1929">
            <w:pPr>
              <w:rPr>
                <w:sz w:val="20"/>
                <w:szCs w:val="20"/>
              </w:rPr>
            </w:pPr>
            <w:r>
              <w:rPr>
                <w:sz w:val="20"/>
                <w:szCs w:val="20"/>
              </w:rPr>
              <w:t>У</w:t>
            </w:r>
            <w:r w:rsidRPr="00160245">
              <w:rPr>
                <w:sz w:val="20"/>
                <w:szCs w:val="20"/>
              </w:rPr>
              <w:t>ниф</w:t>
            </w:r>
            <w:r>
              <w:rPr>
                <w:sz w:val="20"/>
                <w:szCs w:val="20"/>
              </w:rPr>
              <w:t xml:space="preserve">ицированная (без пробных гильз) </w:t>
            </w:r>
            <w:r w:rsidRPr="00160245">
              <w:rPr>
                <w:sz w:val="20"/>
                <w:szCs w:val="20"/>
              </w:rPr>
              <w:t>или индивидуальная (одна пробная гильза).</w:t>
            </w:r>
          </w:p>
        </w:tc>
        <w:sdt>
          <w:sdtPr>
            <w:rPr>
              <w:sz w:val="20"/>
              <w:szCs w:val="20"/>
            </w:rPr>
            <w:alias w:val="Инструкция"/>
            <w:tag w:val="Инструкция"/>
            <w:id w:val="1510399255"/>
            <w:placeholder>
              <w:docPart w:val="3447D4A2C99043E5A43AF51AC333F9B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72701B70" w14:textId="156886E5"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3AAA0B6F" w14:textId="77777777" w:rsidTr="00BC52C1">
        <w:trPr>
          <w:trHeight w:val="466"/>
        </w:trPr>
        <w:tc>
          <w:tcPr>
            <w:tcW w:w="709" w:type="dxa"/>
            <w:vMerge/>
            <w:tcBorders>
              <w:left w:val="single" w:sz="4" w:space="0" w:color="auto"/>
              <w:right w:val="single" w:sz="4" w:space="0" w:color="auto"/>
            </w:tcBorders>
          </w:tcPr>
          <w:p w14:paraId="1F214B91" w14:textId="77777777" w:rsidR="00AF49CD" w:rsidRPr="0017149E" w:rsidRDefault="00AF49CD" w:rsidP="00FF1929">
            <w:pPr>
              <w:rPr>
                <w:sz w:val="20"/>
                <w:szCs w:val="20"/>
              </w:rPr>
            </w:pPr>
          </w:p>
        </w:tc>
        <w:tc>
          <w:tcPr>
            <w:tcW w:w="1559" w:type="dxa"/>
            <w:vMerge/>
            <w:tcBorders>
              <w:left w:val="single" w:sz="4" w:space="0" w:color="auto"/>
              <w:right w:val="single" w:sz="4" w:space="0" w:color="auto"/>
            </w:tcBorders>
          </w:tcPr>
          <w:p w14:paraId="5B5CBAB6" w14:textId="77777777" w:rsidR="00AF49CD" w:rsidRPr="0017149E" w:rsidRDefault="00AF49CD" w:rsidP="00FF1929">
            <w:pPr>
              <w:rPr>
                <w:sz w:val="20"/>
                <w:szCs w:val="20"/>
              </w:rPr>
            </w:pPr>
          </w:p>
        </w:tc>
        <w:tc>
          <w:tcPr>
            <w:tcW w:w="986" w:type="dxa"/>
            <w:vMerge/>
            <w:tcBorders>
              <w:left w:val="single" w:sz="4" w:space="0" w:color="auto"/>
              <w:right w:val="single" w:sz="4" w:space="0" w:color="auto"/>
            </w:tcBorders>
          </w:tcPr>
          <w:p w14:paraId="0F73CB6F"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685029B4"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0C0A254" w14:textId="77777777" w:rsidR="00AF49CD" w:rsidRPr="00160245" w:rsidRDefault="00AF49CD" w:rsidP="00FF1929">
            <w:pPr>
              <w:jc w:val="center"/>
              <w:rPr>
                <w:sz w:val="20"/>
                <w:szCs w:val="20"/>
              </w:rPr>
            </w:pPr>
            <w:r w:rsidRPr="00160245">
              <w:rPr>
                <w:sz w:val="20"/>
                <w:szCs w:val="20"/>
              </w:rPr>
              <w:t xml:space="preserve">Индивидуальная приемная гильза  </w:t>
            </w:r>
          </w:p>
        </w:tc>
        <w:sdt>
          <w:sdtPr>
            <w:rPr>
              <w:sz w:val="20"/>
              <w:szCs w:val="20"/>
            </w:rPr>
            <w:alias w:val="Наименование хар-ки"/>
            <w:tag w:val="Наименование хар-ки"/>
            <w:id w:val="-1567018954"/>
            <w:placeholder>
              <w:docPart w:val="CDAA6A05291C40BCA360C8A1D43E538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920342D" w14:textId="77777777" w:rsidR="00AF49CD" w:rsidRPr="0017149E" w:rsidRDefault="00AF49CD" w:rsidP="00FF1929">
                <w:pPr>
                  <w:jc w:val="center"/>
                  <w:rPr>
                    <w:sz w:val="20"/>
                    <w:szCs w:val="20"/>
                  </w:rPr>
                </w:pPr>
                <w:r w:rsidRPr="00160245">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737E7D02" w14:textId="77777777" w:rsidR="00AF49CD" w:rsidRPr="00160245" w:rsidRDefault="00AF49CD" w:rsidP="00FF1929">
            <w:pPr>
              <w:rPr>
                <w:sz w:val="20"/>
                <w:szCs w:val="20"/>
              </w:rPr>
            </w:pPr>
            <w:proofErr w:type="spellStart"/>
            <w:r>
              <w:rPr>
                <w:sz w:val="20"/>
                <w:szCs w:val="20"/>
              </w:rPr>
              <w:t>И</w:t>
            </w:r>
            <w:r w:rsidRPr="00160245">
              <w:rPr>
                <w:sz w:val="20"/>
                <w:szCs w:val="20"/>
              </w:rPr>
              <w:t>зготавливаеться</w:t>
            </w:r>
            <w:proofErr w:type="spellEnd"/>
            <w:r w:rsidRPr="00160245">
              <w:rPr>
                <w:sz w:val="20"/>
                <w:szCs w:val="20"/>
              </w:rPr>
              <w:t xml:space="preserve"> из слоистого пластика на основе акриловых </w:t>
            </w:r>
            <w:proofErr w:type="gramStart"/>
            <w:r w:rsidRPr="00160245">
              <w:rPr>
                <w:sz w:val="20"/>
                <w:szCs w:val="20"/>
              </w:rPr>
              <w:t>смол  или</w:t>
            </w:r>
            <w:proofErr w:type="gramEnd"/>
            <w:r w:rsidRPr="00160245">
              <w:rPr>
                <w:sz w:val="20"/>
                <w:szCs w:val="20"/>
              </w:rPr>
              <w:t xml:space="preserve">  листового термопластичного материала.</w:t>
            </w:r>
          </w:p>
        </w:tc>
        <w:sdt>
          <w:sdtPr>
            <w:rPr>
              <w:sz w:val="20"/>
              <w:szCs w:val="20"/>
            </w:rPr>
            <w:alias w:val="Инструкция"/>
            <w:tag w:val="Инструкция"/>
            <w:id w:val="1125204836"/>
            <w:placeholder>
              <w:docPart w:val="C4ABB4933F9C4F71A4AEB64483FEC50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568EADB0" w14:textId="6DC8E524"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41B7D0DB" w14:textId="77777777" w:rsidTr="00BC52C1">
        <w:trPr>
          <w:trHeight w:val="466"/>
        </w:trPr>
        <w:tc>
          <w:tcPr>
            <w:tcW w:w="709" w:type="dxa"/>
            <w:vMerge/>
            <w:tcBorders>
              <w:left w:val="single" w:sz="4" w:space="0" w:color="auto"/>
              <w:right w:val="single" w:sz="4" w:space="0" w:color="auto"/>
            </w:tcBorders>
          </w:tcPr>
          <w:p w14:paraId="28857AA4" w14:textId="77777777" w:rsidR="00AF49CD" w:rsidRPr="0017149E" w:rsidRDefault="00AF49CD" w:rsidP="00FF1929">
            <w:pPr>
              <w:rPr>
                <w:sz w:val="20"/>
                <w:szCs w:val="20"/>
              </w:rPr>
            </w:pPr>
          </w:p>
        </w:tc>
        <w:tc>
          <w:tcPr>
            <w:tcW w:w="1559" w:type="dxa"/>
            <w:vMerge/>
            <w:tcBorders>
              <w:left w:val="single" w:sz="4" w:space="0" w:color="auto"/>
              <w:right w:val="single" w:sz="4" w:space="0" w:color="auto"/>
            </w:tcBorders>
          </w:tcPr>
          <w:p w14:paraId="23BEACD6" w14:textId="77777777" w:rsidR="00AF49CD" w:rsidRPr="0017149E" w:rsidRDefault="00AF49CD" w:rsidP="00FF1929">
            <w:pPr>
              <w:rPr>
                <w:sz w:val="20"/>
                <w:szCs w:val="20"/>
              </w:rPr>
            </w:pPr>
          </w:p>
        </w:tc>
        <w:tc>
          <w:tcPr>
            <w:tcW w:w="986" w:type="dxa"/>
            <w:vMerge/>
            <w:tcBorders>
              <w:left w:val="single" w:sz="4" w:space="0" w:color="auto"/>
              <w:right w:val="single" w:sz="4" w:space="0" w:color="auto"/>
            </w:tcBorders>
          </w:tcPr>
          <w:p w14:paraId="64F95D9D"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4D894200"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4D21FE8B" w14:textId="77777777" w:rsidR="00AF49CD" w:rsidRPr="00160245" w:rsidRDefault="00AF49CD" w:rsidP="00FF1929">
            <w:pPr>
              <w:jc w:val="center"/>
              <w:rPr>
                <w:sz w:val="20"/>
                <w:szCs w:val="20"/>
              </w:rPr>
            </w:pPr>
            <w:r w:rsidRPr="00160245">
              <w:rPr>
                <w:sz w:val="20"/>
                <w:szCs w:val="20"/>
              </w:rPr>
              <w:t>Стопа</w:t>
            </w:r>
          </w:p>
        </w:tc>
        <w:sdt>
          <w:sdtPr>
            <w:rPr>
              <w:sz w:val="20"/>
              <w:szCs w:val="20"/>
            </w:rPr>
            <w:alias w:val="Наименование хар-ки"/>
            <w:tag w:val="Наименование хар-ки"/>
            <w:id w:val="-335231192"/>
            <w:placeholder>
              <w:docPart w:val="C8F6692200944446932F90514C1EA3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2C2EEE44" w14:textId="77777777" w:rsidR="00AF49CD" w:rsidRPr="0017149E" w:rsidRDefault="00AF49CD" w:rsidP="00FF1929">
                <w:pPr>
                  <w:jc w:val="center"/>
                  <w:rPr>
                    <w:sz w:val="20"/>
                    <w:szCs w:val="20"/>
                  </w:rPr>
                </w:pPr>
                <w:r w:rsidRPr="00160245">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1F778364" w14:textId="77777777" w:rsidR="00AF49CD" w:rsidRPr="00160245" w:rsidRDefault="00AF49CD" w:rsidP="00FF1929">
            <w:pPr>
              <w:rPr>
                <w:sz w:val="20"/>
                <w:szCs w:val="20"/>
              </w:rPr>
            </w:pPr>
            <w:r>
              <w:rPr>
                <w:sz w:val="20"/>
                <w:szCs w:val="20"/>
              </w:rPr>
              <w:t xml:space="preserve">Со </w:t>
            </w:r>
            <w:r w:rsidRPr="00160245">
              <w:rPr>
                <w:sz w:val="20"/>
                <w:szCs w:val="20"/>
              </w:rPr>
              <w:t xml:space="preserve">средней степенью энергосбережения, шарнирная, и/или </w:t>
            </w:r>
            <w:proofErr w:type="spellStart"/>
            <w:r w:rsidRPr="00160245">
              <w:rPr>
                <w:sz w:val="20"/>
                <w:szCs w:val="20"/>
              </w:rPr>
              <w:t>бесшарнирная</w:t>
            </w:r>
            <w:proofErr w:type="spellEnd"/>
            <w:r w:rsidRPr="00160245">
              <w:rPr>
                <w:sz w:val="20"/>
                <w:szCs w:val="20"/>
              </w:rPr>
              <w:t>, монолитная, с регулировочно-соединительным узлом из алюминия</w:t>
            </w:r>
          </w:p>
        </w:tc>
        <w:sdt>
          <w:sdtPr>
            <w:rPr>
              <w:sz w:val="20"/>
              <w:szCs w:val="20"/>
            </w:rPr>
            <w:alias w:val="Инструкция"/>
            <w:tag w:val="Инструкция"/>
            <w:id w:val="-1056011336"/>
            <w:placeholder>
              <w:docPart w:val="5851316A930542A98F4B31429D37AB8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46F86141" w14:textId="0999E507"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0A3F2A54" w14:textId="77777777" w:rsidTr="00BC52C1">
        <w:trPr>
          <w:trHeight w:val="466"/>
        </w:trPr>
        <w:tc>
          <w:tcPr>
            <w:tcW w:w="709" w:type="dxa"/>
            <w:vMerge/>
            <w:tcBorders>
              <w:left w:val="single" w:sz="4" w:space="0" w:color="auto"/>
              <w:right w:val="single" w:sz="4" w:space="0" w:color="auto"/>
            </w:tcBorders>
          </w:tcPr>
          <w:p w14:paraId="43D43E05" w14:textId="77777777" w:rsidR="00AF49CD" w:rsidRPr="0017149E" w:rsidRDefault="00AF49CD" w:rsidP="00FF1929">
            <w:pPr>
              <w:rPr>
                <w:sz w:val="20"/>
                <w:szCs w:val="20"/>
              </w:rPr>
            </w:pPr>
          </w:p>
        </w:tc>
        <w:tc>
          <w:tcPr>
            <w:tcW w:w="1559" w:type="dxa"/>
            <w:vMerge/>
            <w:tcBorders>
              <w:left w:val="single" w:sz="4" w:space="0" w:color="auto"/>
              <w:right w:val="single" w:sz="4" w:space="0" w:color="auto"/>
            </w:tcBorders>
          </w:tcPr>
          <w:p w14:paraId="405C2533" w14:textId="77777777" w:rsidR="00AF49CD" w:rsidRPr="0017149E" w:rsidRDefault="00AF49CD" w:rsidP="00FF1929">
            <w:pPr>
              <w:rPr>
                <w:sz w:val="20"/>
                <w:szCs w:val="20"/>
              </w:rPr>
            </w:pPr>
          </w:p>
        </w:tc>
        <w:tc>
          <w:tcPr>
            <w:tcW w:w="986" w:type="dxa"/>
            <w:vMerge/>
            <w:tcBorders>
              <w:left w:val="single" w:sz="4" w:space="0" w:color="auto"/>
              <w:right w:val="single" w:sz="4" w:space="0" w:color="auto"/>
            </w:tcBorders>
          </w:tcPr>
          <w:p w14:paraId="2A0BF822"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283B0BB1"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FC50029" w14:textId="77777777" w:rsidR="00AF49CD" w:rsidRPr="00160245" w:rsidRDefault="00AF49CD" w:rsidP="00FF1929">
            <w:pPr>
              <w:jc w:val="center"/>
              <w:rPr>
                <w:sz w:val="20"/>
                <w:szCs w:val="20"/>
              </w:rPr>
            </w:pPr>
            <w:r w:rsidRPr="00160245">
              <w:rPr>
                <w:sz w:val="20"/>
                <w:szCs w:val="20"/>
              </w:rPr>
              <w:t>Коленный модуль</w:t>
            </w:r>
          </w:p>
        </w:tc>
        <w:sdt>
          <w:sdtPr>
            <w:rPr>
              <w:sz w:val="20"/>
              <w:szCs w:val="20"/>
            </w:rPr>
            <w:alias w:val="Наименование хар-ки"/>
            <w:tag w:val="Наименование хар-ки"/>
            <w:id w:val="-438364533"/>
            <w:placeholder>
              <w:docPart w:val="0A82CFD2FF2D4447AF8404182CD2D70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3A3FAB0" w14:textId="77777777" w:rsidR="00AF49CD" w:rsidRPr="0017149E" w:rsidRDefault="00AF49CD" w:rsidP="00FF1929">
                <w:pPr>
                  <w:jc w:val="center"/>
                  <w:rPr>
                    <w:sz w:val="20"/>
                    <w:szCs w:val="20"/>
                  </w:rPr>
                </w:pPr>
                <w:r w:rsidRPr="00160245">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34D50AF4" w14:textId="77777777" w:rsidR="00AF49CD" w:rsidRPr="00160245" w:rsidRDefault="00AF49CD" w:rsidP="00FF1929">
            <w:pPr>
              <w:rPr>
                <w:sz w:val="20"/>
                <w:szCs w:val="20"/>
              </w:rPr>
            </w:pPr>
            <w:r>
              <w:rPr>
                <w:sz w:val="20"/>
                <w:szCs w:val="20"/>
              </w:rPr>
              <w:t>З</w:t>
            </w:r>
            <w:r w:rsidRPr="00160245">
              <w:rPr>
                <w:sz w:val="20"/>
                <w:szCs w:val="20"/>
              </w:rPr>
              <w:t>амковый со шнурком с зависимым механическим регулированием фаз сгибания-разгибания, и/или моноцентрический с фиксатором, изготовленный из легкого сплава</w:t>
            </w:r>
          </w:p>
        </w:tc>
        <w:sdt>
          <w:sdtPr>
            <w:rPr>
              <w:sz w:val="20"/>
              <w:szCs w:val="20"/>
            </w:rPr>
            <w:alias w:val="Инструкция"/>
            <w:tag w:val="Инструкция"/>
            <w:id w:val="-1575433427"/>
            <w:placeholder>
              <w:docPart w:val="641B9D0FDB4847C795CBC476390A236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6C120463" w14:textId="7ECAE375"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5648C3DD" w14:textId="77777777" w:rsidTr="00BC52C1">
        <w:trPr>
          <w:trHeight w:val="466"/>
        </w:trPr>
        <w:tc>
          <w:tcPr>
            <w:tcW w:w="709" w:type="dxa"/>
            <w:vMerge/>
            <w:tcBorders>
              <w:left w:val="single" w:sz="4" w:space="0" w:color="auto"/>
              <w:right w:val="single" w:sz="4" w:space="0" w:color="auto"/>
            </w:tcBorders>
          </w:tcPr>
          <w:p w14:paraId="34477C42" w14:textId="77777777" w:rsidR="00AF49CD" w:rsidRPr="0017149E" w:rsidRDefault="00AF49CD" w:rsidP="00FF1929">
            <w:pPr>
              <w:rPr>
                <w:sz w:val="20"/>
                <w:szCs w:val="20"/>
              </w:rPr>
            </w:pPr>
          </w:p>
        </w:tc>
        <w:tc>
          <w:tcPr>
            <w:tcW w:w="1559" w:type="dxa"/>
            <w:vMerge/>
            <w:tcBorders>
              <w:left w:val="single" w:sz="4" w:space="0" w:color="auto"/>
              <w:right w:val="single" w:sz="4" w:space="0" w:color="auto"/>
            </w:tcBorders>
          </w:tcPr>
          <w:p w14:paraId="3576BC1B" w14:textId="77777777" w:rsidR="00AF49CD" w:rsidRPr="0017149E" w:rsidRDefault="00AF49CD" w:rsidP="00FF1929">
            <w:pPr>
              <w:rPr>
                <w:sz w:val="20"/>
                <w:szCs w:val="20"/>
              </w:rPr>
            </w:pPr>
          </w:p>
        </w:tc>
        <w:tc>
          <w:tcPr>
            <w:tcW w:w="986" w:type="dxa"/>
            <w:vMerge/>
            <w:tcBorders>
              <w:left w:val="single" w:sz="4" w:space="0" w:color="auto"/>
              <w:right w:val="single" w:sz="4" w:space="0" w:color="auto"/>
            </w:tcBorders>
          </w:tcPr>
          <w:p w14:paraId="271B2044"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56B19CFB"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0F2834CE" w14:textId="77777777" w:rsidR="00AF49CD" w:rsidRPr="00340CC9" w:rsidRDefault="00AF49CD" w:rsidP="00FF1929">
            <w:pPr>
              <w:jc w:val="center"/>
              <w:rPr>
                <w:sz w:val="20"/>
                <w:szCs w:val="20"/>
              </w:rPr>
            </w:pPr>
            <w:r w:rsidRPr="00340CC9">
              <w:rPr>
                <w:sz w:val="20"/>
                <w:szCs w:val="20"/>
              </w:rPr>
              <w:t>Формообразующая часть косметической облицовки</w:t>
            </w:r>
          </w:p>
        </w:tc>
        <w:sdt>
          <w:sdtPr>
            <w:rPr>
              <w:sz w:val="20"/>
              <w:szCs w:val="20"/>
            </w:rPr>
            <w:alias w:val="Наименование хар-ки"/>
            <w:tag w:val="Наименование хар-ки"/>
            <w:id w:val="-353347794"/>
            <w:placeholder>
              <w:docPart w:val="7662205CDC294B909FC6CDC7EC7AF1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147E739E" w14:textId="77777777" w:rsidR="00AF49CD" w:rsidRDefault="00AF49CD" w:rsidP="00FF1929">
                <w:pPr>
                  <w:jc w:val="center"/>
                  <w:rPr>
                    <w:sz w:val="20"/>
                    <w:szCs w:val="20"/>
                  </w:rPr>
                </w:pPr>
                <w:r w:rsidRPr="00160245">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52263164" w14:textId="77777777" w:rsidR="00AF49CD" w:rsidRPr="00340CC9" w:rsidRDefault="00AF49CD" w:rsidP="00FF1929">
            <w:pPr>
              <w:rPr>
                <w:sz w:val="20"/>
                <w:szCs w:val="20"/>
              </w:rPr>
            </w:pPr>
            <w:r>
              <w:rPr>
                <w:sz w:val="20"/>
                <w:szCs w:val="20"/>
              </w:rPr>
              <w:t>М</w:t>
            </w:r>
            <w:r w:rsidRPr="00340CC9">
              <w:rPr>
                <w:sz w:val="20"/>
                <w:szCs w:val="20"/>
              </w:rPr>
              <w:t>одульная, изготовленная из мягкого полиуретана, и/или листового поролона</w:t>
            </w:r>
          </w:p>
        </w:tc>
        <w:sdt>
          <w:sdtPr>
            <w:rPr>
              <w:sz w:val="20"/>
              <w:szCs w:val="20"/>
            </w:rPr>
            <w:alias w:val="Инструкция"/>
            <w:tag w:val="Инструкция"/>
            <w:id w:val="50505875"/>
            <w:placeholder>
              <w:docPart w:val="7C9D51C995A34142B5FEF80E83A1829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1E419DA0" w14:textId="2EAC3306"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685BBF74" w14:textId="77777777" w:rsidTr="00BC52C1">
        <w:trPr>
          <w:trHeight w:val="466"/>
        </w:trPr>
        <w:tc>
          <w:tcPr>
            <w:tcW w:w="709" w:type="dxa"/>
            <w:vMerge/>
            <w:tcBorders>
              <w:left w:val="single" w:sz="4" w:space="0" w:color="auto"/>
              <w:right w:val="single" w:sz="4" w:space="0" w:color="auto"/>
            </w:tcBorders>
          </w:tcPr>
          <w:p w14:paraId="408ECCBA" w14:textId="77777777" w:rsidR="00AF49CD" w:rsidRPr="0017149E" w:rsidRDefault="00AF49CD" w:rsidP="00FF1929">
            <w:pPr>
              <w:rPr>
                <w:sz w:val="20"/>
                <w:szCs w:val="20"/>
              </w:rPr>
            </w:pPr>
          </w:p>
        </w:tc>
        <w:tc>
          <w:tcPr>
            <w:tcW w:w="1559" w:type="dxa"/>
            <w:vMerge/>
            <w:tcBorders>
              <w:left w:val="single" w:sz="4" w:space="0" w:color="auto"/>
              <w:right w:val="single" w:sz="4" w:space="0" w:color="auto"/>
            </w:tcBorders>
          </w:tcPr>
          <w:p w14:paraId="4150D46F" w14:textId="77777777" w:rsidR="00AF49CD" w:rsidRPr="0017149E" w:rsidRDefault="00AF49CD" w:rsidP="00FF1929">
            <w:pPr>
              <w:rPr>
                <w:sz w:val="20"/>
                <w:szCs w:val="20"/>
              </w:rPr>
            </w:pPr>
          </w:p>
        </w:tc>
        <w:tc>
          <w:tcPr>
            <w:tcW w:w="986" w:type="dxa"/>
            <w:vMerge/>
            <w:tcBorders>
              <w:left w:val="single" w:sz="4" w:space="0" w:color="auto"/>
              <w:right w:val="single" w:sz="4" w:space="0" w:color="auto"/>
            </w:tcBorders>
          </w:tcPr>
          <w:p w14:paraId="54F2907F"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789E40BC"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5CA4D8B2" w14:textId="77777777" w:rsidR="00AF49CD" w:rsidRPr="00340CC9" w:rsidRDefault="00AF49CD" w:rsidP="00FF1929">
            <w:pPr>
              <w:jc w:val="center"/>
              <w:rPr>
                <w:sz w:val="20"/>
                <w:szCs w:val="20"/>
              </w:rPr>
            </w:pPr>
            <w:r w:rsidRPr="00340CC9">
              <w:rPr>
                <w:sz w:val="20"/>
                <w:szCs w:val="20"/>
              </w:rPr>
              <w:t>Косметическое покрытие облицовки</w:t>
            </w:r>
          </w:p>
        </w:tc>
        <w:sdt>
          <w:sdtPr>
            <w:rPr>
              <w:sz w:val="20"/>
              <w:szCs w:val="20"/>
            </w:rPr>
            <w:alias w:val="Наименование хар-ки"/>
            <w:tag w:val="Наименование хар-ки"/>
            <w:id w:val="1258102437"/>
            <w:placeholder>
              <w:docPart w:val="9BD031A60CE849668321A08423AFACA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B1A1D4D" w14:textId="77777777" w:rsidR="00AF49CD" w:rsidRDefault="00AF49CD" w:rsidP="00FF1929">
                <w:pPr>
                  <w:jc w:val="center"/>
                  <w:rPr>
                    <w:sz w:val="20"/>
                    <w:szCs w:val="20"/>
                  </w:rPr>
                </w:pPr>
                <w:r w:rsidRPr="00160245">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73E2D761" w14:textId="77777777" w:rsidR="00AF49CD" w:rsidRPr="00340CC9" w:rsidRDefault="00AF49CD" w:rsidP="00FF1929">
            <w:pPr>
              <w:rPr>
                <w:sz w:val="20"/>
                <w:szCs w:val="20"/>
              </w:rPr>
            </w:pPr>
            <w:r>
              <w:rPr>
                <w:sz w:val="20"/>
                <w:szCs w:val="20"/>
              </w:rPr>
              <w:t>Ч</w:t>
            </w:r>
            <w:r w:rsidRPr="00340CC9">
              <w:rPr>
                <w:sz w:val="20"/>
                <w:szCs w:val="20"/>
              </w:rPr>
              <w:t xml:space="preserve">улки ортопедические перловые и/или </w:t>
            </w:r>
            <w:proofErr w:type="spellStart"/>
            <w:r w:rsidRPr="00340CC9">
              <w:rPr>
                <w:sz w:val="20"/>
                <w:szCs w:val="20"/>
              </w:rPr>
              <w:t>силоновые</w:t>
            </w:r>
            <w:proofErr w:type="spellEnd"/>
          </w:p>
        </w:tc>
        <w:sdt>
          <w:sdtPr>
            <w:rPr>
              <w:sz w:val="20"/>
              <w:szCs w:val="20"/>
            </w:rPr>
            <w:alias w:val="Инструкция"/>
            <w:tag w:val="Инструкция"/>
            <w:id w:val="789095037"/>
            <w:placeholder>
              <w:docPart w:val="306F37C8350342D58BD2741E084976B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606D9E38" w14:textId="4AA71C2C"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78FCCD59" w14:textId="77777777" w:rsidTr="00BC52C1">
        <w:trPr>
          <w:trHeight w:val="466"/>
        </w:trPr>
        <w:tc>
          <w:tcPr>
            <w:tcW w:w="709" w:type="dxa"/>
            <w:vMerge/>
            <w:tcBorders>
              <w:left w:val="single" w:sz="4" w:space="0" w:color="auto"/>
              <w:bottom w:val="single" w:sz="4" w:space="0" w:color="auto"/>
              <w:right w:val="single" w:sz="4" w:space="0" w:color="auto"/>
            </w:tcBorders>
          </w:tcPr>
          <w:p w14:paraId="22CCC1AC" w14:textId="77777777" w:rsidR="00AF49CD" w:rsidRPr="0017149E" w:rsidRDefault="00AF49CD" w:rsidP="00FF1929">
            <w:pPr>
              <w:rPr>
                <w:sz w:val="20"/>
                <w:szCs w:val="20"/>
              </w:rPr>
            </w:pPr>
          </w:p>
        </w:tc>
        <w:tc>
          <w:tcPr>
            <w:tcW w:w="1559" w:type="dxa"/>
            <w:vMerge/>
            <w:tcBorders>
              <w:left w:val="single" w:sz="4" w:space="0" w:color="auto"/>
              <w:bottom w:val="single" w:sz="4" w:space="0" w:color="auto"/>
              <w:right w:val="single" w:sz="4" w:space="0" w:color="auto"/>
            </w:tcBorders>
          </w:tcPr>
          <w:p w14:paraId="242EB8FB" w14:textId="77777777" w:rsidR="00AF49CD" w:rsidRPr="0017149E" w:rsidRDefault="00AF49CD" w:rsidP="00FF1929">
            <w:pPr>
              <w:rPr>
                <w:sz w:val="20"/>
                <w:szCs w:val="20"/>
              </w:rPr>
            </w:pPr>
          </w:p>
        </w:tc>
        <w:tc>
          <w:tcPr>
            <w:tcW w:w="986" w:type="dxa"/>
            <w:vMerge/>
            <w:tcBorders>
              <w:left w:val="single" w:sz="4" w:space="0" w:color="auto"/>
              <w:bottom w:val="single" w:sz="4" w:space="0" w:color="auto"/>
              <w:right w:val="single" w:sz="4" w:space="0" w:color="auto"/>
            </w:tcBorders>
          </w:tcPr>
          <w:p w14:paraId="2F7B3254" w14:textId="77777777" w:rsidR="00AF49CD" w:rsidRPr="0017149E" w:rsidRDefault="00AF49CD" w:rsidP="00FF1929">
            <w:pPr>
              <w:rPr>
                <w:sz w:val="20"/>
                <w:szCs w:val="20"/>
              </w:rPr>
            </w:pPr>
          </w:p>
        </w:tc>
        <w:tc>
          <w:tcPr>
            <w:tcW w:w="815" w:type="dxa"/>
            <w:vMerge/>
            <w:tcBorders>
              <w:left w:val="single" w:sz="4" w:space="0" w:color="auto"/>
              <w:bottom w:val="single" w:sz="4" w:space="0" w:color="auto"/>
              <w:right w:val="single" w:sz="4" w:space="0" w:color="auto"/>
            </w:tcBorders>
          </w:tcPr>
          <w:p w14:paraId="24467C63"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4187910" w14:textId="77777777" w:rsidR="00AF49CD" w:rsidRPr="00340CC9" w:rsidRDefault="00AF49CD" w:rsidP="00FF1929">
            <w:pPr>
              <w:jc w:val="center"/>
              <w:rPr>
                <w:sz w:val="20"/>
                <w:szCs w:val="20"/>
              </w:rPr>
            </w:pPr>
            <w:proofErr w:type="gramStart"/>
            <w:r w:rsidRPr="00340CC9">
              <w:rPr>
                <w:sz w:val="20"/>
                <w:szCs w:val="20"/>
              </w:rPr>
              <w:t>Вкладной  элемент</w:t>
            </w:r>
            <w:proofErr w:type="gramEnd"/>
          </w:p>
        </w:tc>
        <w:tc>
          <w:tcPr>
            <w:tcW w:w="1698" w:type="dxa"/>
            <w:tcBorders>
              <w:top w:val="single" w:sz="4" w:space="0" w:color="auto"/>
              <w:left w:val="single" w:sz="4" w:space="0" w:color="auto"/>
              <w:bottom w:val="single" w:sz="4" w:space="0" w:color="auto"/>
              <w:right w:val="single" w:sz="4" w:space="0" w:color="auto"/>
            </w:tcBorders>
            <w:vAlign w:val="center"/>
          </w:tcPr>
          <w:p w14:paraId="09E90646" w14:textId="77777777" w:rsidR="00AF49CD" w:rsidRDefault="00AF49CD" w:rsidP="00FF1929">
            <w:pPr>
              <w:jc w:val="center"/>
              <w:rPr>
                <w:sz w:val="20"/>
                <w:szCs w:val="20"/>
              </w:rPr>
            </w:pPr>
            <w:r w:rsidRPr="00160245">
              <w:rPr>
                <w:sz w:val="20"/>
                <w:szCs w:val="20"/>
              </w:rPr>
              <w:t>качественна</w:t>
            </w:r>
          </w:p>
        </w:tc>
        <w:tc>
          <w:tcPr>
            <w:tcW w:w="5889" w:type="dxa"/>
            <w:tcBorders>
              <w:top w:val="single" w:sz="4" w:space="0" w:color="auto"/>
              <w:left w:val="single" w:sz="4" w:space="0" w:color="auto"/>
              <w:bottom w:val="single" w:sz="4" w:space="0" w:color="auto"/>
              <w:right w:val="single" w:sz="4" w:space="0" w:color="auto"/>
            </w:tcBorders>
            <w:vAlign w:val="center"/>
          </w:tcPr>
          <w:p w14:paraId="4BA26C64" w14:textId="77777777" w:rsidR="00AF49CD" w:rsidRPr="00340CC9" w:rsidRDefault="00AF49CD" w:rsidP="00FF1929">
            <w:pPr>
              <w:rPr>
                <w:sz w:val="20"/>
                <w:szCs w:val="20"/>
              </w:rPr>
            </w:pPr>
            <w:r>
              <w:rPr>
                <w:sz w:val="20"/>
                <w:szCs w:val="20"/>
              </w:rPr>
              <w:t>П</w:t>
            </w:r>
            <w:r w:rsidRPr="00340CC9">
              <w:rPr>
                <w:sz w:val="20"/>
                <w:szCs w:val="20"/>
              </w:rPr>
              <w:t>рименяется мягкий вкладыш, крепление с помощью вакуумного клапана и/или кожаного пояса и/или текстильного бандажа.</w:t>
            </w:r>
          </w:p>
        </w:tc>
        <w:sdt>
          <w:sdtPr>
            <w:rPr>
              <w:sz w:val="20"/>
              <w:szCs w:val="20"/>
            </w:rPr>
            <w:alias w:val="Инструкция"/>
            <w:tag w:val="Инструкция"/>
            <w:id w:val="936557334"/>
            <w:placeholder>
              <w:docPart w:val="2464DD7ED1A447D995F354C8A9D6109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312524AD" w14:textId="36A6C505"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5793C325" w14:textId="77777777" w:rsidTr="00BC52C1">
        <w:tc>
          <w:tcPr>
            <w:tcW w:w="709" w:type="dxa"/>
            <w:vMerge w:val="restart"/>
            <w:tcBorders>
              <w:top w:val="single" w:sz="4" w:space="0" w:color="auto"/>
              <w:left w:val="single" w:sz="4" w:space="0" w:color="auto"/>
              <w:right w:val="single" w:sz="4" w:space="0" w:color="auto"/>
            </w:tcBorders>
            <w:vAlign w:val="center"/>
          </w:tcPr>
          <w:p w14:paraId="155EBAA2" w14:textId="77777777" w:rsidR="00AF49CD" w:rsidRPr="0017149E" w:rsidRDefault="00AF49CD" w:rsidP="00FF1929">
            <w:pPr>
              <w:jc w:val="center"/>
              <w:rPr>
                <w:sz w:val="20"/>
                <w:szCs w:val="20"/>
              </w:rPr>
            </w:pPr>
            <w:r>
              <w:rPr>
                <w:sz w:val="20"/>
                <w:szCs w:val="20"/>
              </w:rPr>
              <w:t>10</w:t>
            </w:r>
          </w:p>
        </w:tc>
        <w:tc>
          <w:tcPr>
            <w:tcW w:w="1559" w:type="dxa"/>
            <w:vMerge w:val="restart"/>
            <w:tcBorders>
              <w:top w:val="single" w:sz="4" w:space="0" w:color="auto"/>
              <w:left w:val="single" w:sz="4" w:space="0" w:color="auto"/>
              <w:right w:val="single" w:sz="4" w:space="0" w:color="auto"/>
            </w:tcBorders>
          </w:tcPr>
          <w:p w14:paraId="6E2A9085" w14:textId="77777777" w:rsidR="00AF49CD" w:rsidRDefault="00AF49CD" w:rsidP="00FF1929">
            <w:pPr>
              <w:rPr>
                <w:sz w:val="20"/>
                <w:szCs w:val="20"/>
              </w:rPr>
            </w:pPr>
          </w:p>
          <w:p w14:paraId="71F73CF1" w14:textId="77777777" w:rsidR="00AF49CD" w:rsidRDefault="00AF49CD" w:rsidP="00FF1929">
            <w:pPr>
              <w:rPr>
                <w:sz w:val="20"/>
                <w:szCs w:val="20"/>
              </w:rPr>
            </w:pPr>
          </w:p>
          <w:p w14:paraId="34E9E8B5" w14:textId="77777777" w:rsidR="00AF49CD" w:rsidRDefault="00AF49CD" w:rsidP="00FF1929">
            <w:pPr>
              <w:rPr>
                <w:sz w:val="20"/>
                <w:szCs w:val="20"/>
              </w:rPr>
            </w:pPr>
          </w:p>
          <w:p w14:paraId="0C9124AD" w14:textId="77777777" w:rsidR="00AF49CD" w:rsidRDefault="00AF49CD" w:rsidP="00FF1929">
            <w:pPr>
              <w:rPr>
                <w:sz w:val="20"/>
                <w:szCs w:val="20"/>
              </w:rPr>
            </w:pPr>
          </w:p>
          <w:p w14:paraId="3738A7D0" w14:textId="77777777" w:rsidR="00AF49CD" w:rsidRDefault="00AF49CD" w:rsidP="00FF1929">
            <w:pPr>
              <w:rPr>
                <w:sz w:val="20"/>
                <w:szCs w:val="20"/>
              </w:rPr>
            </w:pPr>
          </w:p>
          <w:p w14:paraId="138A9B6D" w14:textId="77777777" w:rsidR="00AF49CD" w:rsidRDefault="00AF49CD" w:rsidP="00FF1929">
            <w:pPr>
              <w:rPr>
                <w:sz w:val="20"/>
                <w:szCs w:val="20"/>
              </w:rPr>
            </w:pPr>
          </w:p>
          <w:p w14:paraId="4779554D" w14:textId="77777777" w:rsidR="00AF49CD" w:rsidRDefault="00AF49CD" w:rsidP="00FF1929">
            <w:pPr>
              <w:rPr>
                <w:sz w:val="20"/>
                <w:szCs w:val="20"/>
              </w:rPr>
            </w:pPr>
          </w:p>
          <w:p w14:paraId="5A1B4C63" w14:textId="77777777" w:rsidR="00AF49CD" w:rsidRPr="0017149E" w:rsidRDefault="00AF49CD" w:rsidP="00FF1929">
            <w:pPr>
              <w:rPr>
                <w:sz w:val="20"/>
                <w:szCs w:val="20"/>
              </w:rPr>
            </w:pPr>
            <w:r w:rsidRPr="00340CC9">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644E45CF" w14:textId="77777777" w:rsidR="00AF49CD" w:rsidRDefault="00AF49CD" w:rsidP="00FF1929">
            <w:pPr>
              <w:rPr>
                <w:sz w:val="20"/>
                <w:szCs w:val="20"/>
              </w:rPr>
            </w:pPr>
          </w:p>
          <w:p w14:paraId="29D8F9DB" w14:textId="77777777" w:rsidR="00AF49CD" w:rsidRDefault="00AF49CD" w:rsidP="00FF1929">
            <w:pPr>
              <w:rPr>
                <w:sz w:val="20"/>
                <w:szCs w:val="20"/>
              </w:rPr>
            </w:pPr>
          </w:p>
          <w:p w14:paraId="03F6105E" w14:textId="77777777" w:rsidR="00AF49CD" w:rsidRDefault="00AF49CD" w:rsidP="00FF1929">
            <w:pPr>
              <w:rPr>
                <w:sz w:val="20"/>
                <w:szCs w:val="20"/>
              </w:rPr>
            </w:pPr>
          </w:p>
          <w:p w14:paraId="11DE9668" w14:textId="77777777" w:rsidR="00AF49CD" w:rsidRDefault="00AF49CD" w:rsidP="00FF1929">
            <w:pPr>
              <w:rPr>
                <w:sz w:val="20"/>
                <w:szCs w:val="20"/>
              </w:rPr>
            </w:pPr>
          </w:p>
          <w:p w14:paraId="233CC65C" w14:textId="77777777" w:rsidR="00AF49CD" w:rsidRDefault="00AF49CD" w:rsidP="00FF1929">
            <w:pPr>
              <w:rPr>
                <w:sz w:val="20"/>
                <w:szCs w:val="20"/>
              </w:rPr>
            </w:pPr>
          </w:p>
          <w:p w14:paraId="6D928233" w14:textId="77777777" w:rsidR="00AF49CD" w:rsidRDefault="00AF49CD" w:rsidP="00FF1929">
            <w:pPr>
              <w:rPr>
                <w:sz w:val="20"/>
                <w:szCs w:val="20"/>
              </w:rPr>
            </w:pPr>
          </w:p>
          <w:p w14:paraId="2899C302" w14:textId="77777777" w:rsidR="00AF49CD" w:rsidRDefault="00AF49CD" w:rsidP="00FF1929">
            <w:pPr>
              <w:rPr>
                <w:sz w:val="20"/>
                <w:szCs w:val="20"/>
              </w:rPr>
            </w:pPr>
          </w:p>
          <w:p w14:paraId="6348638A" w14:textId="77777777" w:rsidR="00D04E78" w:rsidRDefault="00D04E78" w:rsidP="00FF1929">
            <w:pPr>
              <w:rPr>
                <w:sz w:val="20"/>
                <w:szCs w:val="20"/>
              </w:rPr>
            </w:pPr>
          </w:p>
          <w:p w14:paraId="47614244" w14:textId="77777777" w:rsidR="00AF49CD" w:rsidRPr="0017149E" w:rsidRDefault="00AF49CD" w:rsidP="00FF192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7937FA59" w14:textId="77777777" w:rsidR="00AF49CD" w:rsidRDefault="00AF49CD" w:rsidP="00FF1929">
            <w:pPr>
              <w:rPr>
                <w:sz w:val="20"/>
                <w:szCs w:val="20"/>
              </w:rPr>
            </w:pPr>
          </w:p>
          <w:p w14:paraId="738C2BC1" w14:textId="77777777" w:rsidR="00AF49CD" w:rsidRDefault="00AF49CD" w:rsidP="00FF1929">
            <w:pPr>
              <w:rPr>
                <w:sz w:val="20"/>
                <w:szCs w:val="20"/>
              </w:rPr>
            </w:pPr>
          </w:p>
          <w:p w14:paraId="63777BE1" w14:textId="77777777" w:rsidR="00AF49CD" w:rsidRDefault="00AF49CD" w:rsidP="00FF1929">
            <w:pPr>
              <w:rPr>
                <w:sz w:val="20"/>
                <w:szCs w:val="20"/>
              </w:rPr>
            </w:pPr>
          </w:p>
          <w:p w14:paraId="79D84ECF" w14:textId="77777777" w:rsidR="00AF49CD" w:rsidRDefault="00AF49CD" w:rsidP="00FF1929">
            <w:pPr>
              <w:rPr>
                <w:sz w:val="20"/>
                <w:szCs w:val="20"/>
              </w:rPr>
            </w:pPr>
          </w:p>
          <w:p w14:paraId="7A5466DD" w14:textId="77777777" w:rsidR="00AF49CD" w:rsidRDefault="00AF49CD" w:rsidP="00FF1929">
            <w:pPr>
              <w:rPr>
                <w:sz w:val="20"/>
                <w:szCs w:val="20"/>
              </w:rPr>
            </w:pPr>
          </w:p>
          <w:p w14:paraId="12FB1C4E" w14:textId="77777777" w:rsidR="00AF49CD" w:rsidRDefault="00AF49CD" w:rsidP="00FF1929">
            <w:pPr>
              <w:rPr>
                <w:sz w:val="20"/>
                <w:szCs w:val="20"/>
              </w:rPr>
            </w:pPr>
          </w:p>
          <w:p w14:paraId="5C9EA346" w14:textId="7E503918" w:rsidR="00AF49CD" w:rsidRDefault="00AF49CD" w:rsidP="00D04E78">
            <w:pPr>
              <w:rPr>
                <w:sz w:val="20"/>
                <w:szCs w:val="20"/>
              </w:rPr>
            </w:pPr>
          </w:p>
          <w:p w14:paraId="22ADFFA2" w14:textId="5808973B" w:rsidR="00AF49CD" w:rsidRPr="0017149E" w:rsidRDefault="00AF49CD"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5612E4B5" w14:textId="77777777" w:rsidR="00AF49CD" w:rsidRPr="00340CC9" w:rsidRDefault="00AF49CD" w:rsidP="00FF1929">
            <w:pPr>
              <w:jc w:val="center"/>
              <w:rPr>
                <w:sz w:val="20"/>
                <w:szCs w:val="20"/>
              </w:rPr>
            </w:pPr>
            <w:r w:rsidRPr="00340CC9">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193380093"/>
            <w:placeholder>
              <w:docPart w:val="19DD884D23B548CA993A2CEEAF439C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2DDCC594" w14:textId="77777777" w:rsidR="00AF49CD" w:rsidRPr="0017149E" w:rsidRDefault="00AF49CD" w:rsidP="00FF1929">
                <w:pPr>
                  <w:jc w:val="center"/>
                  <w:rPr>
                    <w:sz w:val="20"/>
                    <w:szCs w:val="20"/>
                  </w:rPr>
                </w:pPr>
                <w:r w:rsidRPr="00340CC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09948B32" w14:textId="77777777" w:rsidR="00AF49CD" w:rsidRPr="00340CC9" w:rsidRDefault="00AF49CD" w:rsidP="00FF1929">
            <w:pPr>
              <w:rPr>
                <w:sz w:val="20"/>
                <w:szCs w:val="20"/>
              </w:rPr>
            </w:pPr>
            <w:r w:rsidRPr="00340CC9">
              <w:rPr>
                <w:sz w:val="20"/>
                <w:szCs w:val="20"/>
              </w:rPr>
              <w:t xml:space="preserve">Протез бедра модульный для пациентов среднего уровня активности. </w:t>
            </w:r>
            <w:proofErr w:type="gramStart"/>
            <w:r w:rsidRPr="00340CC9">
              <w:rPr>
                <w:sz w:val="20"/>
                <w:szCs w:val="20"/>
              </w:rPr>
              <w:t>Приемная гильза</w:t>
            </w:r>
            <w:proofErr w:type="gramEnd"/>
            <w:r w:rsidRPr="00340CC9">
              <w:rPr>
                <w:sz w:val="20"/>
                <w:szCs w:val="20"/>
              </w:rPr>
              <w:t xml:space="preserve"> унифицированная (без пробных гильз), индивидуальная (одна пробная гильза) с силиконовым замковым чехлом. Регулировочно-соединительные устройства в соответствии с весом инвалида. Стопа </w:t>
            </w:r>
            <w:proofErr w:type="spellStart"/>
            <w:r w:rsidRPr="00340CC9">
              <w:rPr>
                <w:sz w:val="20"/>
                <w:szCs w:val="20"/>
              </w:rPr>
              <w:t>углепластиковая</w:t>
            </w:r>
            <w:proofErr w:type="spellEnd"/>
            <w:r w:rsidRPr="00340CC9">
              <w:rPr>
                <w:sz w:val="20"/>
                <w:szCs w:val="20"/>
              </w:rPr>
              <w:t xml:space="preserve"> со средним энергосбережением, с бесступенчатым переключением высоты каблука. Коленный модуль полицентрическ</w:t>
            </w:r>
            <w:r>
              <w:rPr>
                <w:sz w:val="20"/>
                <w:szCs w:val="20"/>
              </w:rPr>
              <w:t xml:space="preserve">ий с пневматическим управлением </w:t>
            </w:r>
            <w:r w:rsidRPr="00340CC9">
              <w:rPr>
                <w:sz w:val="20"/>
                <w:szCs w:val="20"/>
              </w:rPr>
              <w:t>фазой переноса. Тип протеза: постоянный, по назначению</w:t>
            </w:r>
          </w:p>
        </w:tc>
        <w:sdt>
          <w:sdtPr>
            <w:rPr>
              <w:sz w:val="20"/>
              <w:szCs w:val="20"/>
            </w:rPr>
            <w:alias w:val="Инструкция"/>
            <w:tag w:val="Инструкция"/>
            <w:id w:val="-928882925"/>
            <w:placeholder>
              <w:docPart w:val="6FBE02BE129743E9BEEE4190C3B74C9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22ACBB22" w14:textId="77777777" w:rsidR="00AF49CD" w:rsidRPr="00DD5EA9" w:rsidRDefault="00AF49CD" w:rsidP="00FF1929">
                <w:pPr>
                  <w:jc w:val="center"/>
                  <w:rPr>
                    <w:sz w:val="20"/>
                    <w:szCs w:val="20"/>
                  </w:rPr>
                </w:pPr>
                <w:r w:rsidRPr="00DD5EA9">
                  <w:rPr>
                    <w:sz w:val="20"/>
                    <w:szCs w:val="20"/>
                  </w:rPr>
                  <w:t>Значение хар-ки не может меняться</w:t>
                </w:r>
              </w:p>
            </w:tc>
          </w:sdtContent>
        </w:sdt>
      </w:tr>
      <w:tr w:rsidR="00AF49CD" w:rsidRPr="0017149E" w14:paraId="4E57FBC0" w14:textId="77777777" w:rsidTr="00BC52C1">
        <w:tc>
          <w:tcPr>
            <w:tcW w:w="709" w:type="dxa"/>
            <w:vMerge/>
            <w:tcBorders>
              <w:left w:val="single" w:sz="4" w:space="0" w:color="auto"/>
              <w:right w:val="single" w:sz="4" w:space="0" w:color="auto"/>
            </w:tcBorders>
          </w:tcPr>
          <w:p w14:paraId="5AB23A55" w14:textId="77777777" w:rsidR="00AF49CD" w:rsidRPr="0017149E" w:rsidRDefault="00AF49CD" w:rsidP="00FF1929">
            <w:pPr>
              <w:jc w:val="center"/>
              <w:rPr>
                <w:sz w:val="20"/>
                <w:szCs w:val="20"/>
              </w:rPr>
            </w:pPr>
          </w:p>
        </w:tc>
        <w:tc>
          <w:tcPr>
            <w:tcW w:w="1559" w:type="dxa"/>
            <w:vMerge/>
            <w:tcBorders>
              <w:left w:val="single" w:sz="4" w:space="0" w:color="auto"/>
              <w:right w:val="single" w:sz="4" w:space="0" w:color="auto"/>
            </w:tcBorders>
          </w:tcPr>
          <w:p w14:paraId="0274AB32" w14:textId="77777777" w:rsidR="00AF49CD" w:rsidRPr="0017149E" w:rsidRDefault="00AF49CD" w:rsidP="00FF1929">
            <w:pPr>
              <w:jc w:val="center"/>
              <w:rPr>
                <w:sz w:val="20"/>
                <w:szCs w:val="20"/>
              </w:rPr>
            </w:pPr>
          </w:p>
        </w:tc>
        <w:tc>
          <w:tcPr>
            <w:tcW w:w="986" w:type="dxa"/>
            <w:vMerge/>
            <w:tcBorders>
              <w:left w:val="single" w:sz="4" w:space="0" w:color="auto"/>
              <w:right w:val="single" w:sz="4" w:space="0" w:color="auto"/>
            </w:tcBorders>
          </w:tcPr>
          <w:p w14:paraId="50D8483F"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145883BD"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2A25064" w14:textId="77777777" w:rsidR="00AF49CD" w:rsidRPr="00340CC9" w:rsidRDefault="00AF49CD" w:rsidP="00FF1929">
            <w:pPr>
              <w:jc w:val="center"/>
              <w:rPr>
                <w:sz w:val="20"/>
                <w:szCs w:val="20"/>
              </w:rPr>
            </w:pPr>
            <w:r w:rsidRPr="00340CC9">
              <w:rPr>
                <w:sz w:val="20"/>
                <w:szCs w:val="20"/>
              </w:rPr>
              <w:t>Унифицированная гильза</w:t>
            </w:r>
          </w:p>
        </w:tc>
        <w:sdt>
          <w:sdtPr>
            <w:rPr>
              <w:sz w:val="20"/>
              <w:szCs w:val="20"/>
            </w:rPr>
            <w:alias w:val="Наименование хар-ки"/>
            <w:tag w:val="Наименование хар-ки"/>
            <w:id w:val="-1173180931"/>
            <w:placeholder>
              <w:docPart w:val="F433357F38374AFEACB5D2323912A5C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7F2E3B2" w14:textId="77777777" w:rsidR="00AF49CD" w:rsidRPr="0017149E" w:rsidRDefault="00AF49CD" w:rsidP="00FF1929">
                <w:pPr>
                  <w:jc w:val="center"/>
                  <w:rPr>
                    <w:sz w:val="20"/>
                    <w:szCs w:val="20"/>
                  </w:rPr>
                </w:pPr>
                <w:r w:rsidRPr="00340CC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4C15F58F" w14:textId="77777777" w:rsidR="00AF49CD" w:rsidRPr="0017149E" w:rsidRDefault="00AF49CD" w:rsidP="00FF1929">
            <w:pPr>
              <w:jc w:val="center"/>
              <w:rPr>
                <w:sz w:val="20"/>
                <w:szCs w:val="20"/>
              </w:rPr>
            </w:pPr>
            <w:r>
              <w:rPr>
                <w:sz w:val="20"/>
                <w:szCs w:val="20"/>
              </w:rPr>
              <w:t>И</w:t>
            </w:r>
            <w:r w:rsidRPr="00340CC9">
              <w:rPr>
                <w:sz w:val="20"/>
                <w:szCs w:val="20"/>
              </w:rPr>
              <w:t>з металла, и/или древесины, и/или слоистого пластика на основе полиамидных, и/или акриловых смол.</w:t>
            </w:r>
          </w:p>
        </w:tc>
        <w:sdt>
          <w:sdtPr>
            <w:rPr>
              <w:sz w:val="20"/>
              <w:szCs w:val="20"/>
            </w:rPr>
            <w:alias w:val="Инструкция"/>
            <w:tag w:val="Инструкция"/>
            <w:id w:val="932713276"/>
            <w:placeholder>
              <w:docPart w:val="B81DC88C1B59439299793AE86131011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017A5D3F" w14:textId="77E3588D"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43896F1F" w14:textId="77777777" w:rsidTr="00BC52C1">
        <w:trPr>
          <w:trHeight w:val="466"/>
        </w:trPr>
        <w:tc>
          <w:tcPr>
            <w:tcW w:w="709" w:type="dxa"/>
            <w:vMerge/>
            <w:tcBorders>
              <w:left w:val="single" w:sz="4" w:space="0" w:color="auto"/>
              <w:right w:val="single" w:sz="4" w:space="0" w:color="auto"/>
            </w:tcBorders>
          </w:tcPr>
          <w:p w14:paraId="2061C1A1" w14:textId="77777777" w:rsidR="00AF49CD" w:rsidRPr="0017149E" w:rsidRDefault="00AF49CD" w:rsidP="00FF1929">
            <w:pPr>
              <w:rPr>
                <w:sz w:val="20"/>
                <w:szCs w:val="20"/>
              </w:rPr>
            </w:pPr>
          </w:p>
        </w:tc>
        <w:tc>
          <w:tcPr>
            <w:tcW w:w="1559" w:type="dxa"/>
            <w:vMerge/>
            <w:tcBorders>
              <w:left w:val="single" w:sz="4" w:space="0" w:color="auto"/>
              <w:right w:val="single" w:sz="4" w:space="0" w:color="auto"/>
            </w:tcBorders>
          </w:tcPr>
          <w:p w14:paraId="614E0A5D" w14:textId="77777777" w:rsidR="00AF49CD" w:rsidRPr="0017149E" w:rsidRDefault="00AF49CD" w:rsidP="00FF1929">
            <w:pPr>
              <w:rPr>
                <w:sz w:val="20"/>
                <w:szCs w:val="20"/>
              </w:rPr>
            </w:pPr>
          </w:p>
        </w:tc>
        <w:tc>
          <w:tcPr>
            <w:tcW w:w="986" w:type="dxa"/>
            <w:vMerge/>
            <w:tcBorders>
              <w:left w:val="single" w:sz="4" w:space="0" w:color="auto"/>
              <w:right w:val="single" w:sz="4" w:space="0" w:color="auto"/>
            </w:tcBorders>
          </w:tcPr>
          <w:p w14:paraId="09F07991"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697452BD"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6469B70" w14:textId="77777777" w:rsidR="00AF49CD" w:rsidRPr="00340CC9" w:rsidRDefault="00AF49CD" w:rsidP="00FF1929">
            <w:pPr>
              <w:jc w:val="center"/>
              <w:rPr>
                <w:sz w:val="20"/>
                <w:szCs w:val="20"/>
              </w:rPr>
            </w:pPr>
            <w:r w:rsidRPr="00340CC9">
              <w:rPr>
                <w:sz w:val="20"/>
                <w:szCs w:val="20"/>
              </w:rPr>
              <w:t>Индивидуальная приемная гильза</w:t>
            </w:r>
          </w:p>
        </w:tc>
        <w:sdt>
          <w:sdtPr>
            <w:rPr>
              <w:sz w:val="20"/>
              <w:szCs w:val="20"/>
            </w:rPr>
            <w:alias w:val="Наименование хар-ки"/>
            <w:tag w:val="Наименование хар-ки"/>
            <w:id w:val="-1134102114"/>
            <w:placeholder>
              <w:docPart w:val="BFF78FF4D012468380E8931730A8557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0DC606F6" w14:textId="77777777" w:rsidR="00AF49CD" w:rsidRPr="0017149E" w:rsidRDefault="00AF49CD" w:rsidP="00FF1929">
                <w:pPr>
                  <w:jc w:val="center"/>
                  <w:rPr>
                    <w:sz w:val="20"/>
                    <w:szCs w:val="20"/>
                  </w:rPr>
                </w:pPr>
                <w:r w:rsidRPr="00340CC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0105B4CF" w14:textId="77777777" w:rsidR="00AF49CD" w:rsidRPr="00340CC9" w:rsidRDefault="00AF49CD" w:rsidP="00FF1929">
            <w:pPr>
              <w:rPr>
                <w:sz w:val="20"/>
                <w:szCs w:val="20"/>
              </w:rPr>
            </w:pPr>
            <w:r>
              <w:rPr>
                <w:sz w:val="20"/>
                <w:szCs w:val="20"/>
              </w:rPr>
              <w:t>И</w:t>
            </w:r>
            <w:r w:rsidRPr="00340CC9">
              <w:rPr>
                <w:sz w:val="20"/>
                <w:szCs w:val="20"/>
              </w:rPr>
              <w:t>зготавливается из слоистого пластика на основе акриловых смол и/или листового термопластичного материала.</w:t>
            </w:r>
          </w:p>
        </w:tc>
        <w:sdt>
          <w:sdtPr>
            <w:rPr>
              <w:sz w:val="20"/>
              <w:szCs w:val="20"/>
            </w:rPr>
            <w:alias w:val="Инструкция"/>
            <w:tag w:val="Инструкция"/>
            <w:id w:val="-1469501220"/>
            <w:placeholder>
              <w:docPart w:val="5E4832EFD9714D25AC254A4976436A5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52F60778" w14:textId="2A260DA8"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7160F932" w14:textId="77777777" w:rsidTr="00BC52C1">
        <w:trPr>
          <w:trHeight w:val="466"/>
        </w:trPr>
        <w:tc>
          <w:tcPr>
            <w:tcW w:w="709" w:type="dxa"/>
            <w:vMerge/>
            <w:tcBorders>
              <w:left w:val="single" w:sz="4" w:space="0" w:color="auto"/>
              <w:right w:val="single" w:sz="4" w:space="0" w:color="auto"/>
            </w:tcBorders>
          </w:tcPr>
          <w:p w14:paraId="0A78C61E" w14:textId="77777777" w:rsidR="00AF49CD" w:rsidRPr="0017149E" w:rsidRDefault="00AF49CD" w:rsidP="00FF1929">
            <w:pPr>
              <w:rPr>
                <w:sz w:val="20"/>
                <w:szCs w:val="20"/>
              </w:rPr>
            </w:pPr>
          </w:p>
        </w:tc>
        <w:tc>
          <w:tcPr>
            <w:tcW w:w="1559" w:type="dxa"/>
            <w:vMerge/>
            <w:tcBorders>
              <w:left w:val="single" w:sz="4" w:space="0" w:color="auto"/>
              <w:right w:val="single" w:sz="4" w:space="0" w:color="auto"/>
            </w:tcBorders>
          </w:tcPr>
          <w:p w14:paraId="565515CF" w14:textId="77777777" w:rsidR="00AF49CD" w:rsidRPr="0017149E" w:rsidRDefault="00AF49CD" w:rsidP="00FF1929">
            <w:pPr>
              <w:rPr>
                <w:sz w:val="20"/>
                <w:szCs w:val="20"/>
              </w:rPr>
            </w:pPr>
          </w:p>
        </w:tc>
        <w:tc>
          <w:tcPr>
            <w:tcW w:w="986" w:type="dxa"/>
            <w:vMerge/>
            <w:tcBorders>
              <w:left w:val="single" w:sz="4" w:space="0" w:color="auto"/>
              <w:right w:val="single" w:sz="4" w:space="0" w:color="auto"/>
            </w:tcBorders>
          </w:tcPr>
          <w:p w14:paraId="193286C9"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426985AA"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143BE0B" w14:textId="77777777" w:rsidR="00AF49CD" w:rsidRPr="00F562B2" w:rsidRDefault="00AF49CD" w:rsidP="00FF1929">
            <w:pPr>
              <w:jc w:val="center"/>
              <w:rPr>
                <w:sz w:val="20"/>
                <w:szCs w:val="20"/>
              </w:rPr>
            </w:pPr>
            <w:r w:rsidRPr="00F562B2">
              <w:rPr>
                <w:sz w:val="20"/>
                <w:szCs w:val="20"/>
              </w:rPr>
              <w:t>Формообразующая часть косметической облицовки</w:t>
            </w:r>
          </w:p>
        </w:tc>
        <w:sdt>
          <w:sdtPr>
            <w:rPr>
              <w:sz w:val="20"/>
              <w:szCs w:val="20"/>
            </w:rPr>
            <w:alias w:val="Наименование хар-ки"/>
            <w:tag w:val="Наименование хар-ки"/>
            <w:id w:val="709384513"/>
            <w:placeholder>
              <w:docPart w:val="01C8566FAD1C4B8BB9E44A14F73541E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EDE9412" w14:textId="77777777" w:rsidR="00AF49CD" w:rsidRPr="00340CC9" w:rsidRDefault="00AF49CD" w:rsidP="00FF1929">
                <w:pPr>
                  <w:jc w:val="center"/>
                  <w:rPr>
                    <w:sz w:val="20"/>
                    <w:szCs w:val="20"/>
                  </w:rPr>
                </w:pPr>
                <w:r w:rsidRPr="00340CC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4BE35BEB" w14:textId="77777777" w:rsidR="00AF49CD" w:rsidRPr="00F562B2" w:rsidRDefault="00AF49CD" w:rsidP="00FF1929">
            <w:pPr>
              <w:rPr>
                <w:sz w:val="20"/>
                <w:szCs w:val="20"/>
              </w:rPr>
            </w:pPr>
            <w:r>
              <w:rPr>
                <w:sz w:val="20"/>
                <w:szCs w:val="20"/>
              </w:rPr>
              <w:t>М</w:t>
            </w:r>
            <w:r w:rsidRPr="00F562B2">
              <w:rPr>
                <w:sz w:val="20"/>
                <w:szCs w:val="20"/>
              </w:rPr>
              <w:t>одульная мягкая полиуретановая и/или листовой поролон.</w:t>
            </w:r>
          </w:p>
        </w:tc>
        <w:sdt>
          <w:sdtPr>
            <w:rPr>
              <w:sz w:val="20"/>
              <w:szCs w:val="20"/>
            </w:rPr>
            <w:alias w:val="Инструкция"/>
            <w:tag w:val="Инструкция"/>
            <w:id w:val="-428654181"/>
            <w:placeholder>
              <w:docPart w:val="5D47E32F2D1249C49A99D1181D4D1A2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6C4A16FE" w14:textId="7E7E49A3"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0BE1FD68" w14:textId="77777777" w:rsidTr="00BC52C1">
        <w:trPr>
          <w:trHeight w:val="466"/>
        </w:trPr>
        <w:tc>
          <w:tcPr>
            <w:tcW w:w="709" w:type="dxa"/>
            <w:vMerge/>
            <w:tcBorders>
              <w:left w:val="single" w:sz="4" w:space="0" w:color="auto"/>
              <w:bottom w:val="single" w:sz="4" w:space="0" w:color="auto"/>
              <w:right w:val="single" w:sz="4" w:space="0" w:color="auto"/>
            </w:tcBorders>
          </w:tcPr>
          <w:p w14:paraId="3044D4CC" w14:textId="77777777" w:rsidR="00AF49CD" w:rsidRPr="0017149E" w:rsidRDefault="00AF49CD" w:rsidP="00FF1929">
            <w:pPr>
              <w:rPr>
                <w:sz w:val="20"/>
                <w:szCs w:val="20"/>
              </w:rPr>
            </w:pPr>
          </w:p>
        </w:tc>
        <w:tc>
          <w:tcPr>
            <w:tcW w:w="1559" w:type="dxa"/>
            <w:vMerge/>
            <w:tcBorders>
              <w:left w:val="single" w:sz="4" w:space="0" w:color="auto"/>
              <w:bottom w:val="single" w:sz="4" w:space="0" w:color="auto"/>
              <w:right w:val="single" w:sz="4" w:space="0" w:color="auto"/>
            </w:tcBorders>
          </w:tcPr>
          <w:p w14:paraId="5BA463A9" w14:textId="77777777" w:rsidR="00AF49CD" w:rsidRPr="0017149E" w:rsidRDefault="00AF49CD" w:rsidP="00FF1929">
            <w:pPr>
              <w:rPr>
                <w:sz w:val="20"/>
                <w:szCs w:val="20"/>
              </w:rPr>
            </w:pPr>
          </w:p>
        </w:tc>
        <w:tc>
          <w:tcPr>
            <w:tcW w:w="986" w:type="dxa"/>
            <w:vMerge/>
            <w:tcBorders>
              <w:left w:val="single" w:sz="4" w:space="0" w:color="auto"/>
              <w:bottom w:val="single" w:sz="4" w:space="0" w:color="auto"/>
              <w:right w:val="single" w:sz="4" w:space="0" w:color="auto"/>
            </w:tcBorders>
          </w:tcPr>
          <w:p w14:paraId="4C902428" w14:textId="77777777" w:rsidR="00AF49CD" w:rsidRPr="0017149E" w:rsidRDefault="00AF49CD" w:rsidP="00FF1929">
            <w:pPr>
              <w:rPr>
                <w:sz w:val="20"/>
                <w:szCs w:val="20"/>
              </w:rPr>
            </w:pPr>
          </w:p>
        </w:tc>
        <w:tc>
          <w:tcPr>
            <w:tcW w:w="815" w:type="dxa"/>
            <w:vMerge/>
            <w:tcBorders>
              <w:left w:val="single" w:sz="4" w:space="0" w:color="auto"/>
              <w:bottom w:val="single" w:sz="4" w:space="0" w:color="auto"/>
              <w:right w:val="single" w:sz="4" w:space="0" w:color="auto"/>
            </w:tcBorders>
          </w:tcPr>
          <w:p w14:paraId="50C80399"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B748092" w14:textId="77777777" w:rsidR="00AF49CD" w:rsidRPr="00F562B2" w:rsidRDefault="00AF49CD" w:rsidP="00FF1929">
            <w:pPr>
              <w:jc w:val="center"/>
              <w:rPr>
                <w:sz w:val="20"/>
                <w:szCs w:val="20"/>
              </w:rPr>
            </w:pPr>
            <w:r w:rsidRPr="00F562B2">
              <w:rPr>
                <w:sz w:val="20"/>
                <w:szCs w:val="20"/>
              </w:rPr>
              <w:t>Косметическое покрытие облицовки</w:t>
            </w:r>
          </w:p>
        </w:tc>
        <w:sdt>
          <w:sdtPr>
            <w:rPr>
              <w:sz w:val="20"/>
              <w:szCs w:val="20"/>
            </w:rPr>
            <w:alias w:val="Наименование хар-ки"/>
            <w:tag w:val="Наименование хар-ки"/>
            <w:id w:val="1180635256"/>
            <w:placeholder>
              <w:docPart w:val="F13C29D1CF1D436ABBFC49F5AFFBF08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5F753050" w14:textId="77777777" w:rsidR="00AF49CD" w:rsidRPr="00340CC9" w:rsidRDefault="00AF49CD" w:rsidP="00FF1929">
                <w:pPr>
                  <w:jc w:val="center"/>
                  <w:rPr>
                    <w:sz w:val="20"/>
                    <w:szCs w:val="20"/>
                  </w:rPr>
                </w:pPr>
                <w:r w:rsidRPr="00340CC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2DCB4DA6" w14:textId="77777777" w:rsidR="00AF49CD" w:rsidRDefault="00AF49CD" w:rsidP="00FF1929">
            <w:pPr>
              <w:rPr>
                <w:sz w:val="20"/>
                <w:szCs w:val="20"/>
              </w:rPr>
            </w:pPr>
            <w:r>
              <w:rPr>
                <w:sz w:val="20"/>
                <w:szCs w:val="20"/>
              </w:rPr>
              <w:t>Ч</w:t>
            </w:r>
            <w:r w:rsidRPr="00F562B2">
              <w:rPr>
                <w:sz w:val="20"/>
                <w:szCs w:val="20"/>
              </w:rPr>
              <w:t xml:space="preserve">улки ортопедические </w:t>
            </w:r>
            <w:proofErr w:type="spellStart"/>
            <w:r w:rsidRPr="00F562B2">
              <w:rPr>
                <w:sz w:val="20"/>
                <w:szCs w:val="20"/>
              </w:rPr>
              <w:t>перлоновые</w:t>
            </w:r>
            <w:proofErr w:type="spellEnd"/>
            <w:r w:rsidRPr="00F562B2">
              <w:rPr>
                <w:sz w:val="20"/>
                <w:szCs w:val="20"/>
              </w:rPr>
              <w:t xml:space="preserve"> и/или </w:t>
            </w:r>
            <w:proofErr w:type="spellStart"/>
            <w:r w:rsidRPr="00F562B2">
              <w:rPr>
                <w:sz w:val="20"/>
                <w:szCs w:val="20"/>
              </w:rPr>
              <w:t>силоновые</w:t>
            </w:r>
            <w:proofErr w:type="spellEnd"/>
            <w:r w:rsidRPr="00F562B2">
              <w:rPr>
                <w:sz w:val="20"/>
                <w:szCs w:val="20"/>
              </w:rPr>
              <w:t>.</w:t>
            </w:r>
          </w:p>
        </w:tc>
        <w:sdt>
          <w:sdtPr>
            <w:rPr>
              <w:sz w:val="20"/>
              <w:szCs w:val="20"/>
            </w:rPr>
            <w:alias w:val="Инструкция"/>
            <w:tag w:val="Инструкция"/>
            <w:id w:val="-1034579110"/>
            <w:placeholder>
              <w:docPart w:val="6E628C601B8F4C708C2F4A83A2EE147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6B6E91F3" w14:textId="0B6E1359"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54DF55B8" w14:textId="77777777" w:rsidTr="00BC52C1">
        <w:tc>
          <w:tcPr>
            <w:tcW w:w="709" w:type="dxa"/>
            <w:vMerge w:val="restart"/>
            <w:tcBorders>
              <w:top w:val="single" w:sz="4" w:space="0" w:color="auto"/>
              <w:left w:val="single" w:sz="4" w:space="0" w:color="auto"/>
              <w:right w:val="single" w:sz="4" w:space="0" w:color="auto"/>
            </w:tcBorders>
            <w:vAlign w:val="center"/>
          </w:tcPr>
          <w:p w14:paraId="77C3486F" w14:textId="77777777" w:rsidR="00AF49CD" w:rsidRPr="0017149E" w:rsidRDefault="00AF49CD" w:rsidP="00FF1929">
            <w:pPr>
              <w:jc w:val="center"/>
              <w:rPr>
                <w:sz w:val="20"/>
                <w:szCs w:val="20"/>
              </w:rPr>
            </w:pPr>
            <w:r>
              <w:rPr>
                <w:sz w:val="20"/>
                <w:szCs w:val="20"/>
              </w:rPr>
              <w:t>11</w:t>
            </w:r>
          </w:p>
        </w:tc>
        <w:tc>
          <w:tcPr>
            <w:tcW w:w="1559" w:type="dxa"/>
            <w:vMerge w:val="restart"/>
            <w:tcBorders>
              <w:top w:val="single" w:sz="4" w:space="0" w:color="auto"/>
              <w:left w:val="single" w:sz="4" w:space="0" w:color="auto"/>
              <w:right w:val="single" w:sz="4" w:space="0" w:color="auto"/>
            </w:tcBorders>
          </w:tcPr>
          <w:p w14:paraId="19BEB95F" w14:textId="77777777" w:rsidR="00AF49CD" w:rsidRDefault="00AF49CD" w:rsidP="00FF1929">
            <w:pPr>
              <w:rPr>
                <w:sz w:val="20"/>
                <w:szCs w:val="20"/>
              </w:rPr>
            </w:pPr>
          </w:p>
          <w:p w14:paraId="44DA2C55" w14:textId="77777777" w:rsidR="00AF49CD" w:rsidRDefault="00AF49CD" w:rsidP="00FF1929">
            <w:pPr>
              <w:rPr>
                <w:sz w:val="20"/>
                <w:szCs w:val="20"/>
              </w:rPr>
            </w:pPr>
          </w:p>
          <w:p w14:paraId="00E382EA" w14:textId="77777777" w:rsidR="00AF49CD" w:rsidRDefault="00AF49CD" w:rsidP="00FF1929">
            <w:pPr>
              <w:rPr>
                <w:sz w:val="20"/>
                <w:szCs w:val="20"/>
              </w:rPr>
            </w:pPr>
          </w:p>
          <w:p w14:paraId="3321E9CE" w14:textId="77777777" w:rsidR="00AF49CD" w:rsidRDefault="00AF49CD" w:rsidP="00FF1929">
            <w:pPr>
              <w:rPr>
                <w:sz w:val="20"/>
                <w:szCs w:val="20"/>
              </w:rPr>
            </w:pPr>
          </w:p>
          <w:p w14:paraId="3713506A" w14:textId="77777777" w:rsidR="00AF49CD" w:rsidRDefault="00AF49CD" w:rsidP="00FF1929">
            <w:pPr>
              <w:rPr>
                <w:sz w:val="20"/>
                <w:szCs w:val="20"/>
              </w:rPr>
            </w:pPr>
          </w:p>
          <w:p w14:paraId="7B00C9E9" w14:textId="77777777" w:rsidR="00AF49CD" w:rsidRDefault="00AF49CD" w:rsidP="00FF1929">
            <w:pPr>
              <w:rPr>
                <w:sz w:val="20"/>
                <w:szCs w:val="20"/>
              </w:rPr>
            </w:pPr>
          </w:p>
          <w:p w14:paraId="684ED83E" w14:textId="77777777" w:rsidR="00AF49CD" w:rsidRDefault="00AF49CD" w:rsidP="00FF1929">
            <w:pPr>
              <w:rPr>
                <w:sz w:val="20"/>
                <w:szCs w:val="20"/>
              </w:rPr>
            </w:pPr>
          </w:p>
          <w:p w14:paraId="33CAB23E" w14:textId="77777777" w:rsidR="00AF49CD" w:rsidRPr="0017149E" w:rsidRDefault="00AF49CD" w:rsidP="00FF1929">
            <w:pPr>
              <w:rPr>
                <w:sz w:val="20"/>
                <w:szCs w:val="20"/>
              </w:rPr>
            </w:pPr>
            <w:r w:rsidRPr="00340CC9">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0224C7B3" w14:textId="77777777" w:rsidR="00AF49CD" w:rsidRDefault="00AF49CD" w:rsidP="00FF1929">
            <w:pPr>
              <w:rPr>
                <w:sz w:val="20"/>
                <w:szCs w:val="20"/>
              </w:rPr>
            </w:pPr>
          </w:p>
          <w:p w14:paraId="580DC2F7" w14:textId="77777777" w:rsidR="00AF49CD" w:rsidRDefault="00AF49CD" w:rsidP="00FF1929">
            <w:pPr>
              <w:rPr>
                <w:sz w:val="20"/>
                <w:szCs w:val="20"/>
              </w:rPr>
            </w:pPr>
          </w:p>
          <w:p w14:paraId="22FD6CA1" w14:textId="77777777" w:rsidR="00AF49CD" w:rsidRDefault="00AF49CD" w:rsidP="00FF1929">
            <w:pPr>
              <w:rPr>
                <w:sz w:val="20"/>
                <w:szCs w:val="20"/>
              </w:rPr>
            </w:pPr>
          </w:p>
          <w:p w14:paraId="6F3D205F" w14:textId="77777777" w:rsidR="00AF49CD" w:rsidRDefault="00AF49CD" w:rsidP="00FF1929">
            <w:pPr>
              <w:rPr>
                <w:sz w:val="20"/>
                <w:szCs w:val="20"/>
              </w:rPr>
            </w:pPr>
          </w:p>
          <w:p w14:paraId="170FCC15" w14:textId="77777777" w:rsidR="00AF49CD" w:rsidRDefault="00AF49CD" w:rsidP="00FF1929">
            <w:pPr>
              <w:rPr>
                <w:sz w:val="20"/>
                <w:szCs w:val="20"/>
              </w:rPr>
            </w:pPr>
          </w:p>
          <w:p w14:paraId="541506F0" w14:textId="77777777" w:rsidR="00AF49CD" w:rsidRDefault="00AF49CD" w:rsidP="00FF1929">
            <w:pPr>
              <w:rPr>
                <w:sz w:val="20"/>
                <w:szCs w:val="20"/>
              </w:rPr>
            </w:pPr>
          </w:p>
          <w:p w14:paraId="45B7FFB3" w14:textId="77777777" w:rsidR="00AF49CD" w:rsidRDefault="00AF49CD" w:rsidP="00FF1929">
            <w:pPr>
              <w:rPr>
                <w:sz w:val="20"/>
                <w:szCs w:val="20"/>
              </w:rPr>
            </w:pPr>
          </w:p>
          <w:p w14:paraId="3ED9600D" w14:textId="77777777" w:rsidR="00AF49CD" w:rsidRPr="0017149E" w:rsidRDefault="00AF49CD" w:rsidP="00FF192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3446AD63" w14:textId="77777777" w:rsidR="00AF49CD" w:rsidRDefault="00AF49CD" w:rsidP="00FF1929">
            <w:pPr>
              <w:rPr>
                <w:sz w:val="20"/>
                <w:szCs w:val="20"/>
              </w:rPr>
            </w:pPr>
          </w:p>
          <w:p w14:paraId="16768091" w14:textId="77777777" w:rsidR="00AF49CD" w:rsidRDefault="00AF49CD" w:rsidP="00FF1929">
            <w:pPr>
              <w:rPr>
                <w:sz w:val="20"/>
                <w:szCs w:val="20"/>
              </w:rPr>
            </w:pPr>
          </w:p>
          <w:p w14:paraId="5B2EE6BB" w14:textId="77777777" w:rsidR="00AF49CD" w:rsidRDefault="00AF49CD" w:rsidP="00FF1929">
            <w:pPr>
              <w:rPr>
                <w:sz w:val="20"/>
                <w:szCs w:val="20"/>
              </w:rPr>
            </w:pPr>
          </w:p>
          <w:p w14:paraId="31568CA5" w14:textId="77777777" w:rsidR="00AF49CD" w:rsidRDefault="00AF49CD" w:rsidP="00FF1929">
            <w:pPr>
              <w:rPr>
                <w:sz w:val="20"/>
                <w:szCs w:val="20"/>
              </w:rPr>
            </w:pPr>
          </w:p>
          <w:p w14:paraId="605E6151" w14:textId="77777777" w:rsidR="00AF49CD" w:rsidRDefault="00AF49CD" w:rsidP="00FF1929">
            <w:pPr>
              <w:rPr>
                <w:sz w:val="20"/>
                <w:szCs w:val="20"/>
              </w:rPr>
            </w:pPr>
          </w:p>
          <w:p w14:paraId="1FC8564A" w14:textId="77777777" w:rsidR="00AF49CD" w:rsidRDefault="00AF49CD" w:rsidP="00FF1929">
            <w:pPr>
              <w:rPr>
                <w:sz w:val="20"/>
                <w:szCs w:val="20"/>
              </w:rPr>
            </w:pPr>
          </w:p>
          <w:p w14:paraId="63A32401" w14:textId="77777777" w:rsidR="00AF49CD" w:rsidRDefault="00AF49CD" w:rsidP="00FF1929">
            <w:pPr>
              <w:rPr>
                <w:sz w:val="20"/>
                <w:szCs w:val="20"/>
              </w:rPr>
            </w:pPr>
          </w:p>
          <w:p w14:paraId="6A24AAC3" w14:textId="086B2FDF" w:rsidR="00AF49CD" w:rsidRPr="0017149E" w:rsidRDefault="00AF49CD"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51BC8F35" w14:textId="77777777" w:rsidR="00AF49CD" w:rsidRPr="00340CC9" w:rsidRDefault="00AF49CD" w:rsidP="00FF1929">
            <w:pPr>
              <w:jc w:val="center"/>
              <w:rPr>
                <w:sz w:val="20"/>
                <w:szCs w:val="20"/>
              </w:rPr>
            </w:pPr>
            <w:r w:rsidRPr="00340CC9">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419995265"/>
            <w:placeholder>
              <w:docPart w:val="4BCCE3A887D544F6B078C22185A1156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9CEBF71" w14:textId="77777777" w:rsidR="00AF49CD" w:rsidRPr="0017149E" w:rsidRDefault="00AF49CD" w:rsidP="00FF1929">
                <w:pPr>
                  <w:jc w:val="center"/>
                  <w:rPr>
                    <w:sz w:val="20"/>
                    <w:szCs w:val="20"/>
                  </w:rPr>
                </w:pPr>
                <w:r w:rsidRPr="00340CC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1B932E11" w14:textId="77777777" w:rsidR="00AF49CD" w:rsidRPr="00340CC9" w:rsidRDefault="00AF49CD" w:rsidP="00FF1929">
            <w:pPr>
              <w:rPr>
                <w:sz w:val="20"/>
                <w:szCs w:val="20"/>
              </w:rPr>
            </w:pPr>
            <w:r w:rsidRPr="00340CC9">
              <w:rPr>
                <w:sz w:val="20"/>
                <w:szCs w:val="20"/>
              </w:rPr>
              <w:t xml:space="preserve">Протез бедра модульный для пациентов высокого уровня активности. Регулировочно-соединительные устройства в соответствии с весом инвалида. Стопа модульная со смонтированным регулировочно-соединительным узлом, с пружинным элементом из карбона, создающая гармоничный и </w:t>
            </w:r>
            <w:proofErr w:type="spellStart"/>
            <w:r w:rsidRPr="00340CC9">
              <w:rPr>
                <w:sz w:val="20"/>
                <w:szCs w:val="20"/>
              </w:rPr>
              <w:t>энергооптимизированный</w:t>
            </w:r>
            <w:proofErr w:type="spellEnd"/>
            <w:r w:rsidRPr="00340CC9">
              <w:rPr>
                <w:sz w:val="20"/>
                <w:szCs w:val="20"/>
              </w:rPr>
              <w:t xml:space="preserve"> процесс движения, стопа энергосберегающая бесступенчатой регулируемой пациентом высотой каблука. Коленный с гидравлической и системой управления фазой переноса для пациентов с высокой функциональной активностью. Формообразующая часть косметической облицовки-модульная мягкая полиуретановая. Тип протеза: по назначению врача.</w:t>
            </w:r>
          </w:p>
        </w:tc>
        <w:sdt>
          <w:sdtPr>
            <w:rPr>
              <w:sz w:val="20"/>
              <w:szCs w:val="20"/>
            </w:rPr>
            <w:alias w:val="Инструкция"/>
            <w:tag w:val="Инструкция"/>
            <w:id w:val="-386111311"/>
            <w:placeholder>
              <w:docPart w:val="4567900FD70641419B29966D8E58B05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785AF7BF" w14:textId="77777777" w:rsidR="00AF49CD" w:rsidRPr="00DD5EA9" w:rsidRDefault="00AF49CD" w:rsidP="00FF1929">
                <w:pPr>
                  <w:jc w:val="center"/>
                  <w:rPr>
                    <w:sz w:val="20"/>
                    <w:szCs w:val="20"/>
                  </w:rPr>
                </w:pPr>
                <w:r w:rsidRPr="00DD5EA9">
                  <w:rPr>
                    <w:sz w:val="20"/>
                    <w:szCs w:val="20"/>
                  </w:rPr>
                  <w:t>Значение хар-ки не может меняться</w:t>
                </w:r>
              </w:p>
            </w:tc>
          </w:sdtContent>
        </w:sdt>
      </w:tr>
      <w:tr w:rsidR="00AF49CD" w:rsidRPr="0017149E" w14:paraId="75DB2E5E" w14:textId="77777777" w:rsidTr="00BC52C1">
        <w:tc>
          <w:tcPr>
            <w:tcW w:w="709" w:type="dxa"/>
            <w:vMerge/>
            <w:tcBorders>
              <w:left w:val="single" w:sz="4" w:space="0" w:color="auto"/>
              <w:right w:val="single" w:sz="4" w:space="0" w:color="auto"/>
            </w:tcBorders>
          </w:tcPr>
          <w:p w14:paraId="16E84CF0" w14:textId="77777777" w:rsidR="00AF49CD" w:rsidRPr="0017149E" w:rsidRDefault="00AF49CD" w:rsidP="00FF1929">
            <w:pPr>
              <w:jc w:val="center"/>
              <w:rPr>
                <w:sz w:val="20"/>
                <w:szCs w:val="20"/>
              </w:rPr>
            </w:pPr>
          </w:p>
        </w:tc>
        <w:tc>
          <w:tcPr>
            <w:tcW w:w="1559" w:type="dxa"/>
            <w:vMerge/>
            <w:tcBorders>
              <w:left w:val="single" w:sz="4" w:space="0" w:color="auto"/>
              <w:right w:val="single" w:sz="4" w:space="0" w:color="auto"/>
            </w:tcBorders>
          </w:tcPr>
          <w:p w14:paraId="68DC458A" w14:textId="77777777" w:rsidR="00AF49CD" w:rsidRPr="0017149E" w:rsidRDefault="00AF49CD" w:rsidP="00FF1929">
            <w:pPr>
              <w:jc w:val="center"/>
              <w:rPr>
                <w:sz w:val="20"/>
                <w:szCs w:val="20"/>
              </w:rPr>
            </w:pPr>
          </w:p>
        </w:tc>
        <w:tc>
          <w:tcPr>
            <w:tcW w:w="986" w:type="dxa"/>
            <w:vMerge/>
            <w:tcBorders>
              <w:left w:val="single" w:sz="4" w:space="0" w:color="auto"/>
              <w:right w:val="single" w:sz="4" w:space="0" w:color="auto"/>
            </w:tcBorders>
          </w:tcPr>
          <w:p w14:paraId="65649B5E"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5FA955FD"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36BC6F4" w14:textId="77777777" w:rsidR="00AF49CD" w:rsidRPr="00340CC9" w:rsidRDefault="00AF49CD" w:rsidP="00FF1929">
            <w:pPr>
              <w:jc w:val="center"/>
              <w:rPr>
                <w:sz w:val="20"/>
                <w:szCs w:val="20"/>
              </w:rPr>
            </w:pPr>
            <w:r w:rsidRPr="00340CC9">
              <w:rPr>
                <w:sz w:val="20"/>
                <w:szCs w:val="20"/>
              </w:rPr>
              <w:t>Приемная гильза индивидуальная</w:t>
            </w:r>
          </w:p>
        </w:tc>
        <w:sdt>
          <w:sdtPr>
            <w:rPr>
              <w:sz w:val="20"/>
              <w:szCs w:val="20"/>
            </w:rPr>
            <w:alias w:val="Наименование хар-ки"/>
            <w:tag w:val="Наименование хар-ки"/>
            <w:id w:val="-1425487904"/>
            <w:placeholder>
              <w:docPart w:val="9862A6CBC60344ABAA507AF6A17722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28BC4CCB" w14:textId="77777777" w:rsidR="00AF49CD" w:rsidRPr="0017149E" w:rsidRDefault="00AF49CD" w:rsidP="00FF1929">
                <w:pPr>
                  <w:jc w:val="center"/>
                  <w:rPr>
                    <w:sz w:val="20"/>
                    <w:szCs w:val="20"/>
                  </w:rPr>
                </w:pPr>
                <w:r w:rsidRPr="00340CC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5ADACC87" w14:textId="77777777" w:rsidR="00AF49CD" w:rsidRPr="0017149E" w:rsidRDefault="00AF49CD" w:rsidP="00FF1929">
            <w:pPr>
              <w:rPr>
                <w:sz w:val="20"/>
                <w:szCs w:val="20"/>
              </w:rPr>
            </w:pPr>
            <w:r>
              <w:rPr>
                <w:sz w:val="20"/>
                <w:szCs w:val="20"/>
              </w:rPr>
              <w:t>И</w:t>
            </w:r>
            <w:r w:rsidRPr="00340CC9">
              <w:rPr>
                <w:sz w:val="20"/>
                <w:szCs w:val="20"/>
              </w:rPr>
              <w:t>зготовленная по слепку из слоистого пластика на основе акриловых смол и/или листового термопластичного материала (две пробные гильзы), с силиконовым замковым чехлом.</w:t>
            </w:r>
          </w:p>
        </w:tc>
        <w:sdt>
          <w:sdtPr>
            <w:rPr>
              <w:sz w:val="20"/>
              <w:szCs w:val="20"/>
            </w:rPr>
            <w:alias w:val="Инструкция"/>
            <w:tag w:val="Инструкция"/>
            <w:id w:val="1265414990"/>
            <w:placeholder>
              <w:docPart w:val="53C4386723B14E5D81FAB6C961AA6D0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16E54D82" w14:textId="39B33AA9"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AF49CD" w:rsidRPr="0017149E" w14:paraId="03FDCB4E" w14:textId="77777777" w:rsidTr="00BC52C1">
        <w:tc>
          <w:tcPr>
            <w:tcW w:w="709" w:type="dxa"/>
            <w:vMerge/>
            <w:tcBorders>
              <w:left w:val="single" w:sz="4" w:space="0" w:color="auto"/>
              <w:right w:val="single" w:sz="4" w:space="0" w:color="auto"/>
            </w:tcBorders>
          </w:tcPr>
          <w:p w14:paraId="748ECA8D" w14:textId="77777777" w:rsidR="00AF49CD" w:rsidRPr="0017149E" w:rsidRDefault="00AF49CD" w:rsidP="00FF1929">
            <w:pPr>
              <w:jc w:val="center"/>
              <w:rPr>
                <w:sz w:val="20"/>
                <w:szCs w:val="20"/>
              </w:rPr>
            </w:pPr>
          </w:p>
        </w:tc>
        <w:tc>
          <w:tcPr>
            <w:tcW w:w="1559" w:type="dxa"/>
            <w:vMerge/>
            <w:tcBorders>
              <w:left w:val="single" w:sz="4" w:space="0" w:color="auto"/>
              <w:right w:val="single" w:sz="4" w:space="0" w:color="auto"/>
            </w:tcBorders>
          </w:tcPr>
          <w:p w14:paraId="24FD6D8C" w14:textId="77777777" w:rsidR="00AF49CD" w:rsidRPr="0017149E" w:rsidRDefault="00AF49CD" w:rsidP="00FF1929">
            <w:pPr>
              <w:jc w:val="center"/>
              <w:rPr>
                <w:sz w:val="20"/>
                <w:szCs w:val="20"/>
              </w:rPr>
            </w:pPr>
          </w:p>
        </w:tc>
        <w:tc>
          <w:tcPr>
            <w:tcW w:w="986" w:type="dxa"/>
            <w:vMerge/>
            <w:tcBorders>
              <w:left w:val="single" w:sz="4" w:space="0" w:color="auto"/>
              <w:right w:val="single" w:sz="4" w:space="0" w:color="auto"/>
            </w:tcBorders>
          </w:tcPr>
          <w:p w14:paraId="2960641C"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71ED4E40"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3241E38" w14:textId="77777777" w:rsidR="00AF49CD" w:rsidRPr="00F562B2" w:rsidRDefault="00AF49CD" w:rsidP="00FF1929">
            <w:pPr>
              <w:jc w:val="center"/>
              <w:rPr>
                <w:sz w:val="20"/>
                <w:szCs w:val="20"/>
              </w:rPr>
            </w:pPr>
            <w:r w:rsidRPr="00F562B2">
              <w:rPr>
                <w:sz w:val="20"/>
                <w:szCs w:val="20"/>
              </w:rPr>
              <w:t>Косметическое покрытие облицовки</w:t>
            </w:r>
          </w:p>
        </w:tc>
        <w:sdt>
          <w:sdtPr>
            <w:rPr>
              <w:sz w:val="20"/>
              <w:szCs w:val="20"/>
            </w:rPr>
            <w:alias w:val="Наименование хар-ки"/>
            <w:tag w:val="Наименование хар-ки"/>
            <w:id w:val="-701163439"/>
            <w:placeholder>
              <w:docPart w:val="3D308E44ADE14B0EA3F86AB0876CAC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BA81379" w14:textId="77777777" w:rsidR="00AF49CD" w:rsidRPr="00340CC9" w:rsidRDefault="00AF49CD" w:rsidP="00FF1929">
                <w:pPr>
                  <w:jc w:val="center"/>
                  <w:rPr>
                    <w:sz w:val="20"/>
                    <w:szCs w:val="20"/>
                  </w:rPr>
                </w:pPr>
                <w:r w:rsidRPr="00340CC9">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39FFED96" w14:textId="77777777" w:rsidR="00AF49CD" w:rsidRDefault="00AF49CD" w:rsidP="00FF1929">
            <w:pPr>
              <w:rPr>
                <w:sz w:val="20"/>
                <w:szCs w:val="20"/>
              </w:rPr>
            </w:pPr>
            <w:r>
              <w:rPr>
                <w:sz w:val="20"/>
                <w:szCs w:val="20"/>
              </w:rPr>
              <w:t>Ч</w:t>
            </w:r>
            <w:r w:rsidRPr="00F562B2">
              <w:rPr>
                <w:sz w:val="20"/>
                <w:szCs w:val="20"/>
              </w:rPr>
              <w:t xml:space="preserve">улки ортопедические </w:t>
            </w:r>
            <w:proofErr w:type="spellStart"/>
            <w:r w:rsidRPr="00F562B2">
              <w:rPr>
                <w:sz w:val="20"/>
                <w:szCs w:val="20"/>
              </w:rPr>
              <w:t>перлоновые</w:t>
            </w:r>
            <w:proofErr w:type="spellEnd"/>
            <w:r w:rsidRPr="00F562B2">
              <w:rPr>
                <w:sz w:val="20"/>
                <w:szCs w:val="20"/>
              </w:rPr>
              <w:t xml:space="preserve">, и/или </w:t>
            </w:r>
            <w:proofErr w:type="spellStart"/>
            <w:r w:rsidRPr="00F562B2">
              <w:rPr>
                <w:sz w:val="20"/>
                <w:szCs w:val="20"/>
              </w:rPr>
              <w:t>силоновые</w:t>
            </w:r>
            <w:proofErr w:type="spellEnd"/>
            <w:r w:rsidRPr="00F562B2">
              <w:rPr>
                <w:sz w:val="20"/>
                <w:szCs w:val="20"/>
              </w:rPr>
              <w:t>.</w:t>
            </w:r>
          </w:p>
        </w:tc>
        <w:sdt>
          <w:sdtPr>
            <w:rPr>
              <w:sz w:val="20"/>
              <w:szCs w:val="20"/>
            </w:rPr>
            <w:alias w:val="Инструкция"/>
            <w:tag w:val="Инструкция"/>
            <w:id w:val="-1309552195"/>
            <w:placeholder>
              <w:docPart w:val="593E75B2A3FC4B4D82F5ED633022422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2A4A6B29" w14:textId="04DCB8A0"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9419C2" w:rsidRPr="0017149E" w14:paraId="1B08205D" w14:textId="77777777" w:rsidTr="00BC52C1">
        <w:trPr>
          <w:trHeight w:val="2801"/>
        </w:trPr>
        <w:tc>
          <w:tcPr>
            <w:tcW w:w="709" w:type="dxa"/>
            <w:vMerge w:val="restart"/>
            <w:tcBorders>
              <w:top w:val="single" w:sz="4" w:space="0" w:color="auto"/>
              <w:left w:val="single" w:sz="4" w:space="0" w:color="auto"/>
              <w:right w:val="single" w:sz="4" w:space="0" w:color="auto"/>
            </w:tcBorders>
            <w:vAlign w:val="center"/>
          </w:tcPr>
          <w:p w14:paraId="3A6D26C9" w14:textId="77777777" w:rsidR="009419C2" w:rsidRPr="0017149E" w:rsidRDefault="009419C2" w:rsidP="00FF1929">
            <w:pPr>
              <w:jc w:val="center"/>
              <w:rPr>
                <w:sz w:val="20"/>
                <w:szCs w:val="20"/>
              </w:rPr>
            </w:pPr>
            <w:r>
              <w:rPr>
                <w:sz w:val="20"/>
                <w:szCs w:val="20"/>
              </w:rPr>
              <w:t>12</w:t>
            </w:r>
          </w:p>
        </w:tc>
        <w:tc>
          <w:tcPr>
            <w:tcW w:w="1559" w:type="dxa"/>
            <w:vMerge w:val="restart"/>
            <w:tcBorders>
              <w:top w:val="single" w:sz="4" w:space="0" w:color="auto"/>
              <w:left w:val="single" w:sz="4" w:space="0" w:color="auto"/>
              <w:right w:val="single" w:sz="4" w:space="0" w:color="auto"/>
            </w:tcBorders>
          </w:tcPr>
          <w:p w14:paraId="0875B062" w14:textId="77777777" w:rsidR="009419C2" w:rsidRDefault="009419C2" w:rsidP="00FF1929">
            <w:pPr>
              <w:rPr>
                <w:sz w:val="20"/>
                <w:szCs w:val="20"/>
              </w:rPr>
            </w:pPr>
          </w:p>
          <w:p w14:paraId="25FC5E65" w14:textId="77777777" w:rsidR="009419C2" w:rsidRDefault="009419C2" w:rsidP="00FF1929">
            <w:pPr>
              <w:rPr>
                <w:sz w:val="20"/>
                <w:szCs w:val="20"/>
              </w:rPr>
            </w:pPr>
          </w:p>
          <w:p w14:paraId="5DBE0468" w14:textId="77777777" w:rsidR="009419C2" w:rsidRDefault="009419C2" w:rsidP="00FF1929">
            <w:pPr>
              <w:rPr>
                <w:sz w:val="20"/>
                <w:szCs w:val="20"/>
              </w:rPr>
            </w:pPr>
          </w:p>
          <w:p w14:paraId="5DBC0111" w14:textId="77777777" w:rsidR="009419C2" w:rsidRDefault="009419C2" w:rsidP="00FF1929">
            <w:pPr>
              <w:rPr>
                <w:sz w:val="20"/>
                <w:szCs w:val="20"/>
              </w:rPr>
            </w:pPr>
          </w:p>
          <w:p w14:paraId="1081C99D" w14:textId="77777777" w:rsidR="009419C2" w:rsidRPr="0017149E" w:rsidRDefault="009419C2" w:rsidP="00FF1929">
            <w:pPr>
              <w:rPr>
                <w:sz w:val="20"/>
                <w:szCs w:val="20"/>
              </w:rPr>
            </w:pPr>
            <w:r w:rsidRPr="001D3655">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5E2036BE" w14:textId="77777777" w:rsidR="009419C2" w:rsidRDefault="009419C2" w:rsidP="00FF1929">
            <w:pPr>
              <w:rPr>
                <w:sz w:val="20"/>
                <w:szCs w:val="20"/>
              </w:rPr>
            </w:pPr>
          </w:p>
          <w:p w14:paraId="14E10565" w14:textId="77777777" w:rsidR="009419C2" w:rsidRDefault="009419C2" w:rsidP="00FF1929">
            <w:pPr>
              <w:rPr>
                <w:sz w:val="20"/>
                <w:szCs w:val="20"/>
              </w:rPr>
            </w:pPr>
          </w:p>
          <w:p w14:paraId="478D1ADF" w14:textId="77777777" w:rsidR="009419C2" w:rsidRDefault="009419C2" w:rsidP="00FF1929">
            <w:pPr>
              <w:rPr>
                <w:sz w:val="20"/>
                <w:szCs w:val="20"/>
              </w:rPr>
            </w:pPr>
          </w:p>
          <w:p w14:paraId="0B4CBA73" w14:textId="77777777" w:rsidR="009419C2" w:rsidRDefault="009419C2" w:rsidP="00FF1929">
            <w:pPr>
              <w:rPr>
                <w:sz w:val="20"/>
                <w:szCs w:val="20"/>
              </w:rPr>
            </w:pPr>
          </w:p>
          <w:p w14:paraId="1798BC86" w14:textId="77777777" w:rsidR="009419C2" w:rsidRDefault="009419C2" w:rsidP="00FF1929">
            <w:pPr>
              <w:rPr>
                <w:sz w:val="20"/>
                <w:szCs w:val="20"/>
              </w:rPr>
            </w:pPr>
          </w:p>
          <w:p w14:paraId="5985296F" w14:textId="77777777" w:rsidR="009419C2" w:rsidRPr="0017149E" w:rsidRDefault="009419C2" w:rsidP="00FF192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64936F79" w14:textId="77777777" w:rsidR="009419C2" w:rsidRDefault="009419C2" w:rsidP="00FF1929">
            <w:pPr>
              <w:rPr>
                <w:sz w:val="20"/>
                <w:szCs w:val="20"/>
              </w:rPr>
            </w:pPr>
          </w:p>
          <w:p w14:paraId="0728613B" w14:textId="77777777" w:rsidR="009419C2" w:rsidRDefault="009419C2" w:rsidP="00FF1929">
            <w:pPr>
              <w:rPr>
                <w:sz w:val="20"/>
                <w:szCs w:val="20"/>
              </w:rPr>
            </w:pPr>
          </w:p>
          <w:p w14:paraId="3326D9F8" w14:textId="77777777" w:rsidR="009419C2" w:rsidRDefault="009419C2" w:rsidP="00FF1929">
            <w:pPr>
              <w:rPr>
                <w:sz w:val="20"/>
                <w:szCs w:val="20"/>
              </w:rPr>
            </w:pPr>
            <w:r>
              <w:rPr>
                <w:sz w:val="20"/>
                <w:szCs w:val="20"/>
              </w:rPr>
              <w:t xml:space="preserve">  </w:t>
            </w:r>
          </w:p>
          <w:p w14:paraId="199994AA" w14:textId="77777777" w:rsidR="009419C2" w:rsidRDefault="009419C2" w:rsidP="00FF1929">
            <w:pPr>
              <w:rPr>
                <w:sz w:val="20"/>
                <w:szCs w:val="20"/>
              </w:rPr>
            </w:pPr>
          </w:p>
          <w:p w14:paraId="7484C825" w14:textId="651C76D8" w:rsidR="009419C2" w:rsidRDefault="009419C2" w:rsidP="00AF49CD">
            <w:pPr>
              <w:jc w:val="center"/>
              <w:rPr>
                <w:sz w:val="20"/>
                <w:szCs w:val="20"/>
              </w:rPr>
            </w:pPr>
            <w:r>
              <w:rPr>
                <w:sz w:val="20"/>
                <w:szCs w:val="20"/>
              </w:rPr>
              <w:t>Не возможно определить</w:t>
            </w:r>
          </w:p>
          <w:p w14:paraId="24FF3778" w14:textId="77777777" w:rsidR="009419C2" w:rsidRPr="0017149E" w:rsidRDefault="009419C2"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31144FC" w14:textId="77777777" w:rsidR="009419C2" w:rsidRPr="001D3655" w:rsidRDefault="009419C2" w:rsidP="00FF1929">
            <w:pPr>
              <w:jc w:val="center"/>
              <w:rPr>
                <w:sz w:val="20"/>
                <w:szCs w:val="20"/>
              </w:rPr>
            </w:pPr>
            <w:r w:rsidRPr="001D3655">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1755280053"/>
            <w:placeholder>
              <w:docPart w:val="FF5458D28A624F2E861102237168E37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8906B3C" w14:textId="77777777" w:rsidR="009419C2" w:rsidRPr="0017149E" w:rsidRDefault="009419C2" w:rsidP="00FF1929">
                <w:pPr>
                  <w:jc w:val="center"/>
                  <w:rPr>
                    <w:sz w:val="20"/>
                    <w:szCs w:val="20"/>
                  </w:rPr>
                </w:pPr>
                <w:r w:rsidRPr="001D3655">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11D76CBF" w14:textId="77777777" w:rsidR="009419C2" w:rsidRDefault="009419C2" w:rsidP="00E25191">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sz w:val="20"/>
                <w:szCs w:val="20"/>
              </w:rPr>
            </w:pPr>
            <w:r w:rsidRPr="00034FD5">
              <w:rPr>
                <w:sz w:val="20"/>
                <w:szCs w:val="20"/>
                <w:lang w:eastAsia="zh-CN"/>
              </w:rPr>
              <w:t>Протез бедра модульный для пациентов высокого уровня активности (3-4</w:t>
            </w:r>
            <w:proofErr w:type="gramStart"/>
            <w:r w:rsidRPr="00034FD5">
              <w:rPr>
                <w:sz w:val="20"/>
                <w:szCs w:val="20"/>
                <w:lang w:eastAsia="zh-CN"/>
              </w:rPr>
              <w:t>)..</w:t>
            </w:r>
            <w:proofErr w:type="gramEnd"/>
            <w:r w:rsidRPr="00034FD5">
              <w:rPr>
                <w:sz w:val="20"/>
                <w:szCs w:val="20"/>
                <w:lang w:eastAsia="zh-CN"/>
              </w:rPr>
              <w:t xml:space="preserve"> Регулировочно-соединительные устройства со</w:t>
            </w:r>
            <w:r>
              <w:rPr>
                <w:sz w:val="20"/>
                <w:szCs w:val="20"/>
                <w:lang w:eastAsia="zh-CN"/>
              </w:rPr>
              <w:t>ответствуют весу инвалида</w:t>
            </w:r>
            <w:r w:rsidRPr="00034FD5">
              <w:rPr>
                <w:sz w:val="20"/>
                <w:szCs w:val="20"/>
                <w:lang w:eastAsia="zh-CN"/>
              </w:rPr>
              <w:t xml:space="preserve"> </w:t>
            </w:r>
            <w:r>
              <w:rPr>
                <w:color w:val="000000"/>
                <w:sz w:val="20"/>
                <w:szCs w:val="20"/>
              </w:rPr>
              <w:t>Коленный модуль</w:t>
            </w:r>
            <w:r w:rsidRPr="00034FD5">
              <w:rPr>
                <w:sz w:val="20"/>
                <w:szCs w:val="20"/>
              </w:rPr>
              <w:t xml:space="preserve"> с гидравлическим управлением для 3-4 уровня двигательной активности. Дополнительное устройство в зависимости от потребности получателя: гидравлическая щиколотка или торсионно-демпферное устройство.</w:t>
            </w:r>
          </w:p>
          <w:p w14:paraId="576EC805" w14:textId="64442406" w:rsidR="009419C2" w:rsidRPr="001D3655" w:rsidRDefault="009419C2" w:rsidP="00E25191">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sz w:val="20"/>
                <w:szCs w:val="20"/>
                <w:lang w:eastAsia="zh-CN"/>
              </w:rPr>
            </w:pPr>
            <w:r w:rsidRPr="00034FD5">
              <w:rPr>
                <w:sz w:val="20"/>
                <w:szCs w:val="20"/>
              </w:rPr>
              <w:t>Облицовка протеза мягкая, жесткая или без нее</w:t>
            </w:r>
            <w:r w:rsidRPr="00034FD5">
              <w:rPr>
                <w:sz w:val="20"/>
                <w:szCs w:val="20"/>
                <w:lang w:eastAsia="zh-CN"/>
              </w:rPr>
              <w:t xml:space="preserve">. Косметическое покрытие облицовки-чулки ортопедические </w:t>
            </w:r>
            <w:proofErr w:type="spellStart"/>
            <w:r w:rsidRPr="00034FD5">
              <w:rPr>
                <w:sz w:val="20"/>
                <w:szCs w:val="20"/>
                <w:lang w:eastAsia="zh-CN"/>
              </w:rPr>
              <w:t>перлоновые</w:t>
            </w:r>
            <w:proofErr w:type="spellEnd"/>
            <w:r w:rsidRPr="00034FD5">
              <w:rPr>
                <w:sz w:val="20"/>
                <w:szCs w:val="20"/>
                <w:lang w:eastAsia="zh-CN"/>
              </w:rPr>
              <w:t xml:space="preserve">, </w:t>
            </w:r>
            <w:proofErr w:type="spellStart"/>
            <w:r w:rsidRPr="00034FD5">
              <w:rPr>
                <w:sz w:val="20"/>
                <w:szCs w:val="20"/>
                <w:lang w:eastAsia="zh-CN"/>
              </w:rPr>
              <w:t>силоновые</w:t>
            </w:r>
            <w:proofErr w:type="spellEnd"/>
            <w:r w:rsidRPr="00034FD5">
              <w:rPr>
                <w:sz w:val="20"/>
                <w:szCs w:val="20"/>
                <w:lang w:eastAsia="zh-CN"/>
              </w:rPr>
              <w:t xml:space="preserve">. Тип протеза: по </w:t>
            </w:r>
            <w:proofErr w:type="gramStart"/>
            <w:r w:rsidRPr="00034FD5">
              <w:rPr>
                <w:sz w:val="20"/>
                <w:szCs w:val="20"/>
                <w:lang w:eastAsia="zh-CN"/>
              </w:rPr>
              <w:t>назначению  врача</w:t>
            </w:r>
            <w:proofErr w:type="gramEnd"/>
            <w:r w:rsidRPr="00034FD5">
              <w:rPr>
                <w:sz w:val="20"/>
                <w:szCs w:val="20"/>
                <w:lang w:eastAsia="zh-CN"/>
              </w:rPr>
              <w:t>.</w:t>
            </w:r>
          </w:p>
        </w:tc>
        <w:sdt>
          <w:sdtPr>
            <w:rPr>
              <w:sz w:val="20"/>
              <w:szCs w:val="20"/>
            </w:rPr>
            <w:alias w:val="Инструкция"/>
            <w:tag w:val="Инструкция"/>
            <w:id w:val="-2122916125"/>
            <w:placeholder>
              <w:docPart w:val="933C9DDC8BDC4794B32EDD823B961EB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4FFC3EF5" w14:textId="77777777" w:rsidR="009419C2" w:rsidRPr="00DD5EA9" w:rsidRDefault="009419C2" w:rsidP="00FF1929">
                <w:pPr>
                  <w:jc w:val="center"/>
                  <w:rPr>
                    <w:sz w:val="20"/>
                    <w:szCs w:val="20"/>
                  </w:rPr>
                </w:pPr>
                <w:r w:rsidRPr="00DD5EA9">
                  <w:rPr>
                    <w:sz w:val="20"/>
                    <w:szCs w:val="20"/>
                  </w:rPr>
                  <w:t>Значение хар-ки не может меняться</w:t>
                </w:r>
              </w:p>
            </w:tc>
          </w:sdtContent>
        </w:sdt>
      </w:tr>
      <w:tr w:rsidR="009419C2" w:rsidRPr="0017149E" w14:paraId="46557123" w14:textId="77777777" w:rsidTr="00BC52C1">
        <w:tc>
          <w:tcPr>
            <w:tcW w:w="709" w:type="dxa"/>
            <w:vMerge/>
            <w:tcBorders>
              <w:left w:val="single" w:sz="4" w:space="0" w:color="auto"/>
              <w:right w:val="single" w:sz="4" w:space="0" w:color="auto"/>
            </w:tcBorders>
          </w:tcPr>
          <w:p w14:paraId="21CE3DB8" w14:textId="77777777" w:rsidR="009419C2" w:rsidRPr="0017149E" w:rsidRDefault="009419C2" w:rsidP="00FF1929">
            <w:pPr>
              <w:jc w:val="center"/>
              <w:rPr>
                <w:sz w:val="20"/>
                <w:szCs w:val="20"/>
              </w:rPr>
            </w:pPr>
          </w:p>
        </w:tc>
        <w:tc>
          <w:tcPr>
            <w:tcW w:w="1559" w:type="dxa"/>
            <w:vMerge/>
            <w:tcBorders>
              <w:left w:val="single" w:sz="4" w:space="0" w:color="auto"/>
              <w:right w:val="single" w:sz="4" w:space="0" w:color="auto"/>
            </w:tcBorders>
          </w:tcPr>
          <w:p w14:paraId="00227C96" w14:textId="77777777" w:rsidR="009419C2" w:rsidRPr="0017149E" w:rsidRDefault="009419C2" w:rsidP="00FF1929">
            <w:pPr>
              <w:jc w:val="center"/>
              <w:rPr>
                <w:sz w:val="20"/>
                <w:szCs w:val="20"/>
              </w:rPr>
            </w:pPr>
          </w:p>
        </w:tc>
        <w:tc>
          <w:tcPr>
            <w:tcW w:w="986" w:type="dxa"/>
            <w:vMerge/>
            <w:tcBorders>
              <w:left w:val="single" w:sz="4" w:space="0" w:color="auto"/>
              <w:right w:val="single" w:sz="4" w:space="0" w:color="auto"/>
            </w:tcBorders>
          </w:tcPr>
          <w:p w14:paraId="46123792" w14:textId="77777777" w:rsidR="009419C2" w:rsidRPr="0017149E" w:rsidRDefault="009419C2" w:rsidP="00FF1929">
            <w:pPr>
              <w:rPr>
                <w:sz w:val="20"/>
                <w:szCs w:val="20"/>
              </w:rPr>
            </w:pPr>
          </w:p>
        </w:tc>
        <w:tc>
          <w:tcPr>
            <w:tcW w:w="815" w:type="dxa"/>
            <w:vMerge/>
            <w:tcBorders>
              <w:left w:val="single" w:sz="4" w:space="0" w:color="auto"/>
              <w:right w:val="single" w:sz="4" w:space="0" w:color="auto"/>
            </w:tcBorders>
          </w:tcPr>
          <w:p w14:paraId="43EAB4E8" w14:textId="77777777" w:rsidR="009419C2" w:rsidRPr="0017149E" w:rsidRDefault="009419C2"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1D7FE1F" w14:textId="77777777" w:rsidR="009419C2" w:rsidRPr="001D3655" w:rsidRDefault="009419C2" w:rsidP="00FF1929">
            <w:pPr>
              <w:jc w:val="center"/>
              <w:rPr>
                <w:sz w:val="20"/>
                <w:szCs w:val="20"/>
              </w:rPr>
            </w:pPr>
            <w:r w:rsidRPr="001D3655">
              <w:rPr>
                <w:sz w:val="20"/>
                <w:szCs w:val="20"/>
              </w:rPr>
              <w:t>Приемная гильза индивидуальная</w:t>
            </w:r>
          </w:p>
        </w:tc>
        <w:sdt>
          <w:sdtPr>
            <w:rPr>
              <w:sz w:val="20"/>
              <w:szCs w:val="20"/>
            </w:rPr>
            <w:alias w:val="Наименование хар-ки"/>
            <w:tag w:val="Наименование хар-ки"/>
            <w:id w:val="326945473"/>
            <w:placeholder>
              <w:docPart w:val="DD23D5A5F71A4FB3B99BE1C2BCD7C85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063CE95F" w14:textId="77777777" w:rsidR="009419C2" w:rsidRPr="0017149E" w:rsidRDefault="009419C2" w:rsidP="00FF1929">
                <w:pPr>
                  <w:jc w:val="center"/>
                  <w:rPr>
                    <w:sz w:val="20"/>
                    <w:szCs w:val="20"/>
                  </w:rPr>
                </w:pPr>
                <w:r w:rsidRPr="001D3655">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69D18999" w14:textId="77777777" w:rsidR="009419C2" w:rsidRPr="0017149E" w:rsidRDefault="009419C2" w:rsidP="00FF1929">
            <w:pPr>
              <w:rPr>
                <w:sz w:val="20"/>
                <w:szCs w:val="20"/>
              </w:rPr>
            </w:pPr>
            <w:r>
              <w:rPr>
                <w:sz w:val="20"/>
                <w:szCs w:val="20"/>
              </w:rPr>
              <w:t>И</w:t>
            </w:r>
            <w:r w:rsidRPr="001D3655">
              <w:rPr>
                <w:sz w:val="20"/>
                <w:szCs w:val="20"/>
              </w:rPr>
              <w:t>зготовлена из слоистого пластика на основе акриловых смол и/или листового термопластичного материала (две пробные гильзы), с силиконовым замковым чехлом.</w:t>
            </w:r>
          </w:p>
        </w:tc>
        <w:sdt>
          <w:sdtPr>
            <w:rPr>
              <w:sz w:val="20"/>
              <w:szCs w:val="20"/>
            </w:rPr>
            <w:alias w:val="Инструкция"/>
            <w:tag w:val="Инструкция"/>
            <w:id w:val="-1259287960"/>
            <w:placeholder>
              <w:docPart w:val="BAED57D759874C938EAC4DE88AF816F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2698933E" w14:textId="746EEBF4" w:rsidR="009419C2" w:rsidRPr="00DD5EA9" w:rsidRDefault="009419C2" w:rsidP="00FF1929">
                <w:pPr>
                  <w:jc w:val="center"/>
                  <w:rPr>
                    <w:sz w:val="20"/>
                    <w:szCs w:val="20"/>
                  </w:rPr>
                </w:pPr>
                <w:r w:rsidRPr="00DD5EA9">
                  <w:rPr>
                    <w:sz w:val="20"/>
                    <w:szCs w:val="20"/>
                  </w:rPr>
                  <w:t>Значение хар-ки не может меняться</w:t>
                </w:r>
              </w:p>
            </w:tc>
          </w:sdtContent>
        </w:sdt>
      </w:tr>
      <w:tr w:rsidR="009419C2" w:rsidRPr="0017149E" w14:paraId="6DCDA54D" w14:textId="77777777" w:rsidTr="00BC52C1">
        <w:tc>
          <w:tcPr>
            <w:tcW w:w="709" w:type="dxa"/>
            <w:vMerge/>
            <w:tcBorders>
              <w:left w:val="single" w:sz="4" w:space="0" w:color="auto"/>
              <w:right w:val="single" w:sz="4" w:space="0" w:color="auto"/>
            </w:tcBorders>
          </w:tcPr>
          <w:p w14:paraId="183EC1AE" w14:textId="77777777" w:rsidR="009419C2" w:rsidRPr="0017149E" w:rsidRDefault="009419C2" w:rsidP="00FF1929">
            <w:pPr>
              <w:jc w:val="center"/>
              <w:rPr>
                <w:sz w:val="20"/>
                <w:szCs w:val="20"/>
              </w:rPr>
            </w:pPr>
          </w:p>
        </w:tc>
        <w:tc>
          <w:tcPr>
            <w:tcW w:w="1559" w:type="dxa"/>
            <w:vMerge/>
            <w:tcBorders>
              <w:left w:val="single" w:sz="4" w:space="0" w:color="auto"/>
              <w:right w:val="single" w:sz="4" w:space="0" w:color="auto"/>
            </w:tcBorders>
          </w:tcPr>
          <w:p w14:paraId="3A98DC6B" w14:textId="77777777" w:rsidR="009419C2" w:rsidRPr="0017149E" w:rsidRDefault="009419C2" w:rsidP="00FF1929">
            <w:pPr>
              <w:jc w:val="center"/>
              <w:rPr>
                <w:sz w:val="20"/>
                <w:szCs w:val="20"/>
              </w:rPr>
            </w:pPr>
          </w:p>
        </w:tc>
        <w:tc>
          <w:tcPr>
            <w:tcW w:w="986" w:type="dxa"/>
            <w:vMerge/>
            <w:tcBorders>
              <w:left w:val="single" w:sz="4" w:space="0" w:color="auto"/>
              <w:right w:val="single" w:sz="4" w:space="0" w:color="auto"/>
            </w:tcBorders>
          </w:tcPr>
          <w:p w14:paraId="154CD528" w14:textId="77777777" w:rsidR="009419C2" w:rsidRPr="0017149E" w:rsidRDefault="009419C2" w:rsidP="00FF1929">
            <w:pPr>
              <w:rPr>
                <w:sz w:val="20"/>
                <w:szCs w:val="20"/>
              </w:rPr>
            </w:pPr>
          </w:p>
        </w:tc>
        <w:tc>
          <w:tcPr>
            <w:tcW w:w="815" w:type="dxa"/>
            <w:vMerge/>
            <w:tcBorders>
              <w:left w:val="single" w:sz="4" w:space="0" w:color="auto"/>
              <w:right w:val="single" w:sz="4" w:space="0" w:color="auto"/>
            </w:tcBorders>
          </w:tcPr>
          <w:p w14:paraId="3F9A22AB" w14:textId="77777777" w:rsidR="009419C2" w:rsidRPr="0017149E" w:rsidRDefault="009419C2"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730CA5F" w14:textId="383D87A6" w:rsidR="009419C2" w:rsidRPr="001D3655" w:rsidRDefault="009419C2" w:rsidP="00FF1929">
            <w:pPr>
              <w:jc w:val="center"/>
              <w:rPr>
                <w:sz w:val="20"/>
                <w:szCs w:val="20"/>
              </w:rPr>
            </w:pPr>
            <w:r w:rsidRPr="00DC5834">
              <w:rPr>
                <w:sz w:val="20"/>
                <w:szCs w:val="20"/>
              </w:rPr>
              <w:t>Стопа</w:t>
            </w:r>
          </w:p>
        </w:tc>
        <w:sdt>
          <w:sdtPr>
            <w:rPr>
              <w:sz w:val="20"/>
              <w:szCs w:val="20"/>
            </w:rPr>
            <w:alias w:val="Наименование хар-ки"/>
            <w:tag w:val="Наименование хар-ки"/>
            <w:id w:val="-1756902131"/>
            <w:placeholder>
              <w:docPart w:val="571D8A6C83E740738328AE7365412A2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5D06698" w14:textId="64A232B7" w:rsidR="009419C2" w:rsidRDefault="009419C2" w:rsidP="00FF1929">
                <w:pPr>
                  <w:jc w:val="center"/>
                  <w:rPr>
                    <w:sz w:val="20"/>
                    <w:szCs w:val="20"/>
                  </w:rPr>
                </w:pPr>
                <w:r w:rsidRPr="001D3655">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66FCA504" w14:textId="54405E84" w:rsidR="009419C2" w:rsidRDefault="009419C2" w:rsidP="00FF1929">
            <w:pPr>
              <w:rPr>
                <w:sz w:val="20"/>
                <w:szCs w:val="20"/>
              </w:rPr>
            </w:pPr>
            <w:r w:rsidRPr="00034FD5">
              <w:rPr>
                <w:sz w:val="20"/>
                <w:szCs w:val="20"/>
                <w:lang w:eastAsia="zh-CN"/>
              </w:rPr>
              <w:t>из композиционных материалов с высокой степенью энергосбережения</w:t>
            </w:r>
          </w:p>
        </w:tc>
        <w:sdt>
          <w:sdtPr>
            <w:rPr>
              <w:sz w:val="20"/>
              <w:szCs w:val="20"/>
            </w:rPr>
            <w:alias w:val="Инструкция"/>
            <w:tag w:val="Инструкция"/>
            <w:id w:val="-982930074"/>
            <w:placeholder>
              <w:docPart w:val="2156FF1661B4468B8C4C0AE8F25B534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05537574" w14:textId="4921B2B3" w:rsidR="009419C2" w:rsidRDefault="009419C2" w:rsidP="00FF1929">
                <w:pPr>
                  <w:jc w:val="center"/>
                  <w:rPr>
                    <w:sz w:val="20"/>
                    <w:szCs w:val="20"/>
                  </w:rPr>
                </w:pPr>
                <w:r w:rsidRPr="00DD5EA9">
                  <w:rPr>
                    <w:sz w:val="20"/>
                    <w:szCs w:val="20"/>
                  </w:rPr>
                  <w:t>Значение хар-ки не может меняться</w:t>
                </w:r>
              </w:p>
            </w:tc>
          </w:sdtContent>
        </w:sdt>
      </w:tr>
      <w:tr w:rsidR="00AF49CD" w:rsidRPr="0017149E" w14:paraId="1CF9ABF7" w14:textId="77777777" w:rsidTr="00BC52C1">
        <w:tc>
          <w:tcPr>
            <w:tcW w:w="709" w:type="dxa"/>
            <w:tcBorders>
              <w:top w:val="single" w:sz="4" w:space="0" w:color="auto"/>
              <w:left w:val="single" w:sz="4" w:space="0" w:color="auto"/>
              <w:right w:val="single" w:sz="4" w:space="0" w:color="auto"/>
            </w:tcBorders>
            <w:vAlign w:val="center"/>
          </w:tcPr>
          <w:p w14:paraId="56E22DB8" w14:textId="77777777" w:rsidR="00AF49CD" w:rsidRPr="0017149E" w:rsidRDefault="00AF49CD" w:rsidP="00FF1929">
            <w:pPr>
              <w:jc w:val="center"/>
              <w:rPr>
                <w:sz w:val="20"/>
                <w:szCs w:val="20"/>
              </w:rPr>
            </w:pPr>
            <w:r>
              <w:rPr>
                <w:sz w:val="20"/>
                <w:szCs w:val="20"/>
              </w:rPr>
              <w:t>13</w:t>
            </w:r>
          </w:p>
        </w:tc>
        <w:tc>
          <w:tcPr>
            <w:tcW w:w="1559" w:type="dxa"/>
            <w:tcBorders>
              <w:top w:val="single" w:sz="4" w:space="0" w:color="auto"/>
              <w:left w:val="single" w:sz="4" w:space="0" w:color="auto"/>
              <w:right w:val="single" w:sz="4" w:space="0" w:color="auto"/>
            </w:tcBorders>
          </w:tcPr>
          <w:p w14:paraId="3E00DC29" w14:textId="77777777" w:rsidR="00AF49CD" w:rsidRDefault="00AF49CD" w:rsidP="00FF1929">
            <w:pPr>
              <w:rPr>
                <w:sz w:val="20"/>
                <w:szCs w:val="20"/>
              </w:rPr>
            </w:pPr>
          </w:p>
          <w:p w14:paraId="420AF573" w14:textId="77777777" w:rsidR="00AF49CD" w:rsidRDefault="00AF49CD" w:rsidP="00FF1929">
            <w:pPr>
              <w:rPr>
                <w:sz w:val="20"/>
                <w:szCs w:val="20"/>
              </w:rPr>
            </w:pPr>
          </w:p>
          <w:p w14:paraId="39770D7A" w14:textId="77777777" w:rsidR="00AF49CD" w:rsidRDefault="00AF49CD" w:rsidP="00FF1929">
            <w:pPr>
              <w:rPr>
                <w:sz w:val="20"/>
                <w:szCs w:val="20"/>
              </w:rPr>
            </w:pPr>
          </w:p>
          <w:p w14:paraId="274CCCDA" w14:textId="77777777" w:rsidR="00AF49CD" w:rsidRDefault="00AF49CD" w:rsidP="00FF1929">
            <w:pPr>
              <w:rPr>
                <w:sz w:val="20"/>
                <w:szCs w:val="20"/>
              </w:rPr>
            </w:pPr>
          </w:p>
          <w:p w14:paraId="485B7E44" w14:textId="77777777" w:rsidR="00AF49CD" w:rsidRDefault="00AF49CD" w:rsidP="00FF1929">
            <w:pPr>
              <w:rPr>
                <w:sz w:val="20"/>
                <w:szCs w:val="20"/>
              </w:rPr>
            </w:pPr>
          </w:p>
          <w:p w14:paraId="7907E3F2" w14:textId="77777777" w:rsidR="00AF49CD" w:rsidRDefault="00AF49CD" w:rsidP="00FF1929">
            <w:pPr>
              <w:rPr>
                <w:sz w:val="20"/>
                <w:szCs w:val="20"/>
              </w:rPr>
            </w:pPr>
          </w:p>
          <w:p w14:paraId="01E00AC5" w14:textId="77777777" w:rsidR="00AF49CD" w:rsidRPr="0017149E" w:rsidRDefault="00AF49CD" w:rsidP="00FF1929">
            <w:pPr>
              <w:rPr>
                <w:sz w:val="20"/>
                <w:szCs w:val="20"/>
              </w:rPr>
            </w:pPr>
            <w:r w:rsidRPr="001D3655">
              <w:rPr>
                <w:sz w:val="20"/>
                <w:szCs w:val="20"/>
              </w:rPr>
              <w:t>Протез при вычленении бедра модульный</w:t>
            </w:r>
          </w:p>
        </w:tc>
        <w:tc>
          <w:tcPr>
            <w:tcW w:w="986" w:type="dxa"/>
            <w:tcBorders>
              <w:top w:val="single" w:sz="4" w:space="0" w:color="auto"/>
              <w:left w:val="single" w:sz="4" w:space="0" w:color="auto"/>
              <w:right w:val="single" w:sz="4" w:space="0" w:color="auto"/>
            </w:tcBorders>
          </w:tcPr>
          <w:p w14:paraId="0B09EAB5" w14:textId="77777777" w:rsidR="00AF49CD" w:rsidRDefault="00AF49CD" w:rsidP="00FF1929">
            <w:pPr>
              <w:rPr>
                <w:sz w:val="20"/>
                <w:szCs w:val="20"/>
              </w:rPr>
            </w:pPr>
          </w:p>
          <w:p w14:paraId="167DCBA5" w14:textId="77777777" w:rsidR="00AF49CD" w:rsidRDefault="00AF49CD" w:rsidP="00FF1929">
            <w:pPr>
              <w:rPr>
                <w:sz w:val="20"/>
                <w:szCs w:val="20"/>
              </w:rPr>
            </w:pPr>
          </w:p>
          <w:p w14:paraId="72FA31A6" w14:textId="77777777" w:rsidR="00AF49CD" w:rsidRDefault="00AF49CD" w:rsidP="00FF1929">
            <w:pPr>
              <w:rPr>
                <w:sz w:val="20"/>
                <w:szCs w:val="20"/>
              </w:rPr>
            </w:pPr>
          </w:p>
          <w:p w14:paraId="034FB185" w14:textId="77777777" w:rsidR="00AF49CD" w:rsidRDefault="00AF49CD" w:rsidP="00FF1929">
            <w:pPr>
              <w:rPr>
                <w:sz w:val="20"/>
                <w:szCs w:val="20"/>
              </w:rPr>
            </w:pPr>
          </w:p>
          <w:p w14:paraId="2359EEF2" w14:textId="77777777" w:rsidR="00AF49CD" w:rsidRDefault="00AF49CD" w:rsidP="00FF1929">
            <w:pPr>
              <w:rPr>
                <w:sz w:val="20"/>
                <w:szCs w:val="20"/>
              </w:rPr>
            </w:pPr>
          </w:p>
          <w:p w14:paraId="4C307329" w14:textId="77777777" w:rsidR="00AF49CD" w:rsidRDefault="00AF49CD" w:rsidP="00FF1929">
            <w:pPr>
              <w:rPr>
                <w:sz w:val="20"/>
                <w:szCs w:val="20"/>
              </w:rPr>
            </w:pPr>
          </w:p>
          <w:p w14:paraId="28D99645" w14:textId="77777777" w:rsidR="00AF49CD" w:rsidRPr="0017149E" w:rsidRDefault="00AF49CD" w:rsidP="00FF1929">
            <w:pPr>
              <w:rPr>
                <w:sz w:val="20"/>
                <w:szCs w:val="20"/>
              </w:rPr>
            </w:pPr>
            <w:r w:rsidRPr="00F93E86">
              <w:rPr>
                <w:sz w:val="20"/>
                <w:szCs w:val="20"/>
              </w:rPr>
              <w:t>32.50.22.121</w:t>
            </w:r>
          </w:p>
        </w:tc>
        <w:tc>
          <w:tcPr>
            <w:tcW w:w="815" w:type="dxa"/>
            <w:tcBorders>
              <w:top w:val="single" w:sz="4" w:space="0" w:color="auto"/>
              <w:left w:val="single" w:sz="4" w:space="0" w:color="auto"/>
              <w:right w:val="single" w:sz="4" w:space="0" w:color="auto"/>
            </w:tcBorders>
          </w:tcPr>
          <w:p w14:paraId="3E669AAD" w14:textId="77777777" w:rsidR="00AF49CD" w:rsidRDefault="00AF49CD" w:rsidP="00FF1929">
            <w:pPr>
              <w:rPr>
                <w:sz w:val="20"/>
                <w:szCs w:val="20"/>
              </w:rPr>
            </w:pPr>
          </w:p>
          <w:p w14:paraId="0148AEE0" w14:textId="77777777" w:rsidR="00AF49CD" w:rsidRDefault="00AF49CD" w:rsidP="00FF1929">
            <w:pPr>
              <w:rPr>
                <w:sz w:val="20"/>
                <w:szCs w:val="20"/>
              </w:rPr>
            </w:pPr>
          </w:p>
          <w:p w14:paraId="5C697A8D" w14:textId="77777777" w:rsidR="00AF49CD" w:rsidRDefault="00AF49CD" w:rsidP="00FF1929">
            <w:pPr>
              <w:rPr>
                <w:sz w:val="20"/>
                <w:szCs w:val="20"/>
              </w:rPr>
            </w:pPr>
          </w:p>
          <w:p w14:paraId="558F4F62" w14:textId="77777777" w:rsidR="00AF49CD" w:rsidRDefault="00AF49CD" w:rsidP="00FF1929">
            <w:pPr>
              <w:rPr>
                <w:sz w:val="20"/>
                <w:szCs w:val="20"/>
              </w:rPr>
            </w:pPr>
          </w:p>
          <w:p w14:paraId="75E557F0" w14:textId="77777777" w:rsidR="00AF49CD" w:rsidRDefault="00AF49CD" w:rsidP="00FF1929">
            <w:pPr>
              <w:rPr>
                <w:sz w:val="20"/>
                <w:szCs w:val="20"/>
              </w:rPr>
            </w:pPr>
          </w:p>
          <w:p w14:paraId="7A6B7D42" w14:textId="77777777" w:rsidR="00AF49CD" w:rsidRDefault="00AF49CD" w:rsidP="00FF1929">
            <w:pPr>
              <w:rPr>
                <w:sz w:val="20"/>
                <w:szCs w:val="20"/>
              </w:rPr>
            </w:pPr>
          </w:p>
          <w:p w14:paraId="126C8C2C" w14:textId="012F0918" w:rsidR="00AF49CD" w:rsidRPr="0017149E" w:rsidRDefault="00AF49CD" w:rsidP="00CF77B3">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144339D2" w14:textId="77777777" w:rsidR="00AF49CD" w:rsidRPr="001D3655" w:rsidRDefault="00AF49CD" w:rsidP="00FF1929">
            <w:pPr>
              <w:jc w:val="center"/>
              <w:rPr>
                <w:sz w:val="20"/>
                <w:szCs w:val="20"/>
              </w:rPr>
            </w:pPr>
            <w:r w:rsidRPr="001D3655">
              <w:rPr>
                <w:sz w:val="20"/>
                <w:szCs w:val="20"/>
              </w:rPr>
              <w:t>Протез при вычленении бедра модульный</w:t>
            </w:r>
          </w:p>
        </w:tc>
        <w:sdt>
          <w:sdtPr>
            <w:rPr>
              <w:sz w:val="20"/>
              <w:szCs w:val="20"/>
            </w:rPr>
            <w:alias w:val="Наименование хар-ки"/>
            <w:tag w:val="Наименование хар-ки"/>
            <w:id w:val="782150465"/>
            <w:placeholder>
              <w:docPart w:val="9DD96933D00B4BC585BEDA789621A6A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20DD992" w14:textId="77777777" w:rsidR="00AF49CD" w:rsidRPr="0017149E" w:rsidRDefault="00AF49CD" w:rsidP="00FF1929">
                <w:pPr>
                  <w:jc w:val="center"/>
                  <w:rPr>
                    <w:sz w:val="20"/>
                    <w:szCs w:val="20"/>
                  </w:rPr>
                </w:pPr>
                <w:r w:rsidRPr="00DF5355">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18609D4B" w14:textId="77777777" w:rsidR="00AF49CD" w:rsidRPr="001D3655" w:rsidRDefault="00AF49CD" w:rsidP="00FF1929">
            <w:pPr>
              <w:rPr>
                <w:sz w:val="20"/>
                <w:szCs w:val="20"/>
              </w:rPr>
            </w:pPr>
            <w:r w:rsidRPr="001D3655">
              <w:rPr>
                <w:sz w:val="20"/>
                <w:szCs w:val="20"/>
              </w:rPr>
              <w:t xml:space="preserve">Протез при вычленении бедра модульный. Косметическая облицовка мягкая полиуретановая модульная (листовой поролон) Косметическое покрытие облицовки-чулки </w:t>
            </w:r>
            <w:proofErr w:type="spellStart"/>
            <w:r w:rsidRPr="001D3655">
              <w:rPr>
                <w:sz w:val="20"/>
                <w:szCs w:val="20"/>
              </w:rPr>
              <w:t>перлоновые</w:t>
            </w:r>
            <w:proofErr w:type="spellEnd"/>
            <w:r w:rsidRPr="001D3655">
              <w:rPr>
                <w:sz w:val="20"/>
                <w:szCs w:val="20"/>
              </w:rPr>
              <w:t xml:space="preserve">. Приемная гильза индивидуальная, изготовленная по индивидуальному слепку с культи инвалида из слоистого пластика на основе акриловых смол. Вкладная гильза из вспененных материалов, крепление поясное с использованием кожаных полуфабрикатов (без шин). </w:t>
            </w:r>
            <w:proofErr w:type="spellStart"/>
            <w:r w:rsidRPr="001D3655">
              <w:rPr>
                <w:sz w:val="20"/>
                <w:szCs w:val="20"/>
              </w:rPr>
              <w:t>Регулировачно</w:t>
            </w:r>
            <w:proofErr w:type="spellEnd"/>
            <w:r w:rsidRPr="001D3655">
              <w:rPr>
                <w:sz w:val="20"/>
                <w:szCs w:val="20"/>
              </w:rPr>
              <w:t>-соединительные устройства в соответствии с весом инвалида. Стопа с голеностопным шарниром, подвижным в сагиттальной плоскости, со сменным пяточным амортизатором. Коленный шарнир полицентрический с независимым пневматическим регулированием фаз сгибания-</w:t>
            </w:r>
            <w:proofErr w:type="gramStart"/>
            <w:r w:rsidRPr="001D3655">
              <w:rPr>
                <w:sz w:val="20"/>
                <w:szCs w:val="20"/>
              </w:rPr>
              <w:t>разгибания.,</w:t>
            </w:r>
            <w:proofErr w:type="gramEnd"/>
            <w:r w:rsidRPr="001D3655">
              <w:rPr>
                <w:sz w:val="20"/>
                <w:szCs w:val="20"/>
              </w:rPr>
              <w:t xml:space="preserve"> тазобедренный шарнир моноцентрический с фиксатором. Наличие поворотного устройства. Тип протеза: по назначению врача. В комплект протеза входят восемь чехлов на культю</w:t>
            </w:r>
          </w:p>
        </w:tc>
        <w:sdt>
          <w:sdtPr>
            <w:rPr>
              <w:sz w:val="20"/>
              <w:szCs w:val="20"/>
            </w:rPr>
            <w:alias w:val="Инструкция"/>
            <w:tag w:val="Инструкция"/>
            <w:id w:val="-1967733896"/>
            <w:placeholder>
              <w:docPart w:val="7891BFB6847F4BA180CA999B23C4A37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4D7F0543" w14:textId="77777777" w:rsidR="00AF49CD" w:rsidRPr="00DD5EA9" w:rsidRDefault="00AF49CD" w:rsidP="00FF1929">
                <w:pPr>
                  <w:jc w:val="center"/>
                  <w:rPr>
                    <w:sz w:val="20"/>
                    <w:szCs w:val="20"/>
                  </w:rPr>
                </w:pPr>
                <w:r w:rsidRPr="00DD5EA9">
                  <w:rPr>
                    <w:sz w:val="20"/>
                    <w:szCs w:val="20"/>
                  </w:rPr>
                  <w:t>Значение хар-ки не может меняться</w:t>
                </w:r>
              </w:p>
            </w:tc>
          </w:sdtContent>
        </w:sdt>
      </w:tr>
      <w:tr w:rsidR="00AF49CD" w:rsidRPr="0017149E" w14:paraId="317E3BAE" w14:textId="77777777" w:rsidTr="00BC52C1">
        <w:tc>
          <w:tcPr>
            <w:tcW w:w="709" w:type="dxa"/>
            <w:vMerge w:val="restart"/>
            <w:tcBorders>
              <w:top w:val="single" w:sz="4" w:space="0" w:color="auto"/>
              <w:left w:val="single" w:sz="4" w:space="0" w:color="auto"/>
              <w:right w:val="single" w:sz="4" w:space="0" w:color="auto"/>
            </w:tcBorders>
            <w:vAlign w:val="center"/>
          </w:tcPr>
          <w:p w14:paraId="3146E74B" w14:textId="77777777" w:rsidR="00AF49CD" w:rsidRPr="0017149E" w:rsidRDefault="00AF49CD" w:rsidP="00FF1929">
            <w:pPr>
              <w:jc w:val="center"/>
              <w:rPr>
                <w:sz w:val="20"/>
                <w:szCs w:val="20"/>
              </w:rPr>
            </w:pPr>
            <w:r>
              <w:rPr>
                <w:sz w:val="20"/>
                <w:szCs w:val="20"/>
              </w:rPr>
              <w:t>14</w:t>
            </w:r>
          </w:p>
        </w:tc>
        <w:tc>
          <w:tcPr>
            <w:tcW w:w="1559" w:type="dxa"/>
            <w:vMerge w:val="restart"/>
            <w:tcBorders>
              <w:top w:val="single" w:sz="4" w:space="0" w:color="auto"/>
              <w:left w:val="single" w:sz="4" w:space="0" w:color="auto"/>
              <w:right w:val="single" w:sz="4" w:space="0" w:color="auto"/>
            </w:tcBorders>
          </w:tcPr>
          <w:p w14:paraId="0823E371" w14:textId="77777777" w:rsidR="00AF49CD" w:rsidRDefault="00AF49CD" w:rsidP="00FF1929">
            <w:pPr>
              <w:rPr>
                <w:sz w:val="20"/>
                <w:szCs w:val="20"/>
              </w:rPr>
            </w:pPr>
          </w:p>
          <w:p w14:paraId="63D92C8E" w14:textId="77777777" w:rsidR="00AF49CD" w:rsidRDefault="00AF49CD" w:rsidP="00FF1929">
            <w:pPr>
              <w:rPr>
                <w:sz w:val="20"/>
                <w:szCs w:val="20"/>
              </w:rPr>
            </w:pPr>
          </w:p>
          <w:p w14:paraId="1D8F40DE" w14:textId="77777777" w:rsidR="00AF49CD" w:rsidRDefault="00AF49CD" w:rsidP="00FF1929">
            <w:pPr>
              <w:rPr>
                <w:sz w:val="20"/>
                <w:szCs w:val="20"/>
              </w:rPr>
            </w:pPr>
          </w:p>
          <w:p w14:paraId="0958C6BE" w14:textId="77777777" w:rsidR="00AF49CD" w:rsidRDefault="00AF49CD" w:rsidP="00FF1929">
            <w:pPr>
              <w:rPr>
                <w:sz w:val="20"/>
                <w:szCs w:val="20"/>
              </w:rPr>
            </w:pPr>
          </w:p>
          <w:p w14:paraId="2DCD26A4" w14:textId="77777777" w:rsidR="00AF49CD" w:rsidRDefault="00AF49CD" w:rsidP="00FF1929">
            <w:pPr>
              <w:rPr>
                <w:sz w:val="20"/>
                <w:szCs w:val="20"/>
              </w:rPr>
            </w:pPr>
          </w:p>
          <w:p w14:paraId="467DDDA9" w14:textId="77777777" w:rsidR="00AF49CD" w:rsidRPr="0017149E" w:rsidRDefault="00AF49CD" w:rsidP="00FF1929">
            <w:pPr>
              <w:rPr>
                <w:sz w:val="20"/>
                <w:szCs w:val="20"/>
              </w:rPr>
            </w:pPr>
            <w:r w:rsidRPr="001D3655">
              <w:rPr>
                <w:sz w:val="20"/>
                <w:szCs w:val="20"/>
              </w:rPr>
              <w:t>Протез стопы</w:t>
            </w:r>
          </w:p>
        </w:tc>
        <w:tc>
          <w:tcPr>
            <w:tcW w:w="986" w:type="dxa"/>
            <w:vMerge w:val="restart"/>
            <w:tcBorders>
              <w:top w:val="single" w:sz="4" w:space="0" w:color="auto"/>
              <w:left w:val="single" w:sz="4" w:space="0" w:color="auto"/>
              <w:right w:val="single" w:sz="4" w:space="0" w:color="auto"/>
            </w:tcBorders>
          </w:tcPr>
          <w:p w14:paraId="65AD80F2" w14:textId="77777777" w:rsidR="00AF49CD" w:rsidRDefault="00AF49CD" w:rsidP="00FF1929">
            <w:pPr>
              <w:rPr>
                <w:sz w:val="20"/>
                <w:szCs w:val="20"/>
              </w:rPr>
            </w:pPr>
          </w:p>
          <w:p w14:paraId="4C38BAFA" w14:textId="77777777" w:rsidR="00AF49CD" w:rsidRDefault="00AF49CD" w:rsidP="00FF1929">
            <w:pPr>
              <w:rPr>
                <w:sz w:val="20"/>
                <w:szCs w:val="20"/>
              </w:rPr>
            </w:pPr>
          </w:p>
          <w:p w14:paraId="3769D459" w14:textId="77777777" w:rsidR="00AF49CD" w:rsidRDefault="00AF49CD" w:rsidP="00FF1929">
            <w:pPr>
              <w:rPr>
                <w:sz w:val="20"/>
                <w:szCs w:val="20"/>
              </w:rPr>
            </w:pPr>
          </w:p>
          <w:p w14:paraId="720437C4" w14:textId="77777777" w:rsidR="00AF49CD" w:rsidRDefault="00AF49CD" w:rsidP="00FF1929">
            <w:pPr>
              <w:rPr>
                <w:sz w:val="20"/>
                <w:szCs w:val="20"/>
              </w:rPr>
            </w:pPr>
          </w:p>
          <w:p w14:paraId="26DC4773" w14:textId="77777777" w:rsidR="00AF49CD" w:rsidRDefault="00AF49CD" w:rsidP="00FF1929">
            <w:pPr>
              <w:rPr>
                <w:sz w:val="20"/>
                <w:szCs w:val="20"/>
              </w:rPr>
            </w:pPr>
          </w:p>
          <w:p w14:paraId="0797AA32" w14:textId="77777777" w:rsidR="00AF49CD" w:rsidRPr="0017149E" w:rsidRDefault="00AF49CD" w:rsidP="00FF192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6068FC54" w14:textId="77777777" w:rsidR="00AF49CD" w:rsidRDefault="00AF49CD" w:rsidP="00FF1929">
            <w:pPr>
              <w:rPr>
                <w:sz w:val="20"/>
                <w:szCs w:val="20"/>
              </w:rPr>
            </w:pPr>
          </w:p>
          <w:p w14:paraId="36A51D40" w14:textId="77777777" w:rsidR="00AF49CD" w:rsidRDefault="00AF49CD" w:rsidP="00FF1929">
            <w:pPr>
              <w:rPr>
                <w:sz w:val="20"/>
                <w:szCs w:val="20"/>
              </w:rPr>
            </w:pPr>
          </w:p>
          <w:p w14:paraId="775FE7F4" w14:textId="77777777" w:rsidR="00AF49CD" w:rsidRDefault="00AF49CD" w:rsidP="00FF1929">
            <w:pPr>
              <w:rPr>
                <w:sz w:val="20"/>
                <w:szCs w:val="20"/>
              </w:rPr>
            </w:pPr>
          </w:p>
          <w:p w14:paraId="3ED620F0" w14:textId="30F8ED05" w:rsidR="00AF49CD" w:rsidRPr="0017149E" w:rsidRDefault="00AF49CD" w:rsidP="00CF77B3">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559DD405" w14:textId="77777777" w:rsidR="00AF49CD" w:rsidRPr="001C21EA" w:rsidRDefault="00AF49CD" w:rsidP="00FF1929">
            <w:pPr>
              <w:jc w:val="center"/>
              <w:rPr>
                <w:sz w:val="20"/>
                <w:szCs w:val="20"/>
              </w:rPr>
            </w:pPr>
            <w:r w:rsidRPr="001C21EA">
              <w:rPr>
                <w:sz w:val="20"/>
                <w:szCs w:val="20"/>
              </w:rPr>
              <w:t>Протез стопы</w:t>
            </w:r>
          </w:p>
        </w:tc>
        <w:sdt>
          <w:sdtPr>
            <w:rPr>
              <w:sz w:val="20"/>
              <w:szCs w:val="20"/>
            </w:rPr>
            <w:alias w:val="Наименование хар-ки"/>
            <w:tag w:val="Наименование хар-ки"/>
            <w:id w:val="1061833895"/>
            <w:placeholder>
              <w:docPart w:val="7A36DD6E576C4A048F5CD4A4C3AFFA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22DBADD8" w14:textId="77777777" w:rsidR="00AF49CD" w:rsidRPr="0017149E" w:rsidRDefault="00AF49CD" w:rsidP="00FF1929">
                <w:pPr>
                  <w:jc w:val="center"/>
                  <w:rPr>
                    <w:sz w:val="20"/>
                    <w:szCs w:val="20"/>
                  </w:rPr>
                </w:pPr>
                <w:r w:rsidRPr="001C21EA">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60A8EBC4" w14:textId="77777777" w:rsidR="00AF49CD" w:rsidRPr="001C21EA" w:rsidRDefault="00AF49CD" w:rsidP="00FF1929">
            <w:pPr>
              <w:rPr>
                <w:sz w:val="20"/>
                <w:szCs w:val="20"/>
              </w:rPr>
            </w:pPr>
            <w:r w:rsidRPr="001C21EA">
              <w:rPr>
                <w:sz w:val="20"/>
                <w:szCs w:val="20"/>
              </w:rPr>
              <w:t xml:space="preserve">Протез на культю стопы по </w:t>
            </w:r>
            <w:proofErr w:type="spellStart"/>
            <w:r w:rsidRPr="001C21EA">
              <w:rPr>
                <w:sz w:val="20"/>
                <w:szCs w:val="20"/>
              </w:rPr>
              <w:t>Шопару</w:t>
            </w:r>
            <w:proofErr w:type="spellEnd"/>
            <w:r w:rsidRPr="001C21EA">
              <w:rPr>
                <w:sz w:val="20"/>
                <w:szCs w:val="20"/>
              </w:rPr>
              <w:t xml:space="preserve"> состоит из </w:t>
            </w:r>
            <w:proofErr w:type="spellStart"/>
            <w:r w:rsidRPr="001C21EA">
              <w:rPr>
                <w:sz w:val="20"/>
                <w:szCs w:val="20"/>
              </w:rPr>
              <w:t>бесшарнирного</w:t>
            </w:r>
            <w:proofErr w:type="spellEnd"/>
            <w:r w:rsidRPr="001C21EA">
              <w:rPr>
                <w:sz w:val="20"/>
                <w:szCs w:val="20"/>
              </w:rPr>
              <w:t xml:space="preserve"> модуля стопы с опорным вкладышем на длинную культю голени с косметической оболочкой, приемной гильзы с открытой задней частью. Крепление с использованием вращающихся петель с застежкой ворсовой лентой. Тип протеза: постоянный, по назначению врача. В комплект протеза входят восемь чехлов на культю.</w:t>
            </w:r>
          </w:p>
        </w:tc>
        <w:sdt>
          <w:sdtPr>
            <w:rPr>
              <w:sz w:val="20"/>
              <w:szCs w:val="20"/>
            </w:rPr>
            <w:alias w:val="Инструкция"/>
            <w:tag w:val="Инструкция"/>
            <w:id w:val="-1683272742"/>
            <w:placeholder>
              <w:docPart w:val="8FEEE5B86F4A42E49A379F67CE86CE4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4B69B62A" w14:textId="77777777" w:rsidR="00AF49CD" w:rsidRPr="00DD5EA9" w:rsidRDefault="00AF49CD" w:rsidP="00FF1929">
                <w:pPr>
                  <w:jc w:val="center"/>
                  <w:rPr>
                    <w:sz w:val="20"/>
                    <w:szCs w:val="20"/>
                  </w:rPr>
                </w:pPr>
                <w:r w:rsidRPr="00DD5EA9">
                  <w:rPr>
                    <w:sz w:val="20"/>
                    <w:szCs w:val="20"/>
                  </w:rPr>
                  <w:t>Значение хар-ки не может меняться</w:t>
                </w:r>
              </w:p>
            </w:tc>
          </w:sdtContent>
        </w:sdt>
      </w:tr>
      <w:tr w:rsidR="00AF49CD" w:rsidRPr="0017149E" w14:paraId="101A1F7C" w14:textId="77777777" w:rsidTr="00BC52C1">
        <w:tc>
          <w:tcPr>
            <w:tcW w:w="709" w:type="dxa"/>
            <w:vMerge/>
            <w:tcBorders>
              <w:left w:val="single" w:sz="4" w:space="0" w:color="auto"/>
              <w:right w:val="single" w:sz="4" w:space="0" w:color="auto"/>
            </w:tcBorders>
          </w:tcPr>
          <w:p w14:paraId="52C4548E" w14:textId="77777777" w:rsidR="00AF49CD" w:rsidRPr="0017149E" w:rsidRDefault="00AF49CD" w:rsidP="00FF1929">
            <w:pPr>
              <w:jc w:val="center"/>
              <w:rPr>
                <w:sz w:val="20"/>
                <w:szCs w:val="20"/>
              </w:rPr>
            </w:pPr>
          </w:p>
        </w:tc>
        <w:tc>
          <w:tcPr>
            <w:tcW w:w="1559" w:type="dxa"/>
            <w:vMerge/>
            <w:tcBorders>
              <w:left w:val="single" w:sz="4" w:space="0" w:color="auto"/>
              <w:right w:val="single" w:sz="4" w:space="0" w:color="auto"/>
            </w:tcBorders>
          </w:tcPr>
          <w:p w14:paraId="50ECBD54" w14:textId="77777777" w:rsidR="00AF49CD" w:rsidRPr="0017149E" w:rsidRDefault="00AF49CD" w:rsidP="00FF1929">
            <w:pPr>
              <w:jc w:val="center"/>
              <w:rPr>
                <w:sz w:val="20"/>
                <w:szCs w:val="20"/>
              </w:rPr>
            </w:pPr>
          </w:p>
        </w:tc>
        <w:tc>
          <w:tcPr>
            <w:tcW w:w="986" w:type="dxa"/>
            <w:vMerge/>
            <w:tcBorders>
              <w:left w:val="single" w:sz="4" w:space="0" w:color="auto"/>
              <w:right w:val="single" w:sz="4" w:space="0" w:color="auto"/>
            </w:tcBorders>
          </w:tcPr>
          <w:p w14:paraId="25280F04" w14:textId="77777777" w:rsidR="00AF49CD" w:rsidRPr="0017149E" w:rsidRDefault="00AF49CD" w:rsidP="00FF1929">
            <w:pPr>
              <w:rPr>
                <w:sz w:val="20"/>
                <w:szCs w:val="20"/>
              </w:rPr>
            </w:pPr>
          </w:p>
        </w:tc>
        <w:tc>
          <w:tcPr>
            <w:tcW w:w="815" w:type="dxa"/>
            <w:vMerge/>
            <w:tcBorders>
              <w:left w:val="single" w:sz="4" w:space="0" w:color="auto"/>
              <w:right w:val="single" w:sz="4" w:space="0" w:color="auto"/>
            </w:tcBorders>
          </w:tcPr>
          <w:p w14:paraId="0CD4DB95" w14:textId="77777777" w:rsidR="00AF49CD" w:rsidRPr="0017149E" w:rsidRDefault="00AF49CD"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46A29665" w14:textId="77777777" w:rsidR="00AF49CD" w:rsidRPr="001C21EA" w:rsidRDefault="00AF49CD" w:rsidP="00FF1929">
            <w:pPr>
              <w:jc w:val="center"/>
              <w:rPr>
                <w:sz w:val="20"/>
                <w:szCs w:val="20"/>
              </w:rPr>
            </w:pPr>
            <w:proofErr w:type="gramStart"/>
            <w:r w:rsidRPr="001C21EA">
              <w:rPr>
                <w:sz w:val="20"/>
                <w:szCs w:val="20"/>
              </w:rPr>
              <w:t>Изготавливается  протез</w:t>
            </w:r>
            <w:proofErr w:type="gramEnd"/>
          </w:p>
        </w:tc>
        <w:sdt>
          <w:sdtPr>
            <w:rPr>
              <w:sz w:val="20"/>
              <w:szCs w:val="20"/>
            </w:rPr>
            <w:alias w:val="Наименование хар-ки"/>
            <w:tag w:val="Наименование хар-ки"/>
            <w:id w:val="1376500040"/>
            <w:placeholder>
              <w:docPart w:val="82E71837FB754659B6C1E4127B83914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66708611" w14:textId="77777777" w:rsidR="00AF49CD" w:rsidRPr="0017149E" w:rsidRDefault="00AF49CD" w:rsidP="00FF1929">
                <w:pPr>
                  <w:jc w:val="center"/>
                  <w:rPr>
                    <w:sz w:val="20"/>
                    <w:szCs w:val="20"/>
                  </w:rPr>
                </w:pPr>
                <w:r w:rsidRPr="001C21EA">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05D4312A" w14:textId="77777777" w:rsidR="00AF49CD" w:rsidRPr="0017149E" w:rsidRDefault="00AF49CD" w:rsidP="00CF77B3">
            <w:pPr>
              <w:jc w:val="left"/>
              <w:rPr>
                <w:sz w:val="20"/>
                <w:szCs w:val="20"/>
              </w:rPr>
            </w:pPr>
            <w:r>
              <w:rPr>
                <w:sz w:val="20"/>
                <w:szCs w:val="20"/>
              </w:rPr>
              <w:t>П</w:t>
            </w:r>
            <w:r w:rsidRPr="001C21EA">
              <w:rPr>
                <w:sz w:val="20"/>
                <w:szCs w:val="20"/>
              </w:rPr>
              <w:t>о индивидуальному слепку с культи инвалида из слоистого пластика на основе акриловых смол или листового термопластичного материала, со смягчающей вкладной гильзой</w:t>
            </w:r>
          </w:p>
        </w:tc>
        <w:sdt>
          <w:sdtPr>
            <w:rPr>
              <w:sz w:val="20"/>
              <w:szCs w:val="20"/>
            </w:rPr>
            <w:alias w:val="Инструкция"/>
            <w:tag w:val="Инструкция"/>
            <w:id w:val="1497681587"/>
            <w:placeholder>
              <w:docPart w:val="FD6C000EDE0A47A3A37EECD09A2C650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386EDCD1" w14:textId="797D7626" w:rsidR="00AF49CD" w:rsidRPr="00DD5EA9" w:rsidRDefault="00DD5EA9" w:rsidP="00FF1929">
                <w:pPr>
                  <w:jc w:val="center"/>
                  <w:rPr>
                    <w:sz w:val="20"/>
                    <w:szCs w:val="20"/>
                  </w:rPr>
                </w:pPr>
                <w:r w:rsidRPr="00DD5EA9">
                  <w:rPr>
                    <w:sz w:val="20"/>
                    <w:szCs w:val="20"/>
                  </w:rPr>
                  <w:t>Значение хар-ки не может меняться</w:t>
                </w:r>
              </w:p>
            </w:tc>
          </w:sdtContent>
        </w:sdt>
      </w:tr>
      <w:tr w:rsidR="00CF77B3" w:rsidRPr="0017149E" w14:paraId="4459BAEA" w14:textId="77777777" w:rsidTr="00BC52C1">
        <w:tc>
          <w:tcPr>
            <w:tcW w:w="709" w:type="dxa"/>
            <w:vMerge w:val="restart"/>
            <w:tcBorders>
              <w:left w:val="single" w:sz="4" w:space="0" w:color="auto"/>
              <w:right w:val="single" w:sz="4" w:space="0" w:color="auto"/>
            </w:tcBorders>
          </w:tcPr>
          <w:p w14:paraId="0B47A09A" w14:textId="77777777" w:rsidR="00CF77B3" w:rsidRDefault="00CF77B3" w:rsidP="00FF1929">
            <w:pPr>
              <w:jc w:val="center"/>
              <w:rPr>
                <w:sz w:val="20"/>
                <w:szCs w:val="20"/>
              </w:rPr>
            </w:pPr>
          </w:p>
          <w:p w14:paraId="55E8FCA0" w14:textId="77777777" w:rsidR="00CF77B3" w:rsidRDefault="00CF77B3" w:rsidP="00FF1929">
            <w:pPr>
              <w:jc w:val="center"/>
              <w:rPr>
                <w:sz w:val="20"/>
                <w:szCs w:val="20"/>
              </w:rPr>
            </w:pPr>
          </w:p>
          <w:p w14:paraId="68D586DA" w14:textId="420886B1" w:rsidR="00CF77B3" w:rsidRPr="0017149E" w:rsidRDefault="00CF77B3" w:rsidP="00FF1929">
            <w:pPr>
              <w:jc w:val="center"/>
              <w:rPr>
                <w:sz w:val="20"/>
                <w:szCs w:val="20"/>
              </w:rPr>
            </w:pPr>
            <w:r>
              <w:rPr>
                <w:sz w:val="20"/>
                <w:szCs w:val="20"/>
              </w:rPr>
              <w:t>15</w:t>
            </w:r>
          </w:p>
        </w:tc>
        <w:tc>
          <w:tcPr>
            <w:tcW w:w="1559" w:type="dxa"/>
            <w:vMerge w:val="restart"/>
            <w:tcBorders>
              <w:left w:val="single" w:sz="4" w:space="0" w:color="auto"/>
              <w:right w:val="single" w:sz="4" w:space="0" w:color="auto"/>
            </w:tcBorders>
          </w:tcPr>
          <w:p w14:paraId="0B49DFCD" w14:textId="77777777" w:rsidR="00CF77B3" w:rsidRDefault="00CF77B3" w:rsidP="00FF1929">
            <w:pPr>
              <w:jc w:val="center"/>
              <w:rPr>
                <w:sz w:val="20"/>
                <w:szCs w:val="20"/>
              </w:rPr>
            </w:pPr>
          </w:p>
          <w:p w14:paraId="62A33535" w14:textId="1050DFE9" w:rsidR="00CF77B3" w:rsidRPr="0017149E" w:rsidRDefault="00CF77B3" w:rsidP="00CF77B3">
            <w:pPr>
              <w:jc w:val="left"/>
              <w:rPr>
                <w:sz w:val="20"/>
                <w:szCs w:val="20"/>
              </w:rPr>
            </w:pPr>
            <w:r w:rsidRPr="003A09AD">
              <w:rPr>
                <w:sz w:val="20"/>
                <w:szCs w:val="20"/>
              </w:rPr>
              <w:t>Протез голени</w:t>
            </w:r>
            <w:r w:rsidRPr="003A09AD">
              <w:rPr>
                <w:sz w:val="20"/>
                <w:szCs w:val="20"/>
              </w:rPr>
              <w:br/>
              <w:t>модульный, в том</w:t>
            </w:r>
            <w:r w:rsidRPr="003A09AD">
              <w:rPr>
                <w:sz w:val="20"/>
                <w:szCs w:val="20"/>
              </w:rPr>
              <w:br/>
              <w:t>числе при</w:t>
            </w:r>
            <w:r w:rsidRPr="003A09AD">
              <w:rPr>
                <w:sz w:val="20"/>
                <w:szCs w:val="20"/>
              </w:rPr>
              <w:br/>
              <w:t>недоразвитии</w:t>
            </w:r>
          </w:p>
        </w:tc>
        <w:tc>
          <w:tcPr>
            <w:tcW w:w="986" w:type="dxa"/>
            <w:vMerge w:val="restart"/>
            <w:tcBorders>
              <w:left w:val="single" w:sz="4" w:space="0" w:color="auto"/>
              <w:right w:val="single" w:sz="4" w:space="0" w:color="auto"/>
            </w:tcBorders>
          </w:tcPr>
          <w:p w14:paraId="35539CBE" w14:textId="77777777" w:rsidR="00CF77B3" w:rsidRDefault="00CF77B3" w:rsidP="00CF77B3">
            <w:pPr>
              <w:jc w:val="center"/>
              <w:rPr>
                <w:sz w:val="20"/>
                <w:szCs w:val="20"/>
              </w:rPr>
            </w:pPr>
          </w:p>
          <w:p w14:paraId="63B0E6BC" w14:textId="77777777" w:rsidR="00CF77B3" w:rsidRDefault="00CF77B3" w:rsidP="00CF77B3">
            <w:pPr>
              <w:jc w:val="center"/>
              <w:rPr>
                <w:sz w:val="20"/>
                <w:szCs w:val="20"/>
              </w:rPr>
            </w:pPr>
          </w:p>
          <w:p w14:paraId="2A3D0E31" w14:textId="67636E6C" w:rsidR="00CF77B3" w:rsidRPr="0017149E" w:rsidRDefault="00CF77B3" w:rsidP="00CF77B3">
            <w:pPr>
              <w:jc w:val="center"/>
              <w:rPr>
                <w:sz w:val="20"/>
                <w:szCs w:val="20"/>
              </w:rPr>
            </w:pPr>
            <w:r w:rsidRPr="00F93E86">
              <w:rPr>
                <w:sz w:val="20"/>
                <w:szCs w:val="20"/>
              </w:rPr>
              <w:t>32.50.22.121</w:t>
            </w:r>
          </w:p>
        </w:tc>
        <w:tc>
          <w:tcPr>
            <w:tcW w:w="815" w:type="dxa"/>
            <w:vMerge w:val="restart"/>
            <w:tcBorders>
              <w:left w:val="single" w:sz="4" w:space="0" w:color="auto"/>
              <w:right w:val="single" w:sz="4" w:space="0" w:color="auto"/>
            </w:tcBorders>
          </w:tcPr>
          <w:p w14:paraId="14909F9A" w14:textId="77777777" w:rsidR="00CF77B3" w:rsidRDefault="00CF77B3" w:rsidP="00FF1929">
            <w:pPr>
              <w:rPr>
                <w:sz w:val="20"/>
                <w:szCs w:val="20"/>
              </w:rPr>
            </w:pPr>
          </w:p>
          <w:p w14:paraId="035642C6" w14:textId="1422C2B4" w:rsidR="00CF77B3" w:rsidRPr="0017149E" w:rsidRDefault="00CF77B3" w:rsidP="00FF1929">
            <w:pP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tcPr>
          <w:p w14:paraId="1F4C58A9" w14:textId="23D12431" w:rsidR="00CF77B3" w:rsidRPr="001C21EA" w:rsidRDefault="00CF77B3" w:rsidP="00FF1929">
            <w:pPr>
              <w:jc w:val="center"/>
              <w:rPr>
                <w:sz w:val="20"/>
                <w:szCs w:val="20"/>
              </w:rPr>
            </w:pPr>
            <w:r w:rsidRPr="003A09AD">
              <w:rPr>
                <w:sz w:val="20"/>
                <w:szCs w:val="20"/>
              </w:rPr>
              <w:t>Протез голени</w:t>
            </w:r>
            <w:r w:rsidRPr="003A09AD">
              <w:rPr>
                <w:sz w:val="20"/>
                <w:szCs w:val="20"/>
              </w:rPr>
              <w:br/>
              <w:t>модульный, в том</w:t>
            </w:r>
            <w:r w:rsidRPr="003A09AD">
              <w:rPr>
                <w:sz w:val="20"/>
                <w:szCs w:val="20"/>
              </w:rPr>
              <w:br/>
              <w:t>числе при</w:t>
            </w:r>
            <w:r w:rsidRPr="003A09AD">
              <w:rPr>
                <w:sz w:val="20"/>
                <w:szCs w:val="20"/>
              </w:rPr>
              <w:br/>
              <w:t>недоразвитии</w:t>
            </w:r>
          </w:p>
        </w:tc>
        <w:sdt>
          <w:sdtPr>
            <w:rPr>
              <w:sz w:val="20"/>
              <w:szCs w:val="20"/>
            </w:rPr>
            <w:alias w:val="Наименование хар-ки"/>
            <w:tag w:val="Наименование хар-ки"/>
            <w:id w:val="-1290191810"/>
            <w:placeholder>
              <w:docPart w:val="30B9624FFD2B4194A4D32F309AA731E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EF1FDBF" w14:textId="39FC6DDF" w:rsidR="00CF77B3" w:rsidRDefault="00CF77B3" w:rsidP="00FF1929">
                <w:pPr>
                  <w:jc w:val="center"/>
                  <w:rPr>
                    <w:sz w:val="20"/>
                    <w:szCs w:val="20"/>
                  </w:rPr>
                </w:pPr>
                <w:r w:rsidRPr="001C21EA">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5BF973B6" w14:textId="77777777" w:rsidR="00CF77B3" w:rsidRPr="00DC5834" w:rsidRDefault="00CF77B3" w:rsidP="00CF77B3">
            <w:pPr>
              <w:ind w:right="132"/>
              <w:rPr>
                <w:bCs/>
                <w:sz w:val="20"/>
                <w:szCs w:val="20"/>
              </w:rPr>
            </w:pPr>
            <w:r w:rsidRPr="00DC5834">
              <w:rPr>
                <w:bCs/>
                <w:sz w:val="20"/>
                <w:szCs w:val="20"/>
              </w:rPr>
              <w:t>Протез голени модульный, в том числе при недоразвитии для Получателей 3-4 уровня активности. Вкладная гильза из силикона или вспененного полимера. Стопа из композиционных материалов (энергосберегающая) с высокой степенью энергосбережения. Крепление вакуумное и бандаж-наколенник и/или через замок силиконового чехла. Облицовка протеза мягкая, жесткая или без нее (в зависимости от потребности Получателя).</w:t>
            </w:r>
          </w:p>
          <w:p w14:paraId="34A064A0" w14:textId="77777777" w:rsidR="00CF77B3" w:rsidRDefault="00CF77B3" w:rsidP="00FF1929">
            <w:pPr>
              <w:jc w:val="center"/>
              <w:rPr>
                <w:sz w:val="20"/>
                <w:szCs w:val="20"/>
              </w:rPr>
            </w:pPr>
          </w:p>
        </w:tc>
        <w:sdt>
          <w:sdtPr>
            <w:rPr>
              <w:sz w:val="20"/>
              <w:szCs w:val="20"/>
            </w:rPr>
            <w:alias w:val="Инструкция"/>
            <w:tag w:val="Инструкция"/>
            <w:id w:val="-1540971048"/>
            <w:placeholder>
              <w:docPart w:val="382FE10A873241EC8521890996A3176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0841189C" w14:textId="592F9654" w:rsidR="00CF77B3" w:rsidRDefault="00CF77B3" w:rsidP="00FF1929">
                <w:pPr>
                  <w:jc w:val="center"/>
                  <w:rPr>
                    <w:sz w:val="20"/>
                    <w:szCs w:val="20"/>
                  </w:rPr>
                </w:pPr>
                <w:r w:rsidRPr="00DD5EA9">
                  <w:rPr>
                    <w:sz w:val="20"/>
                    <w:szCs w:val="20"/>
                  </w:rPr>
                  <w:t>Значение хар-ки не может меняться</w:t>
                </w:r>
              </w:p>
            </w:tc>
          </w:sdtContent>
        </w:sdt>
      </w:tr>
      <w:tr w:rsidR="00CF77B3" w:rsidRPr="0017149E" w14:paraId="6E1C47C6" w14:textId="77777777" w:rsidTr="00BC52C1">
        <w:trPr>
          <w:trHeight w:val="1234"/>
        </w:trPr>
        <w:tc>
          <w:tcPr>
            <w:tcW w:w="709" w:type="dxa"/>
            <w:vMerge/>
            <w:tcBorders>
              <w:left w:val="single" w:sz="4" w:space="0" w:color="auto"/>
              <w:right w:val="single" w:sz="4" w:space="0" w:color="auto"/>
            </w:tcBorders>
          </w:tcPr>
          <w:p w14:paraId="41647D39" w14:textId="77777777" w:rsidR="00CF77B3" w:rsidRPr="0017149E" w:rsidRDefault="00CF77B3" w:rsidP="00FF1929">
            <w:pPr>
              <w:jc w:val="center"/>
              <w:rPr>
                <w:sz w:val="20"/>
                <w:szCs w:val="20"/>
              </w:rPr>
            </w:pPr>
          </w:p>
        </w:tc>
        <w:tc>
          <w:tcPr>
            <w:tcW w:w="1559" w:type="dxa"/>
            <w:vMerge/>
            <w:tcBorders>
              <w:left w:val="single" w:sz="4" w:space="0" w:color="auto"/>
              <w:right w:val="single" w:sz="4" w:space="0" w:color="auto"/>
            </w:tcBorders>
          </w:tcPr>
          <w:p w14:paraId="4724C1DB" w14:textId="77777777" w:rsidR="00CF77B3" w:rsidRPr="0017149E" w:rsidRDefault="00CF77B3" w:rsidP="00FF1929">
            <w:pPr>
              <w:jc w:val="center"/>
              <w:rPr>
                <w:sz w:val="20"/>
                <w:szCs w:val="20"/>
              </w:rPr>
            </w:pPr>
          </w:p>
        </w:tc>
        <w:tc>
          <w:tcPr>
            <w:tcW w:w="986" w:type="dxa"/>
            <w:vMerge/>
            <w:tcBorders>
              <w:left w:val="single" w:sz="4" w:space="0" w:color="auto"/>
              <w:right w:val="single" w:sz="4" w:space="0" w:color="auto"/>
            </w:tcBorders>
          </w:tcPr>
          <w:p w14:paraId="682DD9B4" w14:textId="77777777" w:rsidR="00CF77B3" w:rsidRPr="0017149E" w:rsidRDefault="00CF77B3" w:rsidP="00FF1929">
            <w:pPr>
              <w:rPr>
                <w:sz w:val="20"/>
                <w:szCs w:val="20"/>
              </w:rPr>
            </w:pPr>
          </w:p>
        </w:tc>
        <w:tc>
          <w:tcPr>
            <w:tcW w:w="815" w:type="dxa"/>
            <w:vMerge/>
            <w:tcBorders>
              <w:left w:val="single" w:sz="4" w:space="0" w:color="auto"/>
              <w:right w:val="single" w:sz="4" w:space="0" w:color="auto"/>
            </w:tcBorders>
          </w:tcPr>
          <w:p w14:paraId="4205C4DA" w14:textId="77777777" w:rsidR="00CF77B3" w:rsidRPr="0017149E" w:rsidRDefault="00CF77B3"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725DBFB3" w14:textId="7416D53B" w:rsidR="00CF77B3" w:rsidRPr="001C21EA" w:rsidRDefault="00CF77B3" w:rsidP="00FF1929">
            <w:pPr>
              <w:jc w:val="center"/>
              <w:rPr>
                <w:sz w:val="20"/>
                <w:szCs w:val="20"/>
              </w:rPr>
            </w:pPr>
            <w:r w:rsidRPr="001D3655">
              <w:rPr>
                <w:sz w:val="20"/>
                <w:szCs w:val="20"/>
              </w:rPr>
              <w:t>Приемная гильза индивидуальная</w:t>
            </w:r>
          </w:p>
        </w:tc>
        <w:sdt>
          <w:sdtPr>
            <w:rPr>
              <w:sz w:val="20"/>
              <w:szCs w:val="20"/>
            </w:rPr>
            <w:alias w:val="Наименование хар-ки"/>
            <w:tag w:val="Наименование хар-ки"/>
            <w:id w:val="1929304316"/>
            <w:placeholder>
              <w:docPart w:val="91F0B39203384C9690E2783BAC04944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1190346F" w14:textId="5AB09D98" w:rsidR="00CF77B3" w:rsidRDefault="00CF77B3" w:rsidP="00FF1929">
                <w:pPr>
                  <w:jc w:val="center"/>
                  <w:rPr>
                    <w:sz w:val="20"/>
                    <w:szCs w:val="20"/>
                  </w:rPr>
                </w:pPr>
                <w:r w:rsidRPr="001C21EA">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64384A48" w14:textId="1EA4CE33" w:rsidR="00CF77B3" w:rsidRDefault="00CF77B3" w:rsidP="00CF77B3">
            <w:pPr>
              <w:jc w:val="left"/>
              <w:rPr>
                <w:sz w:val="20"/>
                <w:szCs w:val="20"/>
              </w:rPr>
            </w:pPr>
            <w:r w:rsidRPr="00DC5834">
              <w:rPr>
                <w:bCs/>
                <w:sz w:val="20"/>
                <w:szCs w:val="20"/>
              </w:rPr>
              <w:t xml:space="preserve">Изготовлена по индивидуальному слепку с культи Получателя </w:t>
            </w:r>
            <w:r w:rsidRPr="00DC5834">
              <w:rPr>
                <w:sz w:val="20"/>
                <w:szCs w:val="20"/>
                <w:lang w:eastAsia="zh-CN"/>
              </w:rPr>
              <w:t>из слоистого пластика на основе акриловых смол или листового термопластичного материала</w:t>
            </w:r>
            <w:r w:rsidRPr="0030103F">
              <w:rPr>
                <w:bCs/>
              </w:rPr>
              <w:t>.</w:t>
            </w:r>
          </w:p>
        </w:tc>
        <w:sdt>
          <w:sdtPr>
            <w:rPr>
              <w:sz w:val="20"/>
              <w:szCs w:val="20"/>
            </w:rPr>
            <w:alias w:val="Инструкция"/>
            <w:tag w:val="Инструкция"/>
            <w:id w:val="-1210266595"/>
            <w:placeholder>
              <w:docPart w:val="B153E10EA88344E0946C5B139B695F2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5E86A2B1" w14:textId="6A45DCB8" w:rsidR="00CF77B3" w:rsidRDefault="00CF77B3" w:rsidP="00FF1929">
                <w:pPr>
                  <w:jc w:val="center"/>
                  <w:rPr>
                    <w:sz w:val="20"/>
                    <w:szCs w:val="20"/>
                  </w:rPr>
                </w:pPr>
                <w:r w:rsidRPr="00DD5EA9">
                  <w:rPr>
                    <w:sz w:val="20"/>
                    <w:szCs w:val="20"/>
                  </w:rPr>
                  <w:t>Значение хар-ки не может меняться</w:t>
                </w:r>
              </w:p>
            </w:tc>
          </w:sdtContent>
        </w:sdt>
      </w:tr>
      <w:tr w:rsidR="00CF77B3" w:rsidRPr="0017149E" w14:paraId="2EA3C364" w14:textId="77777777" w:rsidTr="00BC52C1">
        <w:tc>
          <w:tcPr>
            <w:tcW w:w="709" w:type="dxa"/>
            <w:vMerge w:val="restart"/>
            <w:tcBorders>
              <w:left w:val="single" w:sz="4" w:space="0" w:color="auto"/>
              <w:right w:val="single" w:sz="4" w:space="0" w:color="auto"/>
            </w:tcBorders>
          </w:tcPr>
          <w:p w14:paraId="6630674E" w14:textId="77777777" w:rsidR="00CF77B3" w:rsidRDefault="00CF77B3" w:rsidP="00FF1929">
            <w:pPr>
              <w:jc w:val="center"/>
              <w:rPr>
                <w:sz w:val="20"/>
                <w:szCs w:val="20"/>
              </w:rPr>
            </w:pPr>
          </w:p>
          <w:p w14:paraId="69F80BBA" w14:textId="77777777" w:rsidR="00CF77B3" w:rsidRDefault="00CF77B3" w:rsidP="00FF1929">
            <w:pPr>
              <w:jc w:val="center"/>
              <w:rPr>
                <w:sz w:val="20"/>
                <w:szCs w:val="20"/>
              </w:rPr>
            </w:pPr>
          </w:p>
          <w:p w14:paraId="6BE6CA17" w14:textId="77777777" w:rsidR="00CF77B3" w:rsidRDefault="00CF77B3" w:rsidP="00FF1929">
            <w:pPr>
              <w:jc w:val="center"/>
              <w:rPr>
                <w:sz w:val="20"/>
                <w:szCs w:val="20"/>
              </w:rPr>
            </w:pPr>
          </w:p>
          <w:p w14:paraId="0FE3C74C" w14:textId="77777777" w:rsidR="00CF77B3" w:rsidRDefault="00CF77B3" w:rsidP="00FF1929">
            <w:pPr>
              <w:jc w:val="center"/>
              <w:rPr>
                <w:sz w:val="20"/>
                <w:szCs w:val="20"/>
              </w:rPr>
            </w:pPr>
          </w:p>
          <w:p w14:paraId="30617AAA" w14:textId="77777777" w:rsidR="00CF77B3" w:rsidRDefault="00CF77B3" w:rsidP="00FF1929">
            <w:pPr>
              <w:jc w:val="center"/>
              <w:rPr>
                <w:sz w:val="20"/>
                <w:szCs w:val="20"/>
              </w:rPr>
            </w:pPr>
          </w:p>
          <w:p w14:paraId="26AB8D3F" w14:textId="77777777" w:rsidR="00CF77B3" w:rsidRDefault="00CF77B3" w:rsidP="00FF1929">
            <w:pPr>
              <w:jc w:val="center"/>
              <w:rPr>
                <w:sz w:val="20"/>
                <w:szCs w:val="20"/>
              </w:rPr>
            </w:pPr>
          </w:p>
          <w:p w14:paraId="3F1F419A" w14:textId="5C2417F4" w:rsidR="00CF77B3" w:rsidRPr="0017149E" w:rsidRDefault="00CF77B3" w:rsidP="00FF1929">
            <w:pPr>
              <w:jc w:val="center"/>
              <w:rPr>
                <w:sz w:val="20"/>
                <w:szCs w:val="20"/>
              </w:rPr>
            </w:pPr>
            <w:r>
              <w:rPr>
                <w:sz w:val="20"/>
                <w:szCs w:val="20"/>
              </w:rPr>
              <w:t>16</w:t>
            </w:r>
          </w:p>
        </w:tc>
        <w:tc>
          <w:tcPr>
            <w:tcW w:w="1559" w:type="dxa"/>
            <w:vMerge w:val="restart"/>
            <w:tcBorders>
              <w:left w:val="single" w:sz="4" w:space="0" w:color="auto"/>
              <w:right w:val="single" w:sz="4" w:space="0" w:color="auto"/>
            </w:tcBorders>
          </w:tcPr>
          <w:p w14:paraId="1E567A4A" w14:textId="77777777" w:rsidR="00CF77B3" w:rsidRDefault="00CF77B3" w:rsidP="00FF1929">
            <w:pPr>
              <w:jc w:val="center"/>
              <w:rPr>
                <w:sz w:val="20"/>
                <w:szCs w:val="20"/>
              </w:rPr>
            </w:pPr>
          </w:p>
          <w:p w14:paraId="769E1889" w14:textId="77777777" w:rsidR="00CF77B3" w:rsidRDefault="00CF77B3" w:rsidP="00FF1929">
            <w:pPr>
              <w:jc w:val="center"/>
              <w:rPr>
                <w:sz w:val="20"/>
                <w:szCs w:val="20"/>
              </w:rPr>
            </w:pPr>
          </w:p>
          <w:p w14:paraId="2A202DB1" w14:textId="77777777" w:rsidR="00CF77B3" w:rsidRDefault="00CF77B3" w:rsidP="00FF1929">
            <w:pPr>
              <w:jc w:val="center"/>
              <w:rPr>
                <w:sz w:val="20"/>
                <w:szCs w:val="20"/>
              </w:rPr>
            </w:pPr>
          </w:p>
          <w:p w14:paraId="2F85A4C3" w14:textId="77777777" w:rsidR="00CF77B3" w:rsidRDefault="00CF77B3" w:rsidP="00FF1929">
            <w:pPr>
              <w:jc w:val="center"/>
              <w:rPr>
                <w:sz w:val="20"/>
                <w:szCs w:val="20"/>
              </w:rPr>
            </w:pPr>
          </w:p>
          <w:p w14:paraId="569D5B00" w14:textId="77777777" w:rsidR="00CF77B3" w:rsidRDefault="00CF77B3" w:rsidP="00FF1929">
            <w:pPr>
              <w:jc w:val="center"/>
              <w:rPr>
                <w:sz w:val="20"/>
                <w:szCs w:val="20"/>
              </w:rPr>
            </w:pPr>
          </w:p>
          <w:p w14:paraId="2D248DC8" w14:textId="2C4D3846" w:rsidR="00CF77B3" w:rsidRPr="0017149E" w:rsidRDefault="00CF77B3" w:rsidP="00E25191">
            <w:pPr>
              <w:jc w:val="center"/>
              <w:rPr>
                <w:sz w:val="20"/>
                <w:szCs w:val="20"/>
              </w:rPr>
            </w:pPr>
            <w:r w:rsidRPr="003A09AD">
              <w:rPr>
                <w:sz w:val="20"/>
                <w:szCs w:val="20"/>
              </w:rPr>
              <w:t>Протез голени</w:t>
            </w:r>
            <w:r w:rsidRPr="003A09AD">
              <w:rPr>
                <w:sz w:val="20"/>
                <w:szCs w:val="20"/>
              </w:rPr>
              <w:br/>
              <w:t>модульный, в том</w:t>
            </w:r>
            <w:r w:rsidRPr="003A09AD">
              <w:rPr>
                <w:sz w:val="20"/>
                <w:szCs w:val="20"/>
              </w:rPr>
              <w:br/>
              <w:t>числе при</w:t>
            </w:r>
            <w:r w:rsidRPr="003A09AD">
              <w:rPr>
                <w:sz w:val="20"/>
                <w:szCs w:val="20"/>
              </w:rPr>
              <w:br/>
              <w:t>недоразвитии</w:t>
            </w:r>
          </w:p>
        </w:tc>
        <w:tc>
          <w:tcPr>
            <w:tcW w:w="986" w:type="dxa"/>
            <w:vMerge w:val="restart"/>
            <w:tcBorders>
              <w:left w:val="single" w:sz="4" w:space="0" w:color="auto"/>
              <w:right w:val="single" w:sz="4" w:space="0" w:color="auto"/>
            </w:tcBorders>
          </w:tcPr>
          <w:p w14:paraId="350E8EED" w14:textId="77777777" w:rsidR="00CF77B3" w:rsidRDefault="00CF77B3" w:rsidP="00FF1929">
            <w:pPr>
              <w:rPr>
                <w:sz w:val="20"/>
                <w:szCs w:val="20"/>
              </w:rPr>
            </w:pPr>
          </w:p>
          <w:p w14:paraId="0A8DFBE2" w14:textId="77777777" w:rsidR="00CF77B3" w:rsidRDefault="00CF77B3" w:rsidP="00FF1929">
            <w:pPr>
              <w:rPr>
                <w:sz w:val="20"/>
                <w:szCs w:val="20"/>
              </w:rPr>
            </w:pPr>
          </w:p>
          <w:p w14:paraId="0404C228" w14:textId="77777777" w:rsidR="00CF77B3" w:rsidRDefault="00CF77B3" w:rsidP="00FF1929">
            <w:pPr>
              <w:rPr>
                <w:sz w:val="20"/>
                <w:szCs w:val="20"/>
              </w:rPr>
            </w:pPr>
          </w:p>
          <w:p w14:paraId="45991CB9" w14:textId="77777777" w:rsidR="00CF77B3" w:rsidRDefault="00CF77B3" w:rsidP="00FF1929">
            <w:pPr>
              <w:rPr>
                <w:sz w:val="20"/>
                <w:szCs w:val="20"/>
              </w:rPr>
            </w:pPr>
          </w:p>
          <w:p w14:paraId="1DEFB4C9" w14:textId="77777777" w:rsidR="00CF77B3" w:rsidRDefault="00CF77B3" w:rsidP="00FF1929">
            <w:pPr>
              <w:rPr>
                <w:sz w:val="20"/>
                <w:szCs w:val="20"/>
              </w:rPr>
            </w:pPr>
          </w:p>
          <w:p w14:paraId="6E600D84" w14:textId="6F441F04" w:rsidR="00CF77B3" w:rsidRPr="0017149E" w:rsidRDefault="00CF77B3" w:rsidP="00FF1929">
            <w:pPr>
              <w:rPr>
                <w:sz w:val="20"/>
                <w:szCs w:val="20"/>
              </w:rPr>
            </w:pPr>
            <w:r w:rsidRPr="00F93E86">
              <w:rPr>
                <w:sz w:val="20"/>
                <w:szCs w:val="20"/>
              </w:rPr>
              <w:t>32.50.22.121</w:t>
            </w:r>
          </w:p>
        </w:tc>
        <w:tc>
          <w:tcPr>
            <w:tcW w:w="815" w:type="dxa"/>
            <w:vMerge w:val="restart"/>
            <w:tcBorders>
              <w:left w:val="single" w:sz="4" w:space="0" w:color="auto"/>
              <w:right w:val="single" w:sz="4" w:space="0" w:color="auto"/>
            </w:tcBorders>
          </w:tcPr>
          <w:p w14:paraId="0FF732C1" w14:textId="77777777" w:rsidR="00CF77B3" w:rsidRDefault="00CF77B3" w:rsidP="00FF1929">
            <w:pPr>
              <w:rPr>
                <w:sz w:val="20"/>
                <w:szCs w:val="20"/>
              </w:rPr>
            </w:pPr>
          </w:p>
          <w:p w14:paraId="1962BE47" w14:textId="77777777" w:rsidR="00CF77B3" w:rsidRDefault="00CF77B3" w:rsidP="00FF1929">
            <w:pPr>
              <w:rPr>
                <w:sz w:val="20"/>
                <w:szCs w:val="20"/>
              </w:rPr>
            </w:pPr>
          </w:p>
          <w:p w14:paraId="7C2A6B0D" w14:textId="77777777" w:rsidR="00CF77B3" w:rsidRDefault="00CF77B3" w:rsidP="00FF1929">
            <w:pPr>
              <w:rPr>
                <w:sz w:val="20"/>
                <w:szCs w:val="20"/>
              </w:rPr>
            </w:pPr>
          </w:p>
          <w:p w14:paraId="0259D9F2" w14:textId="77777777" w:rsidR="00CF77B3" w:rsidRDefault="00CF77B3" w:rsidP="00FF1929">
            <w:pPr>
              <w:rPr>
                <w:sz w:val="20"/>
                <w:szCs w:val="20"/>
              </w:rPr>
            </w:pPr>
          </w:p>
          <w:p w14:paraId="6DB8EDB5" w14:textId="77777777" w:rsidR="00CF77B3" w:rsidRDefault="00CF77B3" w:rsidP="00FF1929">
            <w:pPr>
              <w:rPr>
                <w:sz w:val="20"/>
                <w:szCs w:val="20"/>
              </w:rPr>
            </w:pPr>
          </w:p>
          <w:p w14:paraId="75F37550" w14:textId="3E0FBA86" w:rsidR="00CF77B3" w:rsidRPr="0017149E" w:rsidRDefault="00CF77B3" w:rsidP="00FF1929">
            <w:pP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17E881B7" w14:textId="3A193DAF" w:rsidR="00CF77B3" w:rsidRPr="001C21EA" w:rsidRDefault="00CF77B3" w:rsidP="00FF1929">
            <w:pPr>
              <w:jc w:val="center"/>
              <w:rPr>
                <w:sz w:val="20"/>
                <w:szCs w:val="20"/>
              </w:rPr>
            </w:pPr>
            <w:r w:rsidRPr="003A09AD">
              <w:rPr>
                <w:sz w:val="20"/>
                <w:szCs w:val="20"/>
              </w:rPr>
              <w:t>Протез голени</w:t>
            </w:r>
            <w:r w:rsidRPr="003A09AD">
              <w:rPr>
                <w:sz w:val="20"/>
                <w:szCs w:val="20"/>
              </w:rPr>
              <w:br/>
              <w:t>модульный, в том</w:t>
            </w:r>
            <w:r w:rsidRPr="003A09AD">
              <w:rPr>
                <w:sz w:val="20"/>
                <w:szCs w:val="20"/>
              </w:rPr>
              <w:br/>
              <w:t>числе при</w:t>
            </w:r>
            <w:r w:rsidRPr="003A09AD">
              <w:rPr>
                <w:sz w:val="20"/>
                <w:szCs w:val="20"/>
              </w:rPr>
              <w:br/>
              <w:t>недоразвитии</w:t>
            </w:r>
          </w:p>
        </w:tc>
        <w:sdt>
          <w:sdtPr>
            <w:rPr>
              <w:sz w:val="20"/>
              <w:szCs w:val="20"/>
            </w:rPr>
            <w:alias w:val="Наименование хар-ки"/>
            <w:tag w:val="Наименование хар-ки"/>
            <w:id w:val="-2000026618"/>
            <w:placeholder>
              <w:docPart w:val="D9720672AAA145DA8392D9D889085B3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DC50280" w14:textId="4E31F1ED" w:rsidR="00CF77B3" w:rsidRDefault="00CF77B3" w:rsidP="00FF1929">
                <w:pPr>
                  <w:jc w:val="center"/>
                  <w:rPr>
                    <w:sz w:val="20"/>
                    <w:szCs w:val="20"/>
                  </w:rPr>
                </w:pPr>
                <w:r w:rsidRPr="001C21EA">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7D1CC236" w14:textId="77777777" w:rsidR="00CF77B3" w:rsidRPr="007C00EF" w:rsidRDefault="00CF77B3" w:rsidP="00CF77B3">
            <w:pPr>
              <w:ind w:right="132"/>
              <w:rPr>
                <w:bCs/>
                <w:sz w:val="20"/>
                <w:szCs w:val="20"/>
              </w:rPr>
            </w:pPr>
            <w:r w:rsidRPr="007C00EF">
              <w:rPr>
                <w:bCs/>
                <w:sz w:val="20"/>
                <w:szCs w:val="20"/>
              </w:rPr>
              <w:t>Протез голени модульный, в том числе при недоразвитии для Получателей 3-4 уровня активности. Вкладная гильза из силикона или вспененного полимера. Крепление вакуумное и бандаж-наколенник и/или через замок силиконового чехла. Дополнительный компонент: гидравлическая щиколотка с регулировкой флексий, или торсионное устройство, или торсионно-демпферное устройство (в зависимости от потребности Получателя). Облицовка протеза мягкая, жесткая или без нее (в зависимо</w:t>
            </w:r>
            <w:r>
              <w:rPr>
                <w:bCs/>
                <w:sz w:val="20"/>
                <w:szCs w:val="20"/>
              </w:rPr>
              <w:t>сти от потребности Получателя).</w:t>
            </w:r>
          </w:p>
          <w:p w14:paraId="19FDCB1C" w14:textId="77777777" w:rsidR="00CF77B3" w:rsidRDefault="00CF77B3" w:rsidP="00FF1929">
            <w:pPr>
              <w:jc w:val="center"/>
              <w:rPr>
                <w:sz w:val="20"/>
                <w:szCs w:val="20"/>
              </w:rPr>
            </w:pPr>
          </w:p>
        </w:tc>
        <w:sdt>
          <w:sdtPr>
            <w:rPr>
              <w:sz w:val="20"/>
              <w:szCs w:val="20"/>
            </w:rPr>
            <w:alias w:val="Инструкция"/>
            <w:tag w:val="Инструкция"/>
            <w:id w:val="-1939286985"/>
            <w:placeholder>
              <w:docPart w:val="B4784175B69449C89538CA800CDEAE6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3865A626" w14:textId="592524A0" w:rsidR="00CF77B3" w:rsidRDefault="00CF77B3" w:rsidP="00FF1929">
                <w:pPr>
                  <w:jc w:val="center"/>
                  <w:rPr>
                    <w:sz w:val="20"/>
                    <w:szCs w:val="20"/>
                  </w:rPr>
                </w:pPr>
                <w:r w:rsidRPr="00DD5EA9">
                  <w:rPr>
                    <w:sz w:val="20"/>
                    <w:szCs w:val="20"/>
                  </w:rPr>
                  <w:t>Значение хар-ки не может меняться</w:t>
                </w:r>
              </w:p>
            </w:tc>
          </w:sdtContent>
        </w:sdt>
      </w:tr>
      <w:tr w:rsidR="00CF77B3" w:rsidRPr="0017149E" w14:paraId="797CA93F" w14:textId="77777777" w:rsidTr="00BC52C1">
        <w:tc>
          <w:tcPr>
            <w:tcW w:w="709" w:type="dxa"/>
            <w:vMerge/>
            <w:tcBorders>
              <w:left w:val="single" w:sz="4" w:space="0" w:color="auto"/>
              <w:right w:val="single" w:sz="4" w:space="0" w:color="auto"/>
            </w:tcBorders>
          </w:tcPr>
          <w:p w14:paraId="5B8BA706" w14:textId="77777777" w:rsidR="00CF77B3" w:rsidRPr="0017149E" w:rsidRDefault="00CF77B3" w:rsidP="00FF1929">
            <w:pPr>
              <w:jc w:val="center"/>
              <w:rPr>
                <w:sz w:val="20"/>
                <w:szCs w:val="20"/>
              </w:rPr>
            </w:pPr>
          </w:p>
        </w:tc>
        <w:tc>
          <w:tcPr>
            <w:tcW w:w="1559" w:type="dxa"/>
            <w:vMerge/>
            <w:tcBorders>
              <w:left w:val="single" w:sz="4" w:space="0" w:color="auto"/>
              <w:right w:val="single" w:sz="4" w:space="0" w:color="auto"/>
            </w:tcBorders>
          </w:tcPr>
          <w:p w14:paraId="179366E7" w14:textId="77777777" w:rsidR="00CF77B3" w:rsidRPr="0017149E" w:rsidRDefault="00CF77B3" w:rsidP="00FF1929">
            <w:pPr>
              <w:jc w:val="center"/>
              <w:rPr>
                <w:sz w:val="20"/>
                <w:szCs w:val="20"/>
              </w:rPr>
            </w:pPr>
          </w:p>
        </w:tc>
        <w:tc>
          <w:tcPr>
            <w:tcW w:w="986" w:type="dxa"/>
            <w:vMerge/>
            <w:tcBorders>
              <w:left w:val="single" w:sz="4" w:space="0" w:color="auto"/>
              <w:right w:val="single" w:sz="4" w:space="0" w:color="auto"/>
            </w:tcBorders>
          </w:tcPr>
          <w:p w14:paraId="0CDF579B" w14:textId="77777777" w:rsidR="00CF77B3" w:rsidRPr="0017149E" w:rsidRDefault="00CF77B3" w:rsidP="00FF1929">
            <w:pPr>
              <w:rPr>
                <w:sz w:val="20"/>
                <w:szCs w:val="20"/>
              </w:rPr>
            </w:pPr>
          </w:p>
        </w:tc>
        <w:tc>
          <w:tcPr>
            <w:tcW w:w="815" w:type="dxa"/>
            <w:vMerge/>
            <w:tcBorders>
              <w:left w:val="single" w:sz="4" w:space="0" w:color="auto"/>
              <w:right w:val="single" w:sz="4" w:space="0" w:color="auto"/>
            </w:tcBorders>
          </w:tcPr>
          <w:p w14:paraId="6F3084D0" w14:textId="77777777" w:rsidR="00CF77B3" w:rsidRPr="0017149E" w:rsidRDefault="00CF77B3"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3363FF8C" w14:textId="1867C1AA" w:rsidR="00CF77B3" w:rsidRPr="001C21EA" w:rsidRDefault="00CF77B3" w:rsidP="00FF1929">
            <w:pPr>
              <w:jc w:val="center"/>
              <w:rPr>
                <w:sz w:val="20"/>
                <w:szCs w:val="20"/>
              </w:rPr>
            </w:pPr>
            <w:r w:rsidRPr="001D3655">
              <w:rPr>
                <w:sz w:val="20"/>
                <w:szCs w:val="20"/>
              </w:rPr>
              <w:t>Приемная гильза индивидуальная</w:t>
            </w:r>
          </w:p>
        </w:tc>
        <w:sdt>
          <w:sdtPr>
            <w:rPr>
              <w:sz w:val="20"/>
              <w:szCs w:val="20"/>
            </w:rPr>
            <w:alias w:val="Наименование хар-ки"/>
            <w:tag w:val="Наименование хар-ки"/>
            <w:id w:val="19294937"/>
            <w:placeholder>
              <w:docPart w:val="3C4C801AF6EB427C89734D9002D7778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1E4F6B90" w14:textId="318B7555" w:rsidR="00CF77B3" w:rsidRDefault="00CF77B3" w:rsidP="00FF1929">
                <w:pPr>
                  <w:jc w:val="center"/>
                  <w:rPr>
                    <w:sz w:val="20"/>
                    <w:szCs w:val="20"/>
                  </w:rPr>
                </w:pPr>
                <w:r w:rsidRPr="001C21EA">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67DE34A6" w14:textId="45509697" w:rsidR="00CF77B3" w:rsidRDefault="00CF77B3" w:rsidP="00CF77B3">
            <w:pPr>
              <w:jc w:val="left"/>
              <w:rPr>
                <w:sz w:val="20"/>
                <w:szCs w:val="20"/>
              </w:rPr>
            </w:pPr>
            <w:r w:rsidRPr="007C00EF">
              <w:rPr>
                <w:bCs/>
                <w:sz w:val="20"/>
                <w:szCs w:val="20"/>
              </w:rPr>
              <w:t xml:space="preserve">Изготовлена по индивидуальному слепку с культи Получателя </w:t>
            </w:r>
            <w:r w:rsidRPr="007C00EF">
              <w:rPr>
                <w:sz w:val="20"/>
                <w:szCs w:val="20"/>
                <w:lang w:eastAsia="zh-CN"/>
              </w:rPr>
              <w:t>из слоистого пластика на основе акриловых смол или листового термопластичного материала</w:t>
            </w:r>
            <w:r w:rsidRPr="007C00EF">
              <w:rPr>
                <w:bCs/>
                <w:sz w:val="20"/>
                <w:szCs w:val="20"/>
              </w:rPr>
              <w:t>.</w:t>
            </w:r>
          </w:p>
        </w:tc>
        <w:sdt>
          <w:sdtPr>
            <w:rPr>
              <w:sz w:val="20"/>
              <w:szCs w:val="20"/>
            </w:rPr>
            <w:alias w:val="Инструкция"/>
            <w:tag w:val="Инструкция"/>
            <w:id w:val="2100761060"/>
            <w:placeholder>
              <w:docPart w:val="453AE771781D4702AE3947A6BFE7C07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5296AD21" w14:textId="4E310C24" w:rsidR="00CF77B3" w:rsidRDefault="00CF77B3" w:rsidP="00FF1929">
                <w:pPr>
                  <w:jc w:val="center"/>
                  <w:rPr>
                    <w:sz w:val="20"/>
                    <w:szCs w:val="20"/>
                  </w:rPr>
                </w:pPr>
                <w:r w:rsidRPr="00DD5EA9">
                  <w:rPr>
                    <w:sz w:val="20"/>
                    <w:szCs w:val="20"/>
                  </w:rPr>
                  <w:t>Значение хар-ки не может меняться</w:t>
                </w:r>
              </w:p>
            </w:tc>
          </w:sdtContent>
        </w:sdt>
      </w:tr>
      <w:tr w:rsidR="00CF77B3" w:rsidRPr="0017149E" w14:paraId="0ABB2A3C" w14:textId="77777777" w:rsidTr="00BC52C1">
        <w:tc>
          <w:tcPr>
            <w:tcW w:w="709" w:type="dxa"/>
            <w:vMerge/>
            <w:tcBorders>
              <w:left w:val="single" w:sz="4" w:space="0" w:color="auto"/>
              <w:right w:val="single" w:sz="4" w:space="0" w:color="auto"/>
            </w:tcBorders>
          </w:tcPr>
          <w:p w14:paraId="7264FDC3" w14:textId="77777777" w:rsidR="00CF77B3" w:rsidRPr="0017149E" w:rsidRDefault="00CF77B3" w:rsidP="00FF1929">
            <w:pPr>
              <w:jc w:val="center"/>
              <w:rPr>
                <w:sz w:val="20"/>
                <w:szCs w:val="20"/>
              </w:rPr>
            </w:pPr>
          </w:p>
        </w:tc>
        <w:tc>
          <w:tcPr>
            <w:tcW w:w="1559" w:type="dxa"/>
            <w:vMerge/>
            <w:tcBorders>
              <w:left w:val="single" w:sz="4" w:space="0" w:color="auto"/>
              <w:right w:val="single" w:sz="4" w:space="0" w:color="auto"/>
            </w:tcBorders>
          </w:tcPr>
          <w:p w14:paraId="27682604" w14:textId="77777777" w:rsidR="00CF77B3" w:rsidRPr="0017149E" w:rsidRDefault="00CF77B3" w:rsidP="00FF1929">
            <w:pPr>
              <w:jc w:val="center"/>
              <w:rPr>
                <w:sz w:val="20"/>
                <w:szCs w:val="20"/>
              </w:rPr>
            </w:pPr>
          </w:p>
        </w:tc>
        <w:tc>
          <w:tcPr>
            <w:tcW w:w="986" w:type="dxa"/>
            <w:vMerge/>
            <w:tcBorders>
              <w:left w:val="single" w:sz="4" w:space="0" w:color="auto"/>
              <w:right w:val="single" w:sz="4" w:space="0" w:color="auto"/>
            </w:tcBorders>
          </w:tcPr>
          <w:p w14:paraId="61872AD0" w14:textId="77777777" w:rsidR="00CF77B3" w:rsidRPr="0017149E" w:rsidRDefault="00CF77B3" w:rsidP="00FF1929">
            <w:pPr>
              <w:rPr>
                <w:sz w:val="20"/>
                <w:szCs w:val="20"/>
              </w:rPr>
            </w:pPr>
          </w:p>
        </w:tc>
        <w:tc>
          <w:tcPr>
            <w:tcW w:w="815" w:type="dxa"/>
            <w:vMerge/>
            <w:tcBorders>
              <w:left w:val="single" w:sz="4" w:space="0" w:color="auto"/>
              <w:right w:val="single" w:sz="4" w:space="0" w:color="auto"/>
            </w:tcBorders>
          </w:tcPr>
          <w:p w14:paraId="198252B8" w14:textId="77777777" w:rsidR="00CF77B3" w:rsidRPr="0017149E" w:rsidRDefault="00CF77B3" w:rsidP="00FF192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37AC1890" w14:textId="39B9F966" w:rsidR="00CF77B3" w:rsidRPr="001D3655" w:rsidRDefault="00CF77B3" w:rsidP="00FF1929">
            <w:pPr>
              <w:jc w:val="center"/>
              <w:rPr>
                <w:sz w:val="20"/>
                <w:szCs w:val="20"/>
              </w:rPr>
            </w:pPr>
            <w:r w:rsidRPr="007C00EF">
              <w:rPr>
                <w:bCs/>
                <w:sz w:val="20"/>
                <w:szCs w:val="20"/>
              </w:rPr>
              <w:t>Стопа</w:t>
            </w:r>
          </w:p>
        </w:tc>
        <w:sdt>
          <w:sdtPr>
            <w:rPr>
              <w:sz w:val="20"/>
              <w:szCs w:val="20"/>
            </w:rPr>
            <w:alias w:val="Наименование хар-ки"/>
            <w:tag w:val="Наименование хар-ки"/>
            <w:id w:val="1610999723"/>
            <w:placeholder>
              <w:docPart w:val="8E4BB2FF2D494A17BF90F4130538683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60371D3C" w14:textId="7CB38344" w:rsidR="00CF77B3" w:rsidRDefault="00CF77B3" w:rsidP="00FF1929">
                <w:pPr>
                  <w:jc w:val="center"/>
                  <w:rPr>
                    <w:sz w:val="20"/>
                    <w:szCs w:val="20"/>
                  </w:rPr>
                </w:pPr>
                <w:r w:rsidRPr="001C21EA">
                  <w:rPr>
                    <w:sz w:val="20"/>
                    <w:szCs w:val="20"/>
                  </w:rPr>
                  <w:t>качественная</w:t>
                </w:r>
              </w:p>
            </w:tc>
          </w:sdtContent>
        </w:sdt>
        <w:tc>
          <w:tcPr>
            <w:tcW w:w="5889" w:type="dxa"/>
            <w:tcBorders>
              <w:top w:val="single" w:sz="4" w:space="0" w:color="auto"/>
              <w:left w:val="single" w:sz="4" w:space="0" w:color="auto"/>
              <w:bottom w:val="single" w:sz="4" w:space="0" w:color="auto"/>
              <w:right w:val="single" w:sz="4" w:space="0" w:color="auto"/>
            </w:tcBorders>
            <w:vAlign w:val="center"/>
          </w:tcPr>
          <w:p w14:paraId="4C78E34F" w14:textId="77777777" w:rsidR="00CF77B3" w:rsidRPr="007C00EF" w:rsidRDefault="00CF77B3" w:rsidP="00CF77B3">
            <w:pPr>
              <w:ind w:right="132"/>
              <w:rPr>
                <w:bCs/>
                <w:sz w:val="20"/>
                <w:szCs w:val="20"/>
              </w:rPr>
            </w:pPr>
            <w:r w:rsidRPr="007C00EF">
              <w:rPr>
                <w:bCs/>
                <w:sz w:val="20"/>
                <w:szCs w:val="20"/>
              </w:rPr>
              <w:t>Из</w:t>
            </w:r>
            <w:r>
              <w:rPr>
                <w:bCs/>
                <w:sz w:val="20"/>
                <w:szCs w:val="20"/>
              </w:rPr>
              <w:t xml:space="preserve"> </w:t>
            </w:r>
            <w:r w:rsidRPr="007C00EF">
              <w:rPr>
                <w:bCs/>
                <w:sz w:val="20"/>
                <w:szCs w:val="20"/>
              </w:rPr>
              <w:t>композиционных материалов (энергосберегающая).</w:t>
            </w:r>
          </w:p>
          <w:p w14:paraId="3D69673B" w14:textId="77777777" w:rsidR="00CF77B3" w:rsidRDefault="00CF77B3" w:rsidP="00FF1929">
            <w:pPr>
              <w:jc w:val="center"/>
              <w:rPr>
                <w:sz w:val="20"/>
                <w:szCs w:val="20"/>
              </w:rPr>
            </w:pPr>
          </w:p>
        </w:tc>
        <w:sdt>
          <w:sdtPr>
            <w:rPr>
              <w:sz w:val="20"/>
              <w:szCs w:val="20"/>
            </w:rPr>
            <w:alias w:val="Инструкция"/>
            <w:tag w:val="Инструкция"/>
            <w:id w:val="-2012291829"/>
            <w:placeholder>
              <w:docPart w:val="2FA218C16A674DDAB2999025B5E715B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984" w:type="dxa"/>
                <w:tcBorders>
                  <w:top w:val="single" w:sz="4" w:space="0" w:color="auto"/>
                  <w:left w:val="single" w:sz="4" w:space="0" w:color="auto"/>
                  <w:bottom w:val="single" w:sz="4" w:space="0" w:color="auto"/>
                  <w:right w:val="single" w:sz="4" w:space="0" w:color="auto"/>
                </w:tcBorders>
                <w:vAlign w:val="center"/>
              </w:tcPr>
              <w:p w14:paraId="0FAA1382" w14:textId="31ABA705" w:rsidR="00CF77B3" w:rsidRDefault="00CF77B3" w:rsidP="00FF1929">
                <w:pPr>
                  <w:jc w:val="center"/>
                  <w:rPr>
                    <w:sz w:val="20"/>
                    <w:szCs w:val="20"/>
                  </w:rPr>
                </w:pPr>
                <w:r w:rsidRPr="00DD5EA9">
                  <w:rPr>
                    <w:sz w:val="20"/>
                    <w:szCs w:val="20"/>
                  </w:rPr>
                  <w:t>Значение хар-ки не может меняться</w:t>
                </w:r>
              </w:p>
            </w:tc>
          </w:sdtContent>
        </w:sdt>
      </w:tr>
    </w:tbl>
    <w:p w14:paraId="573361F9" w14:textId="77777777" w:rsidR="001B1EFF" w:rsidRPr="00930563" w:rsidRDefault="001B1EFF" w:rsidP="001B1EFF">
      <w:pPr>
        <w:ind w:left="709"/>
        <w:jc w:val="center"/>
        <w:rPr>
          <w:b/>
          <w:color w:val="000000"/>
          <w:sz w:val="22"/>
          <w:szCs w:val="22"/>
        </w:rPr>
      </w:pPr>
    </w:p>
    <w:p w14:paraId="4980EDA5" w14:textId="77777777" w:rsidR="001A3BE0" w:rsidRPr="00ED55E6" w:rsidRDefault="001A3BE0" w:rsidP="00115198">
      <w:pPr>
        <w:spacing w:line="276" w:lineRule="auto"/>
        <w:ind w:firstLine="706"/>
        <w:jc w:val="both"/>
      </w:pPr>
    </w:p>
    <w:p w14:paraId="7229B2FF" w14:textId="77777777" w:rsidR="00AF535F" w:rsidRPr="00ED55E6" w:rsidRDefault="00AF535F" w:rsidP="00115198">
      <w:pPr>
        <w:pStyle w:val="Textbody"/>
        <w:spacing w:after="0" w:line="276" w:lineRule="auto"/>
        <w:jc w:val="center"/>
        <w:rPr>
          <w:rFonts w:ascii="Times New Roman" w:hAnsi="Times New Roman" w:cs="Times New Roman"/>
          <w:b/>
        </w:rPr>
      </w:pPr>
      <w:r w:rsidRPr="00ED55E6">
        <w:rPr>
          <w:rFonts w:ascii="Times New Roman" w:hAnsi="Times New Roman" w:cs="Times New Roman"/>
          <w:b/>
        </w:rPr>
        <w:t>Требования к результатам работ</w:t>
      </w:r>
    </w:p>
    <w:p w14:paraId="44C4DB98" w14:textId="6E63833D" w:rsidR="00AF535F" w:rsidRDefault="00AF535F" w:rsidP="00115198">
      <w:pPr>
        <w:pStyle w:val="Textbody"/>
        <w:spacing w:after="0" w:line="276" w:lineRule="auto"/>
        <w:jc w:val="both"/>
        <w:rPr>
          <w:rFonts w:ascii="Times New Roman" w:hAnsi="Times New Roman" w:cs="Times New Roman"/>
        </w:rPr>
      </w:pPr>
      <w:r w:rsidRPr="00ED55E6">
        <w:rPr>
          <w:rFonts w:ascii="Times New Roman" w:hAnsi="Times New Roman" w:cs="Times New Roman"/>
        </w:rPr>
        <w:tab/>
        <w:t>Работы по обеспечению инвалидов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выполняются с надлежащим качеством и в установленные сроки.</w:t>
      </w:r>
    </w:p>
    <w:p w14:paraId="0BF65F71" w14:textId="59E06B66" w:rsidR="002F5BD7" w:rsidRPr="00ED55E6" w:rsidRDefault="002F5BD7" w:rsidP="002F5BD7">
      <w:pPr>
        <w:pStyle w:val="Textbody"/>
        <w:spacing w:after="0" w:line="276" w:lineRule="auto"/>
        <w:ind w:firstLine="420"/>
        <w:jc w:val="both"/>
        <w:rPr>
          <w:rFonts w:ascii="Times New Roman" w:hAnsi="Times New Roman" w:cs="Times New Roman"/>
        </w:rPr>
      </w:pPr>
      <w:r w:rsidRPr="002F5BD7">
        <w:rPr>
          <w:rFonts w:ascii="Times New Roman" w:hAnsi="Times New Roman" w:cs="Times New Roman"/>
        </w:rPr>
        <w:t>В соответствии с требованиями п.4.6 ГОСТ Р 59542-2021 «Национальный стандарт Российской Федерации. Реабилитационные мероприятия. Услуги по обучению пользованию протезом нижней конечности» Исполнитель обязан составить заключение о проведённом курсе обучения и достигнутом медицинском реабилитационном эффекте в трех экземплярах – один экземпляр передается Получателю, второй экземпляр остается у Исполнителя, третий экземпляр передается Заказчику с актом приема-передачи изделия Получателю</w:t>
      </w:r>
      <w:r>
        <w:rPr>
          <w:rFonts w:ascii="Times New Roman" w:hAnsi="Times New Roman" w:cs="Times New Roman"/>
        </w:rPr>
        <w:t>.</w:t>
      </w:r>
      <w:r w:rsidR="009B71CA" w:rsidRPr="009B71CA">
        <w:t xml:space="preserve"> </w:t>
      </w:r>
    </w:p>
    <w:p w14:paraId="4F2932E8" w14:textId="1496537F" w:rsidR="00AF535F" w:rsidRPr="002A3E6A" w:rsidRDefault="00AF535F" w:rsidP="00115198">
      <w:pPr>
        <w:pStyle w:val="Textbody"/>
        <w:spacing w:after="0" w:line="276" w:lineRule="auto"/>
        <w:ind w:firstLine="420"/>
        <w:jc w:val="both"/>
        <w:rPr>
          <w:rFonts w:ascii="Times New Roman" w:hAnsi="Times New Roman" w:cs="Times New Roman"/>
          <w:color w:val="000000"/>
        </w:rPr>
      </w:pPr>
      <w:r w:rsidRPr="002A3E6A">
        <w:rPr>
          <w:rFonts w:ascii="Times New Roman" w:hAnsi="Times New Roman" w:cs="Times New Roman"/>
          <w:color w:val="000000"/>
        </w:rPr>
        <w:t xml:space="preserve">Срок изготовления изделия: </w:t>
      </w:r>
      <w:r w:rsidR="00031321">
        <w:rPr>
          <w:rFonts w:ascii="Times New Roman" w:hAnsi="Times New Roman" w:cs="Times New Roman"/>
          <w:color w:val="000000"/>
        </w:rPr>
        <w:t>не более</w:t>
      </w:r>
      <w:r w:rsidRPr="002A3E6A">
        <w:rPr>
          <w:rFonts w:ascii="Times New Roman" w:hAnsi="Times New Roman" w:cs="Times New Roman"/>
          <w:color w:val="000000"/>
        </w:rPr>
        <w:t xml:space="preserve"> 25-ти дней с даты обращения Получателя к Исполнителю, исключая </w:t>
      </w:r>
      <w:r w:rsidR="002E1B9C">
        <w:rPr>
          <w:rFonts w:ascii="Times New Roman" w:hAnsi="Times New Roman" w:cs="Times New Roman"/>
          <w:color w:val="000000"/>
        </w:rPr>
        <w:t>время ожидания инвалида для под</w:t>
      </w:r>
      <w:r w:rsidRPr="002A3E6A">
        <w:rPr>
          <w:rFonts w:ascii="Times New Roman" w:hAnsi="Times New Roman" w:cs="Times New Roman"/>
          <w:color w:val="000000"/>
        </w:rPr>
        <w:t>онки и примерки.</w:t>
      </w:r>
    </w:p>
    <w:p w14:paraId="6E5D2957" w14:textId="5D4F6638" w:rsidR="002E1B9C" w:rsidRDefault="002E1B9C" w:rsidP="002E1B9C">
      <w:pPr>
        <w:jc w:val="both"/>
        <w:rPr>
          <w:rFonts w:eastAsia="Times New Roman"/>
        </w:rPr>
      </w:pPr>
      <w:r>
        <w:rPr>
          <w:rFonts w:eastAsia="Times New Roman"/>
        </w:rPr>
        <w:t xml:space="preserve">       </w:t>
      </w:r>
      <w:r w:rsidRPr="002B266D">
        <w:rPr>
          <w:rFonts w:eastAsia="Times New Roman"/>
        </w:rPr>
        <w:t>Срок выполнения работ (завершения обеспечения</w:t>
      </w:r>
      <w:r w:rsidR="00E25191">
        <w:rPr>
          <w:rFonts w:eastAsia="Times New Roman"/>
        </w:rPr>
        <w:t xml:space="preserve"> Получателей Изделиями) по 29</w:t>
      </w:r>
      <w:r w:rsidR="00A32236">
        <w:rPr>
          <w:rFonts w:eastAsia="Times New Roman"/>
        </w:rPr>
        <w:t>.08</w:t>
      </w:r>
      <w:r w:rsidRPr="002B266D">
        <w:rPr>
          <w:rFonts w:eastAsia="Times New Roman"/>
        </w:rPr>
        <w:t>.2025</w:t>
      </w:r>
      <w:r w:rsidR="009419C2">
        <w:rPr>
          <w:rFonts w:eastAsia="Times New Roman"/>
        </w:rPr>
        <w:t xml:space="preserve"> включительно</w:t>
      </w:r>
      <w:r w:rsidRPr="002B266D">
        <w:rPr>
          <w:rFonts w:eastAsia="Times New Roman"/>
        </w:rPr>
        <w:t>.</w:t>
      </w:r>
    </w:p>
    <w:p w14:paraId="0707EB71" w14:textId="4A115121" w:rsidR="002E1B9C" w:rsidRDefault="002E1B9C" w:rsidP="002E1B9C">
      <w:pPr>
        <w:jc w:val="both"/>
        <w:rPr>
          <w:rFonts w:eastAsia="Times New Roman"/>
        </w:rPr>
      </w:pPr>
      <w:r>
        <w:rPr>
          <w:rFonts w:eastAsia="Times New Roman"/>
        </w:rPr>
        <w:t xml:space="preserve">       Срок действия государственного контракта </w:t>
      </w:r>
      <w:proofErr w:type="gramStart"/>
      <w:r>
        <w:rPr>
          <w:rFonts w:eastAsia="Times New Roman"/>
        </w:rPr>
        <w:t>по  3</w:t>
      </w:r>
      <w:r w:rsidR="00A32236">
        <w:rPr>
          <w:rFonts w:eastAsia="Times New Roman"/>
        </w:rPr>
        <w:t>0.09</w:t>
      </w:r>
      <w:r>
        <w:rPr>
          <w:rFonts w:eastAsia="Times New Roman"/>
        </w:rPr>
        <w:t>.2025</w:t>
      </w:r>
      <w:proofErr w:type="gramEnd"/>
      <w:r w:rsidR="009419C2">
        <w:rPr>
          <w:rFonts w:eastAsia="Times New Roman"/>
        </w:rPr>
        <w:t xml:space="preserve"> включительно.</w:t>
      </w:r>
    </w:p>
    <w:p w14:paraId="26F4026F" w14:textId="77777777" w:rsidR="002F5BD7" w:rsidRPr="002A3E6A" w:rsidRDefault="002F5BD7" w:rsidP="00115198">
      <w:pPr>
        <w:pStyle w:val="Textbody"/>
        <w:spacing w:after="0" w:line="276" w:lineRule="auto"/>
        <w:ind w:firstLine="420"/>
        <w:jc w:val="both"/>
        <w:rPr>
          <w:rFonts w:ascii="Times New Roman" w:hAnsi="Times New Roman" w:cs="Times New Roman"/>
          <w:color w:val="000000"/>
        </w:rPr>
      </w:pPr>
    </w:p>
    <w:p w14:paraId="6A4B137E" w14:textId="77777777" w:rsidR="00AF535F" w:rsidRPr="00ED55E6" w:rsidRDefault="00AF535F" w:rsidP="00115198">
      <w:pPr>
        <w:pStyle w:val="Standard"/>
        <w:shd w:val="clear" w:color="auto" w:fill="FFFFFF"/>
        <w:tabs>
          <w:tab w:val="left" w:pos="0"/>
        </w:tabs>
        <w:spacing w:line="276" w:lineRule="auto"/>
        <w:jc w:val="center"/>
        <w:rPr>
          <w:rFonts w:cs="Times New Roman"/>
          <w:b/>
        </w:rPr>
      </w:pPr>
      <w:r w:rsidRPr="00ED55E6">
        <w:rPr>
          <w:rFonts w:cs="Times New Roman"/>
          <w:b/>
        </w:rPr>
        <w:t>Требования к месту и условиям выполнения работ</w:t>
      </w:r>
    </w:p>
    <w:p w14:paraId="5D37CBAC" w14:textId="11850232" w:rsidR="00F940A0" w:rsidRPr="006D4015" w:rsidRDefault="00F940A0" w:rsidP="00115198">
      <w:pPr>
        <w:pStyle w:val="afa"/>
        <w:spacing w:after="0" w:line="276" w:lineRule="auto"/>
        <w:ind w:firstLine="567"/>
        <w:jc w:val="both"/>
        <w:rPr>
          <w:rFonts w:ascii="Times New Roman" w:hAnsi="Times New Roman"/>
          <w:lang w:val="ru-RU"/>
        </w:rPr>
      </w:pPr>
      <w:r w:rsidRPr="00DF1617">
        <w:rPr>
          <w:rFonts w:ascii="Times New Roman" w:hAnsi="Times New Roman"/>
          <w:lang w:val="ru-RU"/>
        </w:rPr>
        <w:t xml:space="preserve">Место выполнения работ: прием получателей (снятие мерок, примерка, подгонка, и т.д.), выдача готовых изделий осуществляется в пунктах выдачи, организованных исполнителем на территории Чувашской Республики, при необходимости – по месту жительства получателя. </w:t>
      </w:r>
      <w:r w:rsidRPr="00115198">
        <w:rPr>
          <w:rFonts w:ascii="Times New Roman" w:hAnsi="Times New Roman"/>
          <w:lang w:val="ru-RU"/>
        </w:rPr>
        <w:t>Изготовление изделий - по месту нахождения Исполнителя.</w:t>
      </w:r>
      <w:r w:rsidR="009B71CA">
        <w:rPr>
          <w:rFonts w:ascii="Times New Roman" w:hAnsi="Times New Roman"/>
          <w:lang w:val="ru-RU"/>
        </w:rPr>
        <w:t xml:space="preserve"> </w:t>
      </w:r>
    </w:p>
    <w:p w14:paraId="408D6BD6" w14:textId="42A1A09D" w:rsidR="008736F2" w:rsidRPr="008736F2" w:rsidRDefault="00EF1247" w:rsidP="008F1BDF">
      <w:pPr>
        <w:snapToGrid w:val="0"/>
        <w:spacing w:before="100" w:beforeAutospacing="1" w:after="100" w:afterAutospacing="1"/>
        <w:jc w:val="center"/>
      </w:pPr>
      <w:r>
        <w:rPr>
          <w:b/>
        </w:rPr>
        <w:t>Т</w:t>
      </w:r>
      <w:r w:rsidR="008736F2">
        <w:rPr>
          <w:b/>
        </w:rPr>
        <w:t>ребования к гарантийному сроку</w:t>
      </w:r>
    </w:p>
    <w:p w14:paraId="055BD111" w14:textId="2F9CA68E" w:rsidR="002F5BD7" w:rsidRPr="00CB5634" w:rsidRDefault="002F5BD7" w:rsidP="008F1BDF">
      <w:pPr>
        <w:keepLines/>
        <w:tabs>
          <w:tab w:val="left" w:pos="3960"/>
        </w:tabs>
        <w:snapToGrid w:val="0"/>
        <w:ind w:firstLine="709"/>
        <w:jc w:val="both"/>
      </w:pPr>
      <w:r w:rsidRPr="00CB5634">
        <w:t>На протезы нижних конечностей устанавливается гарантийный срок, в теч</w:t>
      </w:r>
      <w:r w:rsidR="00373BF4">
        <w:t>ение которого Исполнитель   производит</w:t>
      </w:r>
      <w:r w:rsidRPr="00CB5634">
        <w:t xml:space="preserve"> замену или ремонт изделий бесплатно. </w:t>
      </w:r>
    </w:p>
    <w:p w14:paraId="2E703C76" w14:textId="20036624" w:rsidR="002F5BD7" w:rsidRPr="00CB5634" w:rsidRDefault="002F5BD7" w:rsidP="002F5BD7">
      <w:pPr>
        <w:keepLines/>
        <w:tabs>
          <w:tab w:val="left" w:pos="3960"/>
        </w:tabs>
        <w:snapToGrid w:val="0"/>
        <w:ind w:firstLine="709"/>
        <w:jc w:val="both"/>
      </w:pPr>
      <w:r w:rsidRPr="00CB5634">
        <w:t>Гарантийный срок выполненных работ</w:t>
      </w:r>
      <w:r w:rsidR="00373BF4">
        <w:t xml:space="preserve"> на изготовленные </w:t>
      </w:r>
      <w:proofErr w:type="gramStart"/>
      <w:r w:rsidR="00373BF4">
        <w:t>протезы  составляет</w:t>
      </w:r>
      <w:proofErr w:type="gramEnd"/>
      <w:r w:rsidR="00373BF4">
        <w:t xml:space="preserve"> </w:t>
      </w:r>
      <w:r w:rsidRPr="00CB5634">
        <w:t xml:space="preserve"> </w:t>
      </w:r>
      <w:r>
        <w:t>12</w:t>
      </w:r>
      <w:r w:rsidRPr="00CB5634">
        <w:t xml:space="preserve"> месяцев со дня выдачи готового изделия инвалиду. Гарантийный ср</w:t>
      </w:r>
      <w:r w:rsidR="00373BF4">
        <w:t xml:space="preserve">ок комплектующих </w:t>
      </w:r>
      <w:proofErr w:type="gramStart"/>
      <w:r w:rsidR="00373BF4">
        <w:t>протеза,  соответствует</w:t>
      </w:r>
      <w:proofErr w:type="gramEnd"/>
      <w:r w:rsidRPr="00CB5634">
        <w:t xml:space="preserve"> гарантийному сроку, установленному заводом-производителем данных комплектующих.</w:t>
      </w:r>
    </w:p>
    <w:p w14:paraId="22CC590E" w14:textId="091AD094" w:rsidR="002F5BD7" w:rsidRDefault="00373BF4" w:rsidP="002F5BD7">
      <w:pPr>
        <w:keepLines/>
        <w:tabs>
          <w:tab w:val="left" w:pos="3960"/>
        </w:tabs>
        <w:snapToGrid w:val="0"/>
        <w:ind w:firstLine="709"/>
        <w:jc w:val="both"/>
      </w:pPr>
      <w:r>
        <w:t xml:space="preserve">Исполнитель </w:t>
      </w:r>
      <w:r w:rsidR="002F5BD7" w:rsidRPr="00CB5634">
        <w:t>при выдаче</w:t>
      </w:r>
      <w:r>
        <w:t xml:space="preserve"> изделия Получателю предоставляет</w:t>
      </w:r>
      <w:r w:rsidR="002F5BD7" w:rsidRPr="00CB5634">
        <w:t xml:space="preserve"> гарантийные талоны, дающие Получателю право в период действия гарантийного срока осуществлять гарантийное обслуживание изделия.  В </w:t>
      </w:r>
      <w:r>
        <w:t xml:space="preserve">гарантийных талонах </w:t>
      </w:r>
      <w:r w:rsidR="002F5BD7" w:rsidRPr="00CB5634">
        <w:t>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w:t>
      </w:r>
      <w:r>
        <w:t xml:space="preserve">ектов), </w:t>
      </w:r>
      <w:proofErr w:type="gramStart"/>
      <w:r>
        <w:t>Исполнителем  обеспечивается</w:t>
      </w:r>
      <w:proofErr w:type="gramEnd"/>
      <w:r w:rsidR="002F5BD7" w:rsidRPr="00CB5634">
        <w:t xml:space="preserve"> гарантийный ремонт (если изделие подлежит гарантийному ремонту) либо осуществлена его замена на аналогичное изделие надлежащ</w:t>
      </w:r>
      <w:r>
        <w:t xml:space="preserve">его качества. Исполнитель обеспечивает </w:t>
      </w:r>
      <w:r w:rsidR="002F5BD7" w:rsidRPr="00CB5634">
        <w:t>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подъёмом на этаж.</w:t>
      </w:r>
    </w:p>
    <w:p w14:paraId="16827CA2" w14:textId="77777777" w:rsidR="002F5BD7" w:rsidRPr="00CB5634" w:rsidRDefault="002F5BD7" w:rsidP="002F5BD7">
      <w:pPr>
        <w:keepLines/>
        <w:tabs>
          <w:tab w:val="left" w:pos="3960"/>
        </w:tabs>
        <w:snapToGrid w:val="0"/>
        <w:ind w:firstLine="709"/>
        <w:jc w:val="both"/>
      </w:pPr>
    </w:p>
    <w:p w14:paraId="1210BFC9" w14:textId="77777777" w:rsidR="00AF535F" w:rsidRPr="00ED55E6" w:rsidRDefault="00AF535F" w:rsidP="00115198">
      <w:pPr>
        <w:spacing w:line="276" w:lineRule="auto"/>
        <w:jc w:val="center"/>
      </w:pPr>
      <w:r w:rsidRPr="00ED55E6">
        <w:rPr>
          <w:b/>
          <w:bCs/>
        </w:rPr>
        <w:t>Срок пользования изделиями</w:t>
      </w:r>
    </w:p>
    <w:p w14:paraId="16378D28" w14:textId="77777777" w:rsidR="00ED0223" w:rsidRDefault="00ED0223" w:rsidP="00ED0223">
      <w:pPr>
        <w:spacing w:line="276" w:lineRule="auto"/>
        <w:ind w:firstLine="708"/>
        <w:jc w:val="both"/>
      </w:pPr>
      <w:r>
        <w:t>Срок пользования Изделием не может быть меньше срока пользования, установленного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w:t>
      </w:r>
    </w:p>
    <w:p w14:paraId="279A4216" w14:textId="1D1DAB0B" w:rsidR="00AF535F" w:rsidRDefault="00AF535F" w:rsidP="00ED0223">
      <w:pPr>
        <w:spacing w:line="276" w:lineRule="auto"/>
        <w:ind w:firstLine="708"/>
        <w:jc w:val="both"/>
      </w:pPr>
    </w:p>
    <w:p w14:paraId="6DF927F5" w14:textId="77777777" w:rsidR="00642199" w:rsidRDefault="00642199" w:rsidP="00ED0223">
      <w:pPr>
        <w:spacing w:line="276" w:lineRule="auto"/>
        <w:ind w:firstLine="708"/>
        <w:jc w:val="both"/>
      </w:pPr>
    </w:p>
    <w:sectPr w:rsidR="00642199" w:rsidSect="000727F3">
      <w:headerReference w:type="default" r:id="rId14"/>
      <w:footerReference w:type="even" r:id="rId15"/>
      <w:pgSz w:w="16838" w:h="11906" w:orient="landscape" w:code="9"/>
      <w:pgMar w:top="1134" w:right="851"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6A7DC" w14:textId="77777777" w:rsidR="00BB6C35" w:rsidRDefault="00BB6C35">
      <w:r>
        <w:separator/>
      </w:r>
    </w:p>
  </w:endnote>
  <w:endnote w:type="continuationSeparator" w:id="0">
    <w:p w14:paraId="08E23CE9" w14:textId="77777777" w:rsidR="00BB6C35" w:rsidRDefault="00BB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swiss"/>
    <w:pitch w:val="default"/>
    <w:sig w:usb0="00000000"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CC"/>
    <w:family w:val="roman"/>
    <w:pitch w:val="default"/>
  </w:font>
  <w:font w:name="Times New Roman CYR">
    <w:panose1 w:val="02020603050405020304"/>
    <w:charset w:val="CC"/>
    <w:family w:val="roman"/>
    <w:pitch w:val="variable"/>
    <w:sig w:usb0="E0002AFF" w:usb1="C0007841" w:usb2="00000009" w:usb3="00000000" w:csb0="000001FF" w:csb1="00000000"/>
  </w:font>
  <w:font w:name="GaramondC">
    <w:panose1 w:val="00000000000000000000"/>
    <w:charset w:val="00"/>
    <w:family w:val="roman"/>
    <w:notTrueType/>
    <w:pitch w:val="default"/>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00"/>
    <w:family w:val="roman"/>
    <w:notTrueType/>
    <w:pitch w:val="default"/>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B45E0" w14:textId="77777777" w:rsidR="00BB6C35" w:rsidRDefault="00BB6C35" w:rsidP="005B3AA2">
    <w:pPr>
      <w:pStyle w:val="af3"/>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79F4552C" w14:textId="77777777" w:rsidR="00BB6C35" w:rsidRDefault="00BB6C35">
    <w:pPr>
      <w:pStyle w:val="af3"/>
    </w:pPr>
  </w:p>
  <w:p w14:paraId="2D747F08" w14:textId="77777777" w:rsidR="00BB6C35" w:rsidRDefault="00BB6C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60514" w14:textId="77777777" w:rsidR="00BB6C35" w:rsidRDefault="00BB6C35">
      <w:r>
        <w:separator/>
      </w:r>
    </w:p>
  </w:footnote>
  <w:footnote w:type="continuationSeparator" w:id="0">
    <w:p w14:paraId="4BBD2125" w14:textId="77777777" w:rsidR="00BB6C35" w:rsidRDefault="00BB6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10B8E" w14:textId="77777777" w:rsidR="00BB6C35" w:rsidRDefault="00BB6C35">
    <w:pPr>
      <w:pStyle w:val="af1"/>
      <w:jc w:val="center"/>
    </w:pPr>
    <w:r>
      <w:fldChar w:fldCharType="begin"/>
    </w:r>
    <w:r>
      <w:instrText>PAGE   \* MERGEFORMAT</w:instrText>
    </w:r>
    <w:r>
      <w:fldChar w:fldCharType="separate"/>
    </w:r>
    <w:r w:rsidR="00BC52C1">
      <w:rPr>
        <w:noProof/>
      </w:rPr>
      <w:t>10</w:t>
    </w:r>
    <w:r>
      <w:fldChar w:fldCharType="end"/>
    </w:r>
  </w:p>
  <w:p w14:paraId="41C531F5" w14:textId="77777777" w:rsidR="00BB6C35" w:rsidRDefault="00BB6C3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rPr>
        <w:rFonts w:cs="Times New Roman"/>
      </w:r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9">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1">
    <w:nsid w:val="06C86999"/>
    <w:multiLevelType w:val="multilevel"/>
    <w:tmpl w:val="9FB8D19E"/>
    <w:name w:val="WW8Num3"/>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4">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50C2536"/>
    <w:multiLevelType w:val="hybridMultilevel"/>
    <w:tmpl w:val="7424E2F6"/>
    <w:name w:val="WW8Num132"/>
    <w:lvl w:ilvl="0" w:tplc="F9B05E0A">
      <w:start w:val="16"/>
      <w:numFmt w:val="decimal"/>
      <w:lvlText w:val="%1."/>
      <w:lvlJc w:val="left"/>
      <w:pPr>
        <w:tabs>
          <w:tab w:val="num" w:pos="720"/>
        </w:tabs>
        <w:ind w:left="720" w:hanging="55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53A0B7A"/>
    <w:multiLevelType w:val="hybridMultilevel"/>
    <w:tmpl w:val="68C60370"/>
    <w:styleLink w:val="ArticleSection1"/>
    <w:lvl w:ilvl="0" w:tplc="7FF08C9A">
      <w:start w:val="1"/>
      <w:numFmt w:val="decimal"/>
      <w:pStyle w:val="a0"/>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1">
    <w:nsid w:val="16DA636D"/>
    <w:multiLevelType w:val="hybridMultilevel"/>
    <w:tmpl w:val="CC742B4C"/>
    <w:lvl w:ilvl="0" w:tplc="FFFFFFFF">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2">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26">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29">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500"/>
        </w:tabs>
        <w:ind w:left="1500" w:hanging="420"/>
      </w:pPr>
      <w:rPr>
        <w:rFonts w:cs="Times New Roman"/>
        <w:color w:val="000000"/>
        <w:position w:val="0"/>
        <w:sz w:val="28"/>
        <w:szCs w:val="28"/>
      </w:rPr>
    </w:lvl>
    <w:lvl w:ilvl="2">
      <w:start w:val="1"/>
      <w:numFmt w:val="lowerRoman"/>
      <w:lvlText w:val="%3."/>
      <w:lvlJc w:val="left"/>
      <w:pPr>
        <w:tabs>
          <w:tab w:val="num" w:pos="2209"/>
        </w:tabs>
        <w:ind w:left="2209" w:hanging="345"/>
      </w:pPr>
      <w:rPr>
        <w:rFonts w:cs="Times New Roman"/>
        <w:color w:val="000000"/>
        <w:position w:val="0"/>
        <w:sz w:val="28"/>
        <w:szCs w:val="28"/>
      </w:rPr>
    </w:lvl>
    <w:lvl w:ilvl="3">
      <w:start w:val="1"/>
      <w:numFmt w:val="decimal"/>
      <w:lvlText w:val="%4."/>
      <w:lvlJc w:val="left"/>
      <w:pPr>
        <w:tabs>
          <w:tab w:val="num" w:pos="2940"/>
        </w:tabs>
        <w:ind w:left="2940" w:hanging="420"/>
      </w:pPr>
      <w:rPr>
        <w:rFonts w:cs="Times New Roman"/>
        <w:color w:val="000000"/>
        <w:position w:val="0"/>
        <w:sz w:val="28"/>
        <w:szCs w:val="28"/>
      </w:rPr>
    </w:lvl>
    <w:lvl w:ilvl="4">
      <w:start w:val="1"/>
      <w:numFmt w:val="lowerLetter"/>
      <w:lvlText w:val="%5."/>
      <w:lvlJc w:val="left"/>
      <w:pPr>
        <w:tabs>
          <w:tab w:val="num" w:pos="3660"/>
        </w:tabs>
        <w:ind w:left="3660" w:hanging="420"/>
      </w:pPr>
      <w:rPr>
        <w:rFonts w:cs="Times New Roman"/>
        <w:color w:val="000000"/>
        <w:position w:val="0"/>
        <w:sz w:val="28"/>
        <w:szCs w:val="28"/>
      </w:rPr>
    </w:lvl>
    <w:lvl w:ilvl="5">
      <w:start w:val="1"/>
      <w:numFmt w:val="lowerRoman"/>
      <w:lvlText w:val="%6."/>
      <w:lvlJc w:val="left"/>
      <w:pPr>
        <w:tabs>
          <w:tab w:val="num" w:pos="4369"/>
        </w:tabs>
        <w:ind w:left="4369" w:hanging="345"/>
      </w:pPr>
      <w:rPr>
        <w:rFonts w:cs="Times New Roman"/>
        <w:color w:val="000000"/>
        <w:position w:val="0"/>
        <w:sz w:val="28"/>
        <w:szCs w:val="28"/>
      </w:rPr>
    </w:lvl>
    <w:lvl w:ilvl="6">
      <w:start w:val="1"/>
      <w:numFmt w:val="decimal"/>
      <w:lvlText w:val="%7."/>
      <w:lvlJc w:val="left"/>
      <w:pPr>
        <w:tabs>
          <w:tab w:val="num" w:pos="5100"/>
        </w:tabs>
        <w:ind w:left="5100" w:hanging="420"/>
      </w:pPr>
      <w:rPr>
        <w:rFonts w:cs="Times New Roman"/>
        <w:color w:val="000000"/>
        <w:position w:val="0"/>
        <w:sz w:val="28"/>
        <w:szCs w:val="28"/>
      </w:rPr>
    </w:lvl>
    <w:lvl w:ilvl="7">
      <w:start w:val="1"/>
      <w:numFmt w:val="lowerLetter"/>
      <w:lvlText w:val="%8."/>
      <w:lvlJc w:val="left"/>
      <w:pPr>
        <w:tabs>
          <w:tab w:val="num" w:pos="5820"/>
        </w:tabs>
        <w:ind w:left="5820" w:hanging="420"/>
      </w:pPr>
      <w:rPr>
        <w:rFonts w:cs="Times New Roman"/>
        <w:color w:val="000000"/>
        <w:position w:val="0"/>
        <w:sz w:val="28"/>
        <w:szCs w:val="28"/>
      </w:rPr>
    </w:lvl>
    <w:lvl w:ilvl="8">
      <w:start w:val="1"/>
      <w:numFmt w:val="lowerRoman"/>
      <w:lvlText w:val="%9."/>
      <w:lvlJc w:val="left"/>
      <w:pPr>
        <w:tabs>
          <w:tab w:val="num" w:pos="6529"/>
        </w:tabs>
        <w:ind w:left="6529" w:hanging="345"/>
      </w:pPr>
      <w:rPr>
        <w:rFonts w:cs="Times New Roman"/>
        <w:color w:val="000000"/>
        <w:position w:val="0"/>
        <w:sz w:val="28"/>
        <w:szCs w:val="28"/>
      </w:rPr>
    </w:lvl>
  </w:abstractNum>
  <w:abstractNum w:abstractNumId="30">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303A5DE3"/>
    <w:multiLevelType w:val="hybridMultilevel"/>
    <w:tmpl w:val="9B0A3ABA"/>
    <w:lvl w:ilvl="0" w:tplc="AC48DDA2">
      <w:start w:val="1"/>
      <w:numFmt w:val="upperRoman"/>
      <w:pStyle w:val="a3"/>
      <w:lvlText w:val="%1."/>
      <w:lvlJc w:val="right"/>
      <w:pPr>
        <w:tabs>
          <w:tab w:val="num" w:pos="180"/>
        </w:tabs>
        <w:ind w:left="180" w:hanging="180"/>
      </w:pPr>
      <w:rPr>
        <w:rFonts w:cs="Times New Roman"/>
        <w:sz w:val="28"/>
        <w:szCs w:val="28"/>
      </w:rPr>
    </w:lvl>
    <w:lvl w:ilvl="1" w:tplc="11ECD1F6">
      <w:numFmt w:val="none"/>
      <w:lvlText w:val=""/>
      <w:lvlJc w:val="left"/>
      <w:pPr>
        <w:tabs>
          <w:tab w:val="num" w:pos="360"/>
        </w:tabs>
      </w:pPr>
      <w:rPr>
        <w:rFonts w:cs="Times New Roman"/>
      </w:rPr>
    </w:lvl>
    <w:lvl w:ilvl="2" w:tplc="45786398">
      <w:numFmt w:val="none"/>
      <w:lvlText w:val=""/>
      <w:lvlJc w:val="left"/>
      <w:pPr>
        <w:tabs>
          <w:tab w:val="num" w:pos="360"/>
        </w:tabs>
      </w:pPr>
      <w:rPr>
        <w:rFonts w:cs="Times New Roman"/>
      </w:rPr>
    </w:lvl>
    <w:lvl w:ilvl="3" w:tplc="54C20832">
      <w:numFmt w:val="none"/>
      <w:lvlText w:val=""/>
      <w:lvlJc w:val="left"/>
      <w:pPr>
        <w:tabs>
          <w:tab w:val="num" w:pos="360"/>
        </w:tabs>
      </w:pPr>
      <w:rPr>
        <w:rFonts w:cs="Times New Roman"/>
      </w:rPr>
    </w:lvl>
    <w:lvl w:ilvl="4" w:tplc="D2C4577A">
      <w:numFmt w:val="none"/>
      <w:lvlText w:val=""/>
      <w:lvlJc w:val="left"/>
      <w:pPr>
        <w:tabs>
          <w:tab w:val="num" w:pos="360"/>
        </w:tabs>
      </w:pPr>
      <w:rPr>
        <w:rFonts w:cs="Times New Roman"/>
      </w:rPr>
    </w:lvl>
    <w:lvl w:ilvl="5" w:tplc="78A271DA">
      <w:numFmt w:val="none"/>
      <w:lvlText w:val=""/>
      <w:lvlJc w:val="left"/>
      <w:pPr>
        <w:tabs>
          <w:tab w:val="num" w:pos="360"/>
        </w:tabs>
      </w:pPr>
      <w:rPr>
        <w:rFonts w:cs="Times New Roman"/>
      </w:rPr>
    </w:lvl>
    <w:lvl w:ilvl="6" w:tplc="5D005096">
      <w:numFmt w:val="none"/>
      <w:lvlText w:val=""/>
      <w:lvlJc w:val="left"/>
      <w:pPr>
        <w:tabs>
          <w:tab w:val="num" w:pos="360"/>
        </w:tabs>
      </w:pPr>
      <w:rPr>
        <w:rFonts w:cs="Times New Roman"/>
      </w:rPr>
    </w:lvl>
    <w:lvl w:ilvl="7" w:tplc="FE0CC324">
      <w:numFmt w:val="none"/>
      <w:lvlText w:val=""/>
      <w:lvlJc w:val="left"/>
      <w:pPr>
        <w:tabs>
          <w:tab w:val="num" w:pos="360"/>
        </w:tabs>
      </w:pPr>
      <w:rPr>
        <w:rFonts w:cs="Times New Roman"/>
      </w:rPr>
    </w:lvl>
    <w:lvl w:ilvl="8" w:tplc="D5D27470">
      <w:numFmt w:val="none"/>
      <w:lvlText w:val=""/>
      <w:lvlJc w:val="left"/>
      <w:pPr>
        <w:tabs>
          <w:tab w:val="num" w:pos="360"/>
        </w:tabs>
      </w:pPr>
      <w:rPr>
        <w:rFonts w:cs="Times New Roman"/>
      </w:rPr>
    </w:lvl>
  </w:abstractNum>
  <w:abstractNum w:abstractNumId="32">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3">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6">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7">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1">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4">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7">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start w:val="1"/>
      <w:numFmt w:val="bullet"/>
      <w:lvlText w:val="o"/>
      <w:lvlJc w:val="left"/>
      <w:pPr>
        <w:ind w:left="2160" w:hanging="360"/>
      </w:pPr>
      <w:rPr>
        <w:rFonts w:ascii="Courier New" w:hAnsi="Courier New" w:hint="default"/>
      </w:rPr>
    </w:lvl>
    <w:lvl w:ilvl="2" w:tplc="A7B683EA">
      <w:start w:val="1"/>
      <w:numFmt w:val="bullet"/>
      <w:lvlText w:val=""/>
      <w:lvlJc w:val="left"/>
      <w:pPr>
        <w:ind w:left="2880" w:hanging="360"/>
      </w:pPr>
      <w:rPr>
        <w:rFonts w:ascii="Wingdings" w:hAnsi="Wingdings" w:hint="default"/>
      </w:rPr>
    </w:lvl>
    <w:lvl w:ilvl="3" w:tplc="187C9F2A">
      <w:start w:val="1"/>
      <w:numFmt w:val="bullet"/>
      <w:lvlText w:val=""/>
      <w:lvlJc w:val="left"/>
      <w:pPr>
        <w:ind w:left="3600" w:hanging="360"/>
      </w:pPr>
      <w:rPr>
        <w:rFonts w:ascii="Symbol" w:hAnsi="Symbol" w:hint="default"/>
      </w:rPr>
    </w:lvl>
    <w:lvl w:ilvl="4" w:tplc="8ED058FE">
      <w:start w:val="1"/>
      <w:numFmt w:val="bullet"/>
      <w:lvlText w:val="o"/>
      <w:lvlJc w:val="left"/>
      <w:pPr>
        <w:ind w:left="4320" w:hanging="360"/>
      </w:pPr>
      <w:rPr>
        <w:rFonts w:ascii="Courier New" w:hAnsi="Courier New" w:hint="default"/>
      </w:rPr>
    </w:lvl>
    <w:lvl w:ilvl="5" w:tplc="8FECC668">
      <w:start w:val="1"/>
      <w:numFmt w:val="bullet"/>
      <w:lvlText w:val=""/>
      <w:lvlJc w:val="left"/>
      <w:pPr>
        <w:ind w:left="5040" w:hanging="360"/>
      </w:pPr>
      <w:rPr>
        <w:rFonts w:ascii="Wingdings" w:hAnsi="Wingdings" w:hint="default"/>
      </w:rPr>
    </w:lvl>
    <w:lvl w:ilvl="6" w:tplc="22E0741A">
      <w:start w:val="1"/>
      <w:numFmt w:val="bullet"/>
      <w:lvlText w:val=""/>
      <w:lvlJc w:val="left"/>
      <w:pPr>
        <w:ind w:left="5760" w:hanging="360"/>
      </w:pPr>
      <w:rPr>
        <w:rFonts w:ascii="Symbol" w:hAnsi="Symbol" w:hint="default"/>
      </w:rPr>
    </w:lvl>
    <w:lvl w:ilvl="7" w:tplc="8A94C31E">
      <w:start w:val="1"/>
      <w:numFmt w:val="bullet"/>
      <w:lvlText w:val="o"/>
      <w:lvlJc w:val="left"/>
      <w:pPr>
        <w:ind w:left="6480" w:hanging="360"/>
      </w:pPr>
      <w:rPr>
        <w:rFonts w:ascii="Courier New" w:hAnsi="Courier New" w:hint="default"/>
      </w:rPr>
    </w:lvl>
    <w:lvl w:ilvl="8" w:tplc="F778444C">
      <w:start w:val="1"/>
      <w:numFmt w:val="bullet"/>
      <w:lvlText w:val=""/>
      <w:lvlJc w:val="left"/>
      <w:pPr>
        <w:ind w:left="7200" w:hanging="360"/>
      </w:pPr>
      <w:rPr>
        <w:rFonts w:ascii="Wingdings" w:hAnsi="Wingdings" w:hint="default"/>
      </w:rPr>
    </w:lvl>
  </w:abstractNum>
  <w:abstractNum w:abstractNumId="5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1">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2">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3">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cs="Times New Roman" w:hint="default"/>
      </w:rPr>
    </w:lvl>
    <w:lvl w:ilvl="2" w:tplc="8E34C200">
      <w:start w:val="1"/>
      <w:numFmt w:val="lowerRoman"/>
      <w:lvlText w:val="%3."/>
      <w:lvlJc w:val="right"/>
      <w:pPr>
        <w:tabs>
          <w:tab w:val="num" w:pos="2160"/>
        </w:tabs>
        <w:ind w:left="2160" w:hanging="180"/>
      </w:pPr>
      <w:rPr>
        <w:rFonts w:cs="Times New Roman"/>
      </w:rPr>
    </w:lvl>
    <w:lvl w:ilvl="3" w:tplc="F1E8F308">
      <w:start w:val="1"/>
      <w:numFmt w:val="decimal"/>
      <w:lvlText w:val="%4."/>
      <w:lvlJc w:val="left"/>
      <w:pPr>
        <w:tabs>
          <w:tab w:val="num" w:pos="2880"/>
        </w:tabs>
        <w:ind w:left="2880" w:hanging="360"/>
      </w:pPr>
      <w:rPr>
        <w:rFonts w:cs="Times New Roman"/>
      </w:rPr>
    </w:lvl>
    <w:lvl w:ilvl="4" w:tplc="06E61898">
      <w:start w:val="1"/>
      <w:numFmt w:val="lowerLetter"/>
      <w:lvlText w:val="%5."/>
      <w:lvlJc w:val="left"/>
      <w:pPr>
        <w:tabs>
          <w:tab w:val="num" w:pos="3600"/>
        </w:tabs>
        <w:ind w:left="3600" w:hanging="360"/>
      </w:pPr>
      <w:rPr>
        <w:rFonts w:cs="Times New Roman"/>
      </w:rPr>
    </w:lvl>
    <w:lvl w:ilvl="5" w:tplc="C660F768">
      <w:start w:val="1"/>
      <w:numFmt w:val="lowerRoman"/>
      <w:lvlText w:val="%6."/>
      <w:lvlJc w:val="right"/>
      <w:pPr>
        <w:tabs>
          <w:tab w:val="num" w:pos="4320"/>
        </w:tabs>
        <w:ind w:left="4320" w:hanging="180"/>
      </w:pPr>
      <w:rPr>
        <w:rFonts w:cs="Times New Roman"/>
      </w:rPr>
    </w:lvl>
    <w:lvl w:ilvl="6" w:tplc="15A485BE">
      <w:start w:val="1"/>
      <w:numFmt w:val="decimal"/>
      <w:lvlText w:val="%7."/>
      <w:lvlJc w:val="left"/>
      <w:pPr>
        <w:tabs>
          <w:tab w:val="num" w:pos="5040"/>
        </w:tabs>
        <w:ind w:left="5040" w:hanging="360"/>
      </w:pPr>
      <w:rPr>
        <w:rFonts w:cs="Times New Roman"/>
      </w:rPr>
    </w:lvl>
    <w:lvl w:ilvl="7" w:tplc="614ADCC6">
      <w:start w:val="1"/>
      <w:numFmt w:val="lowerLetter"/>
      <w:lvlText w:val="%8."/>
      <w:lvlJc w:val="left"/>
      <w:pPr>
        <w:tabs>
          <w:tab w:val="num" w:pos="5760"/>
        </w:tabs>
        <w:ind w:left="5760" w:hanging="360"/>
      </w:pPr>
      <w:rPr>
        <w:rFonts w:cs="Times New Roman"/>
      </w:rPr>
    </w:lvl>
    <w:lvl w:ilvl="8" w:tplc="4E4637FE">
      <w:start w:val="1"/>
      <w:numFmt w:val="lowerRoman"/>
      <w:lvlText w:val="%9."/>
      <w:lvlJc w:val="right"/>
      <w:pPr>
        <w:tabs>
          <w:tab w:val="num" w:pos="6480"/>
        </w:tabs>
        <w:ind w:left="6480" w:hanging="180"/>
      </w:pPr>
      <w:rPr>
        <w:rFonts w:cs="Times New Roman"/>
      </w:rPr>
    </w:lvl>
  </w:abstractNum>
  <w:abstractNum w:abstractNumId="55">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7">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58">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860"/>
        </w:tabs>
        <w:ind w:left="1860" w:hanging="420"/>
      </w:pPr>
      <w:rPr>
        <w:rFonts w:cs="Times New Roman"/>
        <w:color w:val="000000"/>
        <w:position w:val="0"/>
        <w:sz w:val="28"/>
        <w:szCs w:val="28"/>
      </w:rPr>
    </w:lvl>
    <w:lvl w:ilvl="2">
      <w:start w:val="1"/>
      <w:numFmt w:val="lowerRoman"/>
      <w:lvlText w:val="%3."/>
      <w:lvlJc w:val="left"/>
      <w:pPr>
        <w:tabs>
          <w:tab w:val="num" w:pos="2569"/>
        </w:tabs>
        <w:ind w:left="2569" w:hanging="345"/>
      </w:pPr>
      <w:rPr>
        <w:rFonts w:cs="Times New Roman"/>
        <w:color w:val="000000"/>
        <w:position w:val="0"/>
        <w:sz w:val="28"/>
        <w:szCs w:val="28"/>
      </w:rPr>
    </w:lvl>
    <w:lvl w:ilvl="3">
      <w:start w:val="1"/>
      <w:numFmt w:val="decimal"/>
      <w:lvlText w:val="%4."/>
      <w:lvlJc w:val="left"/>
      <w:pPr>
        <w:tabs>
          <w:tab w:val="num" w:pos="3300"/>
        </w:tabs>
        <w:ind w:left="3300" w:hanging="420"/>
      </w:pPr>
      <w:rPr>
        <w:rFonts w:cs="Times New Roman"/>
        <w:color w:val="000000"/>
        <w:position w:val="0"/>
        <w:sz w:val="28"/>
        <w:szCs w:val="28"/>
      </w:rPr>
    </w:lvl>
    <w:lvl w:ilvl="4">
      <w:start w:val="1"/>
      <w:numFmt w:val="lowerLetter"/>
      <w:lvlText w:val="%5."/>
      <w:lvlJc w:val="left"/>
      <w:pPr>
        <w:tabs>
          <w:tab w:val="num" w:pos="4020"/>
        </w:tabs>
        <w:ind w:left="4020" w:hanging="420"/>
      </w:pPr>
      <w:rPr>
        <w:rFonts w:cs="Times New Roman"/>
        <w:color w:val="000000"/>
        <w:position w:val="0"/>
        <w:sz w:val="28"/>
        <w:szCs w:val="28"/>
      </w:rPr>
    </w:lvl>
    <w:lvl w:ilvl="5">
      <w:start w:val="1"/>
      <w:numFmt w:val="lowerRoman"/>
      <w:lvlText w:val="%6."/>
      <w:lvlJc w:val="left"/>
      <w:pPr>
        <w:tabs>
          <w:tab w:val="num" w:pos="4729"/>
        </w:tabs>
        <w:ind w:left="4729" w:hanging="345"/>
      </w:pPr>
      <w:rPr>
        <w:rFonts w:cs="Times New Roman"/>
        <w:color w:val="000000"/>
        <w:position w:val="0"/>
        <w:sz w:val="28"/>
        <w:szCs w:val="28"/>
      </w:rPr>
    </w:lvl>
    <w:lvl w:ilvl="6">
      <w:start w:val="1"/>
      <w:numFmt w:val="decimal"/>
      <w:lvlText w:val="%7."/>
      <w:lvlJc w:val="left"/>
      <w:pPr>
        <w:tabs>
          <w:tab w:val="num" w:pos="5460"/>
        </w:tabs>
        <w:ind w:left="5460" w:hanging="420"/>
      </w:pPr>
      <w:rPr>
        <w:rFonts w:cs="Times New Roman"/>
        <w:color w:val="000000"/>
        <w:position w:val="0"/>
        <w:sz w:val="28"/>
        <w:szCs w:val="28"/>
      </w:rPr>
    </w:lvl>
    <w:lvl w:ilvl="7">
      <w:start w:val="1"/>
      <w:numFmt w:val="lowerLetter"/>
      <w:lvlText w:val="%8."/>
      <w:lvlJc w:val="left"/>
      <w:pPr>
        <w:tabs>
          <w:tab w:val="num" w:pos="6180"/>
        </w:tabs>
        <w:ind w:left="6180" w:hanging="420"/>
      </w:pPr>
      <w:rPr>
        <w:rFonts w:cs="Times New Roman"/>
        <w:color w:val="000000"/>
        <w:position w:val="0"/>
        <w:sz w:val="28"/>
        <w:szCs w:val="28"/>
      </w:rPr>
    </w:lvl>
    <w:lvl w:ilvl="8">
      <w:start w:val="1"/>
      <w:numFmt w:val="lowerRoman"/>
      <w:lvlText w:val="%9."/>
      <w:lvlJc w:val="left"/>
      <w:pPr>
        <w:tabs>
          <w:tab w:val="num" w:pos="6889"/>
        </w:tabs>
        <w:ind w:left="6889" w:hanging="345"/>
      </w:pPr>
      <w:rPr>
        <w:rFonts w:cs="Times New Roman"/>
        <w:color w:val="000000"/>
        <w:position w:val="0"/>
        <w:sz w:val="28"/>
        <w:szCs w:val="28"/>
      </w:rPr>
    </w:lvl>
  </w:abstractNum>
  <w:abstractNum w:abstractNumId="62">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5">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2"/>
  </w:num>
  <w:num w:numId="2">
    <w:abstractNumId w:val="6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0"/>
  </w:num>
  <w:num w:numId="11">
    <w:abstractNumId w:val="54"/>
  </w:num>
  <w:num w:numId="12">
    <w:abstractNumId w:val="31"/>
  </w:num>
  <w:num w:numId="13">
    <w:abstractNumId w:val="19"/>
  </w:num>
  <w:num w:numId="14">
    <w:abstractNumId w:val="44"/>
  </w:num>
  <w:num w:numId="15">
    <w:abstractNumId w:val="58"/>
  </w:num>
  <w:num w:numId="16">
    <w:abstractNumId w:val="34"/>
  </w:num>
  <w:num w:numId="17">
    <w:abstractNumId w:val="11"/>
  </w:num>
  <w:num w:numId="18">
    <w:abstractNumId w:val="66"/>
  </w:num>
  <w:num w:numId="19">
    <w:abstractNumId w:val="22"/>
  </w:num>
  <w:num w:numId="20">
    <w:abstractNumId w:val="16"/>
  </w:num>
  <w:num w:numId="21">
    <w:abstractNumId w:val="42"/>
  </w:num>
  <w:num w:numId="22">
    <w:abstractNumId w:val="17"/>
  </w:num>
  <w:num w:numId="23">
    <w:abstractNumId w:val="15"/>
  </w:num>
  <w:num w:numId="24">
    <w:abstractNumId w:val="23"/>
  </w:num>
  <w:num w:numId="25">
    <w:abstractNumId w:val="65"/>
  </w:num>
  <w:num w:numId="26">
    <w:abstractNumId w:val="60"/>
  </w:num>
  <w:num w:numId="27">
    <w:abstractNumId w:val="41"/>
  </w:num>
  <w:num w:numId="28">
    <w:abstractNumId w:val="39"/>
  </w:num>
  <w:num w:numId="29">
    <w:abstractNumId w:val="26"/>
  </w:num>
  <w:num w:numId="30">
    <w:abstractNumId w:val="55"/>
  </w:num>
  <w:num w:numId="31">
    <w:abstractNumId w:val="33"/>
  </w:num>
  <w:num w:numId="32">
    <w:abstractNumId w:val="24"/>
  </w:num>
  <w:num w:numId="33">
    <w:abstractNumId w:val="45"/>
  </w:num>
  <w:num w:numId="34">
    <w:abstractNumId w:val="48"/>
  </w:num>
  <w:num w:numId="35">
    <w:abstractNumId w:val="59"/>
  </w:num>
  <w:num w:numId="36">
    <w:abstractNumId w:val="47"/>
  </w:num>
  <w:num w:numId="37">
    <w:abstractNumId w:val="36"/>
  </w:num>
  <w:num w:numId="38">
    <w:abstractNumId w:val="63"/>
  </w:num>
  <w:num w:numId="39">
    <w:abstractNumId w:val="25"/>
  </w:num>
  <w:num w:numId="40">
    <w:abstractNumId w:val="21"/>
  </w:num>
  <w:num w:numId="41">
    <w:abstractNumId w:val="49"/>
  </w:num>
  <w:num w:numId="42">
    <w:abstractNumId w:val="51"/>
  </w:num>
  <w:num w:numId="43">
    <w:abstractNumId w:val="12"/>
  </w:num>
  <w:num w:numId="44">
    <w:abstractNumId w:val="52"/>
  </w:num>
  <w:num w:numId="45">
    <w:abstractNumId w:val="27"/>
  </w:num>
  <w:num w:numId="46">
    <w:abstractNumId w:val="53"/>
  </w:num>
  <w:num w:numId="47">
    <w:abstractNumId w:val="14"/>
  </w:num>
  <w:num w:numId="48">
    <w:abstractNumId w:val="8"/>
  </w:num>
  <w:num w:numId="49">
    <w:abstractNumId w:val="38"/>
  </w:num>
  <w:num w:numId="50">
    <w:abstractNumId w:val="37"/>
  </w:num>
  <w:num w:numId="51">
    <w:abstractNumId w:val="57"/>
  </w:num>
  <w:num w:numId="52">
    <w:abstractNumId w:val="46"/>
  </w:num>
  <w:num w:numId="53">
    <w:abstractNumId w:val="20"/>
  </w:num>
  <w:num w:numId="54">
    <w:abstractNumId w:val="50"/>
  </w:num>
  <w:num w:numId="55">
    <w:abstractNumId w:val="56"/>
  </w:num>
  <w:num w:numId="56">
    <w:abstractNumId w:val="43"/>
  </w:num>
  <w:num w:numId="57">
    <w:abstractNumId w:val="28"/>
  </w:num>
  <w:num w:numId="58">
    <w:abstractNumId w:val="35"/>
  </w:num>
  <w:num w:numId="59">
    <w:abstractNumId w:val="64"/>
  </w:num>
  <w:num w:numId="60">
    <w:abstractNumId w:val="13"/>
  </w:num>
  <w:num w:numId="61">
    <w:abstractNumId w:val="61"/>
  </w:num>
  <w:num w:numId="62">
    <w:abstractNumId w:val="29"/>
  </w:num>
  <w:num w:numId="6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A97"/>
    <w:rsid w:val="00003E20"/>
    <w:rsid w:val="0000459C"/>
    <w:rsid w:val="0000529E"/>
    <w:rsid w:val="000053FD"/>
    <w:rsid w:val="00005477"/>
    <w:rsid w:val="00005882"/>
    <w:rsid w:val="00006DA9"/>
    <w:rsid w:val="00006FDF"/>
    <w:rsid w:val="00010917"/>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6DE"/>
    <w:rsid w:val="0002286E"/>
    <w:rsid w:val="00022AC4"/>
    <w:rsid w:val="00022BCA"/>
    <w:rsid w:val="00022D11"/>
    <w:rsid w:val="00023877"/>
    <w:rsid w:val="00023AE9"/>
    <w:rsid w:val="000253C0"/>
    <w:rsid w:val="00025BD3"/>
    <w:rsid w:val="00026D81"/>
    <w:rsid w:val="00026EF5"/>
    <w:rsid w:val="0002756D"/>
    <w:rsid w:val="00027786"/>
    <w:rsid w:val="00027EEE"/>
    <w:rsid w:val="00030661"/>
    <w:rsid w:val="00031321"/>
    <w:rsid w:val="00031DA3"/>
    <w:rsid w:val="00031ECE"/>
    <w:rsid w:val="0003223A"/>
    <w:rsid w:val="000327C1"/>
    <w:rsid w:val="00033607"/>
    <w:rsid w:val="00034A5F"/>
    <w:rsid w:val="000356F0"/>
    <w:rsid w:val="000357DF"/>
    <w:rsid w:val="00035918"/>
    <w:rsid w:val="000364F9"/>
    <w:rsid w:val="00036820"/>
    <w:rsid w:val="000369EA"/>
    <w:rsid w:val="00036E8B"/>
    <w:rsid w:val="000378C9"/>
    <w:rsid w:val="000379A8"/>
    <w:rsid w:val="00037B8E"/>
    <w:rsid w:val="000402AE"/>
    <w:rsid w:val="000404B2"/>
    <w:rsid w:val="000405E4"/>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12"/>
    <w:rsid w:val="00050F3A"/>
    <w:rsid w:val="0005124B"/>
    <w:rsid w:val="00051F29"/>
    <w:rsid w:val="00052217"/>
    <w:rsid w:val="00052B43"/>
    <w:rsid w:val="00052BD6"/>
    <w:rsid w:val="00052C4B"/>
    <w:rsid w:val="000530CD"/>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0B4"/>
    <w:rsid w:val="000607F5"/>
    <w:rsid w:val="000608D8"/>
    <w:rsid w:val="00061551"/>
    <w:rsid w:val="000615D2"/>
    <w:rsid w:val="0006195F"/>
    <w:rsid w:val="00061CA6"/>
    <w:rsid w:val="00061CBB"/>
    <w:rsid w:val="00062B14"/>
    <w:rsid w:val="00062DC9"/>
    <w:rsid w:val="0006355C"/>
    <w:rsid w:val="0006392A"/>
    <w:rsid w:val="00063A7B"/>
    <w:rsid w:val="00063DBE"/>
    <w:rsid w:val="00064040"/>
    <w:rsid w:val="0006490A"/>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27F3"/>
    <w:rsid w:val="00073620"/>
    <w:rsid w:val="00073C81"/>
    <w:rsid w:val="00073F5A"/>
    <w:rsid w:val="00073FE8"/>
    <w:rsid w:val="00074D71"/>
    <w:rsid w:val="000753AD"/>
    <w:rsid w:val="00075F25"/>
    <w:rsid w:val="00076254"/>
    <w:rsid w:val="00076937"/>
    <w:rsid w:val="00076FAB"/>
    <w:rsid w:val="00077517"/>
    <w:rsid w:val="00077654"/>
    <w:rsid w:val="00077723"/>
    <w:rsid w:val="00077DCF"/>
    <w:rsid w:val="00080003"/>
    <w:rsid w:val="0008019D"/>
    <w:rsid w:val="000801E6"/>
    <w:rsid w:val="00080232"/>
    <w:rsid w:val="0008041A"/>
    <w:rsid w:val="00080876"/>
    <w:rsid w:val="0008167A"/>
    <w:rsid w:val="00081BBF"/>
    <w:rsid w:val="00081D10"/>
    <w:rsid w:val="00082886"/>
    <w:rsid w:val="00082D5F"/>
    <w:rsid w:val="00083843"/>
    <w:rsid w:val="000839E0"/>
    <w:rsid w:val="00084986"/>
    <w:rsid w:val="00084AB8"/>
    <w:rsid w:val="00084C32"/>
    <w:rsid w:val="0008514A"/>
    <w:rsid w:val="000852F6"/>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3A8A"/>
    <w:rsid w:val="00093CB4"/>
    <w:rsid w:val="00093F11"/>
    <w:rsid w:val="0009463D"/>
    <w:rsid w:val="00094769"/>
    <w:rsid w:val="00094EB1"/>
    <w:rsid w:val="0009579B"/>
    <w:rsid w:val="00095813"/>
    <w:rsid w:val="000958C3"/>
    <w:rsid w:val="00095BCC"/>
    <w:rsid w:val="000965D8"/>
    <w:rsid w:val="000972BA"/>
    <w:rsid w:val="000974E1"/>
    <w:rsid w:val="000976ED"/>
    <w:rsid w:val="00097911"/>
    <w:rsid w:val="000A01FD"/>
    <w:rsid w:val="000A02C4"/>
    <w:rsid w:val="000A0827"/>
    <w:rsid w:val="000A0FB9"/>
    <w:rsid w:val="000A10B6"/>
    <w:rsid w:val="000A1107"/>
    <w:rsid w:val="000A11F6"/>
    <w:rsid w:val="000A175B"/>
    <w:rsid w:val="000A1DB7"/>
    <w:rsid w:val="000A22F3"/>
    <w:rsid w:val="000A2478"/>
    <w:rsid w:val="000A26D3"/>
    <w:rsid w:val="000A29C6"/>
    <w:rsid w:val="000A38E3"/>
    <w:rsid w:val="000A396A"/>
    <w:rsid w:val="000A3C92"/>
    <w:rsid w:val="000A40C5"/>
    <w:rsid w:val="000A413A"/>
    <w:rsid w:val="000A4170"/>
    <w:rsid w:val="000A4473"/>
    <w:rsid w:val="000A467E"/>
    <w:rsid w:val="000A4722"/>
    <w:rsid w:val="000A4733"/>
    <w:rsid w:val="000A47FA"/>
    <w:rsid w:val="000A4B27"/>
    <w:rsid w:val="000A4C32"/>
    <w:rsid w:val="000A4D6D"/>
    <w:rsid w:val="000A5348"/>
    <w:rsid w:val="000A5C1E"/>
    <w:rsid w:val="000A6441"/>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29A"/>
    <w:rsid w:val="000C0E9E"/>
    <w:rsid w:val="000C16A3"/>
    <w:rsid w:val="000C1AD9"/>
    <w:rsid w:val="000C222B"/>
    <w:rsid w:val="000C2E64"/>
    <w:rsid w:val="000C3355"/>
    <w:rsid w:val="000C40D2"/>
    <w:rsid w:val="000C49DF"/>
    <w:rsid w:val="000C50BF"/>
    <w:rsid w:val="000C5511"/>
    <w:rsid w:val="000C58D3"/>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3AE4"/>
    <w:rsid w:val="000D408B"/>
    <w:rsid w:val="000D4630"/>
    <w:rsid w:val="000D4764"/>
    <w:rsid w:val="000D4E51"/>
    <w:rsid w:val="000D4F08"/>
    <w:rsid w:val="000D53B4"/>
    <w:rsid w:val="000D5E6F"/>
    <w:rsid w:val="000D6594"/>
    <w:rsid w:val="000D65F9"/>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D6B"/>
    <w:rsid w:val="000E6754"/>
    <w:rsid w:val="000E7081"/>
    <w:rsid w:val="000E7379"/>
    <w:rsid w:val="000E77F5"/>
    <w:rsid w:val="000E7F82"/>
    <w:rsid w:val="000F12F4"/>
    <w:rsid w:val="000F14A0"/>
    <w:rsid w:val="000F16CF"/>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061B"/>
    <w:rsid w:val="00101155"/>
    <w:rsid w:val="0010128C"/>
    <w:rsid w:val="00102209"/>
    <w:rsid w:val="001022D9"/>
    <w:rsid w:val="00102962"/>
    <w:rsid w:val="001029D1"/>
    <w:rsid w:val="00102AA6"/>
    <w:rsid w:val="00102AC3"/>
    <w:rsid w:val="00103546"/>
    <w:rsid w:val="00103925"/>
    <w:rsid w:val="00103F44"/>
    <w:rsid w:val="00103F62"/>
    <w:rsid w:val="001040FC"/>
    <w:rsid w:val="00105873"/>
    <w:rsid w:val="00105B2E"/>
    <w:rsid w:val="00105E43"/>
    <w:rsid w:val="00105E77"/>
    <w:rsid w:val="00105EFE"/>
    <w:rsid w:val="0010619E"/>
    <w:rsid w:val="001067F4"/>
    <w:rsid w:val="00106EE9"/>
    <w:rsid w:val="001070C1"/>
    <w:rsid w:val="0010744E"/>
    <w:rsid w:val="00107FE5"/>
    <w:rsid w:val="00110181"/>
    <w:rsid w:val="00110759"/>
    <w:rsid w:val="00110D4E"/>
    <w:rsid w:val="00110ED7"/>
    <w:rsid w:val="0011103B"/>
    <w:rsid w:val="00111BE4"/>
    <w:rsid w:val="001126E2"/>
    <w:rsid w:val="00113338"/>
    <w:rsid w:val="001137F3"/>
    <w:rsid w:val="00114075"/>
    <w:rsid w:val="0011410F"/>
    <w:rsid w:val="00114EF6"/>
    <w:rsid w:val="00115198"/>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1EB"/>
    <w:rsid w:val="001222C6"/>
    <w:rsid w:val="001225F9"/>
    <w:rsid w:val="0012366C"/>
    <w:rsid w:val="00123A4C"/>
    <w:rsid w:val="00124EAF"/>
    <w:rsid w:val="0012549A"/>
    <w:rsid w:val="001256A9"/>
    <w:rsid w:val="0012592F"/>
    <w:rsid w:val="00125E43"/>
    <w:rsid w:val="00125EC9"/>
    <w:rsid w:val="00125F31"/>
    <w:rsid w:val="0012622A"/>
    <w:rsid w:val="001270E6"/>
    <w:rsid w:val="00127B5E"/>
    <w:rsid w:val="00130506"/>
    <w:rsid w:val="001309BC"/>
    <w:rsid w:val="00130DF5"/>
    <w:rsid w:val="0013112E"/>
    <w:rsid w:val="00131D0D"/>
    <w:rsid w:val="00131D4C"/>
    <w:rsid w:val="001322BB"/>
    <w:rsid w:val="0013261E"/>
    <w:rsid w:val="001327DD"/>
    <w:rsid w:val="00132996"/>
    <w:rsid w:val="00133329"/>
    <w:rsid w:val="00134089"/>
    <w:rsid w:val="001343F9"/>
    <w:rsid w:val="001348A5"/>
    <w:rsid w:val="00134A43"/>
    <w:rsid w:val="00135C2B"/>
    <w:rsid w:val="00135F2A"/>
    <w:rsid w:val="001364AE"/>
    <w:rsid w:val="0013651D"/>
    <w:rsid w:val="001365B4"/>
    <w:rsid w:val="00136779"/>
    <w:rsid w:val="00136943"/>
    <w:rsid w:val="00136A8A"/>
    <w:rsid w:val="00136CAC"/>
    <w:rsid w:val="0013716D"/>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75F"/>
    <w:rsid w:val="001558DE"/>
    <w:rsid w:val="001559C8"/>
    <w:rsid w:val="0015651D"/>
    <w:rsid w:val="00156A0C"/>
    <w:rsid w:val="00156A77"/>
    <w:rsid w:val="00156EA4"/>
    <w:rsid w:val="00156EA5"/>
    <w:rsid w:val="0016051E"/>
    <w:rsid w:val="00160CFB"/>
    <w:rsid w:val="00161288"/>
    <w:rsid w:val="0016145D"/>
    <w:rsid w:val="0016159E"/>
    <w:rsid w:val="001616C1"/>
    <w:rsid w:val="00161ADD"/>
    <w:rsid w:val="00162AC4"/>
    <w:rsid w:val="0016316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DB5"/>
    <w:rsid w:val="0017043E"/>
    <w:rsid w:val="0017060A"/>
    <w:rsid w:val="00170926"/>
    <w:rsid w:val="001709F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FA2"/>
    <w:rsid w:val="001756A6"/>
    <w:rsid w:val="0017684E"/>
    <w:rsid w:val="001776BB"/>
    <w:rsid w:val="001778A0"/>
    <w:rsid w:val="00177A95"/>
    <w:rsid w:val="00180A8B"/>
    <w:rsid w:val="001811BF"/>
    <w:rsid w:val="0018121D"/>
    <w:rsid w:val="00181BF5"/>
    <w:rsid w:val="00181D5E"/>
    <w:rsid w:val="0018211F"/>
    <w:rsid w:val="00182D22"/>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218A"/>
    <w:rsid w:val="001927D1"/>
    <w:rsid w:val="00192FAA"/>
    <w:rsid w:val="00194012"/>
    <w:rsid w:val="00194310"/>
    <w:rsid w:val="001944B8"/>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BE0"/>
    <w:rsid w:val="001A3CE1"/>
    <w:rsid w:val="001A3DFD"/>
    <w:rsid w:val="001A4237"/>
    <w:rsid w:val="001A460F"/>
    <w:rsid w:val="001A473D"/>
    <w:rsid w:val="001A514C"/>
    <w:rsid w:val="001A563C"/>
    <w:rsid w:val="001A61EE"/>
    <w:rsid w:val="001A6A6D"/>
    <w:rsid w:val="001A6AA7"/>
    <w:rsid w:val="001A79E3"/>
    <w:rsid w:val="001A7B36"/>
    <w:rsid w:val="001A7CF8"/>
    <w:rsid w:val="001B0111"/>
    <w:rsid w:val="001B04A8"/>
    <w:rsid w:val="001B16F4"/>
    <w:rsid w:val="001B1EFF"/>
    <w:rsid w:val="001B2463"/>
    <w:rsid w:val="001B24DD"/>
    <w:rsid w:val="001B285E"/>
    <w:rsid w:val="001B295F"/>
    <w:rsid w:val="001B3400"/>
    <w:rsid w:val="001B44A8"/>
    <w:rsid w:val="001B4ED0"/>
    <w:rsid w:val="001B4F7B"/>
    <w:rsid w:val="001B4FFD"/>
    <w:rsid w:val="001B5373"/>
    <w:rsid w:val="001B56BC"/>
    <w:rsid w:val="001B576B"/>
    <w:rsid w:val="001B62C5"/>
    <w:rsid w:val="001B7274"/>
    <w:rsid w:val="001B7E83"/>
    <w:rsid w:val="001B7FE6"/>
    <w:rsid w:val="001C03F8"/>
    <w:rsid w:val="001C113F"/>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8C5"/>
    <w:rsid w:val="001D3946"/>
    <w:rsid w:val="001D3AF8"/>
    <w:rsid w:val="001D3BEA"/>
    <w:rsid w:val="001D3E33"/>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FD9"/>
    <w:rsid w:val="001D7FDE"/>
    <w:rsid w:val="001E055F"/>
    <w:rsid w:val="001E05AE"/>
    <w:rsid w:val="001E06F3"/>
    <w:rsid w:val="001E07AC"/>
    <w:rsid w:val="001E137D"/>
    <w:rsid w:val="001E1713"/>
    <w:rsid w:val="001E1825"/>
    <w:rsid w:val="001E1982"/>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A7E"/>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5DB5"/>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2C"/>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6E8"/>
    <w:rsid w:val="002237C6"/>
    <w:rsid w:val="0022430B"/>
    <w:rsid w:val="0022441A"/>
    <w:rsid w:val="00224AED"/>
    <w:rsid w:val="002255B6"/>
    <w:rsid w:val="00225BF2"/>
    <w:rsid w:val="00226618"/>
    <w:rsid w:val="00226E7C"/>
    <w:rsid w:val="00227AA2"/>
    <w:rsid w:val="00227C5E"/>
    <w:rsid w:val="00230FED"/>
    <w:rsid w:val="0023108A"/>
    <w:rsid w:val="00231492"/>
    <w:rsid w:val="00231542"/>
    <w:rsid w:val="00231817"/>
    <w:rsid w:val="00231F4D"/>
    <w:rsid w:val="0023207E"/>
    <w:rsid w:val="0023260E"/>
    <w:rsid w:val="00232658"/>
    <w:rsid w:val="00233508"/>
    <w:rsid w:val="00233774"/>
    <w:rsid w:val="00233EBD"/>
    <w:rsid w:val="002344BC"/>
    <w:rsid w:val="00234CC4"/>
    <w:rsid w:val="0023508C"/>
    <w:rsid w:val="002354EE"/>
    <w:rsid w:val="002356D5"/>
    <w:rsid w:val="002366EF"/>
    <w:rsid w:val="0023677D"/>
    <w:rsid w:val="00236E0E"/>
    <w:rsid w:val="0023758D"/>
    <w:rsid w:val="00237816"/>
    <w:rsid w:val="00237891"/>
    <w:rsid w:val="002378B4"/>
    <w:rsid w:val="00240D92"/>
    <w:rsid w:val="00241948"/>
    <w:rsid w:val="00242408"/>
    <w:rsid w:val="00242A46"/>
    <w:rsid w:val="00242D61"/>
    <w:rsid w:val="00243685"/>
    <w:rsid w:val="00243B79"/>
    <w:rsid w:val="00244901"/>
    <w:rsid w:val="002449E6"/>
    <w:rsid w:val="00244B10"/>
    <w:rsid w:val="00245359"/>
    <w:rsid w:val="00245483"/>
    <w:rsid w:val="00245AEB"/>
    <w:rsid w:val="0024608B"/>
    <w:rsid w:val="0024675D"/>
    <w:rsid w:val="00246B46"/>
    <w:rsid w:val="00246DCC"/>
    <w:rsid w:val="00246EC7"/>
    <w:rsid w:val="002470E8"/>
    <w:rsid w:val="00247215"/>
    <w:rsid w:val="002474A7"/>
    <w:rsid w:val="00247690"/>
    <w:rsid w:val="0025077B"/>
    <w:rsid w:val="00250FC6"/>
    <w:rsid w:val="0025148E"/>
    <w:rsid w:val="00252895"/>
    <w:rsid w:val="00252A4C"/>
    <w:rsid w:val="00252BA9"/>
    <w:rsid w:val="00252C66"/>
    <w:rsid w:val="00253637"/>
    <w:rsid w:val="002536AF"/>
    <w:rsid w:val="00253A0E"/>
    <w:rsid w:val="00254201"/>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BFE"/>
    <w:rsid w:val="002622EA"/>
    <w:rsid w:val="00263E51"/>
    <w:rsid w:val="00264757"/>
    <w:rsid w:val="00264914"/>
    <w:rsid w:val="002657C0"/>
    <w:rsid w:val="00266D41"/>
    <w:rsid w:val="00266F1B"/>
    <w:rsid w:val="00267284"/>
    <w:rsid w:val="00267800"/>
    <w:rsid w:val="002701DC"/>
    <w:rsid w:val="00270B6E"/>
    <w:rsid w:val="0027142A"/>
    <w:rsid w:val="00271661"/>
    <w:rsid w:val="00271AC2"/>
    <w:rsid w:val="00271F91"/>
    <w:rsid w:val="00272C2A"/>
    <w:rsid w:val="00272D7D"/>
    <w:rsid w:val="00273533"/>
    <w:rsid w:val="00273AAF"/>
    <w:rsid w:val="002740F1"/>
    <w:rsid w:val="00274381"/>
    <w:rsid w:val="0027443E"/>
    <w:rsid w:val="002744A0"/>
    <w:rsid w:val="00274EEE"/>
    <w:rsid w:val="002755C6"/>
    <w:rsid w:val="00275769"/>
    <w:rsid w:val="00276917"/>
    <w:rsid w:val="00276C90"/>
    <w:rsid w:val="00276CE2"/>
    <w:rsid w:val="00276DA0"/>
    <w:rsid w:val="00276EC4"/>
    <w:rsid w:val="002770C1"/>
    <w:rsid w:val="0027722F"/>
    <w:rsid w:val="002779CA"/>
    <w:rsid w:val="00280328"/>
    <w:rsid w:val="002803C4"/>
    <w:rsid w:val="0028061F"/>
    <w:rsid w:val="00280D65"/>
    <w:rsid w:val="00280FA3"/>
    <w:rsid w:val="0028170E"/>
    <w:rsid w:val="00282455"/>
    <w:rsid w:val="0028257C"/>
    <w:rsid w:val="00282AB7"/>
    <w:rsid w:val="00282C29"/>
    <w:rsid w:val="002830BD"/>
    <w:rsid w:val="0028341E"/>
    <w:rsid w:val="00283973"/>
    <w:rsid w:val="00283D2B"/>
    <w:rsid w:val="00284320"/>
    <w:rsid w:val="002843C6"/>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22E"/>
    <w:rsid w:val="002932BC"/>
    <w:rsid w:val="00293807"/>
    <w:rsid w:val="00293FC7"/>
    <w:rsid w:val="00294165"/>
    <w:rsid w:val="0029421F"/>
    <w:rsid w:val="002947D0"/>
    <w:rsid w:val="00294CB5"/>
    <w:rsid w:val="00294DCD"/>
    <w:rsid w:val="00294E6C"/>
    <w:rsid w:val="00295AB9"/>
    <w:rsid w:val="0029617C"/>
    <w:rsid w:val="002967C4"/>
    <w:rsid w:val="002967D3"/>
    <w:rsid w:val="0029727A"/>
    <w:rsid w:val="00297959"/>
    <w:rsid w:val="00297B29"/>
    <w:rsid w:val="002A123F"/>
    <w:rsid w:val="002A2196"/>
    <w:rsid w:val="002A352F"/>
    <w:rsid w:val="002A35A2"/>
    <w:rsid w:val="002A3717"/>
    <w:rsid w:val="002A3E6A"/>
    <w:rsid w:val="002A7227"/>
    <w:rsid w:val="002B0031"/>
    <w:rsid w:val="002B0344"/>
    <w:rsid w:val="002B09CE"/>
    <w:rsid w:val="002B0B2E"/>
    <w:rsid w:val="002B0FB8"/>
    <w:rsid w:val="002B15F5"/>
    <w:rsid w:val="002B1B7E"/>
    <w:rsid w:val="002B200A"/>
    <w:rsid w:val="002B22FC"/>
    <w:rsid w:val="002B2A11"/>
    <w:rsid w:val="002B3108"/>
    <w:rsid w:val="002B31BD"/>
    <w:rsid w:val="002B373C"/>
    <w:rsid w:val="002B3746"/>
    <w:rsid w:val="002B479F"/>
    <w:rsid w:val="002B4ACA"/>
    <w:rsid w:val="002B4EFC"/>
    <w:rsid w:val="002B4FEC"/>
    <w:rsid w:val="002B5F71"/>
    <w:rsid w:val="002B686C"/>
    <w:rsid w:val="002B6B93"/>
    <w:rsid w:val="002B6D0E"/>
    <w:rsid w:val="002B7162"/>
    <w:rsid w:val="002C0090"/>
    <w:rsid w:val="002C0810"/>
    <w:rsid w:val="002C092A"/>
    <w:rsid w:val="002C0E02"/>
    <w:rsid w:val="002C0F87"/>
    <w:rsid w:val="002C1049"/>
    <w:rsid w:val="002C1123"/>
    <w:rsid w:val="002C124D"/>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9F"/>
    <w:rsid w:val="002D7E7A"/>
    <w:rsid w:val="002D7F83"/>
    <w:rsid w:val="002E0F5C"/>
    <w:rsid w:val="002E12F1"/>
    <w:rsid w:val="002E1895"/>
    <w:rsid w:val="002E1908"/>
    <w:rsid w:val="002E1B9C"/>
    <w:rsid w:val="002E3B96"/>
    <w:rsid w:val="002E4813"/>
    <w:rsid w:val="002E51C4"/>
    <w:rsid w:val="002E53CB"/>
    <w:rsid w:val="002E55C7"/>
    <w:rsid w:val="002E5868"/>
    <w:rsid w:val="002E5995"/>
    <w:rsid w:val="002E64D0"/>
    <w:rsid w:val="002E6DF0"/>
    <w:rsid w:val="002E6E75"/>
    <w:rsid w:val="002E7063"/>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5BD7"/>
    <w:rsid w:val="002F6160"/>
    <w:rsid w:val="002F6629"/>
    <w:rsid w:val="002F6942"/>
    <w:rsid w:val="002F69DE"/>
    <w:rsid w:val="002F7920"/>
    <w:rsid w:val="002F7FA5"/>
    <w:rsid w:val="003007F0"/>
    <w:rsid w:val="003008FC"/>
    <w:rsid w:val="0030107C"/>
    <w:rsid w:val="00301215"/>
    <w:rsid w:val="0030169B"/>
    <w:rsid w:val="003017BC"/>
    <w:rsid w:val="0030199A"/>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2140"/>
    <w:rsid w:val="00332372"/>
    <w:rsid w:val="00332450"/>
    <w:rsid w:val="0033259E"/>
    <w:rsid w:val="003329F3"/>
    <w:rsid w:val="00332A00"/>
    <w:rsid w:val="00332D79"/>
    <w:rsid w:val="00332DB8"/>
    <w:rsid w:val="00332DFC"/>
    <w:rsid w:val="00332E3D"/>
    <w:rsid w:val="00332FD3"/>
    <w:rsid w:val="00333718"/>
    <w:rsid w:val="00333AC6"/>
    <w:rsid w:val="00335110"/>
    <w:rsid w:val="0033538E"/>
    <w:rsid w:val="0033556B"/>
    <w:rsid w:val="003359A3"/>
    <w:rsid w:val="0033610A"/>
    <w:rsid w:val="00336316"/>
    <w:rsid w:val="0033632C"/>
    <w:rsid w:val="003366F7"/>
    <w:rsid w:val="003368E2"/>
    <w:rsid w:val="00337307"/>
    <w:rsid w:val="00340195"/>
    <w:rsid w:val="003409B8"/>
    <w:rsid w:val="00340B50"/>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4F3C"/>
    <w:rsid w:val="003470A6"/>
    <w:rsid w:val="00347151"/>
    <w:rsid w:val="0034767A"/>
    <w:rsid w:val="0034795E"/>
    <w:rsid w:val="0035015B"/>
    <w:rsid w:val="003502F8"/>
    <w:rsid w:val="003505B4"/>
    <w:rsid w:val="00350FEF"/>
    <w:rsid w:val="0035113F"/>
    <w:rsid w:val="00351254"/>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5D"/>
    <w:rsid w:val="00356E15"/>
    <w:rsid w:val="00357200"/>
    <w:rsid w:val="00357394"/>
    <w:rsid w:val="00357900"/>
    <w:rsid w:val="00357B09"/>
    <w:rsid w:val="003603B8"/>
    <w:rsid w:val="003604DF"/>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BF4"/>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9A5"/>
    <w:rsid w:val="00381AFD"/>
    <w:rsid w:val="003831A6"/>
    <w:rsid w:val="0038336F"/>
    <w:rsid w:val="0038443C"/>
    <w:rsid w:val="003849CD"/>
    <w:rsid w:val="00384A2A"/>
    <w:rsid w:val="00384C68"/>
    <w:rsid w:val="00384CB6"/>
    <w:rsid w:val="00384CBA"/>
    <w:rsid w:val="0038521D"/>
    <w:rsid w:val="0038533D"/>
    <w:rsid w:val="00385416"/>
    <w:rsid w:val="003858AD"/>
    <w:rsid w:val="00385B16"/>
    <w:rsid w:val="003869B4"/>
    <w:rsid w:val="003869E2"/>
    <w:rsid w:val="00387022"/>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9B"/>
    <w:rsid w:val="003954FA"/>
    <w:rsid w:val="0039573D"/>
    <w:rsid w:val="003958B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440"/>
    <w:rsid w:val="003A5961"/>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6B2"/>
    <w:rsid w:val="003C4B36"/>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4FB"/>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4CF"/>
    <w:rsid w:val="003E69D6"/>
    <w:rsid w:val="003E6C2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0FC8"/>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D12"/>
    <w:rsid w:val="004132BE"/>
    <w:rsid w:val="004133C1"/>
    <w:rsid w:val="0041387D"/>
    <w:rsid w:val="004139C8"/>
    <w:rsid w:val="00414182"/>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989"/>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315"/>
    <w:rsid w:val="00430564"/>
    <w:rsid w:val="004308FA"/>
    <w:rsid w:val="00432A0B"/>
    <w:rsid w:val="00432C7D"/>
    <w:rsid w:val="00433C1A"/>
    <w:rsid w:val="00434418"/>
    <w:rsid w:val="00435A8A"/>
    <w:rsid w:val="004365B0"/>
    <w:rsid w:val="0043742E"/>
    <w:rsid w:val="00437948"/>
    <w:rsid w:val="00437C1F"/>
    <w:rsid w:val="00437C2F"/>
    <w:rsid w:val="00437E03"/>
    <w:rsid w:val="00440B90"/>
    <w:rsid w:val="004411C1"/>
    <w:rsid w:val="00441534"/>
    <w:rsid w:val="0044170D"/>
    <w:rsid w:val="004417BE"/>
    <w:rsid w:val="004417E4"/>
    <w:rsid w:val="00441BC3"/>
    <w:rsid w:val="004426C8"/>
    <w:rsid w:val="00442D6F"/>
    <w:rsid w:val="00443066"/>
    <w:rsid w:val="0044332A"/>
    <w:rsid w:val="00443359"/>
    <w:rsid w:val="00443378"/>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CCA"/>
    <w:rsid w:val="00451F8C"/>
    <w:rsid w:val="004523AA"/>
    <w:rsid w:val="004529BA"/>
    <w:rsid w:val="004531F0"/>
    <w:rsid w:val="0045337C"/>
    <w:rsid w:val="00453C9A"/>
    <w:rsid w:val="00454133"/>
    <w:rsid w:val="0045463E"/>
    <w:rsid w:val="00454B42"/>
    <w:rsid w:val="00454CAC"/>
    <w:rsid w:val="00454F6D"/>
    <w:rsid w:val="00454F6E"/>
    <w:rsid w:val="0045554B"/>
    <w:rsid w:val="0045573B"/>
    <w:rsid w:val="00455BFD"/>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31D"/>
    <w:rsid w:val="00465769"/>
    <w:rsid w:val="00465AEF"/>
    <w:rsid w:val="00466D60"/>
    <w:rsid w:val="004671CF"/>
    <w:rsid w:val="0046731F"/>
    <w:rsid w:val="00467835"/>
    <w:rsid w:val="0047029F"/>
    <w:rsid w:val="004703DF"/>
    <w:rsid w:val="004704A8"/>
    <w:rsid w:val="004707E2"/>
    <w:rsid w:val="00470A1C"/>
    <w:rsid w:val="00470B06"/>
    <w:rsid w:val="00471200"/>
    <w:rsid w:val="004719AE"/>
    <w:rsid w:val="00471AF3"/>
    <w:rsid w:val="00471B1B"/>
    <w:rsid w:val="004722FC"/>
    <w:rsid w:val="004727F4"/>
    <w:rsid w:val="00472F25"/>
    <w:rsid w:val="00472F6B"/>
    <w:rsid w:val="004733EE"/>
    <w:rsid w:val="00473913"/>
    <w:rsid w:val="00473D45"/>
    <w:rsid w:val="00474936"/>
    <w:rsid w:val="00474C2D"/>
    <w:rsid w:val="00474CB2"/>
    <w:rsid w:val="00474D6B"/>
    <w:rsid w:val="00474F63"/>
    <w:rsid w:val="0047585C"/>
    <w:rsid w:val="00475C8C"/>
    <w:rsid w:val="00475E97"/>
    <w:rsid w:val="0047670A"/>
    <w:rsid w:val="00476766"/>
    <w:rsid w:val="00476F6B"/>
    <w:rsid w:val="0047764A"/>
    <w:rsid w:val="004777D3"/>
    <w:rsid w:val="00477DAD"/>
    <w:rsid w:val="0048164F"/>
    <w:rsid w:val="0048181A"/>
    <w:rsid w:val="00481D78"/>
    <w:rsid w:val="0048215B"/>
    <w:rsid w:val="00482518"/>
    <w:rsid w:val="0048280E"/>
    <w:rsid w:val="004829CA"/>
    <w:rsid w:val="00482FFC"/>
    <w:rsid w:val="00483123"/>
    <w:rsid w:val="00483759"/>
    <w:rsid w:val="004838FB"/>
    <w:rsid w:val="00483A37"/>
    <w:rsid w:val="00483C0F"/>
    <w:rsid w:val="004840D6"/>
    <w:rsid w:val="004850F2"/>
    <w:rsid w:val="004853A7"/>
    <w:rsid w:val="00485D3C"/>
    <w:rsid w:val="00485E37"/>
    <w:rsid w:val="004863A9"/>
    <w:rsid w:val="0048670A"/>
    <w:rsid w:val="00486782"/>
    <w:rsid w:val="0048706A"/>
    <w:rsid w:val="004873B0"/>
    <w:rsid w:val="00490026"/>
    <w:rsid w:val="00490267"/>
    <w:rsid w:val="00490F24"/>
    <w:rsid w:val="00491982"/>
    <w:rsid w:val="004924F6"/>
    <w:rsid w:val="0049250F"/>
    <w:rsid w:val="0049267B"/>
    <w:rsid w:val="00492BCE"/>
    <w:rsid w:val="00492F6A"/>
    <w:rsid w:val="0049314C"/>
    <w:rsid w:val="004937DB"/>
    <w:rsid w:val="00494138"/>
    <w:rsid w:val="004941FA"/>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0F45"/>
    <w:rsid w:val="004A12A2"/>
    <w:rsid w:val="004A1B08"/>
    <w:rsid w:val="004A208B"/>
    <w:rsid w:val="004A26BD"/>
    <w:rsid w:val="004A2A49"/>
    <w:rsid w:val="004A2FAF"/>
    <w:rsid w:val="004A3D0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6EC"/>
    <w:rsid w:val="004B282D"/>
    <w:rsid w:val="004B294F"/>
    <w:rsid w:val="004B2A33"/>
    <w:rsid w:val="004B2FEA"/>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3B7A"/>
    <w:rsid w:val="004D442D"/>
    <w:rsid w:val="004D4A7B"/>
    <w:rsid w:val="004D4B01"/>
    <w:rsid w:val="004D52DB"/>
    <w:rsid w:val="004D58EE"/>
    <w:rsid w:val="004D61AA"/>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64"/>
    <w:rsid w:val="004E433F"/>
    <w:rsid w:val="004E4F5B"/>
    <w:rsid w:val="004E5726"/>
    <w:rsid w:val="004E5788"/>
    <w:rsid w:val="004E5ACD"/>
    <w:rsid w:val="004E5FE5"/>
    <w:rsid w:val="004E61E6"/>
    <w:rsid w:val="004E639E"/>
    <w:rsid w:val="004E6452"/>
    <w:rsid w:val="004E6509"/>
    <w:rsid w:val="004E68E1"/>
    <w:rsid w:val="004E7048"/>
    <w:rsid w:val="004E723C"/>
    <w:rsid w:val="004E7721"/>
    <w:rsid w:val="004E7E23"/>
    <w:rsid w:val="004F0403"/>
    <w:rsid w:val="004F09FB"/>
    <w:rsid w:val="004F102C"/>
    <w:rsid w:val="004F143A"/>
    <w:rsid w:val="004F1533"/>
    <w:rsid w:val="004F1937"/>
    <w:rsid w:val="004F1F3A"/>
    <w:rsid w:val="004F21E0"/>
    <w:rsid w:val="004F24C7"/>
    <w:rsid w:val="004F27E8"/>
    <w:rsid w:val="004F2DA1"/>
    <w:rsid w:val="004F2ED2"/>
    <w:rsid w:val="004F32AB"/>
    <w:rsid w:val="004F32C5"/>
    <w:rsid w:val="004F332E"/>
    <w:rsid w:val="004F37AB"/>
    <w:rsid w:val="004F3FB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431"/>
    <w:rsid w:val="00501631"/>
    <w:rsid w:val="00501801"/>
    <w:rsid w:val="00501D16"/>
    <w:rsid w:val="005024B6"/>
    <w:rsid w:val="005026F7"/>
    <w:rsid w:val="00502C71"/>
    <w:rsid w:val="00503839"/>
    <w:rsid w:val="005041AC"/>
    <w:rsid w:val="00504C06"/>
    <w:rsid w:val="0050634F"/>
    <w:rsid w:val="00506B6D"/>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1A47"/>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006"/>
    <w:rsid w:val="0053510B"/>
    <w:rsid w:val="00535BCA"/>
    <w:rsid w:val="00536FEA"/>
    <w:rsid w:val="005377F1"/>
    <w:rsid w:val="0054099E"/>
    <w:rsid w:val="00540CD9"/>
    <w:rsid w:val="00540F65"/>
    <w:rsid w:val="00541704"/>
    <w:rsid w:val="0054274C"/>
    <w:rsid w:val="00542890"/>
    <w:rsid w:val="00542F0E"/>
    <w:rsid w:val="0054358B"/>
    <w:rsid w:val="005436C7"/>
    <w:rsid w:val="005437BE"/>
    <w:rsid w:val="00543E13"/>
    <w:rsid w:val="00544104"/>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326"/>
    <w:rsid w:val="00557853"/>
    <w:rsid w:val="00557F79"/>
    <w:rsid w:val="00560D67"/>
    <w:rsid w:val="0056102D"/>
    <w:rsid w:val="005618BC"/>
    <w:rsid w:val="0056340A"/>
    <w:rsid w:val="00563BD3"/>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2E"/>
    <w:rsid w:val="00584758"/>
    <w:rsid w:val="005857AE"/>
    <w:rsid w:val="00585950"/>
    <w:rsid w:val="00585964"/>
    <w:rsid w:val="00586363"/>
    <w:rsid w:val="00586430"/>
    <w:rsid w:val="00586D45"/>
    <w:rsid w:val="00587231"/>
    <w:rsid w:val="0058738A"/>
    <w:rsid w:val="00587697"/>
    <w:rsid w:val="005877E1"/>
    <w:rsid w:val="00587BFD"/>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5FB0"/>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0F7"/>
    <w:rsid w:val="005A55DA"/>
    <w:rsid w:val="005A5A8B"/>
    <w:rsid w:val="005A636E"/>
    <w:rsid w:val="005A7229"/>
    <w:rsid w:val="005A741F"/>
    <w:rsid w:val="005A7B07"/>
    <w:rsid w:val="005B1329"/>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930"/>
    <w:rsid w:val="005B6ECE"/>
    <w:rsid w:val="005B7547"/>
    <w:rsid w:val="005B75CA"/>
    <w:rsid w:val="005B77F6"/>
    <w:rsid w:val="005B7E79"/>
    <w:rsid w:val="005C0247"/>
    <w:rsid w:val="005C06AF"/>
    <w:rsid w:val="005C0802"/>
    <w:rsid w:val="005C22D1"/>
    <w:rsid w:val="005C2A5E"/>
    <w:rsid w:val="005C2CBD"/>
    <w:rsid w:val="005C2F9B"/>
    <w:rsid w:val="005C3070"/>
    <w:rsid w:val="005C37B4"/>
    <w:rsid w:val="005C3A15"/>
    <w:rsid w:val="005C45CE"/>
    <w:rsid w:val="005C478D"/>
    <w:rsid w:val="005C4A4D"/>
    <w:rsid w:val="005C54C2"/>
    <w:rsid w:val="005C585A"/>
    <w:rsid w:val="005C5BCC"/>
    <w:rsid w:val="005C660D"/>
    <w:rsid w:val="005C68BF"/>
    <w:rsid w:val="005C6F49"/>
    <w:rsid w:val="005C706F"/>
    <w:rsid w:val="005C7607"/>
    <w:rsid w:val="005C78B2"/>
    <w:rsid w:val="005C7D77"/>
    <w:rsid w:val="005C7F63"/>
    <w:rsid w:val="005D0529"/>
    <w:rsid w:val="005D071A"/>
    <w:rsid w:val="005D0AC8"/>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686"/>
    <w:rsid w:val="005D785D"/>
    <w:rsid w:val="005E02B2"/>
    <w:rsid w:val="005E0492"/>
    <w:rsid w:val="005E0703"/>
    <w:rsid w:val="005E1225"/>
    <w:rsid w:val="005E128B"/>
    <w:rsid w:val="005E22B1"/>
    <w:rsid w:val="005E26B7"/>
    <w:rsid w:val="005E272A"/>
    <w:rsid w:val="005E33A3"/>
    <w:rsid w:val="005E361D"/>
    <w:rsid w:val="005E36C0"/>
    <w:rsid w:val="005E3D20"/>
    <w:rsid w:val="005E3D2A"/>
    <w:rsid w:val="005E3EF6"/>
    <w:rsid w:val="005E3FEF"/>
    <w:rsid w:val="005E41AC"/>
    <w:rsid w:val="005E4B0B"/>
    <w:rsid w:val="005E561A"/>
    <w:rsid w:val="005E5ABB"/>
    <w:rsid w:val="005E6354"/>
    <w:rsid w:val="005E6587"/>
    <w:rsid w:val="005E7359"/>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38A"/>
    <w:rsid w:val="005F64CC"/>
    <w:rsid w:val="005F6787"/>
    <w:rsid w:val="005F6818"/>
    <w:rsid w:val="005F68D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3042"/>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222"/>
    <w:rsid w:val="006256CD"/>
    <w:rsid w:val="00625798"/>
    <w:rsid w:val="0062589C"/>
    <w:rsid w:val="00625AF7"/>
    <w:rsid w:val="00625B0A"/>
    <w:rsid w:val="00625E20"/>
    <w:rsid w:val="0062613C"/>
    <w:rsid w:val="00626231"/>
    <w:rsid w:val="006266B9"/>
    <w:rsid w:val="00626BA4"/>
    <w:rsid w:val="00626D0F"/>
    <w:rsid w:val="006277A4"/>
    <w:rsid w:val="006311AF"/>
    <w:rsid w:val="006317AF"/>
    <w:rsid w:val="00631C81"/>
    <w:rsid w:val="00631E33"/>
    <w:rsid w:val="00632101"/>
    <w:rsid w:val="006329A6"/>
    <w:rsid w:val="00632B65"/>
    <w:rsid w:val="006346B1"/>
    <w:rsid w:val="00634B33"/>
    <w:rsid w:val="006355E0"/>
    <w:rsid w:val="006358B4"/>
    <w:rsid w:val="00635B38"/>
    <w:rsid w:val="006360D8"/>
    <w:rsid w:val="00636A95"/>
    <w:rsid w:val="006370E0"/>
    <w:rsid w:val="0063713D"/>
    <w:rsid w:val="0063729A"/>
    <w:rsid w:val="00637735"/>
    <w:rsid w:val="00637A04"/>
    <w:rsid w:val="0064009D"/>
    <w:rsid w:val="006406AE"/>
    <w:rsid w:val="00640A4C"/>
    <w:rsid w:val="00640CB8"/>
    <w:rsid w:val="00640EAF"/>
    <w:rsid w:val="00640F86"/>
    <w:rsid w:val="006410CB"/>
    <w:rsid w:val="0064148D"/>
    <w:rsid w:val="006418D1"/>
    <w:rsid w:val="00642199"/>
    <w:rsid w:val="006423F0"/>
    <w:rsid w:val="0064244E"/>
    <w:rsid w:val="00642669"/>
    <w:rsid w:val="006426B5"/>
    <w:rsid w:val="00642BF9"/>
    <w:rsid w:val="00642CE0"/>
    <w:rsid w:val="00643168"/>
    <w:rsid w:val="006442E6"/>
    <w:rsid w:val="006446D1"/>
    <w:rsid w:val="00644A9B"/>
    <w:rsid w:val="00644B6C"/>
    <w:rsid w:val="0064641F"/>
    <w:rsid w:val="00646A3C"/>
    <w:rsid w:val="00646F17"/>
    <w:rsid w:val="006471E8"/>
    <w:rsid w:val="006473B3"/>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3E04"/>
    <w:rsid w:val="00664456"/>
    <w:rsid w:val="006646D6"/>
    <w:rsid w:val="00664BA3"/>
    <w:rsid w:val="00664CF0"/>
    <w:rsid w:val="00665123"/>
    <w:rsid w:val="006653E5"/>
    <w:rsid w:val="0066589C"/>
    <w:rsid w:val="00665C62"/>
    <w:rsid w:val="00666098"/>
    <w:rsid w:val="00666DA1"/>
    <w:rsid w:val="00666EED"/>
    <w:rsid w:val="00666F89"/>
    <w:rsid w:val="006675EC"/>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1AA2"/>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53E"/>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89E"/>
    <w:rsid w:val="006A199A"/>
    <w:rsid w:val="006A1A8D"/>
    <w:rsid w:val="006A1C8F"/>
    <w:rsid w:val="006A2AAD"/>
    <w:rsid w:val="006A3549"/>
    <w:rsid w:val="006A3A64"/>
    <w:rsid w:val="006A3C7F"/>
    <w:rsid w:val="006A3CE2"/>
    <w:rsid w:val="006A42F7"/>
    <w:rsid w:val="006A4472"/>
    <w:rsid w:val="006A48FD"/>
    <w:rsid w:val="006A4D54"/>
    <w:rsid w:val="006A4E5A"/>
    <w:rsid w:val="006A56F3"/>
    <w:rsid w:val="006A6A03"/>
    <w:rsid w:val="006A6CAD"/>
    <w:rsid w:val="006A6EC2"/>
    <w:rsid w:val="006A70DB"/>
    <w:rsid w:val="006A748A"/>
    <w:rsid w:val="006A7A11"/>
    <w:rsid w:val="006A7E7B"/>
    <w:rsid w:val="006B040B"/>
    <w:rsid w:val="006B0FE6"/>
    <w:rsid w:val="006B15CC"/>
    <w:rsid w:val="006B1C57"/>
    <w:rsid w:val="006B2102"/>
    <w:rsid w:val="006B2C81"/>
    <w:rsid w:val="006B2DFC"/>
    <w:rsid w:val="006B36B9"/>
    <w:rsid w:val="006B3A39"/>
    <w:rsid w:val="006B3C2A"/>
    <w:rsid w:val="006B3CC7"/>
    <w:rsid w:val="006B45EE"/>
    <w:rsid w:val="006B5D48"/>
    <w:rsid w:val="006B6A84"/>
    <w:rsid w:val="006B6F2B"/>
    <w:rsid w:val="006B7634"/>
    <w:rsid w:val="006B78E8"/>
    <w:rsid w:val="006B7E28"/>
    <w:rsid w:val="006B7E74"/>
    <w:rsid w:val="006C043C"/>
    <w:rsid w:val="006C068C"/>
    <w:rsid w:val="006C16AC"/>
    <w:rsid w:val="006C19F9"/>
    <w:rsid w:val="006C1A12"/>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1CD9"/>
    <w:rsid w:val="006D2387"/>
    <w:rsid w:val="006D2BF9"/>
    <w:rsid w:val="006D3199"/>
    <w:rsid w:val="006D398D"/>
    <w:rsid w:val="006D3D0E"/>
    <w:rsid w:val="006D3FFD"/>
    <w:rsid w:val="006D4015"/>
    <w:rsid w:val="006D467C"/>
    <w:rsid w:val="006D48B8"/>
    <w:rsid w:val="006D49A0"/>
    <w:rsid w:val="006D4CEE"/>
    <w:rsid w:val="006D4DD7"/>
    <w:rsid w:val="006D5E16"/>
    <w:rsid w:val="006D6454"/>
    <w:rsid w:val="006D6486"/>
    <w:rsid w:val="006D6713"/>
    <w:rsid w:val="006D7A3D"/>
    <w:rsid w:val="006E030D"/>
    <w:rsid w:val="006E05F4"/>
    <w:rsid w:val="006E1455"/>
    <w:rsid w:val="006E16AE"/>
    <w:rsid w:val="006E1A4D"/>
    <w:rsid w:val="006E1E7E"/>
    <w:rsid w:val="006E2008"/>
    <w:rsid w:val="006E21CA"/>
    <w:rsid w:val="006E2377"/>
    <w:rsid w:val="006E2458"/>
    <w:rsid w:val="006E27F2"/>
    <w:rsid w:val="006E2C66"/>
    <w:rsid w:val="006E2F86"/>
    <w:rsid w:val="006E3BC7"/>
    <w:rsid w:val="006E3E4B"/>
    <w:rsid w:val="006E3F50"/>
    <w:rsid w:val="006E40EF"/>
    <w:rsid w:val="006E4976"/>
    <w:rsid w:val="006E4CCF"/>
    <w:rsid w:val="006E4CD9"/>
    <w:rsid w:val="006E594C"/>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2AFA"/>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FE2"/>
    <w:rsid w:val="00722E6A"/>
    <w:rsid w:val="0072306E"/>
    <w:rsid w:val="007234CC"/>
    <w:rsid w:val="0072469D"/>
    <w:rsid w:val="00724E3A"/>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AFE"/>
    <w:rsid w:val="00732F3B"/>
    <w:rsid w:val="00733955"/>
    <w:rsid w:val="00733EFB"/>
    <w:rsid w:val="00734357"/>
    <w:rsid w:val="00734418"/>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9AA"/>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BDF"/>
    <w:rsid w:val="00752E2B"/>
    <w:rsid w:val="00753001"/>
    <w:rsid w:val="0075300B"/>
    <w:rsid w:val="00753732"/>
    <w:rsid w:val="00753C1D"/>
    <w:rsid w:val="00753E0A"/>
    <w:rsid w:val="00754ADD"/>
    <w:rsid w:val="00754C88"/>
    <w:rsid w:val="00754E86"/>
    <w:rsid w:val="007551F9"/>
    <w:rsid w:val="00755280"/>
    <w:rsid w:val="00755613"/>
    <w:rsid w:val="007558D8"/>
    <w:rsid w:val="0075642D"/>
    <w:rsid w:val="007566BC"/>
    <w:rsid w:val="00757F09"/>
    <w:rsid w:val="00760382"/>
    <w:rsid w:val="0076190D"/>
    <w:rsid w:val="0076199F"/>
    <w:rsid w:val="00761EA2"/>
    <w:rsid w:val="00762DE7"/>
    <w:rsid w:val="00763ABA"/>
    <w:rsid w:val="00764595"/>
    <w:rsid w:val="0076469D"/>
    <w:rsid w:val="0076476A"/>
    <w:rsid w:val="00764FF2"/>
    <w:rsid w:val="00765598"/>
    <w:rsid w:val="007659F0"/>
    <w:rsid w:val="00766AE7"/>
    <w:rsid w:val="00766BFB"/>
    <w:rsid w:val="00766D85"/>
    <w:rsid w:val="0076718E"/>
    <w:rsid w:val="0076741A"/>
    <w:rsid w:val="007674C4"/>
    <w:rsid w:val="00767598"/>
    <w:rsid w:val="00770522"/>
    <w:rsid w:val="00770745"/>
    <w:rsid w:val="00770A86"/>
    <w:rsid w:val="00770AE7"/>
    <w:rsid w:val="00770B9C"/>
    <w:rsid w:val="00770F62"/>
    <w:rsid w:val="0077119D"/>
    <w:rsid w:val="00771689"/>
    <w:rsid w:val="007718AC"/>
    <w:rsid w:val="007722E3"/>
    <w:rsid w:val="007728DA"/>
    <w:rsid w:val="00772E64"/>
    <w:rsid w:val="007730F7"/>
    <w:rsid w:val="00773707"/>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87FBC"/>
    <w:rsid w:val="00791A36"/>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D6"/>
    <w:rsid w:val="007A5867"/>
    <w:rsid w:val="007A5AEA"/>
    <w:rsid w:val="007A5ED4"/>
    <w:rsid w:val="007A601A"/>
    <w:rsid w:val="007A604B"/>
    <w:rsid w:val="007A7BE6"/>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5C6"/>
    <w:rsid w:val="007B5773"/>
    <w:rsid w:val="007B5A51"/>
    <w:rsid w:val="007B5FB9"/>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5EB4"/>
    <w:rsid w:val="007C617F"/>
    <w:rsid w:val="007C6FBF"/>
    <w:rsid w:val="007C7A1A"/>
    <w:rsid w:val="007C7D17"/>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7F5"/>
    <w:rsid w:val="007F2A6B"/>
    <w:rsid w:val="007F2C5D"/>
    <w:rsid w:val="007F37DA"/>
    <w:rsid w:val="007F3ACD"/>
    <w:rsid w:val="007F4334"/>
    <w:rsid w:val="007F4760"/>
    <w:rsid w:val="007F523B"/>
    <w:rsid w:val="007F5B40"/>
    <w:rsid w:val="007F5BA5"/>
    <w:rsid w:val="007F5D0B"/>
    <w:rsid w:val="007F5EB0"/>
    <w:rsid w:val="007F5EF0"/>
    <w:rsid w:val="007F6666"/>
    <w:rsid w:val="007F66CC"/>
    <w:rsid w:val="007F6D13"/>
    <w:rsid w:val="007F6F75"/>
    <w:rsid w:val="007F7C82"/>
    <w:rsid w:val="007F7E24"/>
    <w:rsid w:val="00800199"/>
    <w:rsid w:val="0080125C"/>
    <w:rsid w:val="008014D0"/>
    <w:rsid w:val="00801550"/>
    <w:rsid w:val="0080175C"/>
    <w:rsid w:val="008017DE"/>
    <w:rsid w:val="008019DF"/>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58E7"/>
    <w:rsid w:val="008065BC"/>
    <w:rsid w:val="008065C7"/>
    <w:rsid w:val="008067CC"/>
    <w:rsid w:val="008069CF"/>
    <w:rsid w:val="00807383"/>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7E7"/>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4819"/>
    <w:rsid w:val="0082580A"/>
    <w:rsid w:val="00825CFC"/>
    <w:rsid w:val="00826004"/>
    <w:rsid w:val="008262E0"/>
    <w:rsid w:val="00827446"/>
    <w:rsid w:val="0082750E"/>
    <w:rsid w:val="00827A00"/>
    <w:rsid w:val="00827B00"/>
    <w:rsid w:val="00827E9C"/>
    <w:rsid w:val="008302BE"/>
    <w:rsid w:val="008303C1"/>
    <w:rsid w:val="0083099A"/>
    <w:rsid w:val="00830AC7"/>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4FD9"/>
    <w:rsid w:val="008359E3"/>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CB9"/>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45E"/>
    <w:rsid w:val="008525FA"/>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57EC0"/>
    <w:rsid w:val="008608F0"/>
    <w:rsid w:val="00860A3C"/>
    <w:rsid w:val="00860D09"/>
    <w:rsid w:val="008610F0"/>
    <w:rsid w:val="00861394"/>
    <w:rsid w:val="00861C37"/>
    <w:rsid w:val="00861CC4"/>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016"/>
    <w:rsid w:val="008674AD"/>
    <w:rsid w:val="00867D31"/>
    <w:rsid w:val="008700ED"/>
    <w:rsid w:val="008709A0"/>
    <w:rsid w:val="00870A92"/>
    <w:rsid w:val="00871390"/>
    <w:rsid w:val="008716D3"/>
    <w:rsid w:val="008723E7"/>
    <w:rsid w:val="00872816"/>
    <w:rsid w:val="00872B2A"/>
    <w:rsid w:val="00872B52"/>
    <w:rsid w:val="00872C39"/>
    <w:rsid w:val="0087304B"/>
    <w:rsid w:val="00873694"/>
    <w:rsid w:val="008736F2"/>
    <w:rsid w:val="008738AB"/>
    <w:rsid w:val="0087391D"/>
    <w:rsid w:val="00873A58"/>
    <w:rsid w:val="00873D53"/>
    <w:rsid w:val="00873E56"/>
    <w:rsid w:val="008744B1"/>
    <w:rsid w:val="008745CC"/>
    <w:rsid w:val="00874B17"/>
    <w:rsid w:val="00874D00"/>
    <w:rsid w:val="008751FD"/>
    <w:rsid w:val="008757CB"/>
    <w:rsid w:val="00875BB9"/>
    <w:rsid w:val="00875C44"/>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87EBD"/>
    <w:rsid w:val="0089000C"/>
    <w:rsid w:val="00890484"/>
    <w:rsid w:val="008906E3"/>
    <w:rsid w:val="00890723"/>
    <w:rsid w:val="008911AD"/>
    <w:rsid w:val="0089137E"/>
    <w:rsid w:val="00891E9D"/>
    <w:rsid w:val="0089200C"/>
    <w:rsid w:val="008921D6"/>
    <w:rsid w:val="008928E0"/>
    <w:rsid w:val="008929DE"/>
    <w:rsid w:val="00892A89"/>
    <w:rsid w:val="00892CAB"/>
    <w:rsid w:val="008930DA"/>
    <w:rsid w:val="00893461"/>
    <w:rsid w:val="00893BE5"/>
    <w:rsid w:val="00893C8B"/>
    <w:rsid w:val="00893DBB"/>
    <w:rsid w:val="008949D5"/>
    <w:rsid w:val="00894A2A"/>
    <w:rsid w:val="00894CC4"/>
    <w:rsid w:val="0089515D"/>
    <w:rsid w:val="008952AB"/>
    <w:rsid w:val="00895319"/>
    <w:rsid w:val="00895526"/>
    <w:rsid w:val="00896032"/>
    <w:rsid w:val="00896096"/>
    <w:rsid w:val="008965C7"/>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699"/>
    <w:rsid w:val="008A3816"/>
    <w:rsid w:val="008A3B59"/>
    <w:rsid w:val="008A49D7"/>
    <w:rsid w:val="008A4A6A"/>
    <w:rsid w:val="008A4C5D"/>
    <w:rsid w:val="008A4EE7"/>
    <w:rsid w:val="008A5ACD"/>
    <w:rsid w:val="008A5C6D"/>
    <w:rsid w:val="008A6C38"/>
    <w:rsid w:val="008A6D99"/>
    <w:rsid w:val="008A71CF"/>
    <w:rsid w:val="008A7B44"/>
    <w:rsid w:val="008A7BD0"/>
    <w:rsid w:val="008A7D88"/>
    <w:rsid w:val="008B04F3"/>
    <w:rsid w:val="008B1B51"/>
    <w:rsid w:val="008B2121"/>
    <w:rsid w:val="008B2524"/>
    <w:rsid w:val="008B318E"/>
    <w:rsid w:val="008B346A"/>
    <w:rsid w:val="008B3834"/>
    <w:rsid w:val="008B39B9"/>
    <w:rsid w:val="008B3A88"/>
    <w:rsid w:val="008B3FC5"/>
    <w:rsid w:val="008B4227"/>
    <w:rsid w:val="008B42DE"/>
    <w:rsid w:val="008B4845"/>
    <w:rsid w:val="008B5292"/>
    <w:rsid w:val="008B5C18"/>
    <w:rsid w:val="008B657D"/>
    <w:rsid w:val="008B71B8"/>
    <w:rsid w:val="008B7505"/>
    <w:rsid w:val="008B7A1F"/>
    <w:rsid w:val="008B7BCD"/>
    <w:rsid w:val="008B7EFB"/>
    <w:rsid w:val="008C05E7"/>
    <w:rsid w:val="008C079B"/>
    <w:rsid w:val="008C0D25"/>
    <w:rsid w:val="008C18BA"/>
    <w:rsid w:val="008C1AEE"/>
    <w:rsid w:val="008C1BE4"/>
    <w:rsid w:val="008C25DF"/>
    <w:rsid w:val="008C2F40"/>
    <w:rsid w:val="008C30F6"/>
    <w:rsid w:val="008C3200"/>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C7F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55D1"/>
    <w:rsid w:val="008D62EA"/>
    <w:rsid w:val="008D6399"/>
    <w:rsid w:val="008D74F0"/>
    <w:rsid w:val="008D791A"/>
    <w:rsid w:val="008D7B68"/>
    <w:rsid w:val="008D7EAA"/>
    <w:rsid w:val="008D7EBE"/>
    <w:rsid w:val="008E0823"/>
    <w:rsid w:val="008E0C06"/>
    <w:rsid w:val="008E0C59"/>
    <w:rsid w:val="008E0C77"/>
    <w:rsid w:val="008E1400"/>
    <w:rsid w:val="008E14B0"/>
    <w:rsid w:val="008E16A9"/>
    <w:rsid w:val="008E1C91"/>
    <w:rsid w:val="008E1E44"/>
    <w:rsid w:val="008E223C"/>
    <w:rsid w:val="008E237B"/>
    <w:rsid w:val="008E2401"/>
    <w:rsid w:val="008E2B07"/>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752F"/>
    <w:rsid w:val="008E7670"/>
    <w:rsid w:val="008E76D7"/>
    <w:rsid w:val="008E7E08"/>
    <w:rsid w:val="008F01B0"/>
    <w:rsid w:val="008F0551"/>
    <w:rsid w:val="008F05DD"/>
    <w:rsid w:val="008F0A54"/>
    <w:rsid w:val="008F1BDF"/>
    <w:rsid w:val="008F216C"/>
    <w:rsid w:val="008F22A9"/>
    <w:rsid w:val="008F2614"/>
    <w:rsid w:val="008F26D1"/>
    <w:rsid w:val="008F2F18"/>
    <w:rsid w:val="008F3002"/>
    <w:rsid w:val="008F33EF"/>
    <w:rsid w:val="008F359C"/>
    <w:rsid w:val="008F3B45"/>
    <w:rsid w:val="008F3EE1"/>
    <w:rsid w:val="008F3FAE"/>
    <w:rsid w:val="008F4448"/>
    <w:rsid w:val="008F495F"/>
    <w:rsid w:val="008F4C3F"/>
    <w:rsid w:val="008F5C0C"/>
    <w:rsid w:val="008F5D24"/>
    <w:rsid w:val="008F7234"/>
    <w:rsid w:val="008F73EB"/>
    <w:rsid w:val="008F744A"/>
    <w:rsid w:val="008F7675"/>
    <w:rsid w:val="008F7AFB"/>
    <w:rsid w:val="00900666"/>
    <w:rsid w:val="009007B9"/>
    <w:rsid w:val="00900B55"/>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13C"/>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31C"/>
    <w:rsid w:val="00922729"/>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6F3D"/>
    <w:rsid w:val="00927301"/>
    <w:rsid w:val="00927833"/>
    <w:rsid w:val="0093026D"/>
    <w:rsid w:val="00930CE4"/>
    <w:rsid w:val="00930CFB"/>
    <w:rsid w:val="0093221B"/>
    <w:rsid w:val="00932B54"/>
    <w:rsid w:val="00933103"/>
    <w:rsid w:val="009340B7"/>
    <w:rsid w:val="00934106"/>
    <w:rsid w:val="009343A4"/>
    <w:rsid w:val="009343B6"/>
    <w:rsid w:val="00934509"/>
    <w:rsid w:val="00934D1A"/>
    <w:rsid w:val="009352DE"/>
    <w:rsid w:val="0093533B"/>
    <w:rsid w:val="009359DC"/>
    <w:rsid w:val="0093600E"/>
    <w:rsid w:val="009366AD"/>
    <w:rsid w:val="009374AA"/>
    <w:rsid w:val="00937958"/>
    <w:rsid w:val="00937C08"/>
    <w:rsid w:val="009400A1"/>
    <w:rsid w:val="0094068C"/>
    <w:rsid w:val="00940917"/>
    <w:rsid w:val="00941238"/>
    <w:rsid w:val="00941731"/>
    <w:rsid w:val="009419C2"/>
    <w:rsid w:val="00941EFC"/>
    <w:rsid w:val="00942032"/>
    <w:rsid w:val="00942159"/>
    <w:rsid w:val="009434DC"/>
    <w:rsid w:val="00943C6E"/>
    <w:rsid w:val="00944112"/>
    <w:rsid w:val="009444B9"/>
    <w:rsid w:val="009444CC"/>
    <w:rsid w:val="009449B9"/>
    <w:rsid w:val="009450FB"/>
    <w:rsid w:val="00946185"/>
    <w:rsid w:val="00946455"/>
    <w:rsid w:val="00946A08"/>
    <w:rsid w:val="00946B2C"/>
    <w:rsid w:val="00946F42"/>
    <w:rsid w:val="0094781C"/>
    <w:rsid w:val="0094795F"/>
    <w:rsid w:val="009503E2"/>
    <w:rsid w:val="009503E9"/>
    <w:rsid w:val="00950CB2"/>
    <w:rsid w:val="00951187"/>
    <w:rsid w:val="009513F4"/>
    <w:rsid w:val="00951BBB"/>
    <w:rsid w:val="00952D44"/>
    <w:rsid w:val="009531C0"/>
    <w:rsid w:val="00953AB3"/>
    <w:rsid w:val="00953D74"/>
    <w:rsid w:val="00953F73"/>
    <w:rsid w:val="009543D4"/>
    <w:rsid w:val="0095531E"/>
    <w:rsid w:val="00955E17"/>
    <w:rsid w:val="00955F7A"/>
    <w:rsid w:val="00956938"/>
    <w:rsid w:val="00956C55"/>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0981"/>
    <w:rsid w:val="00971009"/>
    <w:rsid w:val="0097197C"/>
    <w:rsid w:val="00972378"/>
    <w:rsid w:val="009724D9"/>
    <w:rsid w:val="009735D0"/>
    <w:rsid w:val="00973A63"/>
    <w:rsid w:val="00974A84"/>
    <w:rsid w:val="00974BB5"/>
    <w:rsid w:val="00975339"/>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3FA1"/>
    <w:rsid w:val="00984324"/>
    <w:rsid w:val="00984762"/>
    <w:rsid w:val="00985AD5"/>
    <w:rsid w:val="00985DA7"/>
    <w:rsid w:val="00985F6B"/>
    <w:rsid w:val="00986178"/>
    <w:rsid w:val="00986689"/>
    <w:rsid w:val="00987172"/>
    <w:rsid w:val="00987194"/>
    <w:rsid w:val="00987276"/>
    <w:rsid w:val="00987BB5"/>
    <w:rsid w:val="00990043"/>
    <w:rsid w:val="009908FB"/>
    <w:rsid w:val="00990918"/>
    <w:rsid w:val="00990A6B"/>
    <w:rsid w:val="009913D3"/>
    <w:rsid w:val="00991852"/>
    <w:rsid w:val="00991F58"/>
    <w:rsid w:val="00992104"/>
    <w:rsid w:val="00992589"/>
    <w:rsid w:val="00992A89"/>
    <w:rsid w:val="009938F7"/>
    <w:rsid w:val="00993D10"/>
    <w:rsid w:val="00993F10"/>
    <w:rsid w:val="00994730"/>
    <w:rsid w:val="00994B67"/>
    <w:rsid w:val="00995235"/>
    <w:rsid w:val="00995AB3"/>
    <w:rsid w:val="00996007"/>
    <w:rsid w:val="0099603C"/>
    <w:rsid w:val="00996287"/>
    <w:rsid w:val="00996368"/>
    <w:rsid w:val="0099637B"/>
    <w:rsid w:val="00996590"/>
    <w:rsid w:val="00996696"/>
    <w:rsid w:val="0099720C"/>
    <w:rsid w:val="009975E1"/>
    <w:rsid w:val="00997D39"/>
    <w:rsid w:val="009A0694"/>
    <w:rsid w:val="009A0D14"/>
    <w:rsid w:val="009A1B07"/>
    <w:rsid w:val="009A210B"/>
    <w:rsid w:val="009A32A4"/>
    <w:rsid w:val="009A3CB0"/>
    <w:rsid w:val="009A4471"/>
    <w:rsid w:val="009A4B3D"/>
    <w:rsid w:val="009A605C"/>
    <w:rsid w:val="009A6B38"/>
    <w:rsid w:val="009A6E7A"/>
    <w:rsid w:val="009A6F43"/>
    <w:rsid w:val="009A70B9"/>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A5F"/>
    <w:rsid w:val="009B4C5D"/>
    <w:rsid w:val="009B4E8D"/>
    <w:rsid w:val="009B57B1"/>
    <w:rsid w:val="009B5EAC"/>
    <w:rsid w:val="009B69AF"/>
    <w:rsid w:val="009B6BBA"/>
    <w:rsid w:val="009B71CA"/>
    <w:rsid w:val="009B7332"/>
    <w:rsid w:val="009B7E51"/>
    <w:rsid w:val="009C0637"/>
    <w:rsid w:val="009C0B42"/>
    <w:rsid w:val="009C0DBA"/>
    <w:rsid w:val="009C14E6"/>
    <w:rsid w:val="009C1789"/>
    <w:rsid w:val="009C2805"/>
    <w:rsid w:val="009C2A9B"/>
    <w:rsid w:val="009C2C43"/>
    <w:rsid w:val="009C2E64"/>
    <w:rsid w:val="009C32AD"/>
    <w:rsid w:val="009C395B"/>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7AF"/>
    <w:rsid w:val="009D4C2C"/>
    <w:rsid w:val="009D528F"/>
    <w:rsid w:val="009D54E0"/>
    <w:rsid w:val="009D5717"/>
    <w:rsid w:val="009D57AB"/>
    <w:rsid w:val="009D57B5"/>
    <w:rsid w:val="009D6862"/>
    <w:rsid w:val="009D6DE3"/>
    <w:rsid w:val="009D732B"/>
    <w:rsid w:val="009D758C"/>
    <w:rsid w:val="009D7906"/>
    <w:rsid w:val="009D7AD3"/>
    <w:rsid w:val="009D7E1F"/>
    <w:rsid w:val="009E04B3"/>
    <w:rsid w:val="009E0ED5"/>
    <w:rsid w:val="009E122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249"/>
    <w:rsid w:val="00A0082F"/>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682"/>
    <w:rsid w:val="00A0472B"/>
    <w:rsid w:val="00A049B7"/>
    <w:rsid w:val="00A0589E"/>
    <w:rsid w:val="00A05C77"/>
    <w:rsid w:val="00A05CAE"/>
    <w:rsid w:val="00A060D2"/>
    <w:rsid w:val="00A06308"/>
    <w:rsid w:val="00A076A8"/>
    <w:rsid w:val="00A07B19"/>
    <w:rsid w:val="00A10734"/>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D29"/>
    <w:rsid w:val="00A23FB7"/>
    <w:rsid w:val="00A24239"/>
    <w:rsid w:val="00A244D1"/>
    <w:rsid w:val="00A24798"/>
    <w:rsid w:val="00A24AC9"/>
    <w:rsid w:val="00A24C66"/>
    <w:rsid w:val="00A24EEE"/>
    <w:rsid w:val="00A2546F"/>
    <w:rsid w:val="00A25E4C"/>
    <w:rsid w:val="00A261E3"/>
    <w:rsid w:val="00A26577"/>
    <w:rsid w:val="00A26882"/>
    <w:rsid w:val="00A271E5"/>
    <w:rsid w:val="00A30E76"/>
    <w:rsid w:val="00A31521"/>
    <w:rsid w:val="00A31703"/>
    <w:rsid w:val="00A32236"/>
    <w:rsid w:val="00A32634"/>
    <w:rsid w:val="00A3271E"/>
    <w:rsid w:val="00A33606"/>
    <w:rsid w:val="00A3362A"/>
    <w:rsid w:val="00A33860"/>
    <w:rsid w:val="00A33C98"/>
    <w:rsid w:val="00A3437E"/>
    <w:rsid w:val="00A347C0"/>
    <w:rsid w:val="00A354E3"/>
    <w:rsid w:val="00A375C6"/>
    <w:rsid w:val="00A3794E"/>
    <w:rsid w:val="00A3795D"/>
    <w:rsid w:val="00A379D5"/>
    <w:rsid w:val="00A401DF"/>
    <w:rsid w:val="00A40407"/>
    <w:rsid w:val="00A40C86"/>
    <w:rsid w:val="00A40F0E"/>
    <w:rsid w:val="00A41868"/>
    <w:rsid w:val="00A422CE"/>
    <w:rsid w:val="00A4253A"/>
    <w:rsid w:val="00A42682"/>
    <w:rsid w:val="00A42F33"/>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CB8"/>
    <w:rsid w:val="00A46DE9"/>
    <w:rsid w:val="00A50481"/>
    <w:rsid w:val="00A50733"/>
    <w:rsid w:val="00A50BC6"/>
    <w:rsid w:val="00A52170"/>
    <w:rsid w:val="00A524A8"/>
    <w:rsid w:val="00A529A5"/>
    <w:rsid w:val="00A532A7"/>
    <w:rsid w:val="00A53306"/>
    <w:rsid w:val="00A53E36"/>
    <w:rsid w:val="00A53E57"/>
    <w:rsid w:val="00A53EA6"/>
    <w:rsid w:val="00A5598D"/>
    <w:rsid w:val="00A55C5D"/>
    <w:rsid w:val="00A56193"/>
    <w:rsid w:val="00A562E3"/>
    <w:rsid w:val="00A563DD"/>
    <w:rsid w:val="00A5703F"/>
    <w:rsid w:val="00A571B7"/>
    <w:rsid w:val="00A57316"/>
    <w:rsid w:val="00A579CC"/>
    <w:rsid w:val="00A6011D"/>
    <w:rsid w:val="00A610EB"/>
    <w:rsid w:val="00A61372"/>
    <w:rsid w:val="00A615BA"/>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197"/>
    <w:rsid w:val="00A76A95"/>
    <w:rsid w:val="00A76E11"/>
    <w:rsid w:val="00A80124"/>
    <w:rsid w:val="00A8015D"/>
    <w:rsid w:val="00A810E4"/>
    <w:rsid w:val="00A8141C"/>
    <w:rsid w:val="00A82C84"/>
    <w:rsid w:val="00A82C95"/>
    <w:rsid w:val="00A82CDF"/>
    <w:rsid w:val="00A8308F"/>
    <w:rsid w:val="00A83194"/>
    <w:rsid w:val="00A835E9"/>
    <w:rsid w:val="00A83668"/>
    <w:rsid w:val="00A836D8"/>
    <w:rsid w:val="00A83FA4"/>
    <w:rsid w:val="00A8419B"/>
    <w:rsid w:val="00A843A0"/>
    <w:rsid w:val="00A84A9D"/>
    <w:rsid w:val="00A84BDA"/>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558"/>
    <w:rsid w:val="00A94FC6"/>
    <w:rsid w:val="00A95085"/>
    <w:rsid w:val="00A95250"/>
    <w:rsid w:val="00A95569"/>
    <w:rsid w:val="00A955FF"/>
    <w:rsid w:val="00A962A7"/>
    <w:rsid w:val="00A96414"/>
    <w:rsid w:val="00A9704F"/>
    <w:rsid w:val="00A977AC"/>
    <w:rsid w:val="00A97AB3"/>
    <w:rsid w:val="00AA00F1"/>
    <w:rsid w:val="00AA01A3"/>
    <w:rsid w:val="00AA0632"/>
    <w:rsid w:val="00AA07DF"/>
    <w:rsid w:val="00AA0A24"/>
    <w:rsid w:val="00AA0EC2"/>
    <w:rsid w:val="00AA1301"/>
    <w:rsid w:val="00AA1BA7"/>
    <w:rsid w:val="00AA1EA3"/>
    <w:rsid w:val="00AA2546"/>
    <w:rsid w:val="00AA2B39"/>
    <w:rsid w:val="00AA348C"/>
    <w:rsid w:val="00AA3840"/>
    <w:rsid w:val="00AA3D07"/>
    <w:rsid w:val="00AA3DF7"/>
    <w:rsid w:val="00AA4253"/>
    <w:rsid w:val="00AA4585"/>
    <w:rsid w:val="00AA458E"/>
    <w:rsid w:val="00AA464C"/>
    <w:rsid w:val="00AA47E4"/>
    <w:rsid w:val="00AA495F"/>
    <w:rsid w:val="00AA4DA3"/>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FC8"/>
    <w:rsid w:val="00AB729B"/>
    <w:rsid w:val="00AB7390"/>
    <w:rsid w:val="00AB7C28"/>
    <w:rsid w:val="00AB7FDC"/>
    <w:rsid w:val="00AC0B89"/>
    <w:rsid w:val="00AC1552"/>
    <w:rsid w:val="00AC1648"/>
    <w:rsid w:val="00AC20F7"/>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15A"/>
    <w:rsid w:val="00AE0261"/>
    <w:rsid w:val="00AE0DB0"/>
    <w:rsid w:val="00AE0F8F"/>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9CD"/>
    <w:rsid w:val="00AF4F70"/>
    <w:rsid w:val="00AF504E"/>
    <w:rsid w:val="00AF535F"/>
    <w:rsid w:val="00AF5F70"/>
    <w:rsid w:val="00AF69DE"/>
    <w:rsid w:val="00AF72E2"/>
    <w:rsid w:val="00AF773A"/>
    <w:rsid w:val="00AF7A30"/>
    <w:rsid w:val="00AF7A8F"/>
    <w:rsid w:val="00AF7CC5"/>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CD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ED4"/>
    <w:rsid w:val="00B06F57"/>
    <w:rsid w:val="00B070C8"/>
    <w:rsid w:val="00B07519"/>
    <w:rsid w:val="00B0791E"/>
    <w:rsid w:val="00B07ABD"/>
    <w:rsid w:val="00B07D6B"/>
    <w:rsid w:val="00B07E21"/>
    <w:rsid w:val="00B10691"/>
    <w:rsid w:val="00B10D14"/>
    <w:rsid w:val="00B10E6A"/>
    <w:rsid w:val="00B10FAD"/>
    <w:rsid w:val="00B11A33"/>
    <w:rsid w:val="00B11C1E"/>
    <w:rsid w:val="00B1214E"/>
    <w:rsid w:val="00B1234E"/>
    <w:rsid w:val="00B12BBE"/>
    <w:rsid w:val="00B12D24"/>
    <w:rsid w:val="00B12E18"/>
    <w:rsid w:val="00B12F04"/>
    <w:rsid w:val="00B13559"/>
    <w:rsid w:val="00B13846"/>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5AB"/>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A26"/>
    <w:rsid w:val="00B34E5B"/>
    <w:rsid w:val="00B34E8B"/>
    <w:rsid w:val="00B354F6"/>
    <w:rsid w:val="00B360CF"/>
    <w:rsid w:val="00B36283"/>
    <w:rsid w:val="00B362D4"/>
    <w:rsid w:val="00B37028"/>
    <w:rsid w:val="00B37441"/>
    <w:rsid w:val="00B37BC6"/>
    <w:rsid w:val="00B37D2F"/>
    <w:rsid w:val="00B404FD"/>
    <w:rsid w:val="00B41153"/>
    <w:rsid w:val="00B412F3"/>
    <w:rsid w:val="00B41571"/>
    <w:rsid w:val="00B4165D"/>
    <w:rsid w:val="00B41DA1"/>
    <w:rsid w:val="00B4243B"/>
    <w:rsid w:val="00B42D2B"/>
    <w:rsid w:val="00B42EC0"/>
    <w:rsid w:val="00B42FF5"/>
    <w:rsid w:val="00B43227"/>
    <w:rsid w:val="00B433B6"/>
    <w:rsid w:val="00B436AE"/>
    <w:rsid w:val="00B43AE1"/>
    <w:rsid w:val="00B44213"/>
    <w:rsid w:val="00B44350"/>
    <w:rsid w:val="00B44859"/>
    <w:rsid w:val="00B4562A"/>
    <w:rsid w:val="00B457F3"/>
    <w:rsid w:val="00B4592B"/>
    <w:rsid w:val="00B45F96"/>
    <w:rsid w:val="00B4635C"/>
    <w:rsid w:val="00B4637A"/>
    <w:rsid w:val="00B467F7"/>
    <w:rsid w:val="00B468CA"/>
    <w:rsid w:val="00B46BAB"/>
    <w:rsid w:val="00B46C0F"/>
    <w:rsid w:val="00B46C75"/>
    <w:rsid w:val="00B46D13"/>
    <w:rsid w:val="00B47304"/>
    <w:rsid w:val="00B47D6B"/>
    <w:rsid w:val="00B47E17"/>
    <w:rsid w:val="00B505B5"/>
    <w:rsid w:val="00B50C63"/>
    <w:rsid w:val="00B50F8B"/>
    <w:rsid w:val="00B51AA0"/>
    <w:rsid w:val="00B51DC2"/>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D85"/>
    <w:rsid w:val="00B61B92"/>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9D0"/>
    <w:rsid w:val="00B66A53"/>
    <w:rsid w:val="00B66D68"/>
    <w:rsid w:val="00B70198"/>
    <w:rsid w:val="00B70E2A"/>
    <w:rsid w:val="00B70E44"/>
    <w:rsid w:val="00B71300"/>
    <w:rsid w:val="00B71397"/>
    <w:rsid w:val="00B71515"/>
    <w:rsid w:val="00B716E3"/>
    <w:rsid w:val="00B71BCC"/>
    <w:rsid w:val="00B72910"/>
    <w:rsid w:val="00B72CA4"/>
    <w:rsid w:val="00B72E77"/>
    <w:rsid w:val="00B72EF6"/>
    <w:rsid w:val="00B731FD"/>
    <w:rsid w:val="00B73239"/>
    <w:rsid w:val="00B73AF2"/>
    <w:rsid w:val="00B74104"/>
    <w:rsid w:val="00B7416D"/>
    <w:rsid w:val="00B74536"/>
    <w:rsid w:val="00B74957"/>
    <w:rsid w:val="00B749EC"/>
    <w:rsid w:val="00B756D3"/>
    <w:rsid w:val="00B76179"/>
    <w:rsid w:val="00B76413"/>
    <w:rsid w:val="00B76FAB"/>
    <w:rsid w:val="00B77119"/>
    <w:rsid w:val="00B77886"/>
    <w:rsid w:val="00B77980"/>
    <w:rsid w:val="00B809B4"/>
    <w:rsid w:val="00B80D10"/>
    <w:rsid w:val="00B80FD9"/>
    <w:rsid w:val="00B81E0F"/>
    <w:rsid w:val="00B820DD"/>
    <w:rsid w:val="00B823ED"/>
    <w:rsid w:val="00B82839"/>
    <w:rsid w:val="00B82D0F"/>
    <w:rsid w:val="00B82E0E"/>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261B"/>
    <w:rsid w:val="00BA303A"/>
    <w:rsid w:val="00BA3A8D"/>
    <w:rsid w:val="00BA3DD3"/>
    <w:rsid w:val="00BA3E4F"/>
    <w:rsid w:val="00BA3EB5"/>
    <w:rsid w:val="00BA4055"/>
    <w:rsid w:val="00BA4477"/>
    <w:rsid w:val="00BA465C"/>
    <w:rsid w:val="00BA48A0"/>
    <w:rsid w:val="00BA4EB8"/>
    <w:rsid w:val="00BA5363"/>
    <w:rsid w:val="00BA608D"/>
    <w:rsid w:val="00BA68E1"/>
    <w:rsid w:val="00BA6BB5"/>
    <w:rsid w:val="00BA7772"/>
    <w:rsid w:val="00BA7B83"/>
    <w:rsid w:val="00BA7BDF"/>
    <w:rsid w:val="00BA7C37"/>
    <w:rsid w:val="00BA7CFE"/>
    <w:rsid w:val="00BA7D27"/>
    <w:rsid w:val="00BA7EA8"/>
    <w:rsid w:val="00BB000A"/>
    <w:rsid w:val="00BB0197"/>
    <w:rsid w:val="00BB020E"/>
    <w:rsid w:val="00BB0BD4"/>
    <w:rsid w:val="00BB0BF8"/>
    <w:rsid w:val="00BB0E4F"/>
    <w:rsid w:val="00BB0E74"/>
    <w:rsid w:val="00BB0F7E"/>
    <w:rsid w:val="00BB2632"/>
    <w:rsid w:val="00BB2A74"/>
    <w:rsid w:val="00BB2B2E"/>
    <w:rsid w:val="00BB3132"/>
    <w:rsid w:val="00BB385A"/>
    <w:rsid w:val="00BB3AE9"/>
    <w:rsid w:val="00BB3B84"/>
    <w:rsid w:val="00BB4772"/>
    <w:rsid w:val="00BB49F8"/>
    <w:rsid w:val="00BB4EFF"/>
    <w:rsid w:val="00BB594F"/>
    <w:rsid w:val="00BB5C8D"/>
    <w:rsid w:val="00BB5ED6"/>
    <w:rsid w:val="00BB6124"/>
    <w:rsid w:val="00BB6C35"/>
    <w:rsid w:val="00BB7DCA"/>
    <w:rsid w:val="00BC0A77"/>
    <w:rsid w:val="00BC134A"/>
    <w:rsid w:val="00BC1772"/>
    <w:rsid w:val="00BC199E"/>
    <w:rsid w:val="00BC201B"/>
    <w:rsid w:val="00BC22B3"/>
    <w:rsid w:val="00BC24BA"/>
    <w:rsid w:val="00BC263F"/>
    <w:rsid w:val="00BC2850"/>
    <w:rsid w:val="00BC379E"/>
    <w:rsid w:val="00BC3F84"/>
    <w:rsid w:val="00BC49A8"/>
    <w:rsid w:val="00BC4E76"/>
    <w:rsid w:val="00BC52C1"/>
    <w:rsid w:val="00BC6623"/>
    <w:rsid w:val="00BC6971"/>
    <w:rsid w:val="00BC6BB9"/>
    <w:rsid w:val="00BC7090"/>
    <w:rsid w:val="00BC70C5"/>
    <w:rsid w:val="00BC7ADC"/>
    <w:rsid w:val="00BD0140"/>
    <w:rsid w:val="00BD07F8"/>
    <w:rsid w:val="00BD08A6"/>
    <w:rsid w:val="00BD0D19"/>
    <w:rsid w:val="00BD0D2C"/>
    <w:rsid w:val="00BD1830"/>
    <w:rsid w:val="00BD1AF8"/>
    <w:rsid w:val="00BD1DB0"/>
    <w:rsid w:val="00BD1F04"/>
    <w:rsid w:val="00BD213E"/>
    <w:rsid w:val="00BD2C05"/>
    <w:rsid w:val="00BD3096"/>
    <w:rsid w:val="00BD38AB"/>
    <w:rsid w:val="00BD3C3D"/>
    <w:rsid w:val="00BD3E9D"/>
    <w:rsid w:val="00BD40BF"/>
    <w:rsid w:val="00BD4272"/>
    <w:rsid w:val="00BD4678"/>
    <w:rsid w:val="00BD4986"/>
    <w:rsid w:val="00BD4EBC"/>
    <w:rsid w:val="00BD613C"/>
    <w:rsid w:val="00BD617F"/>
    <w:rsid w:val="00BD6586"/>
    <w:rsid w:val="00BD698C"/>
    <w:rsid w:val="00BD6B43"/>
    <w:rsid w:val="00BD7378"/>
    <w:rsid w:val="00BD7B2D"/>
    <w:rsid w:val="00BD7BEE"/>
    <w:rsid w:val="00BE0420"/>
    <w:rsid w:val="00BE0F4F"/>
    <w:rsid w:val="00BE127A"/>
    <w:rsid w:val="00BE156A"/>
    <w:rsid w:val="00BE189F"/>
    <w:rsid w:val="00BE259C"/>
    <w:rsid w:val="00BE27D0"/>
    <w:rsid w:val="00BE3625"/>
    <w:rsid w:val="00BE3A23"/>
    <w:rsid w:val="00BE4C2A"/>
    <w:rsid w:val="00BE4C3E"/>
    <w:rsid w:val="00BE4E6C"/>
    <w:rsid w:val="00BE52BC"/>
    <w:rsid w:val="00BE54E0"/>
    <w:rsid w:val="00BE55AD"/>
    <w:rsid w:val="00BE57B8"/>
    <w:rsid w:val="00BE5A9C"/>
    <w:rsid w:val="00BE63D6"/>
    <w:rsid w:val="00BE700E"/>
    <w:rsid w:val="00BE7704"/>
    <w:rsid w:val="00BE7C87"/>
    <w:rsid w:val="00BE7D27"/>
    <w:rsid w:val="00BE7E99"/>
    <w:rsid w:val="00BF05E4"/>
    <w:rsid w:val="00BF081B"/>
    <w:rsid w:val="00BF0CC1"/>
    <w:rsid w:val="00BF114D"/>
    <w:rsid w:val="00BF1A09"/>
    <w:rsid w:val="00BF281B"/>
    <w:rsid w:val="00BF2919"/>
    <w:rsid w:val="00BF2F35"/>
    <w:rsid w:val="00BF2FD2"/>
    <w:rsid w:val="00BF32D5"/>
    <w:rsid w:val="00BF33AD"/>
    <w:rsid w:val="00BF37B3"/>
    <w:rsid w:val="00BF3AA1"/>
    <w:rsid w:val="00BF3CE6"/>
    <w:rsid w:val="00BF3E5C"/>
    <w:rsid w:val="00BF4304"/>
    <w:rsid w:val="00BF4309"/>
    <w:rsid w:val="00BF4ABC"/>
    <w:rsid w:val="00BF53F9"/>
    <w:rsid w:val="00BF5506"/>
    <w:rsid w:val="00BF5A81"/>
    <w:rsid w:val="00BF5DB5"/>
    <w:rsid w:val="00BF68F9"/>
    <w:rsid w:val="00BF696B"/>
    <w:rsid w:val="00BF696E"/>
    <w:rsid w:val="00BF6A24"/>
    <w:rsid w:val="00BF724D"/>
    <w:rsid w:val="00BF7264"/>
    <w:rsid w:val="00BF75DF"/>
    <w:rsid w:val="00BF79A7"/>
    <w:rsid w:val="00BF7D60"/>
    <w:rsid w:val="00BF7E33"/>
    <w:rsid w:val="00BF7E8B"/>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A"/>
    <w:rsid w:val="00C13DC4"/>
    <w:rsid w:val="00C146CC"/>
    <w:rsid w:val="00C149B2"/>
    <w:rsid w:val="00C14AF1"/>
    <w:rsid w:val="00C1528B"/>
    <w:rsid w:val="00C152D8"/>
    <w:rsid w:val="00C1624B"/>
    <w:rsid w:val="00C17505"/>
    <w:rsid w:val="00C17FC8"/>
    <w:rsid w:val="00C20028"/>
    <w:rsid w:val="00C20BE7"/>
    <w:rsid w:val="00C20C7B"/>
    <w:rsid w:val="00C20F09"/>
    <w:rsid w:val="00C2153C"/>
    <w:rsid w:val="00C21964"/>
    <w:rsid w:val="00C21A16"/>
    <w:rsid w:val="00C21A7B"/>
    <w:rsid w:val="00C224C1"/>
    <w:rsid w:val="00C22679"/>
    <w:rsid w:val="00C22AAD"/>
    <w:rsid w:val="00C230C7"/>
    <w:rsid w:val="00C23E87"/>
    <w:rsid w:val="00C23F5C"/>
    <w:rsid w:val="00C24A81"/>
    <w:rsid w:val="00C24EA0"/>
    <w:rsid w:val="00C25289"/>
    <w:rsid w:val="00C2583A"/>
    <w:rsid w:val="00C25E8A"/>
    <w:rsid w:val="00C262D9"/>
    <w:rsid w:val="00C2652B"/>
    <w:rsid w:val="00C26B06"/>
    <w:rsid w:val="00C26C75"/>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3FF"/>
    <w:rsid w:val="00C36AAC"/>
    <w:rsid w:val="00C36E64"/>
    <w:rsid w:val="00C36FC4"/>
    <w:rsid w:val="00C3753A"/>
    <w:rsid w:val="00C40202"/>
    <w:rsid w:val="00C40944"/>
    <w:rsid w:val="00C4118D"/>
    <w:rsid w:val="00C4253F"/>
    <w:rsid w:val="00C425B8"/>
    <w:rsid w:val="00C4262F"/>
    <w:rsid w:val="00C42C20"/>
    <w:rsid w:val="00C42EB1"/>
    <w:rsid w:val="00C43441"/>
    <w:rsid w:val="00C435A6"/>
    <w:rsid w:val="00C4363D"/>
    <w:rsid w:val="00C44365"/>
    <w:rsid w:val="00C4448F"/>
    <w:rsid w:val="00C4498C"/>
    <w:rsid w:val="00C44E2B"/>
    <w:rsid w:val="00C44E62"/>
    <w:rsid w:val="00C44F7B"/>
    <w:rsid w:val="00C45279"/>
    <w:rsid w:val="00C45825"/>
    <w:rsid w:val="00C45CE3"/>
    <w:rsid w:val="00C46116"/>
    <w:rsid w:val="00C46126"/>
    <w:rsid w:val="00C46293"/>
    <w:rsid w:val="00C46587"/>
    <w:rsid w:val="00C468BC"/>
    <w:rsid w:val="00C46B96"/>
    <w:rsid w:val="00C46D6D"/>
    <w:rsid w:val="00C472AC"/>
    <w:rsid w:val="00C50513"/>
    <w:rsid w:val="00C508ED"/>
    <w:rsid w:val="00C513A8"/>
    <w:rsid w:val="00C51BC6"/>
    <w:rsid w:val="00C525DD"/>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0F26"/>
    <w:rsid w:val="00C612C5"/>
    <w:rsid w:val="00C61363"/>
    <w:rsid w:val="00C61685"/>
    <w:rsid w:val="00C61B1E"/>
    <w:rsid w:val="00C6246C"/>
    <w:rsid w:val="00C625BC"/>
    <w:rsid w:val="00C63F32"/>
    <w:rsid w:val="00C63FE8"/>
    <w:rsid w:val="00C6430E"/>
    <w:rsid w:val="00C64455"/>
    <w:rsid w:val="00C646D5"/>
    <w:rsid w:val="00C64788"/>
    <w:rsid w:val="00C64A08"/>
    <w:rsid w:val="00C64C40"/>
    <w:rsid w:val="00C65FD9"/>
    <w:rsid w:val="00C65FE5"/>
    <w:rsid w:val="00C67393"/>
    <w:rsid w:val="00C67777"/>
    <w:rsid w:val="00C67864"/>
    <w:rsid w:val="00C67A1C"/>
    <w:rsid w:val="00C67E49"/>
    <w:rsid w:val="00C7013F"/>
    <w:rsid w:val="00C702A8"/>
    <w:rsid w:val="00C70627"/>
    <w:rsid w:val="00C70F5A"/>
    <w:rsid w:val="00C71321"/>
    <w:rsid w:val="00C717B9"/>
    <w:rsid w:val="00C72C77"/>
    <w:rsid w:val="00C73187"/>
    <w:rsid w:val="00C739F1"/>
    <w:rsid w:val="00C73A1B"/>
    <w:rsid w:val="00C73F19"/>
    <w:rsid w:val="00C741F5"/>
    <w:rsid w:val="00C74B52"/>
    <w:rsid w:val="00C74C18"/>
    <w:rsid w:val="00C75019"/>
    <w:rsid w:val="00C75277"/>
    <w:rsid w:val="00C75BCF"/>
    <w:rsid w:val="00C75DB6"/>
    <w:rsid w:val="00C761E3"/>
    <w:rsid w:val="00C76823"/>
    <w:rsid w:val="00C76CE4"/>
    <w:rsid w:val="00C777C6"/>
    <w:rsid w:val="00C77952"/>
    <w:rsid w:val="00C77A10"/>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37A5"/>
    <w:rsid w:val="00C84086"/>
    <w:rsid w:val="00C84642"/>
    <w:rsid w:val="00C84703"/>
    <w:rsid w:val="00C84997"/>
    <w:rsid w:val="00C84EE0"/>
    <w:rsid w:val="00C85275"/>
    <w:rsid w:val="00C854AB"/>
    <w:rsid w:val="00C85CBE"/>
    <w:rsid w:val="00C8670E"/>
    <w:rsid w:val="00C86B55"/>
    <w:rsid w:val="00C86CD2"/>
    <w:rsid w:val="00C87345"/>
    <w:rsid w:val="00C87E2F"/>
    <w:rsid w:val="00C9028F"/>
    <w:rsid w:val="00C90DEC"/>
    <w:rsid w:val="00C914A1"/>
    <w:rsid w:val="00C917A3"/>
    <w:rsid w:val="00C91B30"/>
    <w:rsid w:val="00C931F6"/>
    <w:rsid w:val="00C9373F"/>
    <w:rsid w:val="00C937FD"/>
    <w:rsid w:val="00C94B30"/>
    <w:rsid w:val="00C95CDA"/>
    <w:rsid w:val="00C95F0D"/>
    <w:rsid w:val="00C96857"/>
    <w:rsid w:val="00C97957"/>
    <w:rsid w:val="00C97D7F"/>
    <w:rsid w:val="00C97E1F"/>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2F"/>
    <w:rsid w:val="00CB07F6"/>
    <w:rsid w:val="00CB0D17"/>
    <w:rsid w:val="00CB1811"/>
    <w:rsid w:val="00CB1B2F"/>
    <w:rsid w:val="00CB1B48"/>
    <w:rsid w:val="00CB1F1A"/>
    <w:rsid w:val="00CB26E8"/>
    <w:rsid w:val="00CB2725"/>
    <w:rsid w:val="00CB28B6"/>
    <w:rsid w:val="00CB2F3D"/>
    <w:rsid w:val="00CB34B5"/>
    <w:rsid w:val="00CB38E5"/>
    <w:rsid w:val="00CB4108"/>
    <w:rsid w:val="00CB4166"/>
    <w:rsid w:val="00CB47B3"/>
    <w:rsid w:val="00CB4F05"/>
    <w:rsid w:val="00CB5DC1"/>
    <w:rsid w:val="00CB6460"/>
    <w:rsid w:val="00CB66DB"/>
    <w:rsid w:val="00CB6CBD"/>
    <w:rsid w:val="00CB7557"/>
    <w:rsid w:val="00CB778D"/>
    <w:rsid w:val="00CB782D"/>
    <w:rsid w:val="00CB7DAA"/>
    <w:rsid w:val="00CC015E"/>
    <w:rsid w:val="00CC02CF"/>
    <w:rsid w:val="00CC04F3"/>
    <w:rsid w:val="00CC08BF"/>
    <w:rsid w:val="00CC122D"/>
    <w:rsid w:val="00CC15B2"/>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21F7"/>
    <w:rsid w:val="00CF3596"/>
    <w:rsid w:val="00CF3A57"/>
    <w:rsid w:val="00CF4261"/>
    <w:rsid w:val="00CF44FF"/>
    <w:rsid w:val="00CF4680"/>
    <w:rsid w:val="00CF4786"/>
    <w:rsid w:val="00CF489F"/>
    <w:rsid w:val="00CF504A"/>
    <w:rsid w:val="00CF515B"/>
    <w:rsid w:val="00CF5D84"/>
    <w:rsid w:val="00CF6433"/>
    <w:rsid w:val="00CF77B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4E78"/>
    <w:rsid w:val="00D053CB"/>
    <w:rsid w:val="00D054D7"/>
    <w:rsid w:val="00D05810"/>
    <w:rsid w:val="00D05CB6"/>
    <w:rsid w:val="00D0675C"/>
    <w:rsid w:val="00D06B4C"/>
    <w:rsid w:val="00D06D37"/>
    <w:rsid w:val="00D0708E"/>
    <w:rsid w:val="00D07375"/>
    <w:rsid w:val="00D0765E"/>
    <w:rsid w:val="00D077DD"/>
    <w:rsid w:val="00D079AF"/>
    <w:rsid w:val="00D07D58"/>
    <w:rsid w:val="00D07F92"/>
    <w:rsid w:val="00D1062B"/>
    <w:rsid w:val="00D10C0E"/>
    <w:rsid w:val="00D11252"/>
    <w:rsid w:val="00D11296"/>
    <w:rsid w:val="00D11B9D"/>
    <w:rsid w:val="00D12456"/>
    <w:rsid w:val="00D12537"/>
    <w:rsid w:val="00D1278B"/>
    <w:rsid w:val="00D12B21"/>
    <w:rsid w:val="00D12B26"/>
    <w:rsid w:val="00D12CEA"/>
    <w:rsid w:val="00D12EA1"/>
    <w:rsid w:val="00D138EB"/>
    <w:rsid w:val="00D1403B"/>
    <w:rsid w:val="00D1427F"/>
    <w:rsid w:val="00D142A3"/>
    <w:rsid w:val="00D145CA"/>
    <w:rsid w:val="00D1488A"/>
    <w:rsid w:val="00D15309"/>
    <w:rsid w:val="00D1585B"/>
    <w:rsid w:val="00D16184"/>
    <w:rsid w:val="00D16BF6"/>
    <w:rsid w:val="00D16F9E"/>
    <w:rsid w:val="00D17A64"/>
    <w:rsid w:val="00D208B1"/>
    <w:rsid w:val="00D2097A"/>
    <w:rsid w:val="00D20FF0"/>
    <w:rsid w:val="00D216DD"/>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A5B"/>
    <w:rsid w:val="00D25E4E"/>
    <w:rsid w:val="00D26080"/>
    <w:rsid w:val="00D274F3"/>
    <w:rsid w:val="00D27819"/>
    <w:rsid w:val="00D3057C"/>
    <w:rsid w:val="00D30E57"/>
    <w:rsid w:val="00D31516"/>
    <w:rsid w:val="00D3159B"/>
    <w:rsid w:val="00D31AD3"/>
    <w:rsid w:val="00D31AD8"/>
    <w:rsid w:val="00D321AF"/>
    <w:rsid w:val="00D32B8A"/>
    <w:rsid w:val="00D32FE6"/>
    <w:rsid w:val="00D3314A"/>
    <w:rsid w:val="00D3315A"/>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29A6"/>
    <w:rsid w:val="00D43269"/>
    <w:rsid w:val="00D4354F"/>
    <w:rsid w:val="00D43FDE"/>
    <w:rsid w:val="00D44381"/>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B57"/>
    <w:rsid w:val="00D50B92"/>
    <w:rsid w:val="00D50C93"/>
    <w:rsid w:val="00D5133B"/>
    <w:rsid w:val="00D518B9"/>
    <w:rsid w:val="00D518DB"/>
    <w:rsid w:val="00D518E7"/>
    <w:rsid w:val="00D51A3E"/>
    <w:rsid w:val="00D51B1D"/>
    <w:rsid w:val="00D53BC0"/>
    <w:rsid w:val="00D5427D"/>
    <w:rsid w:val="00D5459D"/>
    <w:rsid w:val="00D54614"/>
    <w:rsid w:val="00D547B4"/>
    <w:rsid w:val="00D54B79"/>
    <w:rsid w:val="00D552D1"/>
    <w:rsid w:val="00D555C7"/>
    <w:rsid w:val="00D557A1"/>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16D"/>
    <w:rsid w:val="00D66699"/>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C27"/>
    <w:rsid w:val="00D74056"/>
    <w:rsid w:val="00D743AA"/>
    <w:rsid w:val="00D74C74"/>
    <w:rsid w:val="00D754E2"/>
    <w:rsid w:val="00D75719"/>
    <w:rsid w:val="00D764AD"/>
    <w:rsid w:val="00D765E1"/>
    <w:rsid w:val="00D802F7"/>
    <w:rsid w:val="00D8098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9114D"/>
    <w:rsid w:val="00D911E7"/>
    <w:rsid w:val="00D91418"/>
    <w:rsid w:val="00D9181F"/>
    <w:rsid w:val="00D91A43"/>
    <w:rsid w:val="00D91A47"/>
    <w:rsid w:val="00D91CAF"/>
    <w:rsid w:val="00D92335"/>
    <w:rsid w:val="00D92ECD"/>
    <w:rsid w:val="00D92FAF"/>
    <w:rsid w:val="00D933B2"/>
    <w:rsid w:val="00D93659"/>
    <w:rsid w:val="00D93E99"/>
    <w:rsid w:val="00D94527"/>
    <w:rsid w:val="00D9468A"/>
    <w:rsid w:val="00D946C5"/>
    <w:rsid w:val="00D947C7"/>
    <w:rsid w:val="00D94940"/>
    <w:rsid w:val="00D95011"/>
    <w:rsid w:val="00D95998"/>
    <w:rsid w:val="00D96FA5"/>
    <w:rsid w:val="00D97485"/>
    <w:rsid w:val="00D9773B"/>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058"/>
    <w:rsid w:val="00DA66CA"/>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788B"/>
    <w:rsid w:val="00DB79D8"/>
    <w:rsid w:val="00DB7FA0"/>
    <w:rsid w:val="00DC0240"/>
    <w:rsid w:val="00DC028A"/>
    <w:rsid w:val="00DC11BE"/>
    <w:rsid w:val="00DC168A"/>
    <w:rsid w:val="00DC1AC2"/>
    <w:rsid w:val="00DC1E78"/>
    <w:rsid w:val="00DC1EEB"/>
    <w:rsid w:val="00DC27AE"/>
    <w:rsid w:val="00DC3959"/>
    <w:rsid w:val="00DC4052"/>
    <w:rsid w:val="00DC481E"/>
    <w:rsid w:val="00DC4B4A"/>
    <w:rsid w:val="00DC4B60"/>
    <w:rsid w:val="00DC4E94"/>
    <w:rsid w:val="00DC4F29"/>
    <w:rsid w:val="00DC4F8F"/>
    <w:rsid w:val="00DC512D"/>
    <w:rsid w:val="00DC555C"/>
    <w:rsid w:val="00DC5753"/>
    <w:rsid w:val="00DC5C87"/>
    <w:rsid w:val="00DC643F"/>
    <w:rsid w:val="00DC6E8C"/>
    <w:rsid w:val="00DC6E8D"/>
    <w:rsid w:val="00DC71FD"/>
    <w:rsid w:val="00DC7445"/>
    <w:rsid w:val="00DC7597"/>
    <w:rsid w:val="00DC7E06"/>
    <w:rsid w:val="00DD00B8"/>
    <w:rsid w:val="00DD035C"/>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5EA9"/>
    <w:rsid w:val="00DD6475"/>
    <w:rsid w:val="00DD6672"/>
    <w:rsid w:val="00DD688A"/>
    <w:rsid w:val="00DD68CC"/>
    <w:rsid w:val="00DD6B9F"/>
    <w:rsid w:val="00DD6F51"/>
    <w:rsid w:val="00DD7006"/>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7F3"/>
    <w:rsid w:val="00DF4964"/>
    <w:rsid w:val="00DF4D0A"/>
    <w:rsid w:val="00DF5E93"/>
    <w:rsid w:val="00DF68EE"/>
    <w:rsid w:val="00DF742A"/>
    <w:rsid w:val="00DF7575"/>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91"/>
    <w:rsid w:val="00E251A0"/>
    <w:rsid w:val="00E2550A"/>
    <w:rsid w:val="00E25C76"/>
    <w:rsid w:val="00E25F3E"/>
    <w:rsid w:val="00E2610A"/>
    <w:rsid w:val="00E26F7C"/>
    <w:rsid w:val="00E2748B"/>
    <w:rsid w:val="00E275BA"/>
    <w:rsid w:val="00E27A0C"/>
    <w:rsid w:val="00E27BA9"/>
    <w:rsid w:val="00E27F1A"/>
    <w:rsid w:val="00E27F37"/>
    <w:rsid w:val="00E302F4"/>
    <w:rsid w:val="00E31346"/>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38B"/>
    <w:rsid w:val="00E479C5"/>
    <w:rsid w:val="00E502BA"/>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2D1"/>
    <w:rsid w:val="00E622FD"/>
    <w:rsid w:val="00E6245E"/>
    <w:rsid w:val="00E629B6"/>
    <w:rsid w:val="00E62E4D"/>
    <w:rsid w:val="00E62E88"/>
    <w:rsid w:val="00E63126"/>
    <w:rsid w:val="00E63CC6"/>
    <w:rsid w:val="00E63DD3"/>
    <w:rsid w:val="00E644D3"/>
    <w:rsid w:val="00E64DE1"/>
    <w:rsid w:val="00E65758"/>
    <w:rsid w:val="00E65E43"/>
    <w:rsid w:val="00E660FC"/>
    <w:rsid w:val="00E66372"/>
    <w:rsid w:val="00E668B1"/>
    <w:rsid w:val="00E66DF3"/>
    <w:rsid w:val="00E67348"/>
    <w:rsid w:val="00E675B1"/>
    <w:rsid w:val="00E676A3"/>
    <w:rsid w:val="00E7033F"/>
    <w:rsid w:val="00E70985"/>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4A8"/>
    <w:rsid w:val="00E755B5"/>
    <w:rsid w:val="00E760C9"/>
    <w:rsid w:val="00E76118"/>
    <w:rsid w:val="00E761AB"/>
    <w:rsid w:val="00E7644A"/>
    <w:rsid w:val="00E765F1"/>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302A"/>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9001A"/>
    <w:rsid w:val="00E90382"/>
    <w:rsid w:val="00E90906"/>
    <w:rsid w:val="00E90A15"/>
    <w:rsid w:val="00E90B9B"/>
    <w:rsid w:val="00E90D4C"/>
    <w:rsid w:val="00E90E95"/>
    <w:rsid w:val="00E91458"/>
    <w:rsid w:val="00E914B4"/>
    <w:rsid w:val="00E915CF"/>
    <w:rsid w:val="00E9202E"/>
    <w:rsid w:val="00E9262D"/>
    <w:rsid w:val="00E92F7F"/>
    <w:rsid w:val="00E93373"/>
    <w:rsid w:val="00E935B3"/>
    <w:rsid w:val="00E93FC5"/>
    <w:rsid w:val="00E9427F"/>
    <w:rsid w:val="00E9513E"/>
    <w:rsid w:val="00E97F4E"/>
    <w:rsid w:val="00EA02AA"/>
    <w:rsid w:val="00EA02C2"/>
    <w:rsid w:val="00EA1167"/>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764"/>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2F"/>
    <w:rsid w:val="00EC35AC"/>
    <w:rsid w:val="00EC3A9C"/>
    <w:rsid w:val="00EC3BC1"/>
    <w:rsid w:val="00EC3BE4"/>
    <w:rsid w:val="00EC44FC"/>
    <w:rsid w:val="00EC4676"/>
    <w:rsid w:val="00EC4845"/>
    <w:rsid w:val="00EC48B2"/>
    <w:rsid w:val="00EC491E"/>
    <w:rsid w:val="00EC4A1A"/>
    <w:rsid w:val="00EC4A51"/>
    <w:rsid w:val="00EC5346"/>
    <w:rsid w:val="00EC5BA8"/>
    <w:rsid w:val="00EC5C52"/>
    <w:rsid w:val="00EC5D54"/>
    <w:rsid w:val="00EC6A22"/>
    <w:rsid w:val="00EC7AAC"/>
    <w:rsid w:val="00EC7CD0"/>
    <w:rsid w:val="00ED0223"/>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4600"/>
    <w:rsid w:val="00ED46FA"/>
    <w:rsid w:val="00ED4A0F"/>
    <w:rsid w:val="00ED61CA"/>
    <w:rsid w:val="00ED70D2"/>
    <w:rsid w:val="00ED70DC"/>
    <w:rsid w:val="00ED77C0"/>
    <w:rsid w:val="00ED7D25"/>
    <w:rsid w:val="00EE03B1"/>
    <w:rsid w:val="00EE04F3"/>
    <w:rsid w:val="00EE07CD"/>
    <w:rsid w:val="00EE0C18"/>
    <w:rsid w:val="00EE12FF"/>
    <w:rsid w:val="00EE1325"/>
    <w:rsid w:val="00EE135A"/>
    <w:rsid w:val="00EE15F3"/>
    <w:rsid w:val="00EE1CEE"/>
    <w:rsid w:val="00EE1F5E"/>
    <w:rsid w:val="00EE2E3C"/>
    <w:rsid w:val="00EE313E"/>
    <w:rsid w:val="00EE3A65"/>
    <w:rsid w:val="00EE3B86"/>
    <w:rsid w:val="00EE3BDF"/>
    <w:rsid w:val="00EE402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247"/>
    <w:rsid w:val="00EF1382"/>
    <w:rsid w:val="00EF202F"/>
    <w:rsid w:val="00EF207D"/>
    <w:rsid w:val="00EF23E0"/>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4FF"/>
    <w:rsid w:val="00EF6DD6"/>
    <w:rsid w:val="00EF6FF0"/>
    <w:rsid w:val="00EF706D"/>
    <w:rsid w:val="00EF79CA"/>
    <w:rsid w:val="00F0008A"/>
    <w:rsid w:val="00F00D38"/>
    <w:rsid w:val="00F00EB3"/>
    <w:rsid w:val="00F0198B"/>
    <w:rsid w:val="00F01FEB"/>
    <w:rsid w:val="00F0207C"/>
    <w:rsid w:val="00F02134"/>
    <w:rsid w:val="00F022E6"/>
    <w:rsid w:val="00F022E9"/>
    <w:rsid w:val="00F022EB"/>
    <w:rsid w:val="00F02B5B"/>
    <w:rsid w:val="00F02E28"/>
    <w:rsid w:val="00F03334"/>
    <w:rsid w:val="00F03617"/>
    <w:rsid w:val="00F03DA6"/>
    <w:rsid w:val="00F03E27"/>
    <w:rsid w:val="00F0408B"/>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BB0"/>
    <w:rsid w:val="00F1744A"/>
    <w:rsid w:val="00F17C95"/>
    <w:rsid w:val="00F17E80"/>
    <w:rsid w:val="00F20EE1"/>
    <w:rsid w:val="00F211F7"/>
    <w:rsid w:val="00F213B0"/>
    <w:rsid w:val="00F21740"/>
    <w:rsid w:val="00F22741"/>
    <w:rsid w:val="00F22B45"/>
    <w:rsid w:val="00F22B4F"/>
    <w:rsid w:val="00F242D8"/>
    <w:rsid w:val="00F24302"/>
    <w:rsid w:val="00F24A2E"/>
    <w:rsid w:val="00F24AF0"/>
    <w:rsid w:val="00F24B50"/>
    <w:rsid w:val="00F25037"/>
    <w:rsid w:val="00F254B5"/>
    <w:rsid w:val="00F2557F"/>
    <w:rsid w:val="00F257B1"/>
    <w:rsid w:val="00F25CEE"/>
    <w:rsid w:val="00F2648E"/>
    <w:rsid w:val="00F26556"/>
    <w:rsid w:val="00F26756"/>
    <w:rsid w:val="00F27591"/>
    <w:rsid w:val="00F276BB"/>
    <w:rsid w:val="00F277D6"/>
    <w:rsid w:val="00F27D39"/>
    <w:rsid w:val="00F27DE1"/>
    <w:rsid w:val="00F3035E"/>
    <w:rsid w:val="00F30851"/>
    <w:rsid w:val="00F30A6D"/>
    <w:rsid w:val="00F3172C"/>
    <w:rsid w:val="00F3175C"/>
    <w:rsid w:val="00F31F47"/>
    <w:rsid w:val="00F321CA"/>
    <w:rsid w:val="00F325E9"/>
    <w:rsid w:val="00F3272F"/>
    <w:rsid w:val="00F340E8"/>
    <w:rsid w:val="00F3565E"/>
    <w:rsid w:val="00F368FD"/>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B9"/>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1FE1"/>
    <w:rsid w:val="00F52652"/>
    <w:rsid w:val="00F52696"/>
    <w:rsid w:val="00F52877"/>
    <w:rsid w:val="00F53144"/>
    <w:rsid w:val="00F53842"/>
    <w:rsid w:val="00F53D04"/>
    <w:rsid w:val="00F5413B"/>
    <w:rsid w:val="00F544D0"/>
    <w:rsid w:val="00F5466D"/>
    <w:rsid w:val="00F5469E"/>
    <w:rsid w:val="00F54E65"/>
    <w:rsid w:val="00F5535E"/>
    <w:rsid w:val="00F55A6D"/>
    <w:rsid w:val="00F55BC8"/>
    <w:rsid w:val="00F57550"/>
    <w:rsid w:val="00F575E7"/>
    <w:rsid w:val="00F57E2D"/>
    <w:rsid w:val="00F60F59"/>
    <w:rsid w:val="00F610F2"/>
    <w:rsid w:val="00F61185"/>
    <w:rsid w:val="00F61232"/>
    <w:rsid w:val="00F62371"/>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BC9"/>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3E4C"/>
    <w:rsid w:val="00F8426B"/>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0A0"/>
    <w:rsid w:val="00F9413F"/>
    <w:rsid w:val="00F942F3"/>
    <w:rsid w:val="00F945A5"/>
    <w:rsid w:val="00F94ACE"/>
    <w:rsid w:val="00F95497"/>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4CD5"/>
    <w:rsid w:val="00FA57CD"/>
    <w:rsid w:val="00FA5A0E"/>
    <w:rsid w:val="00FA668D"/>
    <w:rsid w:val="00FA6B65"/>
    <w:rsid w:val="00FA6CDC"/>
    <w:rsid w:val="00FA7126"/>
    <w:rsid w:val="00FA7C08"/>
    <w:rsid w:val="00FA7F58"/>
    <w:rsid w:val="00FB1368"/>
    <w:rsid w:val="00FB167B"/>
    <w:rsid w:val="00FB171F"/>
    <w:rsid w:val="00FB1954"/>
    <w:rsid w:val="00FB1FB9"/>
    <w:rsid w:val="00FB215B"/>
    <w:rsid w:val="00FB2387"/>
    <w:rsid w:val="00FB2782"/>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29"/>
    <w:rsid w:val="00FF193C"/>
    <w:rsid w:val="00FF1E44"/>
    <w:rsid w:val="00FF1F18"/>
    <w:rsid w:val="00FF244D"/>
    <w:rsid w:val="00FF2E82"/>
    <w:rsid w:val="00FF369F"/>
    <w:rsid w:val="00FF36B4"/>
    <w:rsid w:val="00FF36E1"/>
    <w:rsid w:val="00FF3F83"/>
    <w:rsid w:val="00FF4F18"/>
    <w:rsid w:val="00FF5144"/>
    <w:rsid w:val="00FF554F"/>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9916C8"/>
  <w15:docId w15:val="{A4159C8D-4E07-4F37-BDFE-1F9C6BCA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hAnsi="Times New Roman"/>
      <w:sz w:val="24"/>
      <w:szCs w:val="24"/>
      <w:lang w:eastAsia="ru-RU"/>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locked/>
    <w:rsid w:val="002C0810"/>
    <w:rPr>
      <w:rFonts w:ascii="Times New Roman" w:hAnsi="Times New Roman"/>
      <w:b/>
      <w:i/>
      <w:kern w:val="32"/>
      <w:sz w:val="40"/>
      <w:lang w:val="x-none"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locked/>
    <w:rsid w:val="002C0810"/>
    <w:rPr>
      <w:rFonts w:ascii="Arial" w:hAnsi="Arial"/>
      <w:b/>
      <w:i/>
      <w:sz w:val="28"/>
      <w:lang w:val="x-none"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locked/>
    <w:rsid w:val="002C0810"/>
    <w:rPr>
      <w:rFonts w:ascii="Arial" w:hAnsi="Arial"/>
      <w:b/>
      <w:sz w:val="26"/>
      <w:lang w:val="x-none" w:eastAsia="ru-RU"/>
    </w:rPr>
  </w:style>
  <w:style w:type="character" w:customStyle="1" w:styleId="45">
    <w:name w:val="Заголовок 4 Знак"/>
    <w:link w:val="44"/>
    <w:locked/>
    <w:rsid w:val="002C0810"/>
    <w:rPr>
      <w:rFonts w:ascii="Times New Roman" w:hAnsi="Times New Roman"/>
      <w:b/>
      <w:sz w:val="28"/>
      <w:lang w:val="x-none" w:eastAsia="ru-RU"/>
    </w:rPr>
  </w:style>
  <w:style w:type="character" w:customStyle="1" w:styleId="54">
    <w:name w:val="Заголовок 5 Знак"/>
    <w:link w:val="53"/>
    <w:locked/>
    <w:rsid w:val="002C0810"/>
    <w:rPr>
      <w:rFonts w:ascii="Times New Roman" w:hAnsi="Times New Roman"/>
      <w:b/>
      <w:i/>
      <w:sz w:val="26"/>
      <w:lang w:val="x-none" w:eastAsia="ru-RU"/>
    </w:rPr>
  </w:style>
  <w:style w:type="character" w:customStyle="1" w:styleId="60">
    <w:name w:val="Заголовок 6 Знак"/>
    <w:link w:val="6"/>
    <w:locked/>
    <w:rsid w:val="002C0810"/>
    <w:rPr>
      <w:rFonts w:ascii="Times New Roman" w:hAnsi="Times New Roman"/>
      <w:b/>
      <w:lang w:val="x-none" w:eastAsia="ru-RU"/>
    </w:rPr>
  </w:style>
  <w:style w:type="character" w:customStyle="1" w:styleId="70">
    <w:name w:val="Заголовок 7 Знак"/>
    <w:link w:val="7"/>
    <w:locked/>
    <w:rsid w:val="002C0810"/>
    <w:rPr>
      <w:rFonts w:ascii="Times New Roman" w:hAnsi="Times New Roman"/>
      <w:sz w:val="24"/>
      <w:lang w:val="x-none" w:eastAsia="ru-RU"/>
    </w:rPr>
  </w:style>
  <w:style w:type="character" w:customStyle="1" w:styleId="80">
    <w:name w:val="Заголовок 8 Знак"/>
    <w:link w:val="8"/>
    <w:locked/>
    <w:rsid w:val="002C0810"/>
    <w:rPr>
      <w:rFonts w:ascii="Times New Roman" w:hAnsi="Times New Roman"/>
      <w:i/>
      <w:sz w:val="24"/>
      <w:lang w:val="x-none" w:eastAsia="ru-RU"/>
    </w:rPr>
  </w:style>
  <w:style w:type="character" w:customStyle="1" w:styleId="90">
    <w:name w:val="Заголовок 9 Знак"/>
    <w:link w:val="9"/>
    <w:locked/>
    <w:rsid w:val="002C0810"/>
    <w:rPr>
      <w:rFonts w:ascii="Arial" w:hAnsi="Arial"/>
      <w:lang w:val="x-none"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38">
    <w:name w:val="Стиль3 Знак"/>
    <w:link w:val="37"/>
    <w:locked/>
    <w:rsid w:val="002C0810"/>
    <w:rPr>
      <w:rFonts w:ascii="Times New Roman" w:hAnsi="Times New Roman"/>
      <w:sz w:val="20"/>
      <w:lang w:val="x-none" w:eastAsia="ru-RU"/>
    </w:rPr>
  </w:style>
  <w:style w:type="paragraph" w:styleId="29">
    <w:name w:val="List Number 2"/>
    <w:basedOn w:val="a8"/>
    <w:rsid w:val="002C0810"/>
    <w:pPr>
      <w:tabs>
        <w:tab w:val="num" w:pos="1080"/>
      </w:tabs>
      <w:ind w:left="1080" w:hanging="720"/>
    </w:pPr>
  </w:style>
  <w:style w:type="paragraph" w:styleId="2b">
    <w:name w:val="Body Text Indent 2"/>
    <w:aliases w:val="Знак1"/>
    <w:basedOn w:val="a8"/>
    <w:link w:val="2c"/>
    <w:rsid w:val="00FE3F97"/>
    <w:pPr>
      <w:spacing w:after="160" w:line="240" w:lineRule="exact"/>
      <w:jc w:val="both"/>
    </w:pPr>
    <w:rPr>
      <w:rFonts w:ascii="Verdana" w:hAnsi="Verdana"/>
      <w:sz w:val="22"/>
      <w:szCs w:val="20"/>
      <w:lang w:val="en-US" w:eastAsia="en-US"/>
    </w:rPr>
  </w:style>
  <w:style w:type="character" w:customStyle="1" w:styleId="2c">
    <w:name w:val="Основной текст с отступом 2 Знак"/>
    <w:aliases w:val="Знак1 Знак"/>
    <w:link w:val="2b"/>
    <w:locked/>
    <w:rsid w:val="002C0810"/>
    <w:rPr>
      <w:rFonts w:ascii="Times New Roman" w:hAnsi="Times New Roman"/>
      <w:sz w:val="24"/>
      <w:lang w:val="x-none"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locked/>
    <w:rsid w:val="002C0810"/>
    <w:rPr>
      <w:rFonts w:ascii="Times New Roman" w:hAnsi="Times New Roman"/>
      <w:sz w:val="24"/>
      <w:lang w:val="x-none"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locked/>
    <w:rsid w:val="002C0810"/>
    <w:rPr>
      <w:rFonts w:ascii="Times New Roman" w:hAnsi="Times New Roman"/>
      <w:sz w:val="24"/>
      <w:lang w:val="x-none" w:eastAsia="ru-RU"/>
    </w:rPr>
  </w:style>
  <w:style w:type="paragraph" w:customStyle="1" w:styleId="a3">
    <w:name w:val="раздел_документа"/>
    <w:basedOn w:val="13"/>
    <w:autoRedefine/>
    <w:semiHidden/>
    <w:rsid w:val="002C0810"/>
    <w:pPr>
      <w:keepNext w:val="0"/>
      <w:pageBreakBefore/>
      <w:widowControl w:val="0"/>
      <w:numPr>
        <w:numId w:val="12"/>
      </w:numPr>
      <w:tabs>
        <w:tab w:val="clear" w:pos="180"/>
        <w:tab w:val="num" w:pos="360"/>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locked/>
    <w:rsid w:val="002C0810"/>
    <w:rPr>
      <w:rFonts w:ascii="Times New Roman" w:hAnsi="Times New Roman"/>
      <w:b/>
      <w:sz w:val="26"/>
      <w:lang w:val="x-none" w:eastAsia="ru-RU"/>
    </w:rPr>
  </w:style>
  <w:style w:type="paragraph" w:styleId="af8">
    <w:name w:val="Document Map"/>
    <w:basedOn w:val="a8"/>
    <w:link w:val="af9"/>
    <w:semiHidden/>
    <w:rsid w:val="002C0810"/>
    <w:pPr>
      <w:shd w:val="clear" w:color="auto" w:fill="000080"/>
    </w:pPr>
    <w:rPr>
      <w:rFonts w:ascii="Tahoma" w:hAnsi="Tahoma"/>
      <w:sz w:val="20"/>
      <w:szCs w:val="20"/>
    </w:rPr>
  </w:style>
  <w:style w:type="character" w:customStyle="1" w:styleId="af9">
    <w:name w:val="Схема документа Знак"/>
    <w:link w:val="af8"/>
    <w:locked/>
    <w:rsid w:val="002C0810"/>
    <w:rPr>
      <w:rFonts w:ascii="Tahoma" w:hAnsi="Tahoma"/>
      <w:sz w:val="20"/>
      <w:shd w:val="clear" w:color="auto" w:fill="000080"/>
      <w:lang w:val="x-none"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link w:val="afa"/>
    <w:locked/>
    <w:rsid w:val="002C0810"/>
    <w:rPr>
      <w:rFonts w:ascii="Times New Roman" w:hAnsi="Times New Roman"/>
      <w:sz w:val="24"/>
      <w:lang w:val="x-none"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locked/>
    <w:rsid w:val="002C0810"/>
    <w:rPr>
      <w:rFonts w:ascii="Times New Roman" w:hAnsi="Times New Roman"/>
      <w:sz w:val="24"/>
      <w:lang w:val="x-none"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locked/>
    <w:rsid w:val="002C0810"/>
    <w:rPr>
      <w:rFonts w:ascii="Times New Roman" w:hAnsi="Times New Roman"/>
      <w:sz w:val="24"/>
      <w:lang w:val="x-none" w:eastAsia="ru-RU"/>
    </w:rPr>
  </w:style>
  <w:style w:type="paragraph" w:customStyle="1" w:styleId="17">
    <w:name w:val="Обычный1"/>
    <w:link w:val="Normal"/>
    <w:rsid w:val="002C0810"/>
    <w:pPr>
      <w:widowControl w:val="0"/>
      <w:shd w:val="clear" w:color="auto" w:fill="FFFFFF"/>
      <w:ind w:firstLine="709"/>
      <w:jc w:val="both"/>
    </w:pPr>
    <w:rPr>
      <w:rFonts w:ascii="Times New Roman" w:hAnsi="Times New Roman"/>
      <w:sz w:val="22"/>
      <w:lang w:eastAsia="ru-RU"/>
    </w:rPr>
  </w:style>
  <w:style w:type="paragraph" w:customStyle="1" w:styleId="afe">
    <w:name w:val="Стиль"/>
    <w:rsid w:val="002C0810"/>
    <w:pPr>
      <w:widowControl w:val="0"/>
      <w:autoSpaceDE w:val="0"/>
      <w:autoSpaceDN w:val="0"/>
      <w:adjustRightInd w:val="0"/>
    </w:pPr>
    <w:rPr>
      <w:rFonts w:ascii="Arial" w:hAnsi="Arial" w:cs="Arial"/>
      <w:sz w:val="24"/>
      <w:szCs w:val="24"/>
      <w:lang w:eastAsia="ru-RU"/>
    </w:rPr>
  </w:style>
  <w:style w:type="paragraph" w:customStyle="1" w:styleId="18">
    <w:name w:val="Название1"/>
    <w:basedOn w:val="a8"/>
    <w:link w:val="aff"/>
    <w:qFormat/>
    <w:rsid w:val="002C0810"/>
    <w:pPr>
      <w:jc w:val="center"/>
    </w:pPr>
    <w:rPr>
      <w:b/>
      <w:sz w:val="26"/>
      <w:szCs w:val="20"/>
    </w:rPr>
  </w:style>
  <w:style w:type="character" w:customStyle="1" w:styleId="aff">
    <w:name w:val="Название Знак"/>
    <w:link w:val="18"/>
    <w:locked/>
    <w:rsid w:val="002C0810"/>
    <w:rPr>
      <w:rFonts w:ascii="Times New Roman" w:hAnsi="Times New Roman"/>
      <w:b/>
      <w:sz w:val="20"/>
      <w:lang w:val="x-none" w:eastAsia="ru-RU"/>
    </w:rPr>
  </w:style>
  <w:style w:type="paragraph" w:customStyle="1" w:styleId="aff0">
    <w:name w:val="Заголовок раздела документа"/>
    <w:basedOn w:val="a8"/>
    <w:next w:val="17"/>
    <w:autoRedefine/>
    <w:rsid w:val="002C0810"/>
    <w:pPr>
      <w:widowControl w:val="0"/>
      <w:jc w:val="right"/>
    </w:pPr>
    <w:rPr>
      <w:b/>
      <w:i/>
      <w:color w:val="000000"/>
      <w:lang w:val="en-US"/>
    </w:rPr>
  </w:style>
  <w:style w:type="paragraph" w:customStyle="1" w:styleId="aff1">
    <w:name w:val="заголовок подраздела"/>
    <w:basedOn w:val="13"/>
    <w:autoRedefine/>
    <w:rsid w:val="002C0810"/>
    <w:pPr>
      <w:keepNext w:val="0"/>
      <w:widowControl w:val="0"/>
    </w:pPr>
    <w:rPr>
      <w:sz w:val="32"/>
      <w:szCs w:val="32"/>
    </w:rPr>
  </w:style>
  <w:style w:type="paragraph" w:customStyle="1" w:styleId="aff2">
    <w:name w:val="абзац подраздела"/>
    <w:basedOn w:val="27"/>
    <w:link w:val="aff3"/>
    <w:autoRedefine/>
    <w:rsid w:val="002C0810"/>
    <w:pPr>
      <w:keepNext w:val="0"/>
      <w:widowControl w:val="0"/>
      <w:jc w:val="both"/>
    </w:pPr>
    <w:rPr>
      <w:i w:val="0"/>
    </w:rPr>
  </w:style>
  <w:style w:type="paragraph" w:styleId="HTML">
    <w:name w:val="HTML Address"/>
    <w:basedOn w:val="a8"/>
    <w:link w:val="HTML0"/>
    <w:rsid w:val="002C0810"/>
    <w:rPr>
      <w:i/>
      <w:iCs/>
    </w:rPr>
  </w:style>
  <w:style w:type="character" w:customStyle="1" w:styleId="HTML0">
    <w:name w:val="Адрес HTML Знак"/>
    <w:link w:val="HTML"/>
    <w:locked/>
    <w:rsid w:val="002C0810"/>
    <w:rPr>
      <w:rFonts w:ascii="Times New Roman" w:hAnsi="Times New Roman"/>
      <w:i/>
      <w:sz w:val="24"/>
      <w:lang w:val="x-none" w:eastAsia="ru-RU"/>
    </w:rPr>
  </w:style>
  <w:style w:type="paragraph" w:styleId="aff4">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rsid w:val="002C0810"/>
    <w:rPr>
      <w:rFonts w:cs="Times New Roman"/>
    </w:rPr>
  </w:style>
  <w:style w:type="table" w:styleId="-1">
    <w:name w:val="Table Web 1"/>
    <w:basedOn w:val="aa"/>
    <w:semiHidden/>
    <w:rsid w:val="002C0810"/>
    <w:rPr>
      <w:rFonts w:ascii="Times New Roman" w:hAnsi="Times New Roman"/>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hAnsi="Times New Roman"/>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hAnsi="Times New Roman"/>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5">
    <w:name w:val="Emphasis"/>
    <w:qFormat/>
    <w:rsid w:val="002C0810"/>
    <w:rPr>
      <w:i/>
    </w:rPr>
  </w:style>
  <w:style w:type="paragraph" w:styleId="aff6">
    <w:name w:val="Date"/>
    <w:basedOn w:val="a8"/>
    <w:next w:val="a8"/>
    <w:link w:val="aff7"/>
    <w:rsid w:val="002C0810"/>
  </w:style>
  <w:style w:type="character" w:customStyle="1" w:styleId="aff7">
    <w:name w:val="Дата Знак"/>
    <w:link w:val="aff6"/>
    <w:locked/>
    <w:rsid w:val="002C0810"/>
    <w:rPr>
      <w:rFonts w:ascii="Times New Roman" w:hAnsi="Times New Roman"/>
      <w:sz w:val="24"/>
      <w:lang w:val="x-none" w:eastAsia="ru-RU"/>
    </w:rPr>
  </w:style>
  <w:style w:type="paragraph" w:styleId="aff8">
    <w:name w:val="Note Heading"/>
    <w:basedOn w:val="a8"/>
    <w:next w:val="a8"/>
    <w:link w:val="aff9"/>
    <w:rsid w:val="002C0810"/>
  </w:style>
  <w:style w:type="character" w:customStyle="1" w:styleId="aff9">
    <w:name w:val="Заголовок записки Знак"/>
    <w:link w:val="aff8"/>
    <w:locked/>
    <w:rsid w:val="002C0810"/>
    <w:rPr>
      <w:rFonts w:ascii="Times New Roman" w:hAnsi="Times New Roman"/>
      <w:sz w:val="24"/>
      <w:lang w:val="x-none" w:eastAsia="ru-RU"/>
    </w:rPr>
  </w:style>
  <w:style w:type="table" w:styleId="affa">
    <w:name w:val="Table Elegant"/>
    <w:basedOn w:val="aa"/>
    <w:semiHidden/>
    <w:rsid w:val="002C0810"/>
    <w:rPr>
      <w:rFonts w:ascii="Times New Roman" w:hAnsi="Times New Roman"/>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hAnsi="Times New Roman"/>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sz w:val="20"/>
    </w:rPr>
  </w:style>
  <w:style w:type="table" w:styleId="1a">
    <w:name w:val="Table Classic 1"/>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hAnsi="Times New Roman"/>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hAnsi="Times New Roman"/>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sz w:val="20"/>
    </w:rPr>
  </w:style>
  <w:style w:type="paragraph" w:styleId="affb">
    <w:name w:val="Body Text First Indent"/>
    <w:basedOn w:val="afa"/>
    <w:link w:val="affc"/>
    <w:rsid w:val="002C0810"/>
    <w:pPr>
      <w:spacing w:after="120" w:line="240" w:lineRule="auto"/>
      <w:ind w:firstLine="210"/>
    </w:pPr>
    <w:rPr>
      <w:rFonts w:ascii="Times New Roman" w:hAnsi="Times New Roman"/>
      <w:lang w:val="ru-RU" w:eastAsia="ru-RU"/>
    </w:rPr>
  </w:style>
  <w:style w:type="character" w:customStyle="1" w:styleId="affc">
    <w:name w:val="Красная строка Знак"/>
    <w:link w:val="affb"/>
    <w:locked/>
    <w:rsid w:val="002C0810"/>
    <w:rPr>
      <w:rFonts w:ascii="Times New Roman" w:hAnsi="Times New Roman" w:cs="Times New Roman"/>
      <w:sz w:val="24"/>
      <w:szCs w:val="24"/>
      <w:lang w:val="x-none"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locked/>
    <w:rsid w:val="002C0810"/>
    <w:rPr>
      <w:rFonts w:ascii="Times New Roman" w:hAnsi="Times New Roman" w:cs="Times New Roman"/>
      <w:sz w:val="24"/>
      <w:szCs w:val="24"/>
      <w:lang w:val="x-none"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d">
    <w:name w:val="line number"/>
    <w:rsid w:val="002C0810"/>
    <w:rPr>
      <w:rFonts w:cs="Times New Roman"/>
    </w:rPr>
  </w:style>
  <w:style w:type="paragraph" w:styleId="a0">
    <w:name w:val="List Number"/>
    <w:aliases w:val="1 часть раздела"/>
    <w:basedOn w:val="a8"/>
    <w:autoRedefine/>
    <w:rsid w:val="00426E19"/>
    <w:pPr>
      <w:keepNext/>
      <w:numPr>
        <w:numId w:val="13"/>
      </w:numPr>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hAnsi="Times New Roman"/>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hAnsi="Times New Roman"/>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c">
    <w:name w:val="Обычный (веб)1"/>
    <w:aliases w:val="Обычный (Web)"/>
    <w:basedOn w:val="a8"/>
    <w:rsid w:val="002C0810"/>
  </w:style>
  <w:style w:type="paragraph" w:styleId="affe">
    <w:name w:val="Normal Indent"/>
    <w:basedOn w:val="a8"/>
    <w:rsid w:val="002C0810"/>
    <w:pPr>
      <w:ind w:left="708"/>
    </w:pPr>
  </w:style>
  <w:style w:type="character" w:styleId="HTML5">
    <w:name w:val="HTML Definition"/>
    <w:rsid w:val="002C0810"/>
    <w:rPr>
      <w:i/>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locked/>
    <w:rsid w:val="002C0810"/>
    <w:rPr>
      <w:rFonts w:ascii="Times New Roman" w:hAnsi="Times New Roman"/>
      <w:sz w:val="16"/>
      <w:lang w:val="x-none"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locked/>
    <w:rsid w:val="002C0810"/>
    <w:rPr>
      <w:rFonts w:ascii="Times New Roman" w:hAnsi="Times New Roman"/>
      <w:sz w:val="16"/>
      <w:lang w:val="x-none" w:eastAsia="ru-RU"/>
    </w:rPr>
  </w:style>
  <w:style w:type="character" w:styleId="HTML6">
    <w:name w:val="HTML Variable"/>
    <w:rsid w:val="002C0810"/>
    <w:rPr>
      <w:i/>
    </w:rPr>
  </w:style>
  <w:style w:type="character" w:styleId="HTML7">
    <w:name w:val="HTML Typewriter"/>
    <w:rsid w:val="002C0810"/>
    <w:rPr>
      <w:rFonts w:ascii="Courier New" w:hAnsi="Courier New"/>
      <w:sz w:val="20"/>
    </w:rPr>
  </w:style>
  <w:style w:type="paragraph" w:styleId="afff">
    <w:name w:val="Subtitle"/>
    <w:basedOn w:val="a8"/>
    <w:link w:val="afff0"/>
    <w:qFormat/>
    <w:rsid w:val="002C0810"/>
    <w:pPr>
      <w:spacing w:after="60"/>
      <w:jc w:val="center"/>
      <w:outlineLvl w:val="1"/>
    </w:pPr>
    <w:rPr>
      <w:rFonts w:ascii="Arial" w:hAnsi="Arial"/>
    </w:rPr>
  </w:style>
  <w:style w:type="character" w:customStyle="1" w:styleId="afff0">
    <w:name w:val="Подзаголовок Знак"/>
    <w:link w:val="afff"/>
    <w:locked/>
    <w:rsid w:val="002C0810"/>
    <w:rPr>
      <w:rFonts w:ascii="Arial" w:hAnsi="Arial"/>
      <w:sz w:val="24"/>
      <w:lang w:val="x-none" w:eastAsia="ru-RU"/>
    </w:rPr>
  </w:style>
  <w:style w:type="paragraph" w:styleId="afff1">
    <w:name w:val="Signature"/>
    <w:basedOn w:val="a8"/>
    <w:link w:val="afff2"/>
    <w:rsid w:val="002C0810"/>
    <w:pPr>
      <w:ind w:left="4252"/>
    </w:pPr>
  </w:style>
  <w:style w:type="character" w:customStyle="1" w:styleId="afff2">
    <w:name w:val="Подпись Знак"/>
    <w:link w:val="afff1"/>
    <w:locked/>
    <w:rsid w:val="002C0810"/>
    <w:rPr>
      <w:rFonts w:ascii="Times New Roman" w:hAnsi="Times New Roman"/>
      <w:sz w:val="24"/>
      <w:lang w:val="x-none" w:eastAsia="ru-RU"/>
    </w:rPr>
  </w:style>
  <w:style w:type="paragraph" w:styleId="afff3">
    <w:name w:val="Salutation"/>
    <w:basedOn w:val="a8"/>
    <w:next w:val="a8"/>
    <w:link w:val="afff4"/>
    <w:rsid w:val="002C0810"/>
  </w:style>
  <w:style w:type="character" w:customStyle="1" w:styleId="afff4">
    <w:name w:val="Приветствие Знак"/>
    <w:link w:val="afff3"/>
    <w:locked/>
    <w:rsid w:val="002C0810"/>
    <w:rPr>
      <w:rFonts w:ascii="Times New Roman" w:hAnsi="Times New Roman"/>
      <w:sz w:val="24"/>
      <w:lang w:val="x-none" w:eastAsia="ru-RU"/>
    </w:rPr>
  </w:style>
  <w:style w:type="paragraph" w:styleId="afff5">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6">
    <w:name w:val="FollowedHyperlink"/>
    <w:rsid w:val="002C0810"/>
    <w:rPr>
      <w:color w:val="800080"/>
      <w:u w:val="single"/>
    </w:rPr>
  </w:style>
  <w:style w:type="table" w:styleId="1d">
    <w:name w:val="Table Simple 1"/>
    <w:basedOn w:val="aa"/>
    <w:semiHidden/>
    <w:rsid w:val="002C0810"/>
    <w:rPr>
      <w:rFonts w:ascii="Times New Roman" w:hAnsi="Times New Roman"/>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hAnsi="Times New Roman"/>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8"/>
    <w:link w:val="afff8"/>
    <w:rsid w:val="002C0810"/>
    <w:pPr>
      <w:ind w:left="4252"/>
    </w:pPr>
  </w:style>
  <w:style w:type="character" w:customStyle="1" w:styleId="afff8">
    <w:name w:val="Прощание Знак"/>
    <w:link w:val="afff7"/>
    <w:locked/>
    <w:rsid w:val="002C0810"/>
    <w:rPr>
      <w:rFonts w:ascii="Times New Roman" w:hAnsi="Times New Roman"/>
      <w:sz w:val="24"/>
      <w:lang w:val="x-none" w:eastAsia="ru-RU"/>
    </w:rPr>
  </w:style>
  <w:style w:type="table" w:styleId="1e">
    <w:name w:val="Table Grid 1"/>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hAnsi="Times New Roman"/>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hAnsi="Times New Roman"/>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hAnsi="Times New Roman"/>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hAnsi="Times New Roman"/>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hAnsi="Times New Roman"/>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a"/>
    <w:semiHidden/>
    <w:rsid w:val="002C0810"/>
    <w:rPr>
      <w:rFonts w:ascii="Times New Roman" w:hAnsi="Times New Roman"/>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b">
    <w:name w:val="Table Professional"/>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locked/>
    <w:rsid w:val="002C0810"/>
    <w:rPr>
      <w:rFonts w:ascii="Courier New" w:hAnsi="Courier New"/>
      <w:sz w:val="20"/>
      <w:lang w:val="x-none" w:eastAsia="ru-RU"/>
    </w:rPr>
  </w:style>
  <w:style w:type="table" w:styleId="1f">
    <w:name w:val="Table Columns 1"/>
    <w:basedOn w:val="aa"/>
    <w:semiHidden/>
    <w:rsid w:val="002C0810"/>
    <w:rPr>
      <w:rFonts w:ascii="Times New Roman" w:hAnsi="Times New Roman"/>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hAnsi="Times New Roman"/>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hAnsi="Times New Roman"/>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hAnsi="Times New Roman"/>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semiHidden/>
    <w:rsid w:val="002C0810"/>
    <w:rPr>
      <w:rFonts w:ascii="Times New Roman" w:hAnsi="Times New Roman"/>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c">
    <w:name w:val="Strong"/>
    <w:qFormat/>
    <w:rsid w:val="002C0810"/>
    <w:rPr>
      <w:b/>
    </w:rPr>
  </w:style>
  <w:style w:type="table" w:styleId="-10">
    <w:name w:val="Table List 1"/>
    <w:basedOn w:val="aa"/>
    <w:semiHidden/>
    <w:rsid w:val="002C0810"/>
    <w:rPr>
      <w:rFonts w:ascii="Times New Roman" w:hAnsi="Times New Roman"/>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hAnsi="Times New Roman"/>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hAnsi="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hAnsi="Times New Roman"/>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d">
    <w:name w:val="Plain Text"/>
    <w:basedOn w:val="a8"/>
    <w:link w:val="afffe"/>
    <w:rsid w:val="002C0810"/>
    <w:rPr>
      <w:rFonts w:ascii="Courier New" w:hAnsi="Courier New"/>
      <w:sz w:val="20"/>
      <w:szCs w:val="20"/>
    </w:rPr>
  </w:style>
  <w:style w:type="character" w:customStyle="1" w:styleId="afffe">
    <w:name w:val="Текст Знак"/>
    <w:link w:val="afffd"/>
    <w:locked/>
    <w:rsid w:val="002C0810"/>
    <w:rPr>
      <w:rFonts w:ascii="Courier New" w:hAnsi="Courier New"/>
      <w:sz w:val="20"/>
      <w:lang w:val="x-none" w:eastAsia="ru-RU"/>
    </w:rPr>
  </w:style>
  <w:style w:type="table" w:styleId="affff">
    <w:name w:val="Table Theme"/>
    <w:basedOn w:val="aa"/>
    <w:semiHidden/>
    <w:rsid w:val="002C0810"/>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a"/>
    <w:semiHidden/>
    <w:rsid w:val="002C0810"/>
    <w:rPr>
      <w:rFonts w:ascii="Times New Roman" w:hAnsi="Times New Roman"/>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hAnsi="Times New Roman"/>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hAnsi="Times New Roman"/>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0">
    <w:name w:val="Block Text"/>
    <w:basedOn w:val="a8"/>
    <w:rsid w:val="002C0810"/>
    <w:pPr>
      <w:spacing w:after="120"/>
      <w:ind w:left="1440" w:right="1440"/>
    </w:pPr>
  </w:style>
  <w:style w:type="character" w:styleId="HTMLa">
    <w:name w:val="HTML Cite"/>
    <w:rsid w:val="002C0810"/>
    <w:rPr>
      <w:i/>
    </w:rPr>
  </w:style>
  <w:style w:type="paragraph" w:styleId="affff1">
    <w:name w:val="Message Header"/>
    <w:basedOn w:val="a8"/>
    <w:link w:val="affff2"/>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2">
    <w:name w:val="Шапка Знак"/>
    <w:link w:val="affff1"/>
    <w:locked/>
    <w:rsid w:val="002C0810"/>
    <w:rPr>
      <w:rFonts w:ascii="Arial" w:hAnsi="Arial"/>
      <w:sz w:val="24"/>
      <w:shd w:val="pct20" w:color="auto" w:fill="auto"/>
      <w:lang w:val="x-none" w:eastAsia="ru-RU"/>
    </w:rPr>
  </w:style>
  <w:style w:type="paragraph" w:styleId="affff3">
    <w:name w:val="E-mail Signature"/>
    <w:basedOn w:val="a8"/>
    <w:link w:val="affff4"/>
    <w:rsid w:val="002C0810"/>
  </w:style>
  <w:style w:type="character" w:customStyle="1" w:styleId="affff4">
    <w:name w:val="Электронная подпись Знак"/>
    <w:link w:val="affff3"/>
    <w:locked/>
    <w:rsid w:val="002C0810"/>
    <w:rPr>
      <w:rFonts w:ascii="Times New Roman" w:hAnsi="Times New Roman"/>
      <w:sz w:val="24"/>
      <w:lang w:val="x-none" w:eastAsia="ru-RU"/>
    </w:rPr>
  </w:style>
  <w:style w:type="character" w:customStyle="1" w:styleId="26">
    <w:name w:val="Стиль Заголовок 2 + не полужирный не курсив Красный Знак"/>
    <w:link w:val="25"/>
    <w:locked/>
    <w:rsid w:val="002C0810"/>
    <w:rPr>
      <w:rFonts w:ascii="Times New Roman" w:hAnsi="Times New Roman"/>
      <w:b/>
      <w:i/>
      <w:sz w:val="28"/>
      <w:lang w:val="x-none" w:eastAsia="ru-RU"/>
    </w:rPr>
  </w:style>
  <w:style w:type="character" w:customStyle="1" w:styleId="28">
    <w:name w:val="Стиль Стиль Заголовок 2 + не полужирный не курсив Красный + не полу... Знак"/>
    <w:link w:val="27"/>
    <w:locked/>
    <w:rsid w:val="002C0810"/>
    <w:rPr>
      <w:rFonts w:ascii="Times New Roman" w:hAnsi="Times New Roman"/>
      <w:b/>
      <w:i/>
      <w:sz w:val="28"/>
      <w:lang w:val="x-none" w:eastAsia="ru-RU"/>
    </w:rPr>
  </w:style>
  <w:style w:type="character" w:customStyle="1" w:styleId="aff3">
    <w:name w:val="абзац подраздела Знак"/>
    <w:link w:val="aff2"/>
    <w:locked/>
    <w:rsid w:val="002C0810"/>
    <w:rPr>
      <w:rFonts w:ascii="Times New Roman" w:hAnsi="Times New Roman" w:cs="Arial"/>
      <w:b/>
      <w:bCs/>
      <w:i/>
      <w:sz w:val="28"/>
      <w:szCs w:val="28"/>
      <w:lang w:val="x-none" w:eastAsia="ru-RU"/>
    </w:rPr>
  </w:style>
  <w:style w:type="paragraph" w:customStyle="1" w:styleId="affff5">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8"/>
    <w:link w:val="affff7"/>
    <w:uiPriority w:val="99"/>
    <w:qFormat/>
    <w:rsid w:val="002C0810"/>
    <w:pPr>
      <w:spacing w:after="60"/>
      <w:jc w:val="both"/>
    </w:pPr>
    <w:rPr>
      <w:sz w:val="20"/>
      <w:szCs w:val="20"/>
    </w:rPr>
  </w:style>
  <w:style w:type="character" w:customStyle="1" w:styleId="afff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6"/>
    <w:uiPriority w:val="99"/>
    <w:locked/>
    <w:rsid w:val="002C0810"/>
    <w:rPr>
      <w:rFonts w:ascii="Times New Roman" w:hAnsi="Times New Roman"/>
      <w:sz w:val="20"/>
      <w:lang w:val="x-none"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2"/>
    <w:link w:val="111"/>
    <w:autoRedefine/>
    <w:rsid w:val="00B06F57"/>
    <w:pPr>
      <w:spacing w:before="0" w:after="0"/>
      <w:ind w:firstLine="709"/>
    </w:pPr>
    <w:rPr>
      <w:b w:val="0"/>
      <w:bCs w:val="0"/>
    </w:rPr>
  </w:style>
  <w:style w:type="character" w:customStyle="1" w:styleId="111">
    <w:name w:val="1.1 подпункт Знак Знак"/>
    <w:link w:val="110"/>
    <w:locked/>
    <w:rsid w:val="00B06F57"/>
    <w:rPr>
      <w:rFonts w:ascii="Times New Roman" w:hAnsi="Times New Roman"/>
      <w:sz w:val="28"/>
    </w:rPr>
  </w:style>
  <w:style w:type="paragraph" w:customStyle="1" w:styleId="1f1">
    <w:name w:val="1 Часть"/>
    <w:basedOn w:val="a8"/>
    <w:next w:val="110"/>
    <w:autoRedefine/>
    <w:rsid w:val="009343A4"/>
    <w:pPr>
      <w:tabs>
        <w:tab w:val="num" w:pos="993"/>
      </w:tabs>
      <w:ind w:left="426"/>
      <w:jc w:val="center"/>
    </w:pPr>
    <w:rPr>
      <w:b/>
      <w:caps/>
    </w:rPr>
  </w:style>
  <w:style w:type="paragraph" w:customStyle="1" w:styleId="affff8">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hAnsi="Times New Roman"/>
      <w:lang w:val="en-US" w:eastAsia="ru-RU"/>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9">
    <w:name w:val="Текст заявки"/>
    <w:basedOn w:val="Iauiue"/>
    <w:rsid w:val="002C0810"/>
    <w:pPr>
      <w:ind w:firstLine="567"/>
      <w:jc w:val="both"/>
    </w:pPr>
    <w:rPr>
      <w:sz w:val="28"/>
    </w:rPr>
  </w:style>
  <w:style w:type="paragraph" w:styleId="affffa">
    <w:name w:val="Balloon Text"/>
    <w:basedOn w:val="a8"/>
    <w:link w:val="affffb"/>
    <w:uiPriority w:val="99"/>
    <w:semiHidden/>
    <w:rsid w:val="002C0810"/>
    <w:rPr>
      <w:rFonts w:ascii="Tahoma" w:hAnsi="Tahoma"/>
      <w:sz w:val="16"/>
      <w:szCs w:val="16"/>
    </w:rPr>
  </w:style>
  <w:style w:type="character" w:customStyle="1" w:styleId="affffb">
    <w:name w:val="Текст выноски Знак"/>
    <w:link w:val="affffa"/>
    <w:uiPriority w:val="99"/>
    <w:locked/>
    <w:rsid w:val="002C0810"/>
    <w:rPr>
      <w:rFonts w:ascii="Tahoma" w:hAnsi="Tahoma"/>
      <w:sz w:val="16"/>
      <w:lang w:val="x-none"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hAnsi="Arial" w:cs="Arial"/>
      <w:lang w:eastAsia="ru-RU"/>
    </w:rPr>
  </w:style>
  <w:style w:type="paragraph" w:styleId="affffc">
    <w:name w:val="endnote text"/>
    <w:basedOn w:val="a8"/>
    <w:link w:val="affffd"/>
    <w:uiPriority w:val="99"/>
    <w:semiHidden/>
    <w:rsid w:val="002C0810"/>
    <w:rPr>
      <w:sz w:val="20"/>
      <w:szCs w:val="20"/>
    </w:rPr>
  </w:style>
  <w:style w:type="character" w:customStyle="1" w:styleId="affffd">
    <w:name w:val="Текст концевой сноски Знак"/>
    <w:link w:val="affffc"/>
    <w:uiPriority w:val="99"/>
    <w:locked/>
    <w:rsid w:val="002C0810"/>
    <w:rPr>
      <w:rFonts w:ascii="Times New Roman" w:hAnsi="Times New Roman"/>
      <w:sz w:val="20"/>
      <w:lang w:val="x-none" w:eastAsia="ru-RU"/>
    </w:rPr>
  </w:style>
  <w:style w:type="character" w:styleId="affffe">
    <w:name w:val="endnote reference"/>
    <w:uiPriority w:val="99"/>
    <w:semiHidden/>
    <w:rsid w:val="002C0810"/>
    <w:rPr>
      <w:vertAlign w:val="superscript"/>
    </w:rPr>
  </w:style>
  <w:style w:type="character" w:styleId="afffff">
    <w:name w:val="footnote reference"/>
    <w:aliases w:val="Ссылка на сноску 45,ТЗ.Сноска.Знак,Знак сноски-FN,Ciae niinee-FN,Знак сноски 1,fr,Used by Word for Help footnote symbols,Referencia nota al pie,SUPERS"/>
    <w:rsid w:val="002C0810"/>
    <w:rPr>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cs="Arial"/>
      <w:lang w:eastAsia="ru-RU"/>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hAnsi="Arial"/>
      <w:b/>
      <w:sz w:val="32"/>
      <w:lang w:eastAsia="ru-RU"/>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hAnsi="Arial"/>
      <w:b/>
      <w:sz w:val="28"/>
      <w:lang w:eastAsia="ru-RU"/>
    </w:rPr>
  </w:style>
  <w:style w:type="paragraph" w:customStyle="1" w:styleId="ConsPlusTitle">
    <w:name w:val="ConsPlusTitle"/>
    <w:rsid w:val="009168D3"/>
    <w:pPr>
      <w:widowControl w:val="0"/>
      <w:autoSpaceDE w:val="0"/>
      <w:autoSpaceDN w:val="0"/>
      <w:adjustRightInd w:val="0"/>
    </w:pPr>
    <w:rPr>
      <w:rFonts w:ascii="Arial" w:hAnsi="Arial" w:cs="Arial"/>
      <w:b/>
      <w:bCs/>
      <w:lang w:eastAsia="ru-RU"/>
    </w:rPr>
  </w:style>
  <w:style w:type="paragraph" w:styleId="3f6">
    <w:name w:val="toc 3"/>
    <w:basedOn w:val="a8"/>
    <w:next w:val="a8"/>
    <w:autoRedefine/>
    <w:semiHidden/>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0">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paragraph" w:customStyle="1" w:styleId="afffff1">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paragraph" w:customStyle="1" w:styleId="1f2">
    <w:name w:val="Абзац списка1"/>
    <w:aliases w:val="Нумерованый список,Bullet List,FooterText,numbered,SL_Абзац списка"/>
    <w:basedOn w:val="a8"/>
    <w:link w:val="ListParagraphChar1"/>
    <w:rsid w:val="005079F3"/>
    <w:pPr>
      <w:ind w:left="720" w:firstLine="720"/>
      <w:jc w:val="both"/>
    </w:pPr>
    <w:rPr>
      <w:rFonts w:eastAsia="Times New Roman"/>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hAnsi="Courier New" w:cs="Courier New"/>
      <w:lang w:eastAsia="ru-RU"/>
    </w:rPr>
  </w:style>
  <w:style w:type="paragraph" w:customStyle="1" w:styleId="xl22">
    <w:name w:val="xl22"/>
    <w:basedOn w:val="a8"/>
    <w:rsid w:val="008544BA"/>
    <w:pPr>
      <w:spacing w:before="100" w:after="100"/>
      <w:jc w:val="center"/>
    </w:pPr>
    <w:rPr>
      <w:szCs w:val="20"/>
    </w:rPr>
  </w:style>
  <w:style w:type="character" w:customStyle="1" w:styleId="afffff2">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rPr>
  </w:style>
  <w:style w:type="paragraph" w:customStyle="1" w:styleId="afffff3">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5">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3">
    <w:name w:val="1 Знак"/>
    <w:basedOn w:val="a8"/>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3"/>
    <w:rsid w:val="00A955FF"/>
    <w:rPr>
      <w:rFonts w:ascii="Times New Roman" w:hAnsi="Times New Roman" w:cs="Arial"/>
      <w:b/>
      <w:bCs/>
      <w:i/>
      <w:sz w:val="28"/>
      <w:szCs w:val="28"/>
      <w:lang w:val="x-none" w:eastAsia="ru-RU"/>
    </w:rPr>
  </w:style>
  <w:style w:type="character" w:customStyle="1" w:styleId="area4c">
    <w:name w:val="area4c"/>
    <w:rsid w:val="00A955FF"/>
    <w:rPr>
      <w:rFonts w:cs="Times New Roman"/>
    </w:rPr>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6">
    <w:name w:val="annotation text"/>
    <w:basedOn w:val="a8"/>
    <w:link w:val="afffff7"/>
    <w:uiPriority w:val="99"/>
    <w:rsid w:val="00A955FF"/>
    <w:rPr>
      <w:sz w:val="20"/>
      <w:szCs w:val="20"/>
    </w:rPr>
  </w:style>
  <w:style w:type="character" w:customStyle="1" w:styleId="afffff7">
    <w:name w:val="Текст примечания Знак"/>
    <w:link w:val="afffff6"/>
    <w:uiPriority w:val="99"/>
    <w:locked/>
    <w:rsid w:val="00A955FF"/>
    <w:rPr>
      <w:rFonts w:ascii="Times New Roman" w:hAnsi="Times New Roman"/>
    </w:rPr>
  </w:style>
  <w:style w:type="paragraph" w:customStyle="1" w:styleId="afffff8">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kern w:val="0"/>
      <w:sz w:val="36"/>
      <w:szCs w:val="20"/>
      <w:lang w:val="en-US" w:eastAsia="en-US" w:bidi="he-IL"/>
    </w:rPr>
  </w:style>
  <w:style w:type="character" w:customStyle="1" w:styleId="bodycopy1">
    <w:name w:val="bodycopy1"/>
    <w:rsid w:val="00A955FF"/>
    <w:rPr>
      <w:rFonts w:ascii="Futura Lt" w:hAnsi="Futura Lt"/>
      <w:color w:val="000000"/>
      <w:sz w:val="19"/>
      <w:u w:val="none"/>
      <w:effect w:val="none"/>
    </w:rPr>
  </w:style>
  <w:style w:type="character" w:customStyle="1" w:styleId="bold">
    <w:name w:val="bold"/>
    <w:rsid w:val="00A955FF"/>
    <w:rPr>
      <w:rFonts w:cs="Times New Roman"/>
    </w:rPr>
  </w:style>
  <w:style w:type="paragraph" w:customStyle="1" w:styleId="210">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rsid w:val="00A955FF"/>
    <w:rPr>
      <w:rFonts w:cs="Times New Roman"/>
    </w:rPr>
  </w:style>
  <w:style w:type="character" w:customStyle="1" w:styleId="FontStyle13">
    <w:name w:val="Font Style13"/>
    <w:rsid w:val="00993F10"/>
    <w:rPr>
      <w:rFonts w:ascii="Times New Roman" w:hAnsi="Times New Roman"/>
      <w:sz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9">
    <w:name w:val="Таблица"/>
    <w:basedOn w:val="a8"/>
    <w:rsid w:val="00923156"/>
    <w:pPr>
      <w:jc w:val="both"/>
    </w:pPr>
    <w:rPr>
      <w:sz w:val="26"/>
      <w:szCs w:val="20"/>
    </w:rPr>
  </w:style>
  <w:style w:type="paragraph" w:customStyle="1" w:styleId="2fd">
    <w:name w:val="Обычный2"/>
    <w:rsid w:val="00FE3F97"/>
    <w:pPr>
      <w:widowControl w:val="0"/>
      <w:shd w:val="clear" w:color="auto" w:fill="FFFFFF"/>
      <w:ind w:firstLine="709"/>
      <w:jc w:val="both"/>
    </w:pPr>
    <w:rPr>
      <w:rFonts w:ascii="Times New Roman" w:hAnsi="Times New Roman"/>
      <w:sz w:val="22"/>
      <w:lang w:eastAsia="ru-RU"/>
    </w:rPr>
  </w:style>
  <w:style w:type="paragraph" w:customStyle="1" w:styleId="1f4">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0">
    <w:name w:val="Основной текст 22"/>
    <w:basedOn w:val="a8"/>
    <w:link w:val="221"/>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hAnsi="Arial"/>
      <w:lang w:val="ru-RU" w:eastAsia="ru-RU"/>
    </w:rPr>
  </w:style>
  <w:style w:type="paragraph" w:customStyle="1" w:styleId="2fe">
    <w:name w:val="Заг2"/>
    <w:basedOn w:val="13"/>
    <w:rsid w:val="00BA4055"/>
    <w:pPr>
      <w:spacing w:before="0"/>
    </w:pPr>
    <w:rPr>
      <w:bCs w:val="0"/>
      <w:i w:val="0"/>
      <w:kern w:val="1"/>
      <w:sz w:val="22"/>
      <w:szCs w:val="20"/>
      <w:lang w:eastAsia="ar-SA"/>
    </w:rPr>
  </w:style>
  <w:style w:type="paragraph" w:customStyle="1" w:styleId="1f6">
    <w:name w:val="Абзац списка1"/>
    <w:basedOn w:val="a8"/>
    <w:link w:val="ListParagraphChar"/>
    <w:rsid w:val="00BA4055"/>
    <w:pPr>
      <w:ind w:left="720" w:firstLine="720"/>
      <w:jc w:val="both"/>
    </w:pPr>
    <w:rPr>
      <w:sz w:val="28"/>
      <w:szCs w:val="22"/>
      <w:lang w:eastAsia="en-US"/>
    </w:rPr>
  </w:style>
  <w:style w:type="character" w:customStyle="1" w:styleId="ListParagraphChar">
    <w:name w:val="List Paragraph Char"/>
    <w:link w:val="1f6"/>
    <w:locked/>
    <w:rsid w:val="00BA4055"/>
    <w:rPr>
      <w:rFonts w:ascii="Times New Roman" w:hAnsi="Times New Roman"/>
      <w:sz w:val="22"/>
      <w:lang w:val="x-none"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customStyle="1" w:styleId="1f7">
    <w:name w:val="Без интервала1"/>
    <w:rsid w:val="009B334A"/>
    <w:rPr>
      <w:sz w:val="22"/>
      <w:szCs w:val="22"/>
      <w:lang w:eastAsia="ru-RU"/>
    </w:rPr>
  </w:style>
  <w:style w:type="character" w:customStyle="1" w:styleId="ListParagraphChar1">
    <w:name w:val="List Paragraph Char1"/>
    <w:aliases w:val="Нумерованый список Char,Bullet List Char,FooterText Char,numbered Char,SL_Абзац списка Char"/>
    <w:link w:val="1f2"/>
    <w:locked/>
    <w:rsid w:val="008857BA"/>
    <w:rPr>
      <w:rFonts w:ascii="Times New Roman" w:hAnsi="Times New Roman"/>
      <w:sz w:val="22"/>
      <w:lang w:val="x-none" w:eastAsia="en-US"/>
    </w:rPr>
  </w:style>
  <w:style w:type="character" w:customStyle="1" w:styleId="221">
    <w:name w:val="Основной текст 22 Знак"/>
    <w:link w:val="220"/>
    <w:locked/>
    <w:rsid w:val="00A44C04"/>
    <w:rPr>
      <w:rFonts w:ascii="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hAnsi="Times New Roman"/>
      <w:sz w:val="24"/>
      <w:lang w:eastAsia="ru-RU"/>
    </w:rPr>
  </w:style>
  <w:style w:type="paragraph" w:customStyle="1" w:styleId="Normal1">
    <w:name w:val="Normal1"/>
    <w:rsid w:val="00E607CF"/>
    <w:pPr>
      <w:widowControl w:val="0"/>
    </w:pPr>
    <w:rPr>
      <w:rFonts w:ascii="Times New Roman" w:hAnsi="Times New Roman"/>
      <w:lang w:eastAsia="ru-RU"/>
    </w:rPr>
  </w:style>
  <w:style w:type="paragraph" w:customStyle="1" w:styleId="115">
    <w:name w:val="Знак1 Знак Знак Знак1"/>
    <w:basedOn w:val="a8"/>
    <w:rsid w:val="00E607CF"/>
    <w:pPr>
      <w:spacing w:after="160" w:line="240" w:lineRule="exact"/>
      <w:jc w:val="both"/>
    </w:pPr>
    <w:rPr>
      <w:rFonts w:ascii="Verdana" w:eastAsia="Times New Roman" w:hAnsi="Verdana" w:cs="Verdana"/>
      <w:sz w:val="22"/>
      <w:szCs w:val="22"/>
      <w:lang w:val="en-US" w:eastAsia="en-US"/>
    </w:rPr>
  </w:style>
  <w:style w:type="character" w:customStyle="1" w:styleId="FontStyle27">
    <w:name w:val="Font Style27"/>
    <w:rsid w:val="00E607CF"/>
    <w:rPr>
      <w:rFonts w:ascii="Times New Roman" w:hAnsi="Times New Roman"/>
      <w:sz w:val="22"/>
    </w:rPr>
  </w:style>
  <w:style w:type="paragraph" w:customStyle="1" w:styleId="2ff">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style>
  <w:style w:type="paragraph" w:customStyle="1" w:styleId="afffffa">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b">
    <w:name w:val="Íîðìàëüíûé"/>
    <w:semiHidden/>
    <w:rsid w:val="009F4164"/>
    <w:pPr>
      <w:jc w:val="both"/>
    </w:pPr>
    <w:rPr>
      <w:rFonts w:ascii="Courier" w:hAnsi="Courier"/>
      <w:sz w:val="24"/>
      <w:lang w:val="en-GB" w:eastAsia="ru-RU"/>
    </w:rPr>
  </w:style>
  <w:style w:type="character" w:customStyle="1" w:styleId="afffffc">
    <w:name w:val="Основной шрифт"/>
    <w:rsid w:val="009F4164"/>
  </w:style>
  <w:style w:type="paragraph" w:styleId="1f8">
    <w:name w:val="toc 1"/>
    <w:basedOn w:val="a8"/>
    <w:next w:val="a8"/>
    <w:autoRedefine/>
    <w:semiHidden/>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semiHidden/>
    <w:rsid w:val="009F4164"/>
    <w:pPr>
      <w:spacing w:before="240"/>
    </w:pPr>
    <w:rPr>
      <w:b/>
      <w:bCs/>
      <w:sz w:val="20"/>
      <w:szCs w:val="20"/>
    </w:rPr>
  </w:style>
  <w:style w:type="paragraph" w:styleId="4c">
    <w:name w:val="toc 4"/>
    <w:basedOn w:val="a8"/>
    <w:next w:val="a8"/>
    <w:autoRedefine/>
    <w:semiHidden/>
    <w:rsid w:val="009F4164"/>
    <w:pPr>
      <w:ind w:left="480"/>
    </w:pPr>
    <w:rPr>
      <w:sz w:val="20"/>
      <w:szCs w:val="20"/>
    </w:rPr>
  </w:style>
  <w:style w:type="paragraph" w:styleId="59">
    <w:name w:val="toc 5"/>
    <w:basedOn w:val="a8"/>
    <w:next w:val="a8"/>
    <w:autoRedefine/>
    <w:semiHidden/>
    <w:rsid w:val="009F4164"/>
    <w:pPr>
      <w:ind w:left="720"/>
    </w:pPr>
    <w:rPr>
      <w:sz w:val="20"/>
      <w:szCs w:val="20"/>
    </w:rPr>
  </w:style>
  <w:style w:type="paragraph" w:styleId="64">
    <w:name w:val="toc 6"/>
    <w:basedOn w:val="a8"/>
    <w:next w:val="a8"/>
    <w:autoRedefine/>
    <w:semiHidden/>
    <w:rsid w:val="009F4164"/>
    <w:pPr>
      <w:ind w:left="960"/>
    </w:pPr>
    <w:rPr>
      <w:sz w:val="20"/>
      <w:szCs w:val="20"/>
    </w:rPr>
  </w:style>
  <w:style w:type="paragraph" w:styleId="73">
    <w:name w:val="toc 7"/>
    <w:basedOn w:val="a8"/>
    <w:next w:val="a8"/>
    <w:autoRedefine/>
    <w:semiHidden/>
    <w:rsid w:val="009F4164"/>
    <w:pPr>
      <w:ind w:left="1200"/>
    </w:pPr>
    <w:rPr>
      <w:sz w:val="20"/>
      <w:szCs w:val="20"/>
    </w:rPr>
  </w:style>
  <w:style w:type="paragraph" w:styleId="83">
    <w:name w:val="toc 8"/>
    <w:basedOn w:val="a8"/>
    <w:next w:val="a8"/>
    <w:autoRedefine/>
    <w:semiHidden/>
    <w:rsid w:val="009F4164"/>
    <w:pPr>
      <w:ind w:left="1440"/>
    </w:pPr>
    <w:rPr>
      <w:sz w:val="20"/>
      <w:szCs w:val="20"/>
    </w:rPr>
  </w:style>
  <w:style w:type="paragraph" w:styleId="91">
    <w:name w:val="toc 9"/>
    <w:basedOn w:val="a8"/>
    <w:next w:val="a8"/>
    <w:autoRedefine/>
    <w:semiHidden/>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hAnsi="Courier New" w:cs="Courier New"/>
      <w:lang w:eastAsia="ru-RU"/>
    </w:rPr>
  </w:style>
  <w:style w:type="paragraph" w:customStyle="1" w:styleId="Iauiue1">
    <w:name w:val="Iau?iue1"/>
    <w:rsid w:val="009F4164"/>
    <w:pPr>
      <w:jc w:val="both"/>
    </w:pPr>
    <w:rPr>
      <w:rFonts w:ascii="Times New Roman" w:hAnsi="Times New Roman"/>
      <w:lang w:eastAsia="ru-RU"/>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d">
    <w:name w:val="Заголовок инструкции"/>
    <w:basedOn w:val="afa"/>
    <w:rsid w:val="009F4164"/>
    <w:pPr>
      <w:spacing w:after="120" w:line="240" w:lineRule="auto"/>
      <w:jc w:val="both"/>
    </w:pPr>
    <w:rPr>
      <w:rFonts w:ascii="Times New Roman" w:hAnsi="Times New Roman"/>
      <w:lang w:val="ru-RU" w:eastAsia="ru-RU"/>
    </w:rPr>
  </w:style>
  <w:style w:type="paragraph" w:customStyle="1" w:styleId="afffffe">
    <w:name w:val="ПЗ инструкции"/>
    <w:basedOn w:val="a8"/>
    <w:rsid w:val="009F4164"/>
    <w:pPr>
      <w:spacing w:before="240" w:after="120"/>
      <w:jc w:val="center"/>
    </w:pPr>
    <w:rPr>
      <w:b/>
      <w:bCs/>
      <w:sz w:val="28"/>
      <w:szCs w:val="20"/>
    </w:rPr>
  </w:style>
  <w:style w:type="paragraph" w:customStyle="1" w:styleId="affffff">
    <w:name w:val="Инструкция"/>
    <w:basedOn w:val="afffffd"/>
    <w:rsid w:val="009F4164"/>
  </w:style>
  <w:style w:type="paragraph" w:customStyle="1" w:styleId="affffff0">
    <w:name w:val="Указания"/>
    <w:basedOn w:val="afffffe"/>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1">
    <w:name w:val="Îáû÷íûé"/>
    <w:rsid w:val="009F4164"/>
    <w:pPr>
      <w:jc w:val="both"/>
    </w:pPr>
    <w:rPr>
      <w:rFonts w:ascii="Times New Roman" w:hAnsi="Times New Roman"/>
      <w:lang w:val="en-US" w:eastAsia="ru-RU"/>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2">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8"/>
    <w:next w:val="a8"/>
    <w:link w:val="affffff3"/>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rsid w:val="009F4164"/>
    <w:rPr>
      <w:b/>
      <w:caps/>
      <w:sz w:val="28"/>
      <w:u w:val="single"/>
    </w:rPr>
  </w:style>
  <w:style w:type="character" w:customStyle="1" w:styleId="141">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hAnsi="Arial"/>
      <w:sz w:val="56"/>
      <w:lang w:val="en-US" w:eastAsia="ru-RU"/>
    </w:rPr>
  </w:style>
  <w:style w:type="paragraph" w:customStyle="1" w:styleId="FR4">
    <w:name w:val="FR4"/>
    <w:rsid w:val="009F4164"/>
    <w:pPr>
      <w:widowControl w:val="0"/>
      <w:spacing w:before="520"/>
      <w:ind w:right="200"/>
      <w:jc w:val="center"/>
    </w:pPr>
    <w:rPr>
      <w:rFonts w:ascii="Arial" w:hAnsi="Arial"/>
      <w:sz w:val="48"/>
      <w:lang w:eastAsia="ru-RU"/>
    </w:rPr>
  </w:style>
  <w:style w:type="paragraph" w:customStyle="1" w:styleId="34">
    <w:name w:val="Раздел 3"/>
    <w:basedOn w:val="a8"/>
    <w:semiHidden/>
    <w:rsid w:val="009F4164"/>
    <w:pPr>
      <w:numPr>
        <w:ilvl w:val="1"/>
        <w:numId w:val="38"/>
      </w:numPr>
      <w:tabs>
        <w:tab w:val="clear" w:pos="1440"/>
        <w:tab w:val="num" w:pos="360"/>
      </w:tabs>
      <w:spacing w:before="120" w:after="120"/>
      <w:ind w:left="360"/>
      <w:jc w:val="center"/>
    </w:pPr>
    <w:rPr>
      <w:b/>
      <w:szCs w:val="20"/>
    </w:rPr>
  </w:style>
  <w:style w:type="paragraph" w:customStyle="1" w:styleId="a2">
    <w:name w:val="Условия контракта"/>
    <w:basedOn w:val="a8"/>
    <w:semiHidden/>
    <w:rsid w:val="009F4164"/>
    <w:pPr>
      <w:numPr>
        <w:numId w:val="39"/>
      </w:numPr>
      <w:tabs>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d">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9">
    <w:name w:val="заголовок 1"/>
    <w:basedOn w:val="a8"/>
    <w:next w:val="a8"/>
    <w:rsid w:val="009F4164"/>
    <w:pPr>
      <w:keepNext/>
      <w:widowControl w:val="0"/>
      <w:jc w:val="center"/>
    </w:pPr>
    <w:rPr>
      <w:b/>
      <w:sz w:val="32"/>
      <w:szCs w:val="20"/>
    </w:rPr>
  </w:style>
  <w:style w:type="character" w:customStyle="1" w:styleId="180">
    <w:name w:val="Знак Знак18"/>
    <w:rsid w:val="009F4164"/>
    <w:rPr>
      <w:rFonts w:ascii="Times New Roman" w:hAnsi="Times New Roman"/>
      <w:b/>
      <w:sz w:val="20"/>
      <w:lang w:val="x-none" w:eastAsia="ru-RU"/>
    </w:rPr>
  </w:style>
  <w:style w:type="paragraph" w:customStyle="1" w:styleId="affffff4">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pPr>
  </w:style>
  <w:style w:type="character" w:customStyle="1" w:styleId="BodyText2Char">
    <w:name w:val="Body Text 2 Char"/>
    <w:locked/>
    <w:rsid w:val="009F4164"/>
    <w:rPr>
      <w:sz w:val="24"/>
      <w:lang w:val="ru-RU" w:eastAsia="ru-RU"/>
    </w:rPr>
  </w:style>
  <w:style w:type="paragraph" w:customStyle="1" w:styleId="211">
    <w:name w:val="Основной текст 211"/>
    <w:basedOn w:val="a8"/>
    <w:rsid w:val="009F4164"/>
    <w:pPr>
      <w:ind w:left="1134"/>
    </w:pPr>
    <w:rPr>
      <w:sz w:val="28"/>
      <w:szCs w:val="20"/>
    </w:rPr>
  </w:style>
  <w:style w:type="paragraph" w:customStyle="1" w:styleId="116">
    <w:name w:val="Обычный11"/>
    <w:rsid w:val="009F4164"/>
    <w:pPr>
      <w:jc w:val="both"/>
    </w:pPr>
    <w:rPr>
      <w:rFonts w:ascii="Arial" w:hAnsi="Arial"/>
      <w:sz w:val="28"/>
      <w:lang w:eastAsia="ru-RU"/>
    </w:rPr>
  </w:style>
  <w:style w:type="character" w:customStyle="1" w:styleId="affffff5">
    <w:name w:val="Реквизит"/>
    <w:rsid w:val="009F4164"/>
    <w:rPr>
      <w:sz w:val="28"/>
    </w:rPr>
  </w:style>
  <w:style w:type="character" w:customStyle="1" w:styleId="affffff6">
    <w:name w:val="Реквизит полужирный"/>
    <w:rsid w:val="009F4164"/>
    <w:rPr>
      <w:b/>
      <w:sz w:val="28"/>
    </w:rPr>
  </w:style>
  <w:style w:type="character" w:styleId="affffff7">
    <w:name w:val="annotation reference"/>
    <w:uiPriority w:val="99"/>
    <w:semiHidden/>
    <w:rsid w:val="009F4164"/>
    <w:rPr>
      <w:sz w:val="16"/>
    </w:rPr>
  </w:style>
  <w:style w:type="paragraph" w:styleId="affffff8">
    <w:name w:val="annotation subject"/>
    <w:basedOn w:val="afffff6"/>
    <w:next w:val="afffff6"/>
    <w:link w:val="affffff9"/>
    <w:uiPriority w:val="99"/>
    <w:semiHidden/>
    <w:rsid w:val="009F4164"/>
    <w:pPr>
      <w:spacing w:after="60"/>
      <w:jc w:val="both"/>
    </w:pPr>
    <w:rPr>
      <w:b/>
      <w:bCs/>
    </w:rPr>
  </w:style>
  <w:style w:type="character" w:customStyle="1" w:styleId="affffff9">
    <w:name w:val="Тема примечания Знак"/>
    <w:link w:val="affffff8"/>
    <w:uiPriority w:val="99"/>
    <w:locked/>
    <w:rsid w:val="009F4164"/>
    <w:rPr>
      <w:rFonts w:ascii="Times New Roman" w:hAnsi="Times New Roman"/>
      <w:b/>
    </w:rPr>
  </w:style>
  <w:style w:type="paragraph" w:customStyle="1" w:styleId="230">
    <w:name w:val="Основной текст 23"/>
    <w:basedOn w:val="a8"/>
    <w:rsid w:val="009F4164"/>
    <w:pPr>
      <w:ind w:left="1134"/>
    </w:pPr>
    <w:rPr>
      <w:sz w:val="28"/>
      <w:szCs w:val="20"/>
    </w:rPr>
  </w:style>
  <w:style w:type="paragraph" w:customStyle="1" w:styleId="2ff1">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rsid w:val="009F4164"/>
    <w:pPr>
      <w:keepNext/>
      <w:autoSpaceDE w:val="0"/>
      <w:autoSpaceDN w:val="0"/>
      <w:ind w:right="-1050" w:hanging="108"/>
    </w:pPr>
    <w:rPr>
      <w:sz w:val="28"/>
      <w:szCs w:val="28"/>
    </w:rPr>
  </w:style>
  <w:style w:type="paragraph" w:customStyle="1" w:styleId="65">
    <w:name w:val="заголовок 6"/>
    <w:basedOn w:val="a8"/>
    <w:next w:val="a8"/>
    <w:rsid w:val="009F4164"/>
    <w:pPr>
      <w:keepNext/>
      <w:autoSpaceDE w:val="0"/>
      <w:autoSpaceDN w:val="0"/>
      <w:ind w:right="-1050"/>
    </w:pPr>
    <w:rPr>
      <w:sz w:val="28"/>
      <w:szCs w:val="28"/>
    </w:rPr>
  </w:style>
  <w:style w:type="paragraph" w:customStyle="1" w:styleId="74">
    <w:name w:val="заголовок 7"/>
    <w:basedOn w:val="a8"/>
    <w:next w:val="a8"/>
    <w:rsid w:val="009F4164"/>
    <w:pPr>
      <w:keepNext/>
      <w:autoSpaceDE w:val="0"/>
      <w:autoSpaceDN w:val="0"/>
      <w:spacing w:before="120"/>
      <w:ind w:right="-1049"/>
    </w:pPr>
    <w:rPr>
      <w:sz w:val="26"/>
      <w:szCs w:val="26"/>
    </w:rPr>
  </w:style>
  <w:style w:type="paragraph" w:customStyle="1" w:styleId="1fa">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hAnsi="Arial"/>
      <w:sz w:val="28"/>
      <w:lang w:eastAsia="ru-RU"/>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a">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5b">
    <w:name w:val="Знак Знак5"/>
    <w:rsid w:val="00831F5B"/>
    <w:rPr>
      <w:sz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hAnsi="MS Sans Serif"/>
      <w:szCs w:val="24"/>
      <w:lang w:eastAsia="ru-RU"/>
    </w:rPr>
  </w:style>
  <w:style w:type="character" w:customStyle="1" w:styleId="1fc">
    <w:name w:val="Знак Знак1"/>
    <w:locked/>
    <w:rsid w:val="00831F5B"/>
    <w:rPr>
      <w:sz w:val="24"/>
      <w:lang w:val="ru-RU" w:eastAsia="ru-RU"/>
    </w:rPr>
  </w:style>
  <w:style w:type="character" w:customStyle="1" w:styleId="2ff2">
    <w:name w:val="Знак Знак2"/>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lang w:val="ru-RU" w:eastAsia="ru-RU"/>
    </w:rPr>
  </w:style>
  <w:style w:type="character" w:customStyle="1" w:styleId="affffffb">
    <w:name w:val="Знак Знак"/>
    <w:locked/>
    <w:rsid w:val="00831F5B"/>
    <w:rPr>
      <w:lang w:val="ru-RU" w:eastAsia="ru-RU"/>
    </w:rPr>
  </w:style>
  <w:style w:type="character" w:customStyle="1" w:styleId="3fa">
    <w:name w:val="Знак Знак3"/>
    <w:locked/>
    <w:rsid w:val="00831F5B"/>
    <w:rPr>
      <w:rFonts w:ascii="Arial" w:hAnsi="Arial"/>
      <w:b/>
      <w:kern w:val="28"/>
      <w:sz w:val="32"/>
      <w:lang w:val="ru-RU" w:eastAsia="ru-RU"/>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sz w:val="18"/>
    </w:rPr>
  </w:style>
  <w:style w:type="paragraph" w:customStyle="1" w:styleId="2ff3">
    <w:name w:val="Абзац списка2"/>
    <w:basedOn w:val="a8"/>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rsid w:val="00FD440C"/>
    <w:pPr>
      <w:ind w:left="708"/>
    </w:pPr>
    <w:rPr>
      <w:rFonts w:eastAsia="Times New Roman"/>
    </w:rPr>
  </w:style>
  <w:style w:type="table" w:customStyle="1" w:styleId="1fd">
    <w:name w:val="Сетка таблицы1"/>
    <w:uiPriority w:val="39"/>
    <w:rsid w:val="00992104"/>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sz w:val="22"/>
      <w:szCs w:val="22"/>
      <w:lang w:eastAsia="ru-RU"/>
    </w:rPr>
  </w:style>
  <w:style w:type="table" w:customStyle="1" w:styleId="2ff4">
    <w:name w:val="Сетка таблицы2"/>
    <w:uiPriority w:val="59"/>
    <w:rsid w:val="00D6050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Основной текст Знак1"/>
    <w:aliases w:val="Знак2 Знак1,body text Знак1,A=&gt;2=&gt;9 B5:AB Знак1,Body Text Char Знак1"/>
    <w:rsid w:val="00022D11"/>
    <w:rPr>
      <w:rFonts w:ascii="Times New Roman" w:hAnsi="Times New Roman"/>
      <w:sz w:val="24"/>
      <w:lang w:val="x-none" w:eastAsia="ru-RU"/>
    </w:rPr>
  </w:style>
  <w:style w:type="character" w:customStyle="1" w:styleId="ConsPlusNonformat0">
    <w:name w:val="ConsPlusNonformat Знак"/>
    <w:link w:val="ConsPlusNonformat"/>
    <w:locked/>
    <w:rsid w:val="00313B34"/>
    <w:rPr>
      <w:rFonts w:ascii="Courier New" w:hAnsi="Courier New"/>
      <w:lang w:val="ru-RU" w:eastAsia="ru-RU"/>
    </w:rPr>
  </w:style>
  <w:style w:type="paragraph" w:customStyle="1" w:styleId="a1">
    <w:name w:val="маркированный"/>
    <w:basedOn w:val="a8"/>
    <w:rsid w:val="00EC2483"/>
    <w:pPr>
      <w:numPr>
        <w:numId w:val="40"/>
      </w:numPr>
      <w:tabs>
        <w:tab w:val="clear" w:pos="567"/>
        <w:tab w:val="num" w:pos="2268"/>
      </w:tabs>
      <w:ind w:left="2268"/>
      <w:jc w:val="both"/>
    </w:pPr>
  </w:style>
  <w:style w:type="table" w:customStyle="1" w:styleId="3fb">
    <w:name w:val="Сетка таблицы3"/>
    <w:rsid w:val="006C3F6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072585"/>
    <w:pPr>
      <w:spacing w:after="60"/>
      <w:jc w:val="both"/>
    </w:pPr>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rsid w:val="00C70F5A"/>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rsid w:val="00DA2D2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5E02B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883907"/>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носка_"/>
    <w:link w:val="affffffd"/>
    <w:locked/>
    <w:rsid w:val="00700618"/>
    <w:rPr>
      <w:rFonts w:ascii="Times New Roman" w:hAnsi="Times New Roman"/>
      <w:b/>
      <w:sz w:val="18"/>
      <w:shd w:val="clear" w:color="auto" w:fill="FFFFFF"/>
    </w:rPr>
  </w:style>
  <w:style w:type="paragraph" w:customStyle="1" w:styleId="affffffd">
    <w:name w:val="Сноска"/>
    <w:basedOn w:val="a8"/>
    <w:link w:val="affffffc"/>
    <w:rsid w:val="00700618"/>
    <w:pPr>
      <w:widowControl w:val="0"/>
      <w:shd w:val="clear" w:color="auto" w:fill="FFFFFF"/>
      <w:spacing w:line="226" w:lineRule="exact"/>
      <w:ind w:firstLine="720"/>
      <w:jc w:val="both"/>
    </w:pPr>
    <w:rPr>
      <w:b/>
      <w:bCs/>
      <w:sz w:val="18"/>
      <w:szCs w:val="18"/>
    </w:rPr>
  </w:style>
  <w:style w:type="table" w:customStyle="1" w:styleId="84">
    <w:name w:val="Сетка таблицы8"/>
    <w:rsid w:val="00207DD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rsid w:val="00062DC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FF244D"/>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9488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7765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rsid w:val="005C6F4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9F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368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0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76FA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4E8"/>
    <w:pPr>
      <w:autoSpaceDE w:val="0"/>
      <w:autoSpaceDN w:val="0"/>
      <w:adjustRightInd w:val="0"/>
    </w:pPr>
    <w:rPr>
      <w:rFonts w:ascii="Arial" w:eastAsia="Times New Roman" w:hAnsi="Arial" w:cs="Arial"/>
      <w:color w:val="000000"/>
      <w:sz w:val="24"/>
      <w:szCs w:val="24"/>
      <w:lang w:eastAsia="en-US"/>
    </w:rPr>
  </w:style>
  <w:style w:type="table" w:customStyle="1" w:styleId="181">
    <w:name w:val="Сетка таблицы18"/>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EF32C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8744B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rsid w:val="00D22F5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8709A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1C13E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locked/>
    <w:rsid w:val="00CF489F"/>
    <w:rPr>
      <w:rFonts w:ascii="Times New Roman" w:hAnsi="Times New Roman"/>
      <w:b/>
      <w:sz w:val="20"/>
      <w:lang w:val="x-none" w:eastAsia="ru-RU"/>
    </w:rPr>
  </w:style>
  <w:style w:type="character" w:customStyle="1" w:styleId="312">
    <w:name w:val="Заголовок 3 Знак1"/>
    <w:aliases w:val="H3 Знак"/>
    <w:rsid w:val="00CF489F"/>
    <w:rPr>
      <w:rFonts w:ascii="Arial" w:hAnsi="Arial"/>
      <w:b/>
      <w:sz w:val="20"/>
    </w:rPr>
  </w:style>
  <w:style w:type="character" w:customStyle="1" w:styleId="1ff">
    <w:name w:val="Основной текст с отступом Знак1"/>
    <w:aliases w:val="Основной текст 1 Знак,Основной текст 11 Знак,Основной текст 12 Знак"/>
    <w:rsid w:val="00CF489F"/>
    <w:rPr>
      <w:rFonts w:ascii="Times New Roman" w:hAnsi="Times New Roman"/>
      <w:sz w:val="20"/>
      <w:lang w:val="x-none" w:eastAsia="ru-RU"/>
    </w:rPr>
  </w:style>
  <w:style w:type="paragraph" w:customStyle="1" w:styleId="affffffe">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
    <w:name w:val="Тендерные данные"/>
    <w:basedOn w:val="a8"/>
    <w:rsid w:val="00CF489F"/>
    <w:pPr>
      <w:tabs>
        <w:tab w:val="left" w:pos="1985"/>
      </w:tabs>
      <w:spacing w:before="120" w:after="60"/>
      <w:jc w:val="both"/>
    </w:pPr>
    <w:rPr>
      <w:b/>
      <w:szCs w:val="20"/>
    </w:rPr>
  </w:style>
  <w:style w:type="paragraph" w:customStyle="1" w:styleId="afffffff0">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1">
    <w:name w:val="Таблица заголовок"/>
    <w:basedOn w:val="a8"/>
    <w:rsid w:val="00CF489F"/>
    <w:pPr>
      <w:spacing w:before="120" w:after="120" w:line="360" w:lineRule="auto"/>
      <w:jc w:val="right"/>
    </w:pPr>
    <w:rPr>
      <w:b/>
      <w:sz w:val="28"/>
      <w:szCs w:val="28"/>
    </w:rPr>
  </w:style>
  <w:style w:type="paragraph" w:customStyle="1" w:styleId="afffffff2">
    <w:name w:val="текст таблицы"/>
    <w:basedOn w:val="a8"/>
    <w:rsid w:val="00CF489F"/>
    <w:pPr>
      <w:spacing w:before="120"/>
      <w:ind w:right="-102"/>
    </w:pPr>
  </w:style>
  <w:style w:type="paragraph" w:customStyle="1" w:styleId="afffffff3">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4">
    <w:name w:val="a"/>
    <w:basedOn w:val="a8"/>
    <w:rsid w:val="00CF489F"/>
    <w:pPr>
      <w:snapToGrid w:val="0"/>
      <w:spacing w:line="360" w:lineRule="auto"/>
      <w:ind w:left="1134" w:hanging="567"/>
      <w:jc w:val="both"/>
    </w:pPr>
    <w:rPr>
      <w:sz w:val="28"/>
      <w:szCs w:val="28"/>
    </w:rPr>
  </w:style>
  <w:style w:type="paragraph" w:customStyle="1" w:styleId="afffffff5">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6">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7">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locked/>
    <w:rsid w:val="00CF489F"/>
    <w:rPr>
      <w:rFonts w:ascii="Times New Roman" w:hAnsi="Times New Roman"/>
      <w:snapToGrid w:val="0"/>
      <w:sz w:val="22"/>
      <w:shd w:val="clear" w:color="auto" w:fill="FFFFFF"/>
    </w:rPr>
  </w:style>
  <w:style w:type="table" w:customStyle="1" w:styleId="224">
    <w:name w:val="Сетка таблицы2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Мой"/>
    <w:basedOn w:val="a8"/>
    <w:rsid w:val="00CF489F"/>
    <w:rPr>
      <w:sz w:val="28"/>
      <w:szCs w:val="20"/>
    </w:rPr>
  </w:style>
  <w:style w:type="paragraph" w:customStyle="1" w:styleId="1ff0">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5">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9">
    <w:name w:val="Прилож"/>
    <w:basedOn w:val="3fc"/>
    <w:next w:val="a8"/>
    <w:rsid w:val="00CF489F"/>
    <w:pPr>
      <w:jc w:val="right"/>
    </w:pPr>
    <w:rPr>
      <w:b/>
      <w:bCs/>
      <w:sz w:val="24"/>
      <w:szCs w:val="24"/>
    </w:rPr>
  </w:style>
  <w:style w:type="paragraph" w:customStyle="1" w:styleId="3fd">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a">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a"/>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hAnsi="Arial" w:cs="Arial"/>
      <w:lang w:eastAsia="ru-RU"/>
    </w:rPr>
  </w:style>
  <w:style w:type="paragraph" w:customStyle="1" w:styleId="1ff1">
    <w:name w:val="текст1"/>
    <w:rsid w:val="00CF489F"/>
    <w:pPr>
      <w:autoSpaceDE w:val="0"/>
      <w:autoSpaceDN w:val="0"/>
      <w:adjustRightInd w:val="0"/>
      <w:ind w:firstLine="397"/>
      <w:jc w:val="both"/>
    </w:pPr>
    <w:rPr>
      <w:rFonts w:ascii="SchoolBookC" w:hAnsi="SchoolBookC"/>
      <w:sz w:val="24"/>
      <w:lang w:eastAsia="ru-RU"/>
    </w:rPr>
  </w:style>
  <w:style w:type="paragraph" w:customStyle="1" w:styleId="afffffffb">
    <w:name w:val="втяжка"/>
    <w:basedOn w:val="1ff1"/>
    <w:next w:val="1ff1"/>
    <w:rsid w:val="00CF489F"/>
    <w:pPr>
      <w:tabs>
        <w:tab w:val="left" w:pos="567"/>
      </w:tabs>
      <w:spacing w:before="57"/>
      <w:ind w:left="567" w:hanging="567"/>
    </w:pPr>
  </w:style>
  <w:style w:type="paragraph" w:customStyle="1" w:styleId="1ff2">
    <w:name w:val="втяжка1"/>
    <w:basedOn w:val="afffffffb"/>
    <w:next w:val="afffffffb"/>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c">
    <w:name w:val="текст"/>
    <w:rsid w:val="00CF489F"/>
    <w:pPr>
      <w:autoSpaceDE w:val="0"/>
      <w:autoSpaceDN w:val="0"/>
      <w:adjustRightInd w:val="0"/>
      <w:jc w:val="both"/>
    </w:pPr>
    <w:rPr>
      <w:rFonts w:ascii="SchoolBookC" w:hAnsi="SchoolBookC"/>
      <w:color w:val="000000"/>
      <w:sz w:val="24"/>
      <w:lang w:eastAsia="ru-RU"/>
    </w:rPr>
  </w:style>
  <w:style w:type="paragraph" w:customStyle="1" w:styleId="afffffffd">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4">
    <w:name w:val="9"/>
    <w:basedOn w:val="a8"/>
    <w:rsid w:val="00CF489F"/>
    <w:pPr>
      <w:jc w:val="center"/>
    </w:pPr>
    <w:rPr>
      <w:rFonts w:eastAsia="Arial Unicode MS"/>
      <w:b/>
      <w:bCs/>
      <w:sz w:val="16"/>
      <w:szCs w:val="16"/>
    </w:rPr>
  </w:style>
  <w:style w:type="paragraph" w:customStyle="1" w:styleId="afffffffe">
    <w:name w:val="Стиль начало"/>
    <w:basedOn w:val="a8"/>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rsid w:val="00CF489F"/>
    <w:rPr>
      <w:rFonts w:cs="Times New Roman"/>
    </w:rPr>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rPr>
  </w:style>
  <w:style w:type="paragraph" w:customStyle="1" w:styleId="2ff6">
    <w:name w:val="Стиль 2"/>
    <w:basedOn w:val="a8"/>
    <w:link w:val="2ff7"/>
    <w:rsid w:val="00CF489F"/>
    <w:pPr>
      <w:tabs>
        <w:tab w:val="left" w:pos="1260"/>
      </w:tabs>
      <w:ind w:firstLine="720"/>
      <w:jc w:val="both"/>
    </w:pPr>
    <w:rPr>
      <w:b/>
      <w:kern w:val="32"/>
    </w:rPr>
  </w:style>
  <w:style w:type="character" w:customStyle="1" w:styleId="2ff7">
    <w:name w:val="Стиль 2 Знак"/>
    <w:link w:val="2ff6"/>
    <w:locked/>
    <w:rsid w:val="00CF489F"/>
    <w:rPr>
      <w:rFonts w:ascii="Times New Roman" w:hAnsi="Times New Roman"/>
      <w:b/>
      <w:kern w:val="32"/>
      <w:sz w:val="24"/>
    </w:rPr>
  </w:style>
  <w:style w:type="paragraph" w:customStyle="1" w:styleId="1ff3">
    <w:name w:val="Основной текст1"/>
    <w:basedOn w:val="a8"/>
    <w:link w:val="affffffff"/>
    <w:rsid w:val="00CF489F"/>
    <w:pPr>
      <w:widowControl w:val="0"/>
      <w:jc w:val="both"/>
    </w:pPr>
    <w:rPr>
      <w:szCs w:val="20"/>
    </w:rPr>
  </w:style>
  <w:style w:type="character" w:customStyle="1" w:styleId="76">
    <w:name w:val="Знак Знак7"/>
    <w:locked/>
    <w:rsid w:val="00CF489F"/>
    <w:rPr>
      <w:sz w:val="24"/>
      <w:lang w:val="ru-RU" w:eastAsia="ru-RU"/>
    </w:rPr>
  </w:style>
  <w:style w:type="paragraph" w:customStyle="1" w:styleId="affffffff0">
    <w:name w:val="Текст документа"/>
    <w:basedOn w:val="a8"/>
    <w:rsid w:val="00CF489F"/>
    <w:pPr>
      <w:spacing w:after="60" w:line="360" w:lineRule="auto"/>
      <w:ind w:firstLine="720"/>
      <w:jc w:val="both"/>
    </w:pPr>
  </w:style>
  <w:style w:type="character" w:customStyle="1" w:styleId="apple-converted-space">
    <w:name w:val="apple-converted-space"/>
    <w:rsid w:val="00CF489F"/>
    <w:rPr>
      <w:rFonts w:cs="Times New Roman"/>
    </w:rPr>
  </w:style>
  <w:style w:type="paragraph" w:customStyle="1" w:styleId="affffffff1">
    <w:name w:val="АД_Основной текст"/>
    <w:basedOn w:val="a8"/>
    <w:link w:val="affffffff2"/>
    <w:rsid w:val="00CF489F"/>
    <w:pPr>
      <w:ind w:firstLine="567"/>
      <w:jc w:val="both"/>
    </w:pPr>
  </w:style>
  <w:style w:type="character" w:customStyle="1" w:styleId="affffffff2">
    <w:name w:val="АД_Основной текст Знак"/>
    <w:link w:val="affffffff1"/>
    <w:locked/>
    <w:rsid w:val="00CF489F"/>
    <w:rPr>
      <w:rFonts w:ascii="Times New Roman" w:hAnsi="Times New Roman"/>
      <w:sz w:val="24"/>
    </w:rPr>
  </w:style>
  <w:style w:type="character" w:customStyle="1" w:styleId="affffffff3">
    <w:name w:val="Основной текст документа"/>
    <w:rsid w:val="00CF489F"/>
    <w:rPr>
      <w:sz w:val="22"/>
    </w:rPr>
  </w:style>
  <w:style w:type="character" w:customStyle="1" w:styleId="apple-tab-span">
    <w:name w:val="apple-tab-span"/>
    <w:rsid w:val="00CF489F"/>
    <w:rPr>
      <w:rFonts w:cs="Times New Roman"/>
    </w:rPr>
  </w:style>
  <w:style w:type="character" w:customStyle="1" w:styleId="textramkaotstup1">
    <w:name w:val="text_ramka_otstup1"/>
    <w:rsid w:val="00CF489F"/>
    <w:rPr>
      <w:rFonts w:ascii="Arial" w:hAnsi="Arial"/>
      <w:color w:val="666666"/>
      <w:sz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hAnsi="Arial" w:cs="Arial"/>
      <w:b/>
      <w:bCs/>
      <w:sz w:val="22"/>
      <w:szCs w:val="22"/>
      <w:lang w:eastAsia="ru-RU"/>
    </w:rPr>
  </w:style>
  <w:style w:type="character" w:customStyle="1" w:styleId="h2">
    <w:name w:val="h2 Знак"/>
    <w:aliases w:val="2 Знак,Header 2 Знак"/>
    <w:locked/>
    <w:rsid w:val="00CF489F"/>
    <w:rPr>
      <w:rFonts w:ascii="Times New Roman" w:hAnsi="Times New Roman"/>
      <w:b/>
      <w:sz w:val="20"/>
      <w:lang w:val="x-none" w:eastAsia="ru-RU"/>
    </w:rPr>
  </w:style>
  <w:style w:type="character" w:customStyle="1" w:styleId="FontStyle47">
    <w:name w:val="Font Style47"/>
    <w:rsid w:val="00CF489F"/>
    <w:rPr>
      <w:rFonts w:ascii="Times New Roman" w:hAnsi="Times New Roman"/>
      <w:sz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b/>
      <w:sz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lang w:eastAsia="ru-RU"/>
    </w:rPr>
  </w:style>
  <w:style w:type="character" w:customStyle="1" w:styleId="fontstyle19">
    <w:name w:val="fontstyle19"/>
    <w:rsid w:val="00CF489F"/>
    <w:rPr>
      <w:rFonts w:cs="Times New Roman"/>
    </w:rPr>
  </w:style>
  <w:style w:type="character" w:customStyle="1" w:styleId="affffffff4">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4">
    <w:name w:val="Рецензия1"/>
    <w:hidden/>
    <w:rsid w:val="00CF489F"/>
    <w:rPr>
      <w:rFonts w:ascii="Times New Roman" w:hAnsi="Times New Roman"/>
      <w:sz w:val="24"/>
      <w:szCs w:val="24"/>
      <w:lang w:eastAsia="ru-RU"/>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sz w:val="24"/>
      <w:lang w:val="x-none" w:eastAsia="ru-RU"/>
    </w:rPr>
  </w:style>
  <w:style w:type="paragraph" w:customStyle="1" w:styleId="1ff5">
    <w:name w:val="Дос Заголовок 1"/>
    <w:basedOn w:val="a8"/>
    <w:autoRedefine/>
    <w:rsid w:val="00CF489F"/>
    <w:pPr>
      <w:jc w:val="center"/>
    </w:pPr>
    <w:rPr>
      <w:b/>
      <w:bCs/>
      <w:sz w:val="22"/>
      <w:szCs w:val="26"/>
    </w:rPr>
  </w:style>
  <w:style w:type="character" w:customStyle="1" w:styleId="mlarcolumnqqproduct2">
    <w:name w:val="mlar_column_qqproduct2"/>
    <w:rsid w:val="00CF489F"/>
    <w:rPr>
      <w:sz w:val="17"/>
    </w:rPr>
  </w:style>
  <w:style w:type="paragraph" w:customStyle="1" w:styleId="ListBullet1">
    <w:name w:val="List Bullet 1"/>
    <w:basedOn w:val="a8"/>
    <w:rsid w:val="00CF489F"/>
    <w:pPr>
      <w:keepLines/>
      <w:numPr>
        <w:numId w:val="41"/>
      </w:numPr>
      <w:spacing w:before="120" w:after="120" w:line="288" w:lineRule="auto"/>
      <w:jc w:val="both"/>
    </w:pPr>
    <w:rPr>
      <w:rFonts w:eastAsia="Times New Roman" w:cs="Arial"/>
      <w:sz w:val="20"/>
      <w:lang w:eastAsia="en-US"/>
    </w:rPr>
  </w:style>
  <w:style w:type="paragraph" w:customStyle="1" w:styleId="TableText">
    <w:name w:val="TableText"/>
    <w:basedOn w:val="a8"/>
    <w:link w:val="TableText0"/>
    <w:rsid w:val="00CF489F"/>
    <w:pPr>
      <w:keepLines/>
      <w:spacing w:before="40" w:after="40" w:line="288" w:lineRule="auto"/>
    </w:pPr>
    <w:rPr>
      <w:sz w:val="20"/>
      <w:szCs w:val="20"/>
      <w:lang w:eastAsia="en-US"/>
    </w:rPr>
  </w:style>
  <w:style w:type="character" w:customStyle="1" w:styleId="TableText0">
    <w:name w:val="TableText Знак"/>
    <w:link w:val="TableText"/>
    <w:locked/>
    <w:rsid w:val="00CF489F"/>
    <w:rPr>
      <w:rFonts w:ascii="Times New Roman" w:hAnsi="Times New Roman"/>
      <w:snapToGrid w:val="0"/>
      <w:lang w:val="x-none" w:eastAsia="en-US"/>
    </w:rPr>
  </w:style>
  <w:style w:type="character" w:customStyle="1" w:styleId="affffff3">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ffffff2"/>
    <w:locked/>
    <w:rsid w:val="00CF489F"/>
    <w:rPr>
      <w:rFonts w:ascii="Times New Roman" w:hAnsi="Times New Roman"/>
      <w:b/>
      <w:sz w:val="24"/>
    </w:rPr>
  </w:style>
  <w:style w:type="paragraph" w:customStyle="1" w:styleId="affffffff5">
    <w:name w:val="обычн БО"/>
    <w:basedOn w:val="a8"/>
    <w:rsid w:val="00CF489F"/>
    <w:pPr>
      <w:widowControl w:val="0"/>
      <w:jc w:val="both"/>
    </w:pPr>
    <w:rPr>
      <w:rFonts w:ascii="Arial" w:hAnsi="Arial"/>
      <w:szCs w:val="20"/>
    </w:rPr>
  </w:style>
  <w:style w:type="character" w:customStyle="1" w:styleId="2ff8">
    <w:name w:val="Основной текст (2)_"/>
    <w:link w:val="217"/>
    <w:locked/>
    <w:rsid w:val="00CF489F"/>
    <w:rPr>
      <w:b/>
      <w:shd w:val="clear" w:color="auto" w:fill="FFFFFF"/>
    </w:rPr>
  </w:style>
  <w:style w:type="character" w:customStyle="1" w:styleId="290">
    <w:name w:val="Основной текст (2)9"/>
    <w:rsid w:val="00CF489F"/>
  </w:style>
  <w:style w:type="character" w:customStyle="1" w:styleId="95">
    <w:name w:val="Основной текст (9)_"/>
    <w:link w:val="96"/>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b/>
      <w:noProof/>
      <w:sz w:val="19"/>
      <w:shd w:val="clear" w:color="auto" w:fill="FFFFFF"/>
    </w:rPr>
  </w:style>
  <w:style w:type="paragraph" w:customStyle="1" w:styleId="217">
    <w:name w:val="Основной текст (2)1"/>
    <w:basedOn w:val="a8"/>
    <w:link w:val="2ff8"/>
    <w:rsid w:val="00CF489F"/>
    <w:pPr>
      <w:shd w:val="clear" w:color="auto" w:fill="FFFFFF"/>
      <w:spacing w:after="60" w:line="240" w:lineRule="atLeast"/>
    </w:pPr>
    <w:rPr>
      <w:rFonts w:ascii="Calibri" w:eastAsia="Times New Roman" w:hAnsi="Calibri"/>
      <w:b/>
      <w:bCs/>
      <w:sz w:val="20"/>
      <w:szCs w:val="20"/>
    </w:rPr>
  </w:style>
  <w:style w:type="paragraph" w:customStyle="1" w:styleId="96">
    <w:name w:val="Основной текст (9)"/>
    <w:basedOn w:val="a8"/>
    <w:link w:val="95"/>
    <w:rsid w:val="00CF489F"/>
    <w:pPr>
      <w:shd w:val="clear" w:color="auto" w:fill="FFFFFF"/>
      <w:spacing w:line="270" w:lineRule="exact"/>
      <w:jc w:val="both"/>
    </w:pPr>
    <w:rPr>
      <w:rFonts w:ascii="Arial" w:eastAsia="Times New Roman" w:hAnsi="Arial"/>
      <w:sz w:val="19"/>
      <w:szCs w:val="19"/>
    </w:rPr>
  </w:style>
  <w:style w:type="character" w:customStyle="1" w:styleId="16">
    <w:name w:val="Стиль1 Знак"/>
    <w:link w:val="15"/>
    <w:locked/>
    <w:rsid w:val="00CF489F"/>
    <w:rPr>
      <w:rFonts w:ascii="Times New Roman" w:hAnsi="Times New Roman"/>
      <w:b/>
      <w:sz w:val="28"/>
    </w:rPr>
  </w:style>
  <w:style w:type="character" w:customStyle="1" w:styleId="1ff6">
    <w:name w:val="Нижний колонтитул Знак1"/>
    <w:aliases w:val="Знак Знак Знак2"/>
    <w:locked/>
    <w:rsid w:val="00CF489F"/>
    <w:rPr>
      <w:rFonts w:ascii="Verdana" w:hAnsi="Verdana"/>
      <w:sz w:val="24"/>
      <w:lang w:val="en-US" w:eastAsia="en-US"/>
    </w:rPr>
  </w:style>
  <w:style w:type="character" w:customStyle="1" w:styleId="dfaq">
    <w:name w:val="dfaq"/>
    <w:rsid w:val="00CF489F"/>
    <w:rPr>
      <w:rFonts w:cs="Times New Roman"/>
    </w:rPr>
  </w:style>
  <w:style w:type="character" w:customStyle="1" w:styleId="4f1">
    <w:name w:val="Основной текст (4)_"/>
    <w:link w:val="4f2"/>
    <w:locked/>
    <w:rsid w:val="00CF489F"/>
    <w:rPr>
      <w:b/>
      <w:sz w:val="26"/>
      <w:shd w:val="clear" w:color="auto" w:fill="FFFFFF"/>
    </w:rPr>
  </w:style>
  <w:style w:type="character" w:customStyle="1" w:styleId="5d">
    <w:name w:val="Основной текст (5)_"/>
    <w:link w:val="5e"/>
    <w:locked/>
    <w:rsid w:val="00CF489F"/>
    <w:rPr>
      <w:spacing w:val="-2"/>
      <w:sz w:val="26"/>
      <w:shd w:val="clear" w:color="auto" w:fill="FFFFFF"/>
    </w:rPr>
  </w:style>
  <w:style w:type="paragraph" w:customStyle="1" w:styleId="4f2">
    <w:name w:val="Основной текст (4)"/>
    <w:basedOn w:val="a8"/>
    <w:link w:val="4f1"/>
    <w:rsid w:val="00CF489F"/>
    <w:pPr>
      <w:shd w:val="clear" w:color="auto" w:fill="FFFFFF"/>
      <w:spacing w:after="540" w:line="317" w:lineRule="exact"/>
      <w:jc w:val="center"/>
    </w:pPr>
    <w:rPr>
      <w:rFonts w:ascii="Calibri" w:eastAsia="Times New Roman" w:hAnsi="Calibri"/>
      <w:b/>
      <w:bCs/>
      <w:sz w:val="26"/>
      <w:szCs w:val="26"/>
    </w:rPr>
  </w:style>
  <w:style w:type="paragraph" w:customStyle="1" w:styleId="5e">
    <w:name w:val="Основной текст (5)"/>
    <w:basedOn w:val="a8"/>
    <w:link w:val="5d"/>
    <w:rsid w:val="00CF489F"/>
    <w:pPr>
      <w:shd w:val="clear" w:color="auto" w:fill="FFFFFF"/>
      <w:spacing w:before="540" w:after="300" w:line="365" w:lineRule="exact"/>
      <w:jc w:val="both"/>
    </w:pPr>
    <w:rPr>
      <w:rFonts w:ascii="Calibri" w:eastAsia="Times New Roman" w:hAnsi="Calibri"/>
      <w:spacing w:val="-2"/>
      <w:sz w:val="26"/>
      <w:szCs w:val="26"/>
    </w:rPr>
  </w:style>
  <w:style w:type="character" w:customStyle="1" w:styleId="3ff">
    <w:name w:val="Основной текст (3)_"/>
    <w:link w:val="3ff0"/>
    <w:locked/>
    <w:rsid w:val="00CF489F"/>
    <w:rPr>
      <w:b/>
      <w:spacing w:val="-2"/>
      <w:shd w:val="clear" w:color="auto" w:fill="FFFFFF"/>
    </w:rPr>
  </w:style>
  <w:style w:type="paragraph" w:customStyle="1" w:styleId="3ff0">
    <w:name w:val="Основной текст (3)"/>
    <w:basedOn w:val="a8"/>
    <w:link w:val="3ff"/>
    <w:rsid w:val="00CF489F"/>
    <w:pPr>
      <w:shd w:val="clear" w:color="auto" w:fill="FFFFFF"/>
      <w:spacing w:line="240" w:lineRule="atLeast"/>
    </w:pPr>
    <w:rPr>
      <w:rFonts w:ascii="Calibri" w:eastAsia="Times New Roman" w:hAnsi="Calibri"/>
      <w:b/>
      <w:bCs/>
      <w:spacing w:val="-2"/>
      <w:sz w:val="20"/>
      <w:szCs w:val="20"/>
    </w:rPr>
  </w:style>
  <w:style w:type="paragraph" w:customStyle="1" w:styleId="2ff9">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7">
    <w:name w:val="Заголовок №1"/>
    <w:rsid w:val="00CF489F"/>
    <w:rPr>
      <w:rFonts w:ascii="Times New Roman" w:hAnsi="Times New Roman"/>
      <w:spacing w:val="-2"/>
      <w:sz w:val="26"/>
      <w:u w:val="single"/>
      <w:shd w:val="clear" w:color="auto" w:fill="FFFFFF"/>
    </w:rPr>
  </w:style>
  <w:style w:type="character" w:customStyle="1" w:styleId="2ffa">
    <w:name w:val="Основной текст (2) + Курсив"/>
    <w:rsid w:val="00CF489F"/>
    <w:rPr>
      <w:rFonts w:ascii="Times New Roman" w:hAnsi="Times New Roman"/>
      <w:b/>
      <w:i/>
      <w:spacing w:val="-3"/>
      <w:sz w:val="22"/>
      <w:shd w:val="clear" w:color="auto" w:fill="FFFFFF"/>
    </w:rPr>
  </w:style>
  <w:style w:type="character" w:customStyle="1" w:styleId="1ff8">
    <w:name w:val="Заголовок №1_"/>
    <w:link w:val="118"/>
    <w:locked/>
    <w:rsid w:val="00CF489F"/>
    <w:rPr>
      <w:spacing w:val="-2"/>
      <w:sz w:val="26"/>
      <w:shd w:val="clear" w:color="auto" w:fill="FFFFFF"/>
    </w:rPr>
  </w:style>
  <w:style w:type="paragraph" w:customStyle="1" w:styleId="118">
    <w:name w:val="Заголовок №11"/>
    <w:basedOn w:val="a8"/>
    <w:link w:val="1ff8"/>
    <w:rsid w:val="00CF489F"/>
    <w:pPr>
      <w:shd w:val="clear" w:color="auto" w:fill="FFFFFF"/>
      <w:spacing w:line="326" w:lineRule="exact"/>
      <w:jc w:val="center"/>
      <w:outlineLvl w:val="0"/>
    </w:pPr>
    <w:rPr>
      <w:rFonts w:ascii="Calibri" w:eastAsia="Times New Roman" w:hAnsi="Calibri"/>
      <w:spacing w:val="-2"/>
      <w:sz w:val="26"/>
      <w:szCs w:val="26"/>
    </w:rPr>
  </w:style>
  <w:style w:type="character" w:customStyle="1" w:styleId="affffffff6">
    <w:name w:val="Основной текст + Полужирный"/>
    <w:rsid w:val="00CF489F"/>
    <w:rPr>
      <w:rFonts w:ascii="Times New Roman" w:hAnsi="Times New Roman"/>
      <w:b/>
      <w:spacing w:val="7"/>
      <w:sz w:val="18"/>
      <w:shd w:val="clear" w:color="auto" w:fill="FFFFFF"/>
    </w:rPr>
  </w:style>
  <w:style w:type="character" w:customStyle="1" w:styleId="85">
    <w:name w:val="Основной текст (8)_"/>
    <w:link w:val="86"/>
    <w:locked/>
    <w:rsid w:val="00CF489F"/>
    <w:rPr>
      <w:b/>
      <w:sz w:val="18"/>
      <w:shd w:val="clear" w:color="auto" w:fill="FFFFFF"/>
    </w:rPr>
  </w:style>
  <w:style w:type="character" w:customStyle="1" w:styleId="77">
    <w:name w:val="Основной текст (7)_"/>
    <w:link w:val="78"/>
    <w:locked/>
    <w:rsid w:val="00CF489F"/>
    <w:rPr>
      <w:b/>
      <w:spacing w:val="7"/>
      <w:sz w:val="18"/>
      <w:shd w:val="clear" w:color="auto" w:fill="FFFFFF"/>
    </w:rPr>
  </w:style>
  <w:style w:type="paragraph" w:customStyle="1" w:styleId="86">
    <w:name w:val="Основной текст (8)"/>
    <w:basedOn w:val="a8"/>
    <w:link w:val="85"/>
    <w:rsid w:val="00CF489F"/>
    <w:pPr>
      <w:shd w:val="clear" w:color="auto" w:fill="FFFFFF"/>
      <w:spacing w:line="240" w:lineRule="atLeast"/>
    </w:pPr>
    <w:rPr>
      <w:rFonts w:ascii="Calibri" w:eastAsia="Times New Roman" w:hAnsi="Calibri"/>
      <w:b/>
      <w:bCs/>
      <w:sz w:val="18"/>
      <w:szCs w:val="18"/>
    </w:rPr>
  </w:style>
  <w:style w:type="paragraph" w:customStyle="1" w:styleId="78">
    <w:name w:val="Основной текст (7)"/>
    <w:basedOn w:val="a8"/>
    <w:link w:val="77"/>
    <w:rsid w:val="00CF489F"/>
    <w:pPr>
      <w:shd w:val="clear" w:color="auto" w:fill="FFFFFF"/>
      <w:spacing w:line="240" w:lineRule="atLeast"/>
      <w:jc w:val="right"/>
    </w:pPr>
    <w:rPr>
      <w:rFonts w:ascii="Calibri" w:eastAsia="Times New Roman" w:hAnsi="Calibri"/>
      <w:b/>
      <w:bCs/>
      <w:spacing w:val="7"/>
      <w:sz w:val="18"/>
      <w:szCs w:val="18"/>
    </w:rPr>
  </w:style>
  <w:style w:type="character" w:customStyle="1" w:styleId="5f">
    <w:name w:val="Основной текст (5) + Полужирный"/>
    <w:rsid w:val="00CF489F"/>
    <w:rPr>
      <w:rFonts w:ascii="Times New Roman" w:hAnsi="Times New Roman"/>
      <w:b/>
      <w:spacing w:val="0"/>
      <w:sz w:val="26"/>
      <w:shd w:val="clear" w:color="auto" w:fill="FFFFFF"/>
    </w:rPr>
  </w:style>
  <w:style w:type="character" w:customStyle="1" w:styleId="FontStyle71">
    <w:name w:val="Font Style71"/>
    <w:rsid w:val="00CF489F"/>
    <w:rPr>
      <w:rFonts w:ascii="Times New Roman" w:hAnsi="Times New Roman"/>
      <w:sz w:val="20"/>
    </w:rPr>
  </w:style>
  <w:style w:type="character" w:customStyle="1" w:styleId="1ff9">
    <w:name w:val="Основной текст + Полужирный1"/>
    <w:rsid w:val="00CF489F"/>
    <w:rPr>
      <w:sz w:val="28"/>
      <w:shd w:val="clear" w:color="auto" w:fill="FFFFFF"/>
      <w:lang w:val="ru-RU" w:eastAsia="ru-RU"/>
    </w:rPr>
  </w:style>
  <w:style w:type="character" w:customStyle="1" w:styleId="3ff1">
    <w:name w:val="Основной текст (3) + Не полужирный"/>
    <w:rsid w:val="00CF489F"/>
    <w:rPr>
      <w:rFonts w:ascii="Times New Roman" w:hAnsi="Times New Roman"/>
      <w:spacing w:val="0"/>
      <w:sz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Times New Roman"/>
      <w:b/>
      <w:bCs/>
      <w:sz w:val="22"/>
      <w:szCs w:val="22"/>
    </w:rPr>
  </w:style>
  <w:style w:type="table" w:customStyle="1" w:styleId="1100">
    <w:name w:val="Сетка таблицы1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rsid w:val="00CF489F"/>
    <w:rPr>
      <w:rFonts w:cs="Times New Roman"/>
    </w:rPr>
  </w:style>
  <w:style w:type="character" w:customStyle="1" w:styleId="b-infoitem1">
    <w:name w:val="b-info__item1"/>
    <w:rsid w:val="00CF489F"/>
    <w:rPr>
      <w:rFonts w:cs="Times New Roman"/>
    </w:rPr>
  </w:style>
  <w:style w:type="character" w:customStyle="1" w:styleId="b-serp-urlitem1">
    <w:name w:val="b-serp-url__item1"/>
    <w:rsid w:val="00CF489F"/>
    <w:rPr>
      <w:rFonts w:cs="Times New Roman"/>
    </w:rPr>
  </w:style>
  <w:style w:type="table" w:customStyle="1" w:styleId="231">
    <w:name w:val="Сетка таблицы23"/>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7">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sz w:val="26"/>
      <w:shd w:val="clear" w:color="auto" w:fill="FFFFFF"/>
    </w:rPr>
  </w:style>
  <w:style w:type="table" w:customStyle="1" w:styleId="610">
    <w:name w:val="Сетка таблицы61"/>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rsid w:val="00CF489F"/>
  </w:style>
  <w:style w:type="table" w:customStyle="1" w:styleId="810">
    <w:name w:val="Сетка таблицы8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Подпись к таблице_"/>
    <w:rsid w:val="00CF489F"/>
    <w:rPr>
      <w:rFonts w:ascii="Calibri" w:eastAsia="Times New Roman" w:hAnsi="Calibri"/>
      <w:sz w:val="21"/>
      <w:u w:val="none"/>
    </w:rPr>
  </w:style>
  <w:style w:type="character" w:customStyle="1" w:styleId="affffffff9">
    <w:name w:val="Подпись к таблице"/>
    <w:rsid w:val="00CF489F"/>
    <w:rPr>
      <w:rFonts w:ascii="Calibri" w:eastAsia="Times New Roman" w:hAnsi="Calibri"/>
      <w:color w:val="000000"/>
      <w:spacing w:val="0"/>
      <w:w w:val="100"/>
      <w:position w:val="0"/>
      <w:sz w:val="21"/>
      <w:u w:val="single"/>
      <w:lang w:val="ru-RU" w:eastAsia="x-none"/>
    </w:rPr>
  </w:style>
  <w:style w:type="character" w:customStyle="1" w:styleId="affffffff">
    <w:name w:val="Основной текст_"/>
    <w:link w:val="1ff3"/>
    <w:locked/>
    <w:rsid w:val="00CF489F"/>
    <w:rPr>
      <w:rFonts w:ascii="Times New Roman" w:hAnsi="Times New Roman"/>
      <w:snapToGrid w:val="0"/>
      <w:sz w:val="24"/>
    </w:rPr>
  </w:style>
  <w:style w:type="character" w:customStyle="1" w:styleId="Calibri">
    <w:name w:val="Основной текст + Calibri"/>
    <w:aliases w:val="10,5 pt"/>
    <w:rsid w:val="00CF489F"/>
    <w:rPr>
      <w:rFonts w:ascii="Calibri" w:eastAsia="Times New Roman" w:hAnsi="Calibri"/>
      <w:color w:val="000000"/>
      <w:spacing w:val="0"/>
      <w:w w:val="100"/>
      <w:position w:val="0"/>
      <w:sz w:val="21"/>
      <w:shd w:val="clear" w:color="auto" w:fill="FFFFFF"/>
      <w:lang w:val="ru-RU" w:eastAsia="x-none"/>
    </w:rPr>
  </w:style>
  <w:style w:type="character" w:customStyle="1" w:styleId="Calibri6">
    <w:name w:val="Основной текст + Calibri6"/>
    <w:aliases w:val="91,5 pt6"/>
    <w:rsid w:val="00CF489F"/>
    <w:rPr>
      <w:rFonts w:ascii="Calibri" w:eastAsia="Times New Roman" w:hAnsi="Calibri"/>
      <w:color w:val="000000"/>
      <w:spacing w:val="0"/>
      <w:w w:val="100"/>
      <w:position w:val="0"/>
      <w:sz w:val="19"/>
      <w:shd w:val="clear" w:color="auto" w:fill="FFFFFF"/>
      <w:lang w:val="en-US" w:eastAsia="x-none"/>
    </w:rPr>
  </w:style>
  <w:style w:type="character" w:customStyle="1" w:styleId="Calibri5">
    <w:name w:val="Основной текст + Calibri5"/>
    <w:aliases w:val="4 pt"/>
    <w:rsid w:val="00CF489F"/>
    <w:rPr>
      <w:rFonts w:ascii="Calibri" w:eastAsia="Times New Roman" w:hAnsi="Calibri"/>
      <w:color w:val="000000"/>
      <w:spacing w:val="0"/>
      <w:w w:val="100"/>
      <w:position w:val="0"/>
      <w:sz w:val="8"/>
      <w:shd w:val="clear" w:color="auto" w:fill="FFFFFF"/>
      <w:lang w:val="ru-RU" w:eastAsia="x-none"/>
    </w:rPr>
  </w:style>
  <w:style w:type="character" w:customStyle="1" w:styleId="ArialUnicodeMS">
    <w:name w:val="Основной текст + Arial Unicode MS"/>
    <w:aliases w:val="8,5 pt5"/>
    <w:rsid w:val="00CF489F"/>
    <w:rPr>
      <w:rFonts w:ascii="Arial Unicode MS" w:eastAsia="Arial Unicode MS" w:hAnsi="Arial Unicode MS"/>
      <w:color w:val="000000"/>
      <w:spacing w:val="0"/>
      <w:w w:val="100"/>
      <w:position w:val="0"/>
      <w:sz w:val="17"/>
      <w:shd w:val="clear" w:color="auto" w:fill="FFFFFF"/>
      <w:lang w:val="ru-RU" w:eastAsia="x-none"/>
    </w:rPr>
  </w:style>
  <w:style w:type="character" w:customStyle="1" w:styleId="Calibri4">
    <w:name w:val="Основной текст + Calibri4"/>
    <w:aliases w:val="7,5 pt4"/>
    <w:rsid w:val="00CF489F"/>
    <w:rPr>
      <w:rFonts w:ascii="Calibri" w:eastAsia="Times New Roman" w:hAnsi="Calibri"/>
      <w:color w:val="000000"/>
      <w:spacing w:val="0"/>
      <w:w w:val="100"/>
      <w:position w:val="0"/>
      <w:sz w:val="15"/>
      <w:u w:val="none"/>
      <w:shd w:val="clear" w:color="auto" w:fill="FFFFFF"/>
      <w:lang w:val="en-US" w:eastAsia="x-none"/>
    </w:rPr>
  </w:style>
  <w:style w:type="character" w:customStyle="1" w:styleId="Calibri3">
    <w:name w:val="Основной текст + Calibri3"/>
    <w:aliases w:val="71,5 pt3,Малые прописные"/>
    <w:rsid w:val="00CF489F"/>
    <w:rPr>
      <w:rFonts w:ascii="Calibri" w:eastAsia="Times New Roman" w:hAnsi="Calibri"/>
      <w:smallCaps/>
      <w:color w:val="000000"/>
      <w:spacing w:val="0"/>
      <w:w w:val="100"/>
      <w:position w:val="0"/>
      <w:sz w:val="15"/>
      <w:u w:val="none"/>
      <w:shd w:val="clear" w:color="auto" w:fill="FFFFFF"/>
      <w:lang w:val="en-US" w:eastAsia="x-none"/>
    </w:rPr>
  </w:style>
  <w:style w:type="character" w:customStyle="1" w:styleId="Calibri2">
    <w:name w:val="Основной текст + Calibri2"/>
    <w:aliases w:val="8 pt,Интервал 1 pt1"/>
    <w:rsid w:val="00CF489F"/>
    <w:rPr>
      <w:rFonts w:ascii="Calibri" w:eastAsia="Times New Roman" w:hAnsi="Calibri"/>
      <w:color w:val="000000"/>
      <w:spacing w:val="20"/>
      <w:w w:val="100"/>
      <w:position w:val="0"/>
      <w:sz w:val="16"/>
      <w:u w:val="none"/>
      <w:shd w:val="clear" w:color="auto" w:fill="FFFFFF"/>
      <w:lang w:val="ru-RU" w:eastAsia="x-none"/>
    </w:rPr>
  </w:style>
  <w:style w:type="table" w:customStyle="1" w:styleId="240">
    <w:name w:val="Сетка таблицы24"/>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rsid w:val="00CF489F"/>
    <w:rPr>
      <w:rFonts w:ascii="Calibri" w:eastAsia="Times New Roman" w:hAnsi="Calibri"/>
      <w:color w:val="000000"/>
      <w:spacing w:val="20"/>
      <w:w w:val="100"/>
      <w:position w:val="0"/>
      <w:sz w:val="16"/>
      <w:u w:val="none"/>
      <w:effect w:val="none"/>
      <w:shd w:val="clear" w:color="auto" w:fill="FFFFFF"/>
      <w:lang w:val="ru-RU" w:eastAsia="x-none"/>
    </w:rPr>
  </w:style>
  <w:style w:type="table" w:customStyle="1" w:styleId="260">
    <w:name w:val="Сетка таблицы26"/>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rsid w:val="00CF489F"/>
    <w:pPr>
      <w:spacing w:after="240" w:line="480" w:lineRule="auto"/>
      <w:ind w:firstLine="360"/>
    </w:pPr>
    <w:rPr>
      <w:rFonts w:ascii="Calibri" w:eastAsia="Times New Roman" w:hAnsi="Calibri"/>
      <w:color w:val="5A5A5A"/>
      <w:sz w:val="22"/>
      <w:szCs w:val="22"/>
      <w:lang w:eastAsia="en-US"/>
    </w:rPr>
  </w:style>
  <w:style w:type="character" w:customStyle="1" w:styleId="QuoteChar">
    <w:name w:val="Quote Char"/>
    <w:link w:val="225"/>
    <w:locked/>
    <w:rsid w:val="00CF489F"/>
    <w:rPr>
      <w:rFonts w:cs="Times New Roman"/>
      <w:color w:val="5A5A5A"/>
    </w:rPr>
  </w:style>
  <w:style w:type="paragraph" w:customStyle="1" w:styleId="1ffa">
    <w:name w:val="Выделенная цитата1"/>
    <w:basedOn w:val="a8"/>
    <w:next w:val="a8"/>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link w:val="2ffb"/>
    <w:locked/>
    <w:rsid w:val="00CF489F"/>
    <w:rPr>
      <w:rFonts w:ascii="Cambria" w:hAnsi="Cambria" w:cs="Times New Roman"/>
      <w:i/>
      <w:iCs/>
      <w:sz w:val="20"/>
      <w:szCs w:val="20"/>
    </w:rPr>
  </w:style>
  <w:style w:type="character" w:customStyle="1" w:styleId="1ffb">
    <w:name w:val="Слабое выделение1"/>
    <w:rsid w:val="00CF489F"/>
    <w:rPr>
      <w:i/>
      <w:color w:val="5A5A5A"/>
    </w:rPr>
  </w:style>
  <w:style w:type="character" w:customStyle="1" w:styleId="1ffc">
    <w:name w:val="Сильное выделение1"/>
    <w:rsid w:val="00CF489F"/>
    <w:rPr>
      <w:b/>
      <w:i/>
      <w:color w:val="auto"/>
      <w:u w:val="single"/>
    </w:rPr>
  </w:style>
  <w:style w:type="character" w:customStyle="1" w:styleId="1ffd">
    <w:name w:val="Слабая ссылка1"/>
    <w:rsid w:val="00CF489F"/>
    <w:rPr>
      <w:smallCaps/>
    </w:rPr>
  </w:style>
  <w:style w:type="character" w:customStyle="1" w:styleId="1ffe">
    <w:name w:val="Сильная ссылка1"/>
    <w:rsid w:val="00CF489F"/>
    <w:rPr>
      <w:b/>
      <w:smallCaps/>
      <w:color w:val="auto"/>
    </w:rPr>
  </w:style>
  <w:style w:type="character" w:customStyle="1" w:styleId="1fff">
    <w:name w:val="Название книги1"/>
    <w:rsid w:val="00CF489F"/>
    <w:rPr>
      <w:rFonts w:ascii="Cambria" w:hAnsi="Cambria"/>
      <w:b/>
      <w:smallCaps/>
      <w:color w:val="auto"/>
      <w:u w:val="single"/>
    </w:rPr>
  </w:style>
  <w:style w:type="paragraph" w:customStyle="1" w:styleId="1fff0">
    <w:name w:val="Заголовок оглавления1"/>
    <w:basedOn w:val="13"/>
    <w:next w:val="a8"/>
    <w:semiHidden/>
    <w:rsid w:val="00CF489F"/>
    <w:pPr>
      <w:keepNext w:val="0"/>
      <w:spacing w:before="600" w:after="0" w:line="360" w:lineRule="auto"/>
      <w:outlineLvl w:val="9"/>
    </w:pPr>
    <w:rPr>
      <w:rFonts w:ascii="Cambria" w:hAnsi="Cambria"/>
      <w:iCs/>
      <w:kern w:val="0"/>
      <w:sz w:val="32"/>
      <w:szCs w:val="32"/>
      <w:lang w:eastAsia="en-US"/>
    </w:rPr>
  </w:style>
  <w:style w:type="paragraph" w:customStyle="1" w:styleId="225">
    <w:name w:val="Цитата 22"/>
    <w:basedOn w:val="a8"/>
    <w:next w:val="a8"/>
    <w:link w:val="QuoteChar"/>
    <w:rsid w:val="00CF489F"/>
    <w:rPr>
      <w:rFonts w:ascii="Calibri" w:eastAsia="Times New Roman" w:hAnsi="Calibri"/>
      <w:color w:val="5A5A5A"/>
      <w:sz w:val="20"/>
      <w:szCs w:val="20"/>
    </w:rPr>
  </w:style>
  <w:style w:type="character" w:customStyle="1" w:styleId="219">
    <w:name w:val="Цитата 2 Знак1"/>
    <w:rsid w:val="00CF489F"/>
    <w:rPr>
      <w:rFonts w:ascii="Times New Roman" w:hAnsi="Times New Roman" w:cs="Times New Roman"/>
      <w:i/>
      <w:iCs/>
      <w:color w:val="000000"/>
      <w:sz w:val="24"/>
      <w:szCs w:val="24"/>
    </w:rPr>
  </w:style>
  <w:style w:type="paragraph" w:customStyle="1" w:styleId="2ffb">
    <w:name w:val="Выделенная цитата2"/>
    <w:basedOn w:val="a8"/>
    <w:next w:val="a8"/>
    <w:link w:val="IntenseQuoteChar"/>
    <w:rsid w:val="00CF489F"/>
    <w:pPr>
      <w:pBdr>
        <w:bottom w:val="single" w:sz="4" w:space="4" w:color="4F81BD"/>
      </w:pBdr>
      <w:spacing w:before="200" w:after="280"/>
      <w:ind w:left="936" w:right="936"/>
    </w:pPr>
    <w:rPr>
      <w:rFonts w:ascii="Cambria" w:hAnsi="Cambria"/>
      <w:i/>
      <w:iCs/>
      <w:sz w:val="20"/>
      <w:szCs w:val="20"/>
    </w:rPr>
  </w:style>
  <w:style w:type="character" w:customStyle="1" w:styleId="1fff1">
    <w:name w:val="Выделенная цитата Знак1"/>
    <w:rsid w:val="00CF489F"/>
    <w:rPr>
      <w:rFonts w:ascii="Times New Roman" w:hAnsi="Times New Roman" w:cs="Times New Roman"/>
      <w:b/>
      <w:bCs/>
      <w:i/>
      <w:iCs/>
      <w:color w:val="4F81BD"/>
      <w:sz w:val="24"/>
      <w:szCs w:val="24"/>
    </w:rPr>
  </w:style>
  <w:style w:type="character" w:customStyle="1" w:styleId="2ffc">
    <w:name w:val="Слабое выделение2"/>
    <w:rsid w:val="00CF489F"/>
    <w:rPr>
      <w:rFonts w:cs="Times New Roman"/>
      <w:i/>
      <w:iCs/>
      <w:color w:val="808080"/>
    </w:rPr>
  </w:style>
  <w:style w:type="character" w:customStyle="1" w:styleId="2ffd">
    <w:name w:val="Название книги2"/>
    <w:rsid w:val="00CF489F"/>
    <w:rPr>
      <w:rFonts w:cs="Times New Roman"/>
      <w:b/>
      <w:bCs/>
      <w:smallCaps/>
      <w:spacing w:val="5"/>
    </w:rPr>
  </w:style>
  <w:style w:type="table" w:customStyle="1" w:styleId="360">
    <w:name w:val="Сетка таблицы36"/>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rsid w:val="00CF489F"/>
    <w:rPr>
      <w:rFonts w:cs="Times New Roman"/>
    </w:rPr>
  </w:style>
  <w:style w:type="table" w:customStyle="1" w:styleId="520">
    <w:name w:val="Столбцы таблицы 52"/>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e">
    <w:name w:val="Заголовок оглавления2"/>
    <w:basedOn w:val="13"/>
    <w:next w:val="a8"/>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rsid w:val="00F610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rsid w:val="00B24908"/>
    <w:rPr>
      <w:rFonts w:cs="Times New Roman"/>
    </w:rPr>
  </w:style>
  <w:style w:type="character" w:customStyle="1" w:styleId="cf1">
    <w:name w:val="cf1"/>
    <w:rsid w:val="00B24908"/>
    <w:rPr>
      <w:rFonts w:cs="Times New Roman"/>
    </w:rPr>
  </w:style>
  <w:style w:type="table" w:customStyle="1" w:styleId="430">
    <w:name w:val="Сетка таблицы43"/>
    <w:rsid w:val="00DD583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rsid w:val="00E644D3"/>
    <w:pPr>
      <w:spacing w:before="1680" w:after="240"/>
      <w:jc w:val="center"/>
    </w:pPr>
    <w:rPr>
      <w:b/>
      <w:bCs/>
      <w:sz w:val="28"/>
      <w:szCs w:val="28"/>
    </w:rPr>
  </w:style>
  <w:style w:type="table" w:customStyle="1" w:styleId="440">
    <w:name w:val="Сетка таблицы4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rsid w:val="00E644D3"/>
    <w:rPr>
      <w:b/>
      <w:color w:val="000000"/>
      <w:sz w:val="28"/>
      <w:lang w:val="ru-RU" w:eastAsia="ru-RU"/>
    </w:rPr>
  </w:style>
  <w:style w:type="table" w:customStyle="1" w:styleId="-11">
    <w:name w:val="Веб-таблица 11"/>
    <w:rsid w:val="00E644D3"/>
    <w:rPr>
      <w:rFonts w:ascii="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E644D3"/>
    <w:rPr>
      <w:rFonts w:ascii="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E644D3"/>
    <w:rPr>
      <w:rFonts w:ascii="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2">
    <w:name w:val="Изысканная таблица1"/>
    <w:rsid w:val="00E644D3"/>
    <w:rPr>
      <w:rFonts w:ascii="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rsid w:val="00E644D3"/>
    <w:rPr>
      <w:rFonts w:ascii="Times New Roman" w:hAnsi="Times New Roman"/>
      <w:lang w:eastAsia="ru-RU"/>
    </w:rPr>
    <w:tblPr>
      <w:tblStyleRowBandSize w:val="1"/>
      <w:tblCellMar>
        <w:top w:w="0" w:type="dxa"/>
        <w:left w:w="108" w:type="dxa"/>
        <w:bottom w:w="0" w:type="dxa"/>
        <w:right w:w="108" w:type="dxa"/>
      </w:tblCellMar>
    </w:tblPr>
  </w:style>
  <w:style w:type="table" w:customStyle="1" w:styleId="21a">
    <w:name w:val="Изящная таблица 21"/>
    <w:rsid w:val="00E644D3"/>
    <w:rPr>
      <w:rFonts w:ascii="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rsid w:val="00E644D3"/>
    <w:rPr>
      <w:rFonts w:ascii="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rsid w:val="00E644D3"/>
    <w:rPr>
      <w:rFonts w:ascii="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rsid w:val="00E644D3"/>
    <w:rPr>
      <w:rFonts w:ascii="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1c">
    <w:name w:val="Объемная таблица 21"/>
    <w:rsid w:val="00E644D3"/>
    <w:rPr>
      <w:rFonts w:ascii="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15">
    <w:name w:val="Объемная таблица 31"/>
    <w:rsid w:val="00E644D3"/>
    <w:rPr>
      <w:rFonts w:ascii="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1c">
    <w:name w:val="Простая таблица 11"/>
    <w:rsid w:val="00E644D3"/>
    <w:rPr>
      <w:rFonts w:ascii="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rsid w:val="00E644D3"/>
    <w:rPr>
      <w:rFonts w:ascii="Times New Roman" w:hAnsi="Times New Roman"/>
      <w:lang w:eastAsia="ru-RU"/>
    </w:rPr>
    <w:tblPr>
      <w:tblCellMar>
        <w:top w:w="0" w:type="dxa"/>
        <w:left w:w="108" w:type="dxa"/>
        <w:bottom w:w="0" w:type="dxa"/>
        <w:right w:w="108" w:type="dxa"/>
      </w:tblCellMar>
    </w:tblPr>
  </w:style>
  <w:style w:type="table" w:customStyle="1" w:styleId="316">
    <w:name w:val="Простая таблица 3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rsid w:val="00E644D3"/>
    <w:rPr>
      <w:rFonts w:ascii="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rsid w:val="00E644D3"/>
    <w:rPr>
      <w:rFonts w:ascii="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rsid w:val="00E644D3"/>
    <w:rPr>
      <w:rFonts w:ascii="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rsid w:val="00E644D3"/>
    <w:rPr>
      <w:rFonts w:ascii="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rsid w:val="00E644D3"/>
    <w:rPr>
      <w:rFonts w:ascii="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f3">
    <w:name w:val="Современная таблица1"/>
    <w:rsid w:val="00E644D3"/>
    <w:rPr>
      <w:rFonts w:ascii="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4">
    <w:name w:val="Стандартная таблица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rsid w:val="00E644D3"/>
    <w:rPr>
      <w:rFonts w:ascii="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rsid w:val="00E644D3"/>
    <w:rPr>
      <w:rFonts w:ascii="Times New Roman" w:hAnsi="Times New Roman"/>
      <w:b/>
      <w:bCs/>
      <w:lang w:eastAsia="ru-RU"/>
    </w:rPr>
    <w:tblPr>
      <w:tblStyleColBandSize w:val="1"/>
      <w:tblCellMar>
        <w:top w:w="0" w:type="dxa"/>
        <w:left w:w="108" w:type="dxa"/>
        <w:bottom w:w="0" w:type="dxa"/>
        <w:right w:w="108" w:type="dxa"/>
      </w:tblCellMar>
    </w:tblPr>
  </w:style>
  <w:style w:type="table" w:customStyle="1" w:styleId="318">
    <w:name w:val="Столбцы таблицы 31"/>
    <w:rsid w:val="00E644D3"/>
    <w:rPr>
      <w:rFonts w:ascii="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rsid w:val="00E644D3"/>
    <w:rPr>
      <w:rFonts w:ascii="Times New Roman" w:hAnsi="Times New Roman"/>
      <w:lang w:eastAsia="ru-RU"/>
    </w:rPr>
    <w:tblPr>
      <w:tblStyleColBandSize w:val="1"/>
      <w:tblCellMar>
        <w:top w:w="0" w:type="dxa"/>
        <w:left w:w="108" w:type="dxa"/>
        <w:bottom w:w="0" w:type="dxa"/>
        <w:right w:w="108" w:type="dxa"/>
      </w:tblCellMar>
    </w:tblPr>
  </w:style>
  <w:style w:type="table" w:customStyle="1" w:styleId="530">
    <w:name w:val="Столбцы таблицы 53"/>
    <w:rsid w:val="00E644D3"/>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E644D3"/>
    <w:rPr>
      <w:rFonts w:ascii="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E644D3"/>
    <w:rPr>
      <w:rFonts w:ascii="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E644D3"/>
    <w:rPr>
      <w:rFonts w:ascii="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E644D3"/>
    <w:rPr>
      <w:rFonts w:ascii="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5">
    <w:name w:val="Тема таблицы1"/>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rsid w:val="00E644D3"/>
    <w:rPr>
      <w:rFonts w:ascii="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rsid w:val="00E644D3"/>
    <w:rPr>
      <w:rFonts w:ascii="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rsid w:val="00E644D3"/>
    <w:rPr>
      <w:rFonts w:ascii="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rsid w:val="00E644D3"/>
    <w:rPr>
      <w:rFonts w:ascii="Tahoma" w:hAnsi="Tahoma"/>
      <w:color w:val="auto"/>
      <w:sz w:val="11"/>
    </w:rPr>
  </w:style>
  <w:style w:type="paragraph" w:customStyle="1" w:styleId="vipinfo2">
    <w:name w:val="vip_info2"/>
    <w:basedOn w:val="a8"/>
    <w:rsid w:val="00E644D3"/>
    <w:pPr>
      <w:spacing w:before="100" w:beforeAutospacing="1" w:after="100" w:afterAutospacing="1"/>
    </w:pPr>
  </w:style>
  <w:style w:type="table" w:customStyle="1" w:styleId="1140">
    <w:name w:val="Сетка таблицы11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1A1284"/>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B79E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
    <w:name w:val="Без интервала2"/>
    <w:rsid w:val="004B79E5"/>
    <w:pPr>
      <w:suppressAutoHyphens/>
    </w:pPr>
    <w:rPr>
      <w:rFonts w:cs="Calibri"/>
      <w:sz w:val="22"/>
      <w:szCs w:val="22"/>
      <w:lang w:eastAsia="ar-SA"/>
    </w:rPr>
  </w:style>
  <w:style w:type="paragraph" w:customStyle="1" w:styleId="1fff7">
    <w:name w:val="Без интервала1"/>
    <w:rsid w:val="004B79E5"/>
    <w:pPr>
      <w:suppressAutoHyphens/>
    </w:pPr>
    <w:rPr>
      <w:rFonts w:cs="Calibri"/>
      <w:sz w:val="22"/>
      <w:szCs w:val="22"/>
      <w:lang w:eastAsia="ar-SA"/>
    </w:rPr>
  </w:style>
  <w:style w:type="character" w:customStyle="1" w:styleId="ListParagraph">
    <w:name w:val="List Paragraph Знак"/>
    <w:rsid w:val="004B79E5"/>
    <w:rPr>
      <w:rFonts w:ascii="Times New Roman" w:hAnsi="Times New Roman"/>
      <w:sz w:val="28"/>
    </w:rPr>
  </w:style>
  <w:style w:type="paragraph" w:customStyle="1" w:styleId="1fff8">
    <w:name w:val="Основной текст с отступом1"/>
    <w:basedOn w:val="a8"/>
    <w:link w:val="BodyTextIndentChar"/>
    <w:rsid w:val="004B79E5"/>
    <w:pPr>
      <w:spacing w:after="120"/>
      <w:ind w:left="283"/>
      <w:jc w:val="both"/>
    </w:pPr>
    <w:rPr>
      <w:rFonts w:eastAsia="Times New Roman"/>
    </w:rPr>
  </w:style>
  <w:style w:type="character" w:customStyle="1" w:styleId="BodyTextIndentChar">
    <w:name w:val="Body Text Indent Char"/>
    <w:link w:val="1fff8"/>
    <w:locked/>
    <w:rsid w:val="004B79E5"/>
    <w:rPr>
      <w:rFonts w:ascii="Times New Roman" w:hAnsi="Times New Roman"/>
      <w:sz w:val="24"/>
    </w:rPr>
  </w:style>
  <w:style w:type="table" w:customStyle="1" w:styleId="-12">
    <w:name w:val="Веб-таблица 12"/>
    <w:semiHidden/>
    <w:rsid w:val="004B79E5"/>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semiHidden/>
    <w:rsid w:val="004B79E5"/>
    <w:rPr>
      <w:rFonts w:ascii="Times New Roman" w:eastAsia="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semiHidden/>
    <w:rsid w:val="004B79E5"/>
    <w:rPr>
      <w:rFonts w:ascii="Times New Roman" w:eastAsia="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0">
    <w:name w:val="Изысканная таблица2"/>
    <w:semiHidden/>
    <w:rsid w:val="004B79E5"/>
    <w:rPr>
      <w:rFonts w:ascii="Times New Roman" w:eastAsia="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style>
  <w:style w:type="table" w:customStyle="1" w:styleId="226">
    <w:name w:val="Изящная таблица 22"/>
    <w:semiHidden/>
    <w:rsid w:val="004B79E5"/>
    <w:rPr>
      <w:rFonts w:ascii="Times New Roman" w:eastAsia="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7">
    <w:name w:val="Классическая таблица 2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semiHidden/>
    <w:rsid w:val="004B79E5"/>
    <w:rPr>
      <w:rFonts w:ascii="Times New Roman" w:eastAsia="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semiHidden/>
    <w:rsid w:val="004B79E5"/>
    <w:rPr>
      <w:rFonts w:ascii="Times New Roman" w:eastAsia="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semiHidden/>
    <w:rsid w:val="004B79E5"/>
    <w:rPr>
      <w:rFonts w:ascii="Times New Roman" w:eastAsia="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28">
    <w:name w:val="Объемная таблица 2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23">
    <w:name w:val="Объемная таблица 32"/>
    <w:semiHidden/>
    <w:rsid w:val="004B79E5"/>
    <w:rPr>
      <w:rFonts w:ascii="Times New Roman" w:eastAsia="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26">
    <w:name w:val="Простая таблица 12"/>
    <w:semiHidden/>
    <w:rsid w:val="004B79E5"/>
    <w:rPr>
      <w:rFonts w:ascii="Times New Roman" w:eastAsia="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9">
    <w:name w:val="Простая таблица 22"/>
    <w:semiHidden/>
    <w:rsid w:val="004B79E5"/>
    <w:rPr>
      <w:rFonts w:ascii="Times New Roman" w:eastAsia="Times New Roman" w:hAnsi="Times New Roman"/>
      <w:lang w:eastAsia="ru-RU"/>
    </w:rPr>
    <w:tblPr>
      <w:tblCellMar>
        <w:top w:w="0" w:type="dxa"/>
        <w:left w:w="108" w:type="dxa"/>
        <w:bottom w:w="0" w:type="dxa"/>
        <w:right w:w="108" w:type="dxa"/>
      </w:tblCellMar>
    </w:tblPr>
  </w:style>
  <w:style w:type="table" w:customStyle="1" w:styleId="324">
    <w:name w:val="Простая таблица 3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Сетка таблицы 22"/>
    <w:semiHidden/>
    <w:rsid w:val="004B79E5"/>
    <w:rPr>
      <w:rFonts w:ascii="Times New Roman" w:eastAsia="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semiHidden/>
    <w:rsid w:val="004B79E5"/>
    <w:rPr>
      <w:rFonts w:ascii="Times New Roman" w:eastAsia="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semiHidden/>
    <w:rsid w:val="004B79E5"/>
    <w:rPr>
      <w:rFonts w:ascii="Times New Roman" w:eastAsia="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semiHidden/>
    <w:rsid w:val="004B79E5"/>
    <w:rPr>
      <w:rFonts w:ascii="Times New Roman" w:eastAsia="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semiHidden/>
    <w:rsid w:val="004B79E5"/>
    <w:rPr>
      <w:rFonts w:ascii="Times New Roman" w:eastAsia="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1">
    <w:name w:val="Современная таблица2"/>
    <w:semiHidden/>
    <w:rsid w:val="004B79E5"/>
    <w:rPr>
      <w:rFonts w:ascii="Times New Roman" w:eastAsia="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2">
    <w:name w:val="Стандартная таблица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semiHidden/>
    <w:rsid w:val="004B79E5"/>
    <w:rPr>
      <w:rFonts w:ascii="Times New Roman" w:eastAsia="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b">
    <w:name w:val="Столбцы таблицы 22"/>
    <w:semiHidden/>
    <w:rsid w:val="004B79E5"/>
    <w:rPr>
      <w:rFonts w:ascii="Times New Roman" w:eastAsia="Times New Roman" w:hAnsi="Times New Roman"/>
      <w:b/>
      <w:bCs/>
      <w:lang w:eastAsia="ru-RU"/>
    </w:rPr>
    <w:tblPr>
      <w:tblStyleColBandSize w:val="1"/>
      <w:tblCellMar>
        <w:top w:w="0" w:type="dxa"/>
        <w:left w:w="108" w:type="dxa"/>
        <w:bottom w:w="0" w:type="dxa"/>
        <w:right w:w="108" w:type="dxa"/>
      </w:tblCellMar>
    </w:tblPr>
  </w:style>
  <w:style w:type="table" w:customStyle="1" w:styleId="326">
    <w:name w:val="Столбцы таблицы 32"/>
    <w:semiHidden/>
    <w:rsid w:val="004B79E5"/>
    <w:rPr>
      <w:rFonts w:ascii="Times New Roman" w:eastAsia="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semiHidden/>
    <w:rsid w:val="004B79E5"/>
    <w:rPr>
      <w:rFonts w:ascii="Times New Roman" w:eastAsia="Times New Roman" w:hAnsi="Times New Roman"/>
      <w:lang w:eastAsia="ru-RU"/>
    </w:rPr>
    <w:tblPr>
      <w:tblStyleColBandSize w:val="1"/>
      <w:tblCellMar>
        <w:top w:w="0" w:type="dxa"/>
        <w:left w:w="108" w:type="dxa"/>
        <w:bottom w:w="0" w:type="dxa"/>
        <w:right w:w="108" w:type="dxa"/>
      </w:tblCellMar>
    </w:tblPr>
  </w:style>
  <w:style w:type="table" w:customStyle="1" w:styleId="540">
    <w:name w:val="Столбцы таблицы 54"/>
    <w:semiHidden/>
    <w:rsid w:val="004B79E5"/>
    <w:rPr>
      <w:rFonts w:ascii="Times New Roman" w:eastAsia="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semiHidden/>
    <w:rsid w:val="004B79E5"/>
    <w:rPr>
      <w:rFonts w:ascii="Times New Roman" w:eastAsia="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semiHidden/>
    <w:rsid w:val="004B79E5"/>
    <w:rPr>
      <w:rFonts w:ascii="Times New Roman" w:eastAsia="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20">
    <w:name w:val="Таблица-список 32"/>
    <w:semiHidden/>
    <w:rsid w:val="004B79E5"/>
    <w:rPr>
      <w:rFonts w:ascii="Times New Roman" w:eastAsia="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semiHidden/>
    <w:rsid w:val="004B79E5"/>
    <w:rPr>
      <w:rFonts w:ascii="Times New Roman" w:eastAsia="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9">
    <w:name w:val="Текст Знак1"/>
    <w:rsid w:val="004B79E5"/>
    <w:rPr>
      <w:rFonts w:ascii="Courier New" w:eastAsia="Times New Roman" w:hAnsi="Courier New"/>
      <w:sz w:val="20"/>
      <w:lang w:val="x-none" w:eastAsia="ru-RU"/>
    </w:rPr>
  </w:style>
  <w:style w:type="table" w:customStyle="1" w:styleId="2fff3">
    <w:name w:val="Тема таблицы2"/>
    <w:semiHidden/>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semiHidden/>
    <w:rsid w:val="004B79E5"/>
    <w:rPr>
      <w:rFonts w:ascii="Times New Roman" w:eastAsia="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c">
    <w:name w:val="Цветная таблица 22"/>
    <w:semiHidden/>
    <w:rsid w:val="004B79E5"/>
    <w:rPr>
      <w:rFonts w:ascii="Times New Roman" w:eastAsia="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semiHidden/>
    <w:rsid w:val="004B79E5"/>
    <w:rPr>
      <w:rFonts w:ascii="Times New Roman" w:eastAsia="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rsid w:val="004B79E5"/>
    <w:rPr>
      <w:rFonts w:eastAsia="Times New Roman"/>
      <w:sz w:val="22"/>
      <w:szCs w:val="22"/>
      <w:lang w:eastAsia="ru-RU"/>
    </w:rPr>
  </w:style>
  <w:style w:type="paragraph" w:customStyle="1" w:styleId="21f1">
    <w:name w:val="Абзац списка21"/>
    <w:basedOn w:val="a8"/>
    <w:rsid w:val="004B79E5"/>
    <w:pPr>
      <w:ind w:left="708"/>
    </w:pPr>
  </w:style>
  <w:style w:type="table" w:customStyle="1" w:styleId="1150">
    <w:name w:val="Сетка таблицы115"/>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B79E5"/>
    <w:pPr>
      <w:spacing w:after="60"/>
      <w:jc w:val="both"/>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3"/>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4"/>
    <w:rsid w:val="004B79E5"/>
    <w:pPr>
      <w:keepNext/>
      <w:keepLines/>
      <w:numPr>
        <w:ilvl w:val="1"/>
        <w:numId w:val="42"/>
      </w:numPr>
      <w:spacing w:line="360" w:lineRule="auto"/>
      <w:jc w:val="both"/>
      <w:outlineLvl w:val="1"/>
    </w:pPr>
    <w:rPr>
      <w:rFonts w:eastAsia="Times New Roman"/>
      <w:b/>
    </w:rPr>
  </w:style>
  <w:style w:type="paragraph" w:customStyle="1" w:styleId="43">
    <w:name w:val="ТЗ4 заг с/н"/>
    <w:basedOn w:val="a8"/>
    <w:next w:val="a8"/>
    <w:autoRedefine/>
    <w:rsid w:val="004B79E5"/>
    <w:pPr>
      <w:numPr>
        <w:ilvl w:val="3"/>
        <w:numId w:val="42"/>
      </w:numPr>
      <w:spacing w:before="120" w:after="120" w:line="360" w:lineRule="auto"/>
      <w:jc w:val="both"/>
      <w:outlineLvl w:val="3"/>
    </w:pPr>
    <w:rPr>
      <w:b/>
      <w:szCs w:val="22"/>
    </w:rPr>
  </w:style>
  <w:style w:type="character" w:customStyle="1" w:styleId="3ff3">
    <w:name w:val="ТЗ3 заг с/н Знак Знак"/>
    <w:link w:val="33"/>
    <w:locked/>
    <w:rsid w:val="004B79E5"/>
    <w:rPr>
      <w:rFonts w:ascii="Times New Roman" w:hAnsi="Times New Roman"/>
      <w:b/>
      <w:sz w:val="24"/>
      <w:szCs w:val="24"/>
      <w:lang w:eastAsia="ru-RU"/>
    </w:rPr>
  </w:style>
  <w:style w:type="paragraph" w:customStyle="1" w:styleId="012">
    <w:name w:val="ТЗ0 основной + 12пт"/>
    <w:basedOn w:val="a8"/>
    <w:rsid w:val="004B79E5"/>
    <w:pPr>
      <w:spacing w:before="60" w:after="60" w:line="360" w:lineRule="auto"/>
      <w:ind w:firstLine="709"/>
      <w:jc w:val="both"/>
    </w:pPr>
    <w:rPr>
      <w:bCs/>
      <w:color w:val="000000"/>
      <w:spacing w:val="-1"/>
      <w:szCs w:val="26"/>
    </w:rPr>
  </w:style>
  <w:style w:type="character" w:customStyle="1" w:styleId="2fff4">
    <w:name w:val="ТЗ2 заг с/н Знак Знак"/>
    <w:link w:val="22"/>
    <w:locked/>
    <w:rsid w:val="004B79E5"/>
    <w:rPr>
      <w:rFonts w:ascii="Times New Roman" w:eastAsia="Times New Roman" w:hAnsi="Times New Roman"/>
      <w:b/>
      <w:sz w:val="24"/>
      <w:szCs w:val="24"/>
      <w:lang w:eastAsia="ru-RU"/>
    </w:rPr>
  </w:style>
  <w:style w:type="paragraph" w:customStyle="1" w:styleId="a">
    <w:name w:val="Абзац первого уровня"/>
    <w:basedOn w:val="a8"/>
    <w:link w:val="affffffffa"/>
    <w:rsid w:val="004B79E5"/>
    <w:pPr>
      <w:numPr>
        <w:numId w:val="43"/>
      </w:numPr>
      <w:spacing w:before="120" w:after="120"/>
      <w:jc w:val="both"/>
    </w:pPr>
    <w:rPr>
      <w:rFonts w:ascii="Calibri" w:eastAsia="Times New Roman" w:hAnsi="Calibri"/>
    </w:rPr>
  </w:style>
  <w:style w:type="character" w:customStyle="1" w:styleId="affffffffa">
    <w:name w:val="Абзац первого уровня Знак"/>
    <w:link w:val="a"/>
    <w:locked/>
    <w:rsid w:val="004B79E5"/>
    <w:rPr>
      <w:rFonts w:eastAsia="Times New Roman"/>
      <w:sz w:val="24"/>
      <w:szCs w:val="24"/>
      <w:lang w:eastAsia="ru-RU"/>
    </w:rPr>
  </w:style>
  <w:style w:type="paragraph" w:customStyle="1" w:styleId="BulletList1">
    <w:name w:val="Bullet_List_1"/>
    <w:rsid w:val="004B79E5"/>
    <w:pPr>
      <w:numPr>
        <w:numId w:val="44"/>
      </w:numPr>
      <w:spacing w:line="360" w:lineRule="auto"/>
      <w:jc w:val="both"/>
    </w:pPr>
    <w:rPr>
      <w:rFonts w:ascii="Times New Roman" w:hAnsi="Times New Roman"/>
      <w:sz w:val="24"/>
      <w:szCs w:val="24"/>
      <w:lang w:val="en-US" w:eastAsia="ru-RU"/>
    </w:rPr>
  </w:style>
  <w:style w:type="paragraph" w:customStyle="1" w:styleId="0">
    <w:name w:val="_Текст0 Знак"/>
    <w:link w:val="00"/>
    <w:rsid w:val="004B79E5"/>
    <w:pPr>
      <w:spacing w:after="120"/>
      <w:ind w:firstLine="709"/>
      <w:jc w:val="both"/>
    </w:pPr>
    <w:rPr>
      <w:rFonts w:ascii="Arial" w:hAnsi="Arial"/>
      <w:sz w:val="24"/>
      <w:szCs w:val="24"/>
      <w:lang w:eastAsia="ru-RU"/>
    </w:rPr>
  </w:style>
  <w:style w:type="paragraph" w:customStyle="1" w:styleId="01">
    <w:name w:val="_Текст0_Список 1 уровня Знак"/>
    <w:link w:val="010"/>
    <w:rsid w:val="004B79E5"/>
    <w:pPr>
      <w:numPr>
        <w:numId w:val="45"/>
      </w:numPr>
      <w:spacing w:after="120"/>
      <w:jc w:val="both"/>
    </w:pPr>
    <w:rPr>
      <w:rFonts w:ascii="Arial" w:hAnsi="Arial"/>
      <w:sz w:val="24"/>
      <w:szCs w:val="24"/>
      <w:lang w:eastAsia="ru-RU"/>
    </w:rPr>
  </w:style>
  <w:style w:type="paragraph" w:customStyle="1" w:styleId="affffffffb">
    <w:name w:val="_Табл_Заголовок"/>
    <w:link w:val="affffffffc"/>
    <w:rsid w:val="004B79E5"/>
    <w:pPr>
      <w:spacing w:after="120"/>
      <w:jc w:val="center"/>
    </w:pPr>
    <w:rPr>
      <w:rFonts w:ascii="Arial" w:hAnsi="Arial"/>
      <w:sz w:val="24"/>
      <w:szCs w:val="24"/>
      <w:lang w:eastAsia="ru-RU"/>
    </w:rPr>
  </w:style>
  <w:style w:type="paragraph" w:customStyle="1" w:styleId="03">
    <w:name w:val="_Табл_Текст0 внутри"/>
    <w:link w:val="04"/>
    <w:rsid w:val="004B79E5"/>
    <w:pPr>
      <w:spacing w:after="120"/>
      <w:jc w:val="both"/>
    </w:pPr>
    <w:rPr>
      <w:rFonts w:ascii="Arial" w:hAnsi="Arial"/>
      <w:sz w:val="24"/>
      <w:szCs w:val="24"/>
      <w:lang w:eastAsia="ru-RU"/>
    </w:rPr>
  </w:style>
  <w:style w:type="paragraph" w:customStyle="1" w:styleId="affffffffd">
    <w:name w:val="_Табл_После"/>
    <w:next w:val="0"/>
    <w:rsid w:val="004B79E5"/>
    <w:pPr>
      <w:spacing w:after="120"/>
    </w:pPr>
    <w:rPr>
      <w:rFonts w:ascii="Arial" w:hAnsi="Arial"/>
      <w:bCs/>
      <w:sz w:val="24"/>
      <w:lang w:eastAsia="en-US"/>
    </w:rPr>
  </w:style>
  <w:style w:type="character" w:customStyle="1" w:styleId="010">
    <w:name w:val="_Текст0_Список 1 уровня Знак Знак"/>
    <w:link w:val="01"/>
    <w:locked/>
    <w:rsid w:val="004B79E5"/>
    <w:rPr>
      <w:rFonts w:ascii="Arial" w:hAnsi="Arial"/>
      <w:sz w:val="24"/>
      <w:szCs w:val="24"/>
      <w:lang w:eastAsia="ru-RU"/>
    </w:rPr>
  </w:style>
  <w:style w:type="character" w:customStyle="1" w:styleId="00">
    <w:name w:val="_Текст0 Знак Знак"/>
    <w:link w:val="0"/>
    <w:locked/>
    <w:rsid w:val="004B79E5"/>
    <w:rPr>
      <w:rFonts w:ascii="Arial" w:hAnsi="Arial"/>
      <w:sz w:val="24"/>
    </w:rPr>
  </w:style>
  <w:style w:type="character" w:customStyle="1" w:styleId="affffffffc">
    <w:name w:val="_Табл_Заголовок Знак"/>
    <w:link w:val="affffffffb"/>
    <w:locked/>
    <w:rsid w:val="004B79E5"/>
    <w:rPr>
      <w:rFonts w:ascii="Arial" w:hAnsi="Arial"/>
      <w:sz w:val="24"/>
    </w:rPr>
  </w:style>
  <w:style w:type="character" w:customStyle="1" w:styleId="04">
    <w:name w:val="_Табл_Текст0 внутри Знак"/>
    <w:link w:val="03"/>
    <w:locked/>
    <w:rsid w:val="004B79E5"/>
    <w:rPr>
      <w:rFonts w:ascii="Arial" w:hAnsi="Arial"/>
      <w:sz w:val="24"/>
    </w:rPr>
  </w:style>
  <w:style w:type="paragraph" w:customStyle="1" w:styleId="02">
    <w:name w:val="_Текст0_Список 2 уровня"/>
    <w:rsid w:val="004B79E5"/>
    <w:pPr>
      <w:numPr>
        <w:numId w:val="46"/>
      </w:numPr>
      <w:spacing w:after="120"/>
      <w:jc w:val="both"/>
    </w:pPr>
    <w:rPr>
      <w:rFonts w:ascii="Arial" w:hAnsi="Arial"/>
      <w:sz w:val="24"/>
      <w:szCs w:val="24"/>
      <w:lang w:eastAsia="ru-RU"/>
    </w:rPr>
  </w:style>
  <w:style w:type="paragraph" w:customStyle="1" w:styleId="1fffa">
    <w:name w:val="_Текст1"/>
    <w:basedOn w:val="0"/>
    <w:link w:val="1fffb"/>
    <w:rsid w:val="004B79E5"/>
    <w:pPr>
      <w:tabs>
        <w:tab w:val="left" w:pos="340"/>
      </w:tabs>
      <w:ind w:left="340" w:firstLine="0"/>
    </w:pPr>
    <w:rPr>
      <w:spacing w:val="-2"/>
    </w:rPr>
  </w:style>
  <w:style w:type="character" w:customStyle="1" w:styleId="1fffb">
    <w:name w:val="_Текст1 Знак"/>
    <w:link w:val="1fffa"/>
    <w:locked/>
    <w:rsid w:val="004B79E5"/>
    <w:rPr>
      <w:rFonts w:ascii="Arial" w:hAnsi="Arial"/>
      <w:spacing w:val="-2"/>
      <w:sz w:val="24"/>
    </w:rPr>
  </w:style>
  <w:style w:type="paragraph" w:customStyle="1" w:styleId="affffffffe">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hAnsi="Arial"/>
      <w:sz w:val="24"/>
      <w:szCs w:val="24"/>
      <w:lang w:eastAsia="ru-RU"/>
    </w:rPr>
  </w:style>
  <w:style w:type="paragraph" w:customStyle="1" w:styleId="1">
    <w:name w:val="Абзац 1"/>
    <w:basedOn w:val="a8"/>
    <w:link w:val="1fffc"/>
    <w:rsid w:val="004B79E5"/>
    <w:pPr>
      <w:numPr>
        <w:ilvl w:val="1"/>
        <w:numId w:val="47"/>
      </w:numPr>
      <w:spacing w:line="360" w:lineRule="auto"/>
      <w:jc w:val="both"/>
    </w:pPr>
    <w:rPr>
      <w:rFonts w:eastAsia="Times New Roman"/>
    </w:rPr>
  </w:style>
  <w:style w:type="character" w:customStyle="1" w:styleId="1fffc">
    <w:name w:val="Абзац 1 Знак"/>
    <w:link w:val="1"/>
    <w:locked/>
    <w:rsid w:val="004B79E5"/>
    <w:rPr>
      <w:rFonts w:ascii="Times New Roman" w:eastAsia="Times New Roman" w:hAnsi="Times New Roman"/>
      <w:sz w:val="24"/>
      <w:szCs w:val="24"/>
      <w:lang w:eastAsia="ru-RU"/>
    </w:rPr>
  </w:style>
  <w:style w:type="character" w:customStyle="1" w:styleId="FootnoteTextChar">
    <w:name w:val="Footnote Text Char"/>
    <w:aliases w:val="Знак1 Char1,Знак2 Char1,Знак12 Знак Char"/>
    <w:rsid w:val="004B79E5"/>
    <w:rPr>
      <w:rFonts w:ascii="Times New Roman" w:hAnsi="Times New Roman"/>
      <w:sz w:val="20"/>
      <w:lang w:val="x-none"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0">
    <w:name w:val="Сетка таблицы49"/>
    <w:rsid w:val="001D6AE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0E4A4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rsid w:val="00BA4EB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9D15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286AA3"/>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
    <w:name w:val="Сетка таблицы1011"/>
    <w:rsid w:val="00087DCF"/>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Основной текст + Не полужирный"/>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5">
    <w:name w:val="Основной текст2"/>
    <w:basedOn w:val="a8"/>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hAnsi="Times New Roman"/>
      <w:sz w:val="24"/>
    </w:rPr>
  </w:style>
  <w:style w:type="character" w:customStyle="1" w:styleId="iceouttxt5">
    <w:name w:val="iceouttxt5"/>
    <w:rsid w:val="00E02D39"/>
    <w:rPr>
      <w:rFonts w:ascii="Arial" w:hAnsi="Arial"/>
      <w:color w:val="666666"/>
      <w:sz w:val="17"/>
    </w:rPr>
  </w:style>
  <w:style w:type="paragraph" w:customStyle="1" w:styleId="20">
    <w:name w:val="Заголовок 2 со списком"/>
    <w:basedOn w:val="23"/>
    <w:next w:val="a8"/>
    <w:link w:val="2fff6"/>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6">
    <w:name w:val="Заголовок 2 со списком Знак"/>
    <w:link w:val="20"/>
    <w:locked/>
    <w:rsid w:val="00E02D39"/>
    <w:rPr>
      <w:rFonts w:ascii="Times New Roman" w:hAnsi="Times New Roman"/>
      <w:bCs/>
      <w:sz w:val="24"/>
      <w:szCs w:val="24"/>
      <w:lang w:eastAsia="ru-RU"/>
    </w:rPr>
  </w:style>
  <w:style w:type="paragraph" w:customStyle="1" w:styleId="32">
    <w:name w:val="Заголовок 3 со списком"/>
    <w:basedOn w:val="35"/>
    <w:link w:val="3ff4"/>
    <w:rsid w:val="00E02D39"/>
    <w:pPr>
      <w:numPr>
        <w:ilvl w:val="1"/>
        <w:numId w:val="49"/>
      </w:numPr>
      <w:jc w:val="both"/>
    </w:pPr>
    <w:rPr>
      <w:bCs w:val="0"/>
      <w:sz w:val="24"/>
      <w:szCs w:val="20"/>
    </w:rPr>
  </w:style>
  <w:style w:type="character" w:customStyle="1" w:styleId="3ff4">
    <w:name w:val="Заголовок 3 со списком Знак"/>
    <w:link w:val="32"/>
    <w:locked/>
    <w:rsid w:val="00E02D39"/>
    <w:rPr>
      <w:rFonts w:ascii="Arial" w:hAnsi="Arial"/>
      <w:b/>
      <w:sz w:val="24"/>
      <w:lang w:eastAsia="ru-RU"/>
    </w:rPr>
  </w:style>
  <w:style w:type="character" w:customStyle="1" w:styleId="HeaderChar">
    <w:name w:val="Header Char"/>
    <w:aliases w:val="Linie Char,sl_header Char"/>
    <w:semiHidden/>
    <w:locked/>
    <w:rsid w:val="00E02D39"/>
    <w:rPr>
      <w:rFonts w:ascii="Times New Roman" w:hAnsi="Times New Roman" w:cs="Times New Roman"/>
      <w:sz w:val="24"/>
      <w:lang w:val="x-none" w:eastAsia="en-US"/>
    </w:rPr>
  </w:style>
  <w:style w:type="paragraph" w:customStyle="1" w:styleId="afffffffff0">
    <w:name w:val="ТЛ_Заказчик"/>
    <w:basedOn w:val="a8"/>
    <w:link w:val="afffffffff1"/>
    <w:rsid w:val="00E02D39"/>
    <w:pPr>
      <w:jc w:val="center"/>
    </w:pPr>
    <w:rPr>
      <w:sz w:val="28"/>
      <w:szCs w:val="28"/>
    </w:rPr>
  </w:style>
  <w:style w:type="character" w:customStyle="1" w:styleId="afffffffff1">
    <w:name w:val="ТЛ_Заказчик Знак"/>
    <w:link w:val="afffffffff0"/>
    <w:locked/>
    <w:rsid w:val="00E02D39"/>
    <w:rPr>
      <w:rFonts w:ascii="Times New Roman" w:hAnsi="Times New Roman"/>
      <w:sz w:val="28"/>
    </w:rPr>
  </w:style>
  <w:style w:type="paragraph" w:customStyle="1" w:styleId="afffffffff2">
    <w:name w:val="ТЛ_Утверждаю"/>
    <w:basedOn w:val="a8"/>
    <w:link w:val="afffffffff3"/>
    <w:rsid w:val="00E02D39"/>
    <w:pPr>
      <w:ind w:left="4860"/>
      <w:jc w:val="center"/>
    </w:pPr>
    <w:rPr>
      <w:sz w:val="28"/>
      <w:szCs w:val="28"/>
    </w:rPr>
  </w:style>
  <w:style w:type="character" w:customStyle="1" w:styleId="afffffffff3">
    <w:name w:val="ТЛ_Утверждаю Знак"/>
    <w:link w:val="afffffffff2"/>
    <w:locked/>
    <w:rsid w:val="00E02D39"/>
    <w:rPr>
      <w:rFonts w:ascii="Times New Roman" w:hAnsi="Times New Roman"/>
      <w:sz w:val="28"/>
    </w:rPr>
  </w:style>
  <w:style w:type="paragraph" w:customStyle="1" w:styleId="afffffffff4">
    <w:name w:val="ТЛ_Название"/>
    <w:basedOn w:val="a8"/>
    <w:link w:val="afffffffff5"/>
    <w:rsid w:val="00E02D39"/>
    <w:pPr>
      <w:jc w:val="center"/>
    </w:pPr>
    <w:rPr>
      <w:b/>
      <w:sz w:val="28"/>
      <w:szCs w:val="28"/>
    </w:rPr>
  </w:style>
  <w:style w:type="character" w:customStyle="1" w:styleId="afffffffff5">
    <w:name w:val="ТЛ_Название Знак"/>
    <w:link w:val="afffffffff4"/>
    <w:locked/>
    <w:rsid w:val="00E02D39"/>
    <w:rPr>
      <w:rFonts w:ascii="Times New Roman" w:hAnsi="Times New Roman"/>
      <w:b/>
      <w:sz w:val="28"/>
    </w:rPr>
  </w:style>
  <w:style w:type="paragraph" w:customStyle="1" w:styleId="afffffffff6">
    <w:name w:val="ТЛ_Город и Дата"/>
    <w:basedOn w:val="a8"/>
    <w:link w:val="afffffffff7"/>
    <w:rsid w:val="00E02D39"/>
    <w:pPr>
      <w:jc w:val="center"/>
    </w:pPr>
    <w:rPr>
      <w:sz w:val="28"/>
      <w:szCs w:val="28"/>
    </w:rPr>
  </w:style>
  <w:style w:type="character" w:customStyle="1" w:styleId="afffffffff7">
    <w:name w:val="ТЛ_Город и Дата Знак"/>
    <w:link w:val="afffffffff6"/>
    <w:locked/>
    <w:rsid w:val="00E02D39"/>
    <w:rPr>
      <w:rFonts w:ascii="Times New Roman" w:hAnsi="Times New Roman"/>
      <w:sz w:val="28"/>
    </w:rPr>
  </w:style>
  <w:style w:type="paragraph" w:customStyle="1" w:styleId="afffffffff8">
    <w:name w:val="АД_Наименование Разделов"/>
    <w:basedOn w:val="13"/>
    <w:link w:val="afffffffff9"/>
    <w:rsid w:val="00E02D39"/>
    <w:pPr>
      <w:jc w:val="center"/>
    </w:pPr>
    <w:rPr>
      <w:bCs w:val="0"/>
      <w:i w:val="0"/>
      <w:kern w:val="28"/>
      <w:sz w:val="28"/>
      <w:szCs w:val="20"/>
    </w:rPr>
  </w:style>
  <w:style w:type="character" w:customStyle="1" w:styleId="afffffffff9">
    <w:name w:val="АД_Наименование Разделов Знак"/>
    <w:link w:val="afffffffff8"/>
    <w:locked/>
    <w:rsid w:val="00E02D39"/>
    <w:rPr>
      <w:rFonts w:ascii="Times New Roman" w:hAnsi="Times New Roman"/>
      <w:b/>
      <w:kern w:val="28"/>
      <w:sz w:val="28"/>
    </w:rPr>
  </w:style>
  <w:style w:type="paragraph" w:customStyle="1" w:styleId="afffffffffa">
    <w:name w:val="АД_Наименование главы с нумерацией"/>
    <w:basedOn w:val="20"/>
    <w:link w:val="afffffffffb"/>
    <w:rsid w:val="00E02D39"/>
    <w:rPr>
      <w:b/>
    </w:rPr>
  </w:style>
  <w:style w:type="paragraph" w:customStyle="1" w:styleId="afffffffffc">
    <w:name w:val="АД_Наименование главы без нумерации"/>
    <w:basedOn w:val="23"/>
    <w:link w:val="afffffffffd"/>
    <w:rsid w:val="00E02D39"/>
    <w:pPr>
      <w:spacing w:before="0" w:after="0"/>
      <w:jc w:val="center"/>
    </w:pPr>
    <w:rPr>
      <w:rFonts w:ascii="Times New Roman" w:hAnsi="Times New Roman" w:cs="Arial"/>
      <w:i w:val="0"/>
      <w:iCs w:val="0"/>
      <w:sz w:val="24"/>
      <w:szCs w:val="24"/>
    </w:rPr>
  </w:style>
  <w:style w:type="character" w:customStyle="1" w:styleId="afffffffffd">
    <w:name w:val="АД_Наименование главы без нумерации Знак"/>
    <w:link w:val="afffffffffc"/>
    <w:locked/>
    <w:rsid w:val="00E02D39"/>
    <w:rPr>
      <w:rFonts w:ascii="Times New Roman" w:hAnsi="Times New Roman" w:cs="Arial"/>
      <w:b/>
      <w:bCs/>
      <w:i/>
      <w:sz w:val="24"/>
      <w:szCs w:val="24"/>
      <w:lang w:val="x-none" w:eastAsia="ru-RU"/>
    </w:rPr>
  </w:style>
  <w:style w:type="character" w:customStyle="1" w:styleId="afffffffffb">
    <w:name w:val="АД_Глава Знак"/>
    <w:link w:val="afffffffffa"/>
    <w:locked/>
    <w:rsid w:val="00E02D39"/>
    <w:rPr>
      <w:rFonts w:ascii="Times New Roman" w:hAnsi="Times New Roman"/>
      <w:b/>
      <w:bCs/>
      <w:sz w:val="24"/>
      <w:szCs w:val="24"/>
      <w:lang w:eastAsia="ru-RU"/>
    </w:rPr>
  </w:style>
  <w:style w:type="paragraph" w:customStyle="1" w:styleId="afffffffffe">
    <w:name w:val="АД_Нумерованный пункт"/>
    <w:basedOn w:val="32"/>
    <w:link w:val="affffffffff"/>
    <w:rsid w:val="00E02D39"/>
    <w:pPr>
      <w:tabs>
        <w:tab w:val="clear" w:pos="972"/>
        <w:tab w:val="num" w:pos="720"/>
      </w:tabs>
      <w:ind w:left="720" w:hanging="720"/>
    </w:pPr>
  </w:style>
  <w:style w:type="character" w:customStyle="1" w:styleId="affffffffff">
    <w:name w:val="АД_Нумерованный пункт Знак"/>
    <w:basedOn w:val="3ff4"/>
    <w:link w:val="afffffffffe"/>
    <w:locked/>
    <w:rsid w:val="00E02D39"/>
    <w:rPr>
      <w:rFonts w:ascii="Arial" w:hAnsi="Arial"/>
      <w:b/>
      <w:sz w:val="24"/>
      <w:lang w:eastAsia="ru-RU"/>
    </w:rPr>
  </w:style>
  <w:style w:type="paragraph" w:customStyle="1" w:styleId="a5">
    <w:name w:val="АД_Нумерованный подпункт"/>
    <w:basedOn w:val="a8"/>
    <w:link w:val="affffffffff0"/>
    <w:rsid w:val="00E02D39"/>
    <w:pPr>
      <w:numPr>
        <w:ilvl w:val="2"/>
        <w:numId w:val="49"/>
      </w:numPr>
      <w:tabs>
        <w:tab w:val="clear" w:pos="1440"/>
        <w:tab w:val="left" w:pos="720"/>
      </w:tabs>
      <w:ind w:left="720" w:hanging="720"/>
      <w:jc w:val="both"/>
    </w:pPr>
  </w:style>
  <w:style w:type="character" w:customStyle="1" w:styleId="affffffffff0">
    <w:name w:val="АД_Нумерованный подпункт Знак"/>
    <w:link w:val="a5"/>
    <w:locked/>
    <w:rsid w:val="00E02D39"/>
    <w:rPr>
      <w:rFonts w:ascii="Times New Roman" w:hAnsi="Times New Roman"/>
      <w:sz w:val="24"/>
      <w:szCs w:val="24"/>
      <w:lang w:eastAsia="ru-RU"/>
    </w:rPr>
  </w:style>
  <w:style w:type="paragraph" w:customStyle="1" w:styleId="affffffffff1">
    <w:name w:val="АД_Заголовки таблиц"/>
    <w:basedOn w:val="a8"/>
    <w:rsid w:val="00E02D39"/>
    <w:pPr>
      <w:jc w:val="center"/>
    </w:pPr>
    <w:rPr>
      <w:b/>
      <w:bCs/>
    </w:rPr>
  </w:style>
  <w:style w:type="paragraph" w:customStyle="1" w:styleId="3ff5">
    <w:name w:val="Заголовок оглавления3"/>
    <w:basedOn w:val="13"/>
    <w:next w:val="a8"/>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2">
    <w:name w:val="АД_Основной текст по центру полужирный"/>
    <w:basedOn w:val="a8"/>
    <w:link w:val="affffffffff3"/>
    <w:rsid w:val="00E02D39"/>
    <w:pPr>
      <w:ind w:firstLine="567"/>
      <w:jc w:val="center"/>
    </w:pPr>
    <w:rPr>
      <w:b/>
    </w:rPr>
  </w:style>
  <w:style w:type="character" w:customStyle="1" w:styleId="affffffffff3">
    <w:name w:val="АД_Основной текст по центру полужирный Знак"/>
    <w:link w:val="affffffffff2"/>
    <w:locked/>
    <w:rsid w:val="00E02D39"/>
    <w:rPr>
      <w:rFonts w:ascii="Times New Roman" w:hAnsi="Times New Roman"/>
      <w:b/>
      <w:sz w:val="24"/>
    </w:rPr>
  </w:style>
  <w:style w:type="paragraph" w:customStyle="1" w:styleId="3ff6">
    <w:name w:val="АД_Текст отступ 3"/>
    <w:aliases w:val="25"/>
    <w:basedOn w:val="a8"/>
    <w:link w:val="3ff7"/>
    <w:rsid w:val="00E02D39"/>
    <w:pPr>
      <w:ind w:left="1418"/>
      <w:jc w:val="both"/>
    </w:pPr>
  </w:style>
  <w:style w:type="character" w:customStyle="1" w:styleId="3ff7">
    <w:name w:val="АД_Текст отступ 3 Знак"/>
    <w:aliases w:val="25 Знак"/>
    <w:link w:val="3ff6"/>
    <w:locked/>
    <w:rsid w:val="00E02D39"/>
    <w:rPr>
      <w:rFonts w:ascii="Times New Roman" w:hAnsi="Times New Roman"/>
      <w:sz w:val="24"/>
    </w:rPr>
  </w:style>
  <w:style w:type="paragraph" w:customStyle="1" w:styleId="42">
    <w:name w:val="АД_Нумерованный подпункт 4 уровня"/>
    <w:basedOn w:val="a5"/>
    <w:link w:val="4f3"/>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0"/>
    <w:link w:val="42"/>
    <w:locked/>
    <w:rsid w:val="00E02D39"/>
    <w:rPr>
      <w:rFonts w:ascii="Times New Roman" w:hAnsi="Times New Roman"/>
      <w:sz w:val="24"/>
      <w:szCs w:val="24"/>
      <w:lang w:eastAsia="ru-RU"/>
    </w:rPr>
  </w:style>
  <w:style w:type="paragraph" w:customStyle="1" w:styleId="a4">
    <w:name w:val="АД_Список абв"/>
    <w:basedOn w:val="a8"/>
    <w:rsid w:val="00E02D39"/>
    <w:pPr>
      <w:numPr>
        <w:numId w:val="50"/>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locked/>
    <w:rsid w:val="00E02D39"/>
    <w:rPr>
      <w:rFonts w:ascii="Arial"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locked/>
    <w:rsid w:val="00E02D39"/>
    <w:rPr>
      <w:rFonts w:ascii="Arial"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d">
    <w:name w:val="Текст1"/>
    <w:basedOn w:val="a8"/>
    <w:rsid w:val="00E02D39"/>
    <w:pPr>
      <w:suppressAutoHyphens/>
      <w:ind w:left="-142"/>
      <w:jc w:val="center"/>
    </w:pPr>
    <w:rPr>
      <w:sz w:val="20"/>
      <w:szCs w:val="20"/>
      <w:lang w:eastAsia="ar-SA"/>
    </w:rPr>
  </w:style>
  <w:style w:type="character" w:customStyle="1" w:styleId="FontStyle14">
    <w:name w:val="Font Style14"/>
    <w:rsid w:val="00E02D39"/>
    <w:rPr>
      <w:rFonts w:ascii="Times New Roman" w:hAnsi="Times New Roman"/>
      <w:sz w:val="22"/>
    </w:rPr>
  </w:style>
  <w:style w:type="paragraph" w:customStyle="1" w:styleId="List4">
    <w:name w:val="List_4"/>
    <w:basedOn w:val="a8"/>
    <w:rsid w:val="00E02D39"/>
    <w:pPr>
      <w:widowControl w:val="0"/>
      <w:numPr>
        <w:numId w:val="52"/>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4"/>
      </w:numPr>
    </w:pPr>
  </w:style>
  <w:style w:type="character" w:customStyle="1" w:styleId="tzlist10">
    <w:name w:val="tz_list_1 Знак"/>
    <w:link w:val="tzlist1"/>
    <w:locked/>
    <w:rsid w:val="00E02D39"/>
    <w:rPr>
      <w:rFonts w:ascii="Times New Roman" w:hAnsi="Times New Roman"/>
      <w:sz w:val="24"/>
      <w:szCs w:val="24"/>
      <w:lang w:eastAsia="ru-RU"/>
    </w:rPr>
  </w:style>
  <w:style w:type="paragraph" w:customStyle="1" w:styleId="tzlist2">
    <w:name w:val="tz_list_2"/>
    <w:basedOn w:val="tzlist1"/>
    <w:link w:val="tzlist20"/>
    <w:rsid w:val="00E02D39"/>
    <w:pPr>
      <w:numPr>
        <w:numId w:val="53"/>
      </w:numPr>
    </w:pPr>
    <w:rPr>
      <w:i/>
    </w:rPr>
  </w:style>
  <w:style w:type="character" w:customStyle="1" w:styleId="tzlist20">
    <w:name w:val="tz_list_2 Знак"/>
    <w:link w:val="tzlist2"/>
    <w:locked/>
    <w:rsid w:val="00E02D39"/>
    <w:rPr>
      <w:rFonts w:ascii="Times New Roman" w:hAnsi="Times New Roman"/>
      <w:i/>
      <w:sz w:val="24"/>
      <w:szCs w:val="24"/>
      <w:lang w:eastAsia="ru-RU"/>
    </w:rPr>
  </w:style>
  <w:style w:type="paragraph" w:customStyle="1" w:styleId="tzlist5">
    <w:name w:val="tz_list_5"/>
    <w:basedOn w:val="tztxt"/>
    <w:rsid w:val="00E02D39"/>
    <w:pPr>
      <w:numPr>
        <w:numId w:val="55"/>
      </w:numPr>
      <w:tabs>
        <w:tab w:val="clear" w:pos="0"/>
        <w:tab w:val="num" w:pos="360"/>
      </w:tabs>
      <w:ind w:left="720" w:firstLine="709"/>
    </w:pPr>
  </w:style>
  <w:style w:type="paragraph" w:customStyle="1" w:styleId="affffffffff4">
    <w:name w:val="Текст обычный"/>
    <w:rsid w:val="00E02D39"/>
    <w:pPr>
      <w:spacing w:before="60"/>
      <w:ind w:firstLine="284"/>
      <w:jc w:val="both"/>
    </w:pPr>
    <w:rPr>
      <w:rFonts w:ascii="Arial" w:hAnsi="Arial" w:cs="Arial"/>
      <w:color w:val="000000"/>
      <w:lang w:eastAsia="ru-RU"/>
    </w:rPr>
  </w:style>
  <w:style w:type="paragraph" w:customStyle="1" w:styleId="affffffffff5">
    <w:name w:val="Требование"/>
    <w:basedOn w:val="a8"/>
    <w:semiHidden/>
    <w:rsid w:val="00E02D39"/>
    <w:pPr>
      <w:tabs>
        <w:tab w:val="num" w:pos="1209"/>
      </w:tabs>
      <w:ind w:left="1209" w:hanging="360"/>
      <w:jc w:val="both"/>
    </w:pPr>
  </w:style>
  <w:style w:type="paragraph" w:customStyle="1" w:styleId="NormalTable">
    <w:name w:val="NormalTable"/>
    <w:basedOn w:val="a8"/>
    <w:semiHidden/>
    <w:rsid w:val="00E02D39"/>
    <w:pPr>
      <w:spacing w:before="60" w:after="120"/>
      <w:ind w:firstLine="851"/>
      <w:jc w:val="both"/>
    </w:pPr>
    <w:rPr>
      <w:rFonts w:eastAsia="Times New Roman"/>
      <w:szCs w:val="22"/>
      <w:lang w:val="en-GB"/>
    </w:rPr>
  </w:style>
  <w:style w:type="character" w:customStyle="1" w:styleId="1fffe">
    <w:name w:val="Замещающий текст1"/>
    <w:semiHidden/>
    <w:rsid w:val="00E02D39"/>
    <w:rPr>
      <w:rFonts w:cs="Times New Roman"/>
      <w:color w:val="808080"/>
    </w:rPr>
  </w:style>
  <w:style w:type="paragraph" w:customStyle="1" w:styleId="tzhead1">
    <w:name w:val="tz_head_1"/>
    <w:basedOn w:val="a8"/>
    <w:link w:val="tzhead10"/>
    <w:rsid w:val="00E02D39"/>
    <w:pPr>
      <w:keepNext/>
      <w:numPr>
        <w:numId w:val="56"/>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hAnsi="Times New Roman"/>
      <w:b/>
      <w:bCs/>
      <w:caps/>
      <w:kern w:val="32"/>
      <w:sz w:val="24"/>
      <w:szCs w:val="28"/>
      <w:lang w:eastAsia="ru-RU"/>
    </w:rPr>
  </w:style>
  <w:style w:type="paragraph" w:customStyle="1" w:styleId="tzhead2">
    <w:name w:val="tz_head_2"/>
    <w:basedOn w:val="a8"/>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hAnsi="Times New Roman"/>
      <w:b/>
      <w:caps/>
      <w:noProof/>
      <w:kern w:val="32"/>
      <w:sz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hAnsi="Times New Roman"/>
      <w:b/>
      <w:caps/>
      <w:noProof/>
      <w:kern w:val="32"/>
      <w:sz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hAnsi="Times New Roman"/>
      <w:sz w:val="24"/>
      <w:szCs w:val="24"/>
      <w:lang w:eastAsia="ru-RU"/>
    </w:rPr>
  </w:style>
  <w:style w:type="character" w:customStyle="1" w:styleId="Textmain0">
    <w:name w:val="Text_main Знак"/>
    <w:link w:val="Textmain"/>
    <w:locked/>
    <w:rsid w:val="00E02D39"/>
    <w:rPr>
      <w:rFonts w:ascii="Times New Roman" w:hAnsi="Times New Roman"/>
      <w:sz w:val="24"/>
    </w:rPr>
  </w:style>
  <w:style w:type="character" w:customStyle="1" w:styleId="67">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7"/>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rsid w:val="00E02D39"/>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eastAsia="Times New Roman" w:hAnsi="Times New Roman"/>
      <w:color w:val="000000"/>
      <w:sz w:val="22"/>
      <w:szCs w:val="22"/>
      <w:lang w:eastAsia="en-US"/>
    </w:rPr>
  </w:style>
  <w:style w:type="paragraph" w:customStyle="1" w:styleId="affffffffff6">
    <w:name w:val="Пункт"/>
    <w:basedOn w:val="a8"/>
    <w:rsid w:val="00E02D39"/>
    <w:pPr>
      <w:tabs>
        <w:tab w:val="num" w:pos="1980"/>
      </w:tabs>
      <w:ind w:left="1404" w:hanging="504"/>
      <w:jc w:val="both"/>
    </w:pPr>
    <w:rPr>
      <w:szCs w:val="28"/>
    </w:rPr>
  </w:style>
  <w:style w:type="paragraph" w:customStyle="1" w:styleId="11f0">
    <w:name w:val="Абзац списка11"/>
    <w:rsid w:val="00E02D39"/>
    <w:pPr>
      <w:widowControl w:val="0"/>
      <w:suppressAutoHyphens/>
      <w:spacing w:after="200" w:line="276" w:lineRule="auto"/>
      <w:ind w:left="720"/>
    </w:pPr>
    <w:rPr>
      <w:rFonts w:eastAsia="Times New Roman" w:cs="font307"/>
      <w:kern w:val="1"/>
      <w:sz w:val="22"/>
      <w:szCs w:val="22"/>
      <w:lang w:eastAsia="ar-SA"/>
    </w:rPr>
  </w:style>
  <w:style w:type="paragraph" w:customStyle="1" w:styleId="CharChar1">
    <w:name w:val="Char Char1"/>
    <w:basedOn w:val="a8"/>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f">
    <w:name w:val="Основной шрифт абзаца1"/>
    <w:rsid w:val="00E02D39"/>
  </w:style>
  <w:style w:type="paragraph" w:customStyle="1" w:styleId="1ffff0">
    <w:name w:val="Заголовок1"/>
    <w:basedOn w:val="a8"/>
    <w:next w:val="afa"/>
    <w:rsid w:val="00E02D39"/>
    <w:pPr>
      <w:keepNext/>
      <w:suppressAutoHyphens/>
      <w:spacing w:before="240" w:after="120"/>
    </w:pPr>
    <w:rPr>
      <w:rFonts w:ascii="Arial" w:eastAsia="Times New Roman" w:hAnsi="Arial" w:cs="Tahoma"/>
      <w:sz w:val="28"/>
      <w:szCs w:val="28"/>
      <w:lang w:eastAsia="ar-SA"/>
    </w:rPr>
  </w:style>
  <w:style w:type="paragraph" w:customStyle="1" w:styleId="1ffff1">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f2">
    <w:name w:val="Указатель1"/>
    <w:basedOn w:val="a8"/>
    <w:rsid w:val="00E02D39"/>
    <w:pPr>
      <w:suppressLineNumbers/>
      <w:suppressAutoHyphens/>
    </w:pPr>
    <w:rPr>
      <w:rFonts w:ascii="Arial" w:hAnsi="Arial" w:cs="Tahoma"/>
      <w:lang w:eastAsia="ar-SA"/>
    </w:rPr>
  </w:style>
  <w:style w:type="paragraph" w:customStyle="1" w:styleId="affffffffff7">
    <w:name w:val="Содержимое таблицы"/>
    <w:basedOn w:val="a8"/>
    <w:rsid w:val="00E02D39"/>
    <w:pPr>
      <w:suppressLineNumbers/>
      <w:suppressAutoHyphens/>
    </w:pPr>
    <w:rPr>
      <w:lang w:eastAsia="ar-SA"/>
    </w:rPr>
  </w:style>
  <w:style w:type="paragraph" w:customStyle="1" w:styleId="affffffffff8">
    <w:name w:val="Заголовок таблицы"/>
    <w:basedOn w:val="affffffffff7"/>
    <w:rsid w:val="00E02D39"/>
    <w:pPr>
      <w:jc w:val="center"/>
    </w:pPr>
    <w:rPr>
      <w:b/>
      <w:bCs/>
    </w:rPr>
  </w:style>
  <w:style w:type="paragraph" w:customStyle="1" w:styleId="affffffffff9">
    <w:name w:val="Содержимое врезки"/>
    <w:basedOn w:val="afa"/>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rsid w:val="00E02D39"/>
    <w:rPr>
      <w:rFonts w:ascii="Times New Roman" w:hAnsi="Times New Roman"/>
      <w:spacing w:val="-10"/>
      <w:sz w:val="20"/>
    </w:rPr>
  </w:style>
  <w:style w:type="paragraph" w:customStyle="1" w:styleId="11">
    <w:name w:val="Маркер1"/>
    <w:basedOn w:val="a8"/>
    <w:rsid w:val="00E02D39"/>
    <w:pPr>
      <w:numPr>
        <w:numId w:val="63"/>
      </w:numPr>
      <w:tabs>
        <w:tab w:val="num" w:pos="1144"/>
      </w:tabs>
      <w:spacing w:before="60" w:after="60"/>
      <w:ind w:left="1163" w:hanging="318"/>
      <w:jc w:val="both"/>
    </w:pPr>
    <w:rPr>
      <w:sz w:val="28"/>
      <w:szCs w:val="28"/>
    </w:rPr>
  </w:style>
  <w:style w:type="paragraph" w:customStyle="1" w:styleId="affffffffffa">
    <w:name w:val="Центровка"/>
    <w:basedOn w:val="a8"/>
    <w:rsid w:val="00E02D39"/>
    <w:pPr>
      <w:spacing w:before="60" w:after="60"/>
      <w:jc w:val="center"/>
    </w:pPr>
    <w:rPr>
      <w:sz w:val="28"/>
      <w:szCs w:val="28"/>
    </w:rPr>
  </w:style>
  <w:style w:type="paragraph" w:customStyle="1" w:styleId="notanormal">
    <w:name w:val="nota_normal"/>
    <w:basedOn w:val="a8"/>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rsid w:val="00E02D39"/>
    <w:rPr>
      <w:rFonts w:ascii="Arial" w:hAnsi="Arial"/>
      <w:b/>
      <w:sz w:val="20"/>
      <w:lang w:val="x-none" w:eastAsia="ru-RU"/>
    </w:rPr>
  </w:style>
  <w:style w:type="character" w:customStyle="1" w:styleId="affffffffffb">
    <w:name w:val="АД_Основной текст Знак Знак"/>
    <w:rsid w:val="00E02D39"/>
    <w:rPr>
      <w:rFonts w:ascii="Times New Roman" w:hAnsi="Times New Roman"/>
      <w:sz w:val="24"/>
      <w:lang w:val="x-none" w:eastAsia="ru-RU"/>
    </w:rPr>
  </w:style>
  <w:style w:type="character" w:customStyle="1" w:styleId="3ffa">
    <w:name w:val="АД_Текст отступ 3 Знак Знак"/>
    <w:aliases w:val="25 Знак Знак"/>
    <w:rsid w:val="00E02D39"/>
    <w:rPr>
      <w:rFonts w:ascii="Times New Roman" w:hAnsi="Times New Roman"/>
      <w:sz w:val="24"/>
      <w:lang w:val="x-none" w:eastAsia="ru-RU"/>
    </w:rPr>
  </w:style>
  <w:style w:type="paragraph" w:customStyle="1" w:styleId="affffffffffc">
    <w:name w:val="Текст таблицы"/>
    <w:basedOn w:val="afffd"/>
    <w:rsid w:val="00E02D39"/>
    <w:pPr>
      <w:autoSpaceDE w:val="0"/>
      <w:autoSpaceDN w:val="0"/>
      <w:jc w:val="both"/>
    </w:pPr>
    <w:rPr>
      <w:rFonts w:ascii="Times New Roman" w:hAnsi="Times New Roman"/>
      <w:bCs/>
      <w:sz w:val="24"/>
      <w:lang w:eastAsia="en-US"/>
    </w:rPr>
  </w:style>
  <w:style w:type="character" w:customStyle="1" w:styleId="pagetext">
    <w:name w:val="page_text"/>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rsid w:val="00E02D39"/>
    <w:rPr>
      <w:rFonts w:ascii="Century Gothic" w:hAnsi="Century Gothic" w:cs="Century Gothic"/>
      <w:b/>
      <w:bCs/>
      <w:snapToGrid w:val="0"/>
      <w:sz w:val="18"/>
      <w:szCs w:val="18"/>
      <w:shd w:val="clear" w:color="auto" w:fill="FFFFFF"/>
    </w:rPr>
  </w:style>
  <w:style w:type="character" w:customStyle="1" w:styleId="3ffb">
    <w:name w:val="Основной текст3"/>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rsid w:val="00E02D39"/>
    <w:pPr>
      <w:shd w:val="clear" w:color="auto" w:fill="FFFFFF"/>
      <w:spacing w:before="300" w:after="180" w:line="250" w:lineRule="exact"/>
    </w:pPr>
    <w:rPr>
      <w:color w:val="000000"/>
      <w:sz w:val="21"/>
      <w:szCs w:val="21"/>
    </w:rPr>
  </w:style>
  <w:style w:type="character" w:customStyle="1" w:styleId="4f4">
    <w:name w:val="Основной текст4"/>
    <w:rsid w:val="00E02D39"/>
    <w:rPr>
      <w:rFonts w:ascii="Times New Roman" w:hAnsi="Times New Roman" w:cs="Times New Roman"/>
      <w:snapToGrid w:val="0"/>
      <w:sz w:val="21"/>
      <w:szCs w:val="21"/>
      <w:shd w:val="clear" w:color="auto" w:fill="FFFFFF"/>
    </w:rPr>
  </w:style>
  <w:style w:type="character" w:customStyle="1" w:styleId="5f0">
    <w:name w:val="Основной текст5"/>
    <w:rsid w:val="00E02D39"/>
    <w:rPr>
      <w:rFonts w:ascii="Times New Roman" w:hAnsi="Times New Roman" w:cs="Times New Roman"/>
      <w:snapToGrid w:val="0"/>
      <w:sz w:val="21"/>
      <w:szCs w:val="21"/>
      <w:shd w:val="clear" w:color="auto" w:fill="FFFFFF"/>
    </w:rPr>
  </w:style>
  <w:style w:type="character" w:customStyle="1" w:styleId="68">
    <w:name w:val="Основной текст6"/>
    <w:rsid w:val="00E02D39"/>
    <w:rPr>
      <w:rFonts w:ascii="Times New Roman" w:hAnsi="Times New Roman" w:cs="Times New Roman"/>
      <w:snapToGrid w:val="0"/>
      <w:sz w:val="21"/>
      <w:szCs w:val="21"/>
      <w:shd w:val="clear" w:color="auto" w:fill="FFFFFF"/>
    </w:rPr>
  </w:style>
  <w:style w:type="character" w:customStyle="1" w:styleId="79">
    <w:name w:val="Основной текст7"/>
    <w:rsid w:val="00E02D39"/>
    <w:rPr>
      <w:rFonts w:ascii="Times New Roman" w:hAnsi="Times New Roman" w:cs="Times New Roman"/>
      <w:snapToGrid w:val="0"/>
      <w:sz w:val="21"/>
      <w:szCs w:val="21"/>
      <w:shd w:val="clear" w:color="auto" w:fill="FFFFFF"/>
    </w:rPr>
  </w:style>
  <w:style w:type="character" w:customStyle="1" w:styleId="style17">
    <w:name w:val="style1"/>
    <w:rsid w:val="002F1109"/>
    <w:rPr>
      <w:rFonts w:cs="Times New Roman"/>
    </w:rPr>
  </w:style>
  <w:style w:type="character" w:customStyle="1" w:styleId="2a">
    <w:name w:val="Стиль2 Знак"/>
    <w:link w:val="21"/>
    <w:locked/>
    <w:rsid w:val="00C43441"/>
    <w:rPr>
      <w:rFonts w:ascii="Times New Roman" w:hAnsi="Times New Roman"/>
      <w:b/>
      <w:sz w:val="24"/>
      <w:lang w:eastAsia="ru-RU"/>
    </w:rPr>
  </w:style>
  <w:style w:type="character" w:customStyle="1" w:styleId="articleseparator">
    <w:name w:val="article_separator"/>
    <w:rsid w:val="00246EC7"/>
    <w:rPr>
      <w:rFonts w:cs="Times New Roman"/>
    </w:rPr>
  </w:style>
  <w:style w:type="character" w:customStyle="1" w:styleId="wmi-callto">
    <w:name w:val="wmi-callto"/>
    <w:rsid w:val="00246EC7"/>
  </w:style>
  <w:style w:type="character" w:customStyle="1" w:styleId="rserrmark1">
    <w:name w:val="rs_err_mark1"/>
    <w:rsid w:val="00BD6B43"/>
    <w:rPr>
      <w:rFonts w:cs="Times New Roman"/>
      <w:color w:val="FF0000"/>
    </w:rPr>
  </w:style>
  <w:style w:type="paragraph" w:customStyle="1" w:styleId="145">
    <w:name w:val="ГС_Название_14пт"/>
    <w:next w:val="a8"/>
    <w:rsid w:val="0019218A"/>
    <w:pPr>
      <w:spacing w:before="120" w:after="240"/>
      <w:jc w:val="center"/>
    </w:pPr>
    <w:rPr>
      <w:rFonts w:ascii="Arial" w:hAnsi="Arial"/>
      <w:b/>
      <w:bCs/>
      <w:kern w:val="28"/>
      <w:sz w:val="28"/>
      <w:szCs w:val="28"/>
      <w:lang w:eastAsia="ru-RU"/>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3">
    <w:name w:val="Обычный1 Знак"/>
    <w:rsid w:val="00B01566"/>
    <w:rPr>
      <w:snapToGrid w:val="0"/>
    </w:rPr>
  </w:style>
  <w:style w:type="table" w:customStyle="1" w:styleId="550">
    <w:name w:val="Сетка таблицы55"/>
    <w:rsid w:val="00905F1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d">
    <w:name w:val="Застрахованн"/>
    <w:basedOn w:val="Textbody"/>
    <w:rsid w:val="00D1062B"/>
    <w:pPr>
      <w:autoSpaceDN/>
      <w:spacing w:after="0"/>
      <w:ind w:firstLine="567"/>
      <w:jc w:val="both"/>
      <w:textAlignment w:val="auto"/>
    </w:pPr>
    <w:rPr>
      <w:rFonts w:ascii="Times New Roman" w:eastAsia="Times New Roman" w:hAnsi="Times New Roman" w:cs="Times New Roman"/>
      <w:kern w:val="0"/>
      <w:lang w:val="de-DE" w:eastAsia="ja-JP" w:bidi="fa-IR"/>
    </w:rPr>
  </w:style>
  <w:style w:type="paragraph" w:customStyle="1" w:styleId="TableContents">
    <w:name w:val="Table Contents"/>
    <w:basedOn w:val="a8"/>
    <w:rsid w:val="00D1062B"/>
    <w:pPr>
      <w:widowControl w:val="0"/>
      <w:suppressLineNumbers/>
      <w:suppressAutoHyphens/>
    </w:pPr>
    <w:rPr>
      <w:rFonts w:eastAsia="Times New Roman" w:cs="Tahoma"/>
      <w:lang w:val="de-DE" w:eastAsia="ja-JP" w:bidi="fa-IR"/>
    </w:rPr>
  </w:style>
  <w:style w:type="paragraph" w:customStyle="1" w:styleId="TableContentsuser">
    <w:name w:val="Table Contents (user)"/>
    <w:basedOn w:val="Standard"/>
    <w:rsid w:val="003A5440"/>
    <w:pPr>
      <w:suppressLineNumbers/>
      <w:autoSpaceDN/>
    </w:pPr>
    <w:rPr>
      <w:rFonts w:eastAsia="Times New Roman"/>
      <w:kern w:val="0"/>
      <w:lang w:val="de-DE" w:eastAsia="ja-JP" w:bidi="fa-IR"/>
    </w:rPr>
  </w:style>
  <w:style w:type="numbering" w:customStyle="1" w:styleId="2411">
    <w:name w:val="Стиль2411"/>
    <w:rsid w:val="00A936D5"/>
    <w:pPr>
      <w:numPr>
        <w:numId w:val="48"/>
      </w:numPr>
    </w:pPr>
  </w:style>
  <w:style w:type="numbering" w:customStyle="1" w:styleId="61">
    <w:name w:val="Стиль61"/>
    <w:rsid w:val="00A936D5"/>
    <w:pPr>
      <w:numPr>
        <w:numId w:val="17"/>
      </w:numPr>
    </w:pPr>
  </w:style>
  <w:style w:type="numbering" w:customStyle="1" w:styleId="41">
    <w:name w:val="Список 41"/>
    <w:rsid w:val="00A936D5"/>
    <w:pPr>
      <w:numPr>
        <w:numId w:val="60"/>
      </w:numPr>
    </w:pPr>
  </w:style>
  <w:style w:type="numbering" w:customStyle="1" w:styleId="92">
    <w:name w:val="Стиль92"/>
    <w:rsid w:val="00A936D5"/>
    <w:pPr>
      <w:numPr>
        <w:numId w:val="23"/>
      </w:numPr>
    </w:pPr>
  </w:style>
  <w:style w:type="numbering" w:customStyle="1" w:styleId="62">
    <w:name w:val="Стиль62"/>
    <w:rsid w:val="00A936D5"/>
    <w:pPr>
      <w:numPr>
        <w:numId w:val="20"/>
      </w:numPr>
    </w:pPr>
  </w:style>
  <w:style w:type="numbering" w:customStyle="1" w:styleId="82">
    <w:name w:val="Стиль82"/>
    <w:rsid w:val="00A936D5"/>
    <w:pPr>
      <w:numPr>
        <w:numId w:val="22"/>
      </w:numPr>
    </w:pPr>
  </w:style>
  <w:style w:type="numbering" w:customStyle="1" w:styleId="ArticleSection1">
    <w:name w:val="Article / Section1"/>
    <w:rsid w:val="00A936D5"/>
    <w:pPr>
      <w:numPr>
        <w:numId w:val="13"/>
      </w:numPr>
    </w:pPr>
  </w:style>
  <w:style w:type="numbering" w:customStyle="1" w:styleId="52">
    <w:name w:val="Стиль52"/>
    <w:rsid w:val="00A936D5"/>
    <w:pPr>
      <w:numPr>
        <w:numId w:val="19"/>
      </w:numPr>
    </w:pPr>
  </w:style>
  <w:style w:type="numbering" w:customStyle="1" w:styleId="102">
    <w:name w:val="Стиль102"/>
    <w:rsid w:val="00A936D5"/>
    <w:pPr>
      <w:numPr>
        <w:numId w:val="24"/>
      </w:numPr>
    </w:pPr>
  </w:style>
  <w:style w:type="numbering" w:customStyle="1" w:styleId="182">
    <w:name w:val="Стиль182"/>
    <w:rsid w:val="00A936D5"/>
    <w:pPr>
      <w:numPr>
        <w:numId w:val="32"/>
      </w:numPr>
    </w:pPr>
  </w:style>
  <w:style w:type="numbering" w:customStyle="1" w:styleId="252">
    <w:name w:val="Стиль252"/>
    <w:rsid w:val="00A936D5"/>
    <w:pPr>
      <w:numPr>
        <w:numId w:val="39"/>
      </w:numPr>
    </w:pPr>
  </w:style>
  <w:style w:type="numbering" w:customStyle="1" w:styleId="152">
    <w:name w:val="Стиль152"/>
    <w:rsid w:val="00A936D5"/>
    <w:pPr>
      <w:numPr>
        <w:numId w:val="29"/>
      </w:numPr>
    </w:pPr>
  </w:style>
  <w:style w:type="numbering" w:customStyle="1" w:styleId="List12">
    <w:name w:val="List 12"/>
    <w:rsid w:val="00A936D5"/>
    <w:pPr>
      <w:numPr>
        <w:numId w:val="62"/>
      </w:numPr>
    </w:pPr>
  </w:style>
  <w:style w:type="numbering" w:customStyle="1" w:styleId="10">
    <w:name w:val="Статья / Раздел1"/>
    <w:rsid w:val="00A936D5"/>
    <w:pPr>
      <w:numPr>
        <w:numId w:val="10"/>
      </w:numPr>
    </w:pPr>
  </w:style>
  <w:style w:type="numbering" w:styleId="111111">
    <w:name w:val="Outline List 2"/>
    <w:basedOn w:val="ab"/>
    <w:rsid w:val="00A936D5"/>
    <w:pPr>
      <w:numPr>
        <w:numId w:val="1"/>
      </w:numPr>
    </w:pPr>
  </w:style>
  <w:style w:type="numbering" w:customStyle="1" w:styleId="172">
    <w:name w:val="Стиль172"/>
    <w:rsid w:val="00A936D5"/>
    <w:pPr>
      <w:numPr>
        <w:numId w:val="31"/>
      </w:numPr>
    </w:pPr>
  </w:style>
  <w:style w:type="numbering" w:customStyle="1" w:styleId="51">
    <w:name w:val="Стиль51"/>
    <w:rsid w:val="00A936D5"/>
    <w:pPr>
      <w:numPr>
        <w:numId w:val="16"/>
      </w:numPr>
    </w:pPr>
  </w:style>
  <w:style w:type="numbering" w:customStyle="1" w:styleId="31">
    <w:name w:val="Список 31"/>
    <w:rsid w:val="00A936D5"/>
    <w:pPr>
      <w:numPr>
        <w:numId w:val="58"/>
      </w:numPr>
    </w:pPr>
  </w:style>
  <w:style w:type="numbering" w:customStyle="1" w:styleId="232">
    <w:name w:val="Стиль232"/>
    <w:rsid w:val="00A936D5"/>
    <w:pPr>
      <w:numPr>
        <w:numId w:val="37"/>
      </w:numPr>
    </w:pPr>
  </w:style>
  <w:style w:type="numbering" w:customStyle="1" w:styleId="142">
    <w:name w:val="Стиль142"/>
    <w:rsid w:val="00A936D5"/>
    <w:pPr>
      <w:numPr>
        <w:numId w:val="28"/>
      </w:numPr>
    </w:pPr>
  </w:style>
  <w:style w:type="numbering" w:customStyle="1" w:styleId="132">
    <w:name w:val="Стиль132"/>
    <w:rsid w:val="00A936D5"/>
    <w:pPr>
      <w:numPr>
        <w:numId w:val="27"/>
      </w:numPr>
    </w:pPr>
  </w:style>
  <w:style w:type="numbering" w:customStyle="1" w:styleId="72">
    <w:name w:val="Стиль72"/>
    <w:rsid w:val="00A936D5"/>
    <w:pPr>
      <w:numPr>
        <w:numId w:val="21"/>
      </w:numPr>
    </w:pPr>
  </w:style>
  <w:style w:type="numbering" w:customStyle="1" w:styleId="192">
    <w:name w:val="Стиль192"/>
    <w:rsid w:val="00A936D5"/>
    <w:pPr>
      <w:numPr>
        <w:numId w:val="33"/>
      </w:numPr>
    </w:pPr>
  </w:style>
  <w:style w:type="numbering" w:customStyle="1" w:styleId="222">
    <w:name w:val="Стиль222"/>
    <w:rsid w:val="00A936D5"/>
    <w:pPr>
      <w:numPr>
        <w:numId w:val="36"/>
      </w:numPr>
    </w:pPr>
  </w:style>
  <w:style w:type="numbering" w:customStyle="1" w:styleId="202">
    <w:name w:val="Стиль202"/>
    <w:rsid w:val="00A936D5"/>
    <w:pPr>
      <w:numPr>
        <w:numId w:val="34"/>
      </w:numPr>
    </w:pPr>
  </w:style>
  <w:style w:type="numbering" w:customStyle="1" w:styleId="162">
    <w:name w:val="Стиль162"/>
    <w:rsid w:val="00A936D5"/>
    <w:pPr>
      <w:numPr>
        <w:numId w:val="30"/>
      </w:numPr>
    </w:pPr>
  </w:style>
  <w:style w:type="numbering" w:customStyle="1" w:styleId="410">
    <w:name w:val="Стиль41"/>
    <w:rsid w:val="00A936D5"/>
    <w:pPr>
      <w:numPr>
        <w:numId w:val="15"/>
      </w:numPr>
    </w:pPr>
  </w:style>
  <w:style w:type="numbering" w:customStyle="1" w:styleId="212">
    <w:name w:val="Стиль212"/>
    <w:rsid w:val="00A936D5"/>
    <w:pPr>
      <w:numPr>
        <w:numId w:val="35"/>
      </w:numPr>
    </w:pPr>
  </w:style>
  <w:style w:type="numbering" w:customStyle="1" w:styleId="122">
    <w:name w:val="Стиль122"/>
    <w:rsid w:val="00A936D5"/>
    <w:pPr>
      <w:numPr>
        <w:numId w:val="26"/>
      </w:numPr>
    </w:pPr>
  </w:style>
  <w:style w:type="numbering" w:customStyle="1" w:styleId="List11">
    <w:name w:val="List 11"/>
    <w:rsid w:val="00A936D5"/>
    <w:pPr>
      <w:numPr>
        <w:numId w:val="61"/>
      </w:numPr>
    </w:pPr>
  </w:style>
  <w:style w:type="numbering" w:customStyle="1" w:styleId="1111111">
    <w:name w:val="1 / 1.1 / 1.1.11"/>
    <w:rsid w:val="00A936D5"/>
    <w:pPr>
      <w:numPr>
        <w:numId w:val="2"/>
      </w:numPr>
    </w:pPr>
  </w:style>
  <w:style w:type="numbering" w:customStyle="1" w:styleId="243">
    <w:name w:val="Стиль243"/>
    <w:rsid w:val="00A936D5"/>
    <w:pPr>
      <w:numPr>
        <w:numId w:val="38"/>
      </w:numPr>
    </w:pPr>
  </w:style>
  <w:style w:type="numbering" w:customStyle="1" w:styleId="510">
    <w:name w:val="Список 51"/>
    <w:rsid w:val="00A936D5"/>
    <w:pPr>
      <w:numPr>
        <w:numId w:val="59"/>
      </w:numPr>
    </w:pPr>
  </w:style>
  <w:style w:type="numbering" w:customStyle="1" w:styleId="112">
    <w:name w:val="Стиль112"/>
    <w:rsid w:val="00A936D5"/>
    <w:pPr>
      <w:numPr>
        <w:numId w:val="25"/>
      </w:numPr>
    </w:pPr>
  </w:style>
  <w:style w:type="numbering" w:customStyle="1" w:styleId="420">
    <w:name w:val="Стиль42"/>
    <w:rsid w:val="00A936D5"/>
    <w:pPr>
      <w:numPr>
        <w:numId w:val="18"/>
      </w:numPr>
    </w:pPr>
  </w:style>
  <w:style w:type="character" w:customStyle="1" w:styleId="ng-binding">
    <w:name w:val="ng-binding"/>
    <w:basedOn w:val="a9"/>
    <w:rsid w:val="00791A36"/>
  </w:style>
  <w:style w:type="character" w:customStyle="1" w:styleId="time-zone">
    <w:name w:val="time-zone"/>
    <w:basedOn w:val="a9"/>
    <w:rsid w:val="00791A36"/>
  </w:style>
  <w:style w:type="character" w:customStyle="1" w:styleId="ng-scope">
    <w:name w:val="ng-scope"/>
    <w:basedOn w:val="a9"/>
    <w:rsid w:val="00791A36"/>
  </w:style>
  <w:style w:type="character" w:customStyle="1" w:styleId="time-zone1">
    <w:name w:val="time-zone1"/>
    <w:rsid w:val="00791A36"/>
    <w:rPr>
      <w:color w:val="ED2535"/>
    </w:rPr>
  </w:style>
  <w:style w:type="character" w:customStyle="1" w:styleId="sectioninfo">
    <w:name w:val="section__info"/>
    <w:basedOn w:val="a9"/>
    <w:rsid w:val="00894A2A"/>
  </w:style>
  <w:style w:type="character" w:customStyle="1" w:styleId="1ffff4">
    <w:name w:val="???????? ????? ????1"/>
    <w:rsid w:val="00A46CB8"/>
    <w:rPr>
      <w:sz w:val="23"/>
      <w:szCs w:val="23"/>
      <w:lang w:val="ru-RU"/>
    </w:rPr>
  </w:style>
  <w:style w:type="character" w:styleId="affffffffffe">
    <w:name w:val="Placeholder Text"/>
    <w:basedOn w:val="a9"/>
    <w:uiPriority w:val="99"/>
    <w:semiHidden/>
    <w:rsid w:val="000727F3"/>
    <w:rPr>
      <w:color w:val="808080"/>
    </w:rPr>
  </w:style>
  <w:style w:type="paragraph" w:styleId="afffffffffff">
    <w:name w:val="List Paragraph"/>
    <w:basedOn w:val="a8"/>
    <w:uiPriority w:val="34"/>
    <w:qFormat/>
    <w:rsid w:val="00CB66DB"/>
    <w:pPr>
      <w:spacing w:after="160" w:line="259" w:lineRule="auto"/>
      <w:ind w:left="720"/>
      <w:contextualSpacing/>
    </w:pPr>
    <w:rPr>
      <w:rFonts w:asciiTheme="minorHAnsi" w:eastAsiaTheme="minorHAnsi" w:hAnsiTheme="minorHAnsi" w:cstheme="minorBidi"/>
      <w:sz w:val="22"/>
      <w:szCs w:val="22"/>
      <w:lang w:eastAsia="en-US"/>
    </w:rPr>
  </w:style>
  <w:style w:type="paragraph" w:styleId="afffffffffff0">
    <w:name w:val="No Spacing"/>
    <w:uiPriority w:val="1"/>
    <w:qFormat/>
    <w:rsid w:val="00CB66DB"/>
    <w:rPr>
      <w:rFonts w:asciiTheme="minorHAnsi" w:eastAsiaTheme="minorHAnsi" w:hAnsiTheme="minorHAnsi" w:cstheme="minorBidi"/>
      <w:sz w:val="22"/>
      <w:szCs w:val="22"/>
      <w:lang w:eastAsia="en-US"/>
    </w:rPr>
  </w:style>
  <w:style w:type="table" w:customStyle="1" w:styleId="ScrollTableNormal1">
    <w:name w:val="Scroll Table Normal1"/>
    <w:basedOn w:val="aa"/>
    <w:uiPriority w:val="99"/>
    <w:rsid w:val="00CB66DB"/>
    <w:pPr>
      <w:spacing w:line="360" w:lineRule="auto"/>
      <w:ind w:left="57" w:right="57" w:firstLine="720"/>
      <w:jc w:val="both"/>
    </w:pPr>
    <w:rPr>
      <w:rFonts w:ascii="Times New Roman" w:eastAsiaTheme="minorHAnsi" w:hAnsi="Times New Roman"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character" w:customStyle="1" w:styleId="1ffff5">
    <w:name w:val="Текст концевой сноски Знак1"/>
    <w:basedOn w:val="a9"/>
    <w:uiPriority w:val="99"/>
    <w:semiHidden/>
    <w:rsid w:val="00CB66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95"/>
                  <w:marBottom w:val="195"/>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13924996">
      <w:bodyDiv w:val="1"/>
      <w:marLeft w:val="0"/>
      <w:marRight w:val="0"/>
      <w:marTop w:val="0"/>
      <w:marBottom w:val="0"/>
      <w:divBdr>
        <w:top w:val="none" w:sz="0" w:space="0" w:color="auto"/>
        <w:left w:val="none" w:sz="0" w:space="0" w:color="auto"/>
        <w:bottom w:val="none" w:sz="0" w:space="0" w:color="auto"/>
        <w:right w:val="none" w:sz="0" w:space="0" w:color="auto"/>
      </w:divBdr>
    </w:div>
    <w:div w:id="63261184">
      <w:bodyDiv w:val="1"/>
      <w:marLeft w:val="0"/>
      <w:marRight w:val="0"/>
      <w:marTop w:val="0"/>
      <w:marBottom w:val="0"/>
      <w:divBdr>
        <w:top w:val="none" w:sz="0" w:space="0" w:color="auto"/>
        <w:left w:val="none" w:sz="0" w:space="0" w:color="auto"/>
        <w:bottom w:val="none" w:sz="0" w:space="0" w:color="auto"/>
        <w:right w:val="none" w:sz="0" w:space="0" w:color="auto"/>
      </w:divBdr>
    </w:div>
    <w:div w:id="341246638">
      <w:bodyDiv w:val="1"/>
      <w:marLeft w:val="0"/>
      <w:marRight w:val="0"/>
      <w:marTop w:val="0"/>
      <w:marBottom w:val="0"/>
      <w:divBdr>
        <w:top w:val="none" w:sz="0" w:space="0" w:color="auto"/>
        <w:left w:val="none" w:sz="0" w:space="0" w:color="auto"/>
        <w:bottom w:val="none" w:sz="0" w:space="0" w:color="auto"/>
        <w:right w:val="none" w:sz="0" w:space="0" w:color="auto"/>
      </w:divBdr>
      <w:divsChild>
        <w:div w:id="762729201">
          <w:marLeft w:val="0"/>
          <w:marRight w:val="0"/>
          <w:marTop w:val="0"/>
          <w:marBottom w:val="0"/>
          <w:divBdr>
            <w:top w:val="none" w:sz="0" w:space="0" w:color="auto"/>
            <w:left w:val="none" w:sz="0" w:space="0" w:color="auto"/>
            <w:bottom w:val="none" w:sz="0" w:space="0" w:color="auto"/>
            <w:right w:val="none" w:sz="0" w:space="0" w:color="auto"/>
          </w:divBdr>
          <w:divsChild>
            <w:div w:id="1107195039">
              <w:marLeft w:val="0"/>
              <w:marRight w:val="0"/>
              <w:marTop w:val="0"/>
              <w:marBottom w:val="0"/>
              <w:divBdr>
                <w:top w:val="none" w:sz="0" w:space="0" w:color="auto"/>
                <w:left w:val="none" w:sz="0" w:space="0" w:color="auto"/>
                <w:bottom w:val="none" w:sz="0" w:space="0" w:color="auto"/>
                <w:right w:val="none" w:sz="0" w:space="0" w:color="auto"/>
              </w:divBdr>
              <w:divsChild>
                <w:div w:id="2000690426">
                  <w:marLeft w:val="300"/>
                  <w:marRight w:val="300"/>
                  <w:marTop w:val="300"/>
                  <w:marBottom w:val="0"/>
                  <w:divBdr>
                    <w:top w:val="none" w:sz="0" w:space="0" w:color="auto"/>
                    <w:left w:val="none" w:sz="0" w:space="0" w:color="auto"/>
                    <w:bottom w:val="none" w:sz="0" w:space="0" w:color="auto"/>
                    <w:right w:val="none" w:sz="0" w:space="0" w:color="auto"/>
                  </w:divBdr>
                  <w:divsChild>
                    <w:div w:id="52506203">
                      <w:marLeft w:val="0"/>
                      <w:marRight w:val="0"/>
                      <w:marTop w:val="0"/>
                      <w:marBottom w:val="0"/>
                      <w:divBdr>
                        <w:top w:val="none" w:sz="0" w:space="0" w:color="auto"/>
                        <w:left w:val="none" w:sz="0" w:space="0" w:color="auto"/>
                        <w:bottom w:val="none" w:sz="0" w:space="0" w:color="auto"/>
                        <w:right w:val="none" w:sz="0" w:space="0" w:color="auto"/>
                      </w:divBdr>
                      <w:divsChild>
                        <w:div w:id="427501981">
                          <w:marLeft w:val="0"/>
                          <w:marRight w:val="0"/>
                          <w:marTop w:val="0"/>
                          <w:marBottom w:val="0"/>
                          <w:divBdr>
                            <w:top w:val="none" w:sz="0" w:space="0" w:color="auto"/>
                            <w:left w:val="none" w:sz="0" w:space="0" w:color="auto"/>
                            <w:bottom w:val="none" w:sz="0" w:space="0" w:color="auto"/>
                            <w:right w:val="none" w:sz="0" w:space="0" w:color="auto"/>
                          </w:divBdr>
                          <w:divsChild>
                            <w:div w:id="1476070965">
                              <w:marLeft w:val="0"/>
                              <w:marRight w:val="0"/>
                              <w:marTop w:val="0"/>
                              <w:marBottom w:val="0"/>
                              <w:divBdr>
                                <w:top w:val="none" w:sz="0" w:space="0" w:color="auto"/>
                                <w:left w:val="none" w:sz="0" w:space="0" w:color="auto"/>
                                <w:bottom w:val="none" w:sz="0" w:space="0" w:color="auto"/>
                                <w:right w:val="none" w:sz="0" w:space="0" w:color="auto"/>
                              </w:divBdr>
                              <w:divsChild>
                                <w:div w:id="1012146744">
                                  <w:marLeft w:val="0"/>
                                  <w:marRight w:val="0"/>
                                  <w:marTop w:val="0"/>
                                  <w:marBottom w:val="0"/>
                                  <w:divBdr>
                                    <w:top w:val="none" w:sz="0" w:space="0" w:color="auto"/>
                                    <w:left w:val="none" w:sz="0" w:space="0" w:color="auto"/>
                                    <w:bottom w:val="none" w:sz="0" w:space="0" w:color="auto"/>
                                    <w:right w:val="none" w:sz="0" w:space="0" w:color="auto"/>
                                  </w:divBdr>
                                  <w:divsChild>
                                    <w:div w:id="1746688014">
                                      <w:marLeft w:val="0"/>
                                      <w:marRight w:val="0"/>
                                      <w:marTop w:val="0"/>
                                      <w:marBottom w:val="0"/>
                                      <w:divBdr>
                                        <w:top w:val="none" w:sz="0" w:space="0" w:color="auto"/>
                                        <w:left w:val="none" w:sz="0" w:space="0" w:color="auto"/>
                                        <w:bottom w:val="none" w:sz="0" w:space="0" w:color="auto"/>
                                        <w:right w:val="none" w:sz="0" w:space="0" w:color="auto"/>
                                      </w:divBdr>
                                      <w:divsChild>
                                        <w:div w:id="1802267111">
                                          <w:marLeft w:val="0"/>
                                          <w:marRight w:val="0"/>
                                          <w:marTop w:val="0"/>
                                          <w:marBottom w:val="0"/>
                                          <w:divBdr>
                                            <w:top w:val="none" w:sz="0" w:space="0" w:color="auto"/>
                                            <w:left w:val="none" w:sz="0" w:space="0" w:color="auto"/>
                                            <w:bottom w:val="none" w:sz="0" w:space="0" w:color="auto"/>
                                            <w:right w:val="none" w:sz="0" w:space="0" w:color="auto"/>
                                          </w:divBdr>
                                          <w:divsChild>
                                            <w:div w:id="739059117">
                                              <w:marLeft w:val="0"/>
                                              <w:marRight w:val="0"/>
                                              <w:marTop w:val="0"/>
                                              <w:marBottom w:val="0"/>
                                              <w:divBdr>
                                                <w:top w:val="none" w:sz="0" w:space="0" w:color="auto"/>
                                                <w:left w:val="none" w:sz="0" w:space="0" w:color="auto"/>
                                                <w:bottom w:val="none" w:sz="0" w:space="0" w:color="auto"/>
                                                <w:right w:val="none" w:sz="0" w:space="0" w:color="auto"/>
                                              </w:divBdr>
                                              <w:divsChild>
                                                <w:div w:id="1125465837">
                                                  <w:marLeft w:val="0"/>
                                                  <w:marRight w:val="0"/>
                                                  <w:marTop w:val="0"/>
                                                  <w:marBottom w:val="0"/>
                                                  <w:divBdr>
                                                    <w:top w:val="none" w:sz="0" w:space="0" w:color="auto"/>
                                                    <w:left w:val="none" w:sz="0" w:space="0" w:color="auto"/>
                                                    <w:bottom w:val="none" w:sz="0" w:space="0" w:color="auto"/>
                                                    <w:right w:val="none" w:sz="0" w:space="0" w:color="auto"/>
                                                  </w:divBdr>
                                                  <w:divsChild>
                                                    <w:div w:id="353384554">
                                                      <w:marLeft w:val="0"/>
                                                      <w:marRight w:val="0"/>
                                                      <w:marTop w:val="0"/>
                                                      <w:marBottom w:val="0"/>
                                                      <w:divBdr>
                                                        <w:top w:val="none" w:sz="0" w:space="0" w:color="auto"/>
                                                        <w:left w:val="none" w:sz="0" w:space="0" w:color="auto"/>
                                                        <w:bottom w:val="none" w:sz="0" w:space="0" w:color="auto"/>
                                                        <w:right w:val="none" w:sz="0" w:space="0" w:color="auto"/>
                                                      </w:divBdr>
                                                      <w:divsChild>
                                                        <w:div w:id="1372608148">
                                                          <w:marLeft w:val="0"/>
                                                          <w:marRight w:val="0"/>
                                                          <w:marTop w:val="0"/>
                                                          <w:marBottom w:val="0"/>
                                                          <w:divBdr>
                                                            <w:top w:val="none" w:sz="0" w:space="0" w:color="auto"/>
                                                            <w:left w:val="none" w:sz="0" w:space="0" w:color="auto"/>
                                                            <w:bottom w:val="none" w:sz="0" w:space="0" w:color="auto"/>
                                                            <w:right w:val="none" w:sz="0" w:space="0" w:color="auto"/>
                                                          </w:divBdr>
                                                          <w:divsChild>
                                                            <w:div w:id="1379430640">
                                                              <w:marLeft w:val="0"/>
                                                              <w:marRight w:val="0"/>
                                                              <w:marTop w:val="0"/>
                                                              <w:marBottom w:val="0"/>
                                                              <w:divBdr>
                                                                <w:top w:val="none" w:sz="0" w:space="0" w:color="auto"/>
                                                                <w:left w:val="none" w:sz="0" w:space="0" w:color="auto"/>
                                                                <w:bottom w:val="none" w:sz="0" w:space="0" w:color="auto"/>
                                                                <w:right w:val="none" w:sz="0" w:space="0" w:color="auto"/>
                                                              </w:divBdr>
                                                              <w:divsChild>
                                                                <w:div w:id="12997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988437">
      <w:bodyDiv w:val="1"/>
      <w:marLeft w:val="0"/>
      <w:marRight w:val="0"/>
      <w:marTop w:val="0"/>
      <w:marBottom w:val="0"/>
      <w:divBdr>
        <w:top w:val="none" w:sz="0" w:space="0" w:color="auto"/>
        <w:left w:val="none" w:sz="0" w:space="0" w:color="auto"/>
        <w:bottom w:val="none" w:sz="0" w:space="0" w:color="auto"/>
        <w:right w:val="none" w:sz="0" w:space="0" w:color="auto"/>
      </w:divBdr>
      <w:divsChild>
        <w:div w:id="1315141297">
          <w:marLeft w:val="0"/>
          <w:marRight w:val="0"/>
          <w:marTop w:val="0"/>
          <w:marBottom w:val="0"/>
          <w:divBdr>
            <w:top w:val="none" w:sz="0" w:space="0" w:color="auto"/>
            <w:left w:val="none" w:sz="0" w:space="0" w:color="auto"/>
            <w:bottom w:val="none" w:sz="0" w:space="0" w:color="auto"/>
            <w:right w:val="none" w:sz="0" w:space="0" w:color="auto"/>
          </w:divBdr>
          <w:divsChild>
            <w:div w:id="1886286004">
              <w:marLeft w:val="0"/>
              <w:marRight w:val="0"/>
              <w:marTop w:val="0"/>
              <w:marBottom w:val="0"/>
              <w:divBdr>
                <w:top w:val="none" w:sz="0" w:space="0" w:color="auto"/>
                <w:left w:val="none" w:sz="0" w:space="0" w:color="auto"/>
                <w:bottom w:val="none" w:sz="0" w:space="0" w:color="auto"/>
                <w:right w:val="none" w:sz="0" w:space="0" w:color="auto"/>
              </w:divBdr>
              <w:divsChild>
                <w:div w:id="1845127385">
                  <w:marLeft w:val="300"/>
                  <w:marRight w:val="300"/>
                  <w:marTop w:val="300"/>
                  <w:marBottom w:val="0"/>
                  <w:divBdr>
                    <w:top w:val="none" w:sz="0" w:space="0" w:color="auto"/>
                    <w:left w:val="none" w:sz="0" w:space="0" w:color="auto"/>
                    <w:bottom w:val="none" w:sz="0" w:space="0" w:color="auto"/>
                    <w:right w:val="none" w:sz="0" w:space="0" w:color="auto"/>
                  </w:divBdr>
                  <w:divsChild>
                    <w:div w:id="1114206956">
                      <w:marLeft w:val="0"/>
                      <w:marRight w:val="0"/>
                      <w:marTop w:val="0"/>
                      <w:marBottom w:val="0"/>
                      <w:divBdr>
                        <w:top w:val="none" w:sz="0" w:space="0" w:color="auto"/>
                        <w:left w:val="none" w:sz="0" w:space="0" w:color="auto"/>
                        <w:bottom w:val="none" w:sz="0" w:space="0" w:color="auto"/>
                        <w:right w:val="none" w:sz="0" w:space="0" w:color="auto"/>
                      </w:divBdr>
                      <w:divsChild>
                        <w:div w:id="1585146095">
                          <w:marLeft w:val="0"/>
                          <w:marRight w:val="0"/>
                          <w:marTop w:val="0"/>
                          <w:marBottom w:val="0"/>
                          <w:divBdr>
                            <w:top w:val="none" w:sz="0" w:space="0" w:color="auto"/>
                            <w:left w:val="none" w:sz="0" w:space="0" w:color="auto"/>
                            <w:bottom w:val="none" w:sz="0" w:space="0" w:color="auto"/>
                            <w:right w:val="none" w:sz="0" w:space="0" w:color="auto"/>
                          </w:divBdr>
                          <w:divsChild>
                            <w:div w:id="1875771608">
                              <w:marLeft w:val="0"/>
                              <w:marRight w:val="0"/>
                              <w:marTop w:val="0"/>
                              <w:marBottom w:val="0"/>
                              <w:divBdr>
                                <w:top w:val="none" w:sz="0" w:space="0" w:color="auto"/>
                                <w:left w:val="none" w:sz="0" w:space="0" w:color="auto"/>
                                <w:bottom w:val="none" w:sz="0" w:space="0" w:color="auto"/>
                                <w:right w:val="none" w:sz="0" w:space="0" w:color="auto"/>
                              </w:divBdr>
                              <w:divsChild>
                                <w:div w:id="1807239296">
                                  <w:marLeft w:val="0"/>
                                  <w:marRight w:val="0"/>
                                  <w:marTop w:val="0"/>
                                  <w:marBottom w:val="0"/>
                                  <w:divBdr>
                                    <w:top w:val="none" w:sz="0" w:space="0" w:color="auto"/>
                                    <w:left w:val="none" w:sz="0" w:space="0" w:color="auto"/>
                                    <w:bottom w:val="none" w:sz="0" w:space="0" w:color="auto"/>
                                    <w:right w:val="none" w:sz="0" w:space="0" w:color="auto"/>
                                  </w:divBdr>
                                  <w:divsChild>
                                    <w:div w:id="1230530053">
                                      <w:marLeft w:val="0"/>
                                      <w:marRight w:val="0"/>
                                      <w:marTop w:val="0"/>
                                      <w:marBottom w:val="0"/>
                                      <w:divBdr>
                                        <w:top w:val="none" w:sz="0" w:space="0" w:color="auto"/>
                                        <w:left w:val="none" w:sz="0" w:space="0" w:color="auto"/>
                                        <w:bottom w:val="none" w:sz="0" w:space="0" w:color="auto"/>
                                        <w:right w:val="none" w:sz="0" w:space="0" w:color="auto"/>
                                      </w:divBdr>
                                      <w:divsChild>
                                        <w:div w:id="1754476259">
                                          <w:marLeft w:val="0"/>
                                          <w:marRight w:val="0"/>
                                          <w:marTop w:val="0"/>
                                          <w:marBottom w:val="0"/>
                                          <w:divBdr>
                                            <w:top w:val="none" w:sz="0" w:space="0" w:color="auto"/>
                                            <w:left w:val="none" w:sz="0" w:space="0" w:color="auto"/>
                                            <w:bottom w:val="none" w:sz="0" w:space="0" w:color="auto"/>
                                            <w:right w:val="none" w:sz="0" w:space="0" w:color="auto"/>
                                          </w:divBdr>
                                          <w:divsChild>
                                            <w:div w:id="2075396773">
                                              <w:marLeft w:val="0"/>
                                              <w:marRight w:val="0"/>
                                              <w:marTop w:val="0"/>
                                              <w:marBottom w:val="0"/>
                                              <w:divBdr>
                                                <w:top w:val="none" w:sz="0" w:space="0" w:color="auto"/>
                                                <w:left w:val="none" w:sz="0" w:space="0" w:color="auto"/>
                                                <w:bottom w:val="none" w:sz="0" w:space="0" w:color="auto"/>
                                                <w:right w:val="none" w:sz="0" w:space="0" w:color="auto"/>
                                              </w:divBdr>
                                              <w:divsChild>
                                                <w:div w:id="397017765">
                                                  <w:marLeft w:val="0"/>
                                                  <w:marRight w:val="0"/>
                                                  <w:marTop w:val="0"/>
                                                  <w:marBottom w:val="0"/>
                                                  <w:divBdr>
                                                    <w:top w:val="none" w:sz="0" w:space="0" w:color="auto"/>
                                                    <w:left w:val="none" w:sz="0" w:space="0" w:color="auto"/>
                                                    <w:bottom w:val="none" w:sz="0" w:space="0" w:color="auto"/>
                                                    <w:right w:val="none" w:sz="0" w:space="0" w:color="auto"/>
                                                  </w:divBdr>
                                                  <w:divsChild>
                                                    <w:div w:id="831796839">
                                                      <w:marLeft w:val="0"/>
                                                      <w:marRight w:val="0"/>
                                                      <w:marTop w:val="0"/>
                                                      <w:marBottom w:val="0"/>
                                                      <w:divBdr>
                                                        <w:top w:val="none" w:sz="0" w:space="0" w:color="auto"/>
                                                        <w:left w:val="none" w:sz="0" w:space="0" w:color="auto"/>
                                                        <w:bottom w:val="none" w:sz="0" w:space="0" w:color="auto"/>
                                                        <w:right w:val="none" w:sz="0" w:space="0" w:color="auto"/>
                                                      </w:divBdr>
                                                      <w:divsChild>
                                                        <w:div w:id="1922520418">
                                                          <w:marLeft w:val="0"/>
                                                          <w:marRight w:val="0"/>
                                                          <w:marTop w:val="0"/>
                                                          <w:marBottom w:val="0"/>
                                                          <w:divBdr>
                                                            <w:top w:val="none" w:sz="0" w:space="0" w:color="auto"/>
                                                            <w:left w:val="none" w:sz="0" w:space="0" w:color="auto"/>
                                                            <w:bottom w:val="none" w:sz="0" w:space="0" w:color="auto"/>
                                                            <w:right w:val="none" w:sz="0" w:space="0" w:color="auto"/>
                                                          </w:divBdr>
                                                          <w:divsChild>
                                                            <w:div w:id="1014645748">
                                                              <w:marLeft w:val="0"/>
                                                              <w:marRight w:val="0"/>
                                                              <w:marTop w:val="0"/>
                                                              <w:marBottom w:val="0"/>
                                                              <w:divBdr>
                                                                <w:top w:val="none" w:sz="0" w:space="0" w:color="auto"/>
                                                                <w:left w:val="none" w:sz="0" w:space="0" w:color="auto"/>
                                                                <w:bottom w:val="none" w:sz="0" w:space="0" w:color="auto"/>
                                                                <w:right w:val="none" w:sz="0" w:space="0" w:color="auto"/>
                                                              </w:divBdr>
                                                              <w:divsChild>
                                                                <w:div w:id="864026732">
                                                                  <w:marLeft w:val="0"/>
                                                                  <w:marRight w:val="0"/>
                                                                  <w:marTop w:val="0"/>
                                                                  <w:marBottom w:val="0"/>
                                                                  <w:divBdr>
                                                                    <w:top w:val="none" w:sz="0" w:space="0" w:color="auto"/>
                                                                    <w:left w:val="none" w:sz="0" w:space="0" w:color="auto"/>
                                                                    <w:bottom w:val="none" w:sz="0" w:space="0" w:color="auto"/>
                                                                    <w:right w:val="none" w:sz="0" w:space="0" w:color="auto"/>
                                                                  </w:divBdr>
                                                                  <w:divsChild>
                                                                    <w:div w:id="1738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5120451">
      <w:bodyDiv w:val="1"/>
      <w:marLeft w:val="0"/>
      <w:marRight w:val="0"/>
      <w:marTop w:val="0"/>
      <w:marBottom w:val="0"/>
      <w:divBdr>
        <w:top w:val="none" w:sz="0" w:space="0" w:color="auto"/>
        <w:left w:val="none" w:sz="0" w:space="0" w:color="auto"/>
        <w:bottom w:val="none" w:sz="0" w:space="0" w:color="auto"/>
        <w:right w:val="none" w:sz="0" w:space="0" w:color="auto"/>
      </w:divBdr>
    </w:div>
    <w:div w:id="529149864">
      <w:bodyDiv w:val="1"/>
      <w:marLeft w:val="0"/>
      <w:marRight w:val="0"/>
      <w:marTop w:val="0"/>
      <w:marBottom w:val="0"/>
      <w:divBdr>
        <w:top w:val="none" w:sz="0" w:space="0" w:color="auto"/>
        <w:left w:val="none" w:sz="0" w:space="0" w:color="auto"/>
        <w:bottom w:val="none" w:sz="0" w:space="0" w:color="auto"/>
        <w:right w:val="none" w:sz="0" w:space="0" w:color="auto"/>
      </w:divBdr>
    </w:div>
    <w:div w:id="655379772">
      <w:bodyDiv w:val="1"/>
      <w:marLeft w:val="0"/>
      <w:marRight w:val="0"/>
      <w:marTop w:val="0"/>
      <w:marBottom w:val="0"/>
      <w:divBdr>
        <w:top w:val="none" w:sz="0" w:space="0" w:color="auto"/>
        <w:left w:val="none" w:sz="0" w:space="0" w:color="auto"/>
        <w:bottom w:val="none" w:sz="0" w:space="0" w:color="auto"/>
        <w:right w:val="none" w:sz="0" w:space="0" w:color="auto"/>
      </w:divBdr>
      <w:divsChild>
        <w:div w:id="399593322">
          <w:marLeft w:val="0"/>
          <w:marRight w:val="0"/>
          <w:marTop w:val="0"/>
          <w:marBottom w:val="0"/>
          <w:divBdr>
            <w:top w:val="none" w:sz="0" w:space="0" w:color="auto"/>
            <w:left w:val="none" w:sz="0" w:space="0" w:color="auto"/>
            <w:bottom w:val="none" w:sz="0" w:space="0" w:color="auto"/>
            <w:right w:val="none" w:sz="0" w:space="0" w:color="auto"/>
          </w:divBdr>
          <w:divsChild>
            <w:div w:id="613371266">
              <w:marLeft w:val="0"/>
              <w:marRight w:val="0"/>
              <w:marTop w:val="0"/>
              <w:marBottom w:val="0"/>
              <w:divBdr>
                <w:top w:val="none" w:sz="0" w:space="0" w:color="auto"/>
                <w:left w:val="none" w:sz="0" w:space="0" w:color="auto"/>
                <w:bottom w:val="none" w:sz="0" w:space="0" w:color="auto"/>
                <w:right w:val="none" w:sz="0" w:space="0" w:color="auto"/>
              </w:divBdr>
              <w:divsChild>
                <w:div w:id="699352967">
                  <w:marLeft w:val="0"/>
                  <w:marRight w:val="0"/>
                  <w:marTop w:val="0"/>
                  <w:marBottom w:val="0"/>
                  <w:divBdr>
                    <w:top w:val="none" w:sz="0" w:space="0" w:color="auto"/>
                    <w:left w:val="none" w:sz="0" w:space="0" w:color="auto"/>
                    <w:bottom w:val="none" w:sz="0" w:space="0" w:color="auto"/>
                    <w:right w:val="none" w:sz="0" w:space="0" w:color="auto"/>
                  </w:divBdr>
                  <w:divsChild>
                    <w:div w:id="1821925691">
                      <w:marLeft w:val="0"/>
                      <w:marRight w:val="0"/>
                      <w:marTop w:val="0"/>
                      <w:marBottom w:val="0"/>
                      <w:divBdr>
                        <w:top w:val="none" w:sz="0" w:space="0" w:color="auto"/>
                        <w:left w:val="none" w:sz="0" w:space="0" w:color="auto"/>
                        <w:bottom w:val="none" w:sz="0" w:space="0" w:color="auto"/>
                        <w:right w:val="none" w:sz="0" w:space="0" w:color="auto"/>
                      </w:divBdr>
                      <w:divsChild>
                        <w:div w:id="1082529389">
                          <w:marLeft w:val="0"/>
                          <w:marRight w:val="0"/>
                          <w:marTop w:val="0"/>
                          <w:marBottom w:val="0"/>
                          <w:divBdr>
                            <w:top w:val="none" w:sz="0" w:space="0" w:color="auto"/>
                            <w:left w:val="none" w:sz="0" w:space="0" w:color="auto"/>
                            <w:bottom w:val="none" w:sz="0" w:space="0" w:color="auto"/>
                            <w:right w:val="none" w:sz="0" w:space="0" w:color="auto"/>
                          </w:divBdr>
                          <w:divsChild>
                            <w:div w:id="459736346">
                              <w:marLeft w:val="0"/>
                              <w:marRight w:val="0"/>
                              <w:marTop w:val="0"/>
                              <w:marBottom w:val="0"/>
                              <w:divBdr>
                                <w:top w:val="none" w:sz="0" w:space="0" w:color="auto"/>
                                <w:left w:val="none" w:sz="0" w:space="0" w:color="auto"/>
                                <w:bottom w:val="none" w:sz="0" w:space="0" w:color="auto"/>
                                <w:right w:val="none" w:sz="0" w:space="0" w:color="auto"/>
                              </w:divBdr>
                              <w:divsChild>
                                <w:div w:id="767965285">
                                  <w:marLeft w:val="0"/>
                                  <w:marRight w:val="0"/>
                                  <w:marTop w:val="0"/>
                                  <w:marBottom w:val="0"/>
                                  <w:divBdr>
                                    <w:top w:val="none" w:sz="0" w:space="0" w:color="auto"/>
                                    <w:left w:val="none" w:sz="0" w:space="0" w:color="auto"/>
                                    <w:bottom w:val="none" w:sz="0" w:space="0" w:color="auto"/>
                                    <w:right w:val="none" w:sz="0" w:space="0" w:color="auto"/>
                                  </w:divBdr>
                                  <w:divsChild>
                                    <w:div w:id="1279027185">
                                      <w:marLeft w:val="0"/>
                                      <w:marRight w:val="0"/>
                                      <w:marTop w:val="0"/>
                                      <w:marBottom w:val="0"/>
                                      <w:divBdr>
                                        <w:top w:val="none" w:sz="0" w:space="0" w:color="auto"/>
                                        <w:left w:val="none" w:sz="0" w:space="0" w:color="auto"/>
                                        <w:bottom w:val="none" w:sz="0" w:space="0" w:color="auto"/>
                                        <w:right w:val="none" w:sz="0" w:space="0" w:color="auto"/>
                                      </w:divBdr>
                                      <w:divsChild>
                                        <w:div w:id="1860269473">
                                          <w:marLeft w:val="0"/>
                                          <w:marRight w:val="0"/>
                                          <w:marTop w:val="0"/>
                                          <w:marBottom w:val="0"/>
                                          <w:divBdr>
                                            <w:top w:val="none" w:sz="0" w:space="0" w:color="auto"/>
                                            <w:left w:val="none" w:sz="0" w:space="0" w:color="auto"/>
                                            <w:bottom w:val="none" w:sz="0" w:space="0" w:color="auto"/>
                                            <w:right w:val="none" w:sz="0" w:space="0" w:color="auto"/>
                                          </w:divBdr>
                                          <w:divsChild>
                                            <w:div w:id="2146384573">
                                              <w:marLeft w:val="0"/>
                                              <w:marRight w:val="0"/>
                                              <w:marTop w:val="0"/>
                                              <w:marBottom w:val="0"/>
                                              <w:divBdr>
                                                <w:top w:val="none" w:sz="0" w:space="0" w:color="auto"/>
                                                <w:left w:val="none" w:sz="0" w:space="0" w:color="auto"/>
                                                <w:bottom w:val="none" w:sz="0" w:space="0" w:color="auto"/>
                                                <w:right w:val="none" w:sz="0" w:space="0" w:color="auto"/>
                                              </w:divBdr>
                                              <w:divsChild>
                                                <w:div w:id="211501541">
                                                  <w:marLeft w:val="0"/>
                                                  <w:marRight w:val="0"/>
                                                  <w:marTop w:val="0"/>
                                                  <w:marBottom w:val="0"/>
                                                  <w:divBdr>
                                                    <w:top w:val="none" w:sz="0" w:space="0" w:color="auto"/>
                                                    <w:left w:val="none" w:sz="0" w:space="0" w:color="auto"/>
                                                    <w:bottom w:val="none" w:sz="0" w:space="0" w:color="auto"/>
                                                    <w:right w:val="none" w:sz="0" w:space="0" w:color="auto"/>
                                                  </w:divBdr>
                                                  <w:divsChild>
                                                    <w:div w:id="1689746534">
                                                      <w:marLeft w:val="0"/>
                                                      <w:marRight w:val="0"/>
                                                      <w:marTop w:val="0"/>
                                                      <w:marBottom w:val="0"/>
                                                      <w:divBdr>
                                                        <w:top w:val="none" w:sz="0" w:space="0" w:color="auto"/>
                                                        <w:left w:val="none" w:sz="0" w:space="0" w:color="auto"/>
                                                        <w:bottom w:val="none" w:sz="0" w:space="0" w:color="auto"/>
                                                        <w:right w:val="none" w:sz="0" w:space="0" w:color="auto"/>
                                                      </w:divBdr>
                                                      <w:divsChild>
                                                        <w:div w:id="608782834">
                                                          <w:marLeft w:val="0"/>
                                                          <w:marRight w:val="0"/>
                                                          <w:marTop w:val="0"/>
                                                          <w:marBottom w:val="0"/>
                                                          <w:divBdr>
                                                            <w:top w:val="none" w:sz="0" w:space="0" w:color="auto"/>
                                                            <w:left w:val="none" w:sz="0" w:space="0" w:color="auto"/>
                                                            <w:bottom w:val="none" w:sz="0" w:space="0" w:color="auto"/>
                                                            <w:right w:val="none" w:sz="0" w:space="0" w:color="auto"/>
                                                          </w:divBdr>
                                                          <w:divsChild>
                                                            <w:div w:id="1221988504">
                                                              <w:marLeft w:val="0"/>
                                                              <w:marRight w:val="0"/>
                                                              <w:marTop w:val="0"/>
                                                              <w:marBottom w:val="0"/>
                                                              <w:divBdr>
                                                                <w:top w:val="none" w:sz="0" w:space="0" w:color="auto"/>
                                                                <w:left w:val="none" w:sz="0" w:space="0" w:color="auto"/>
                                                                <w:bottom w:val="none" w:sz="0" w:space="0" w:color="auto"/>
                                                                <w:right w:val="none" w:sz="0" w:space="0" w:color="auto"/>
                                                              </w:divBdr>
                                                              <w:divsChild>
                                                                <w:div w:id="18211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254244">
      <w:bodyDiv w:val="1"/>
      <w:marLeft w:val="0"/>
      <w:marRight w:val="0"/>
      <w:marTop w:val="0"/>
      <w:marBottom w:val="0"/>
      <w:divBdr>
        <w:top w:val="none" w:sz="0" w:space="0" w:color="auto"/>
        <w:left w:val="none" w:sz="0" w:space="0" w:color="auto"/>
        <w:bottom w:val="none" w:sz="0" w:space="0" w:color="auto"/>
        <w:right w:val="none" w:sz="0" w:space="0" w:color="auto"/>
      </w:divBdr>
      <w:divsChild>
        <w:div w:id="556940587">
          <w:marLeft w:val="0"/>
          <w:marRight w:val="0"/>
          <w:marTop w:val="0"/>
          <w:marBottom w:val="0"/>
          <w:divBdr>
            <w:top w:val="none" w:sz="0" w:space="0" w:color="auto"/>
            <w:left w:val="none" w:sz="0" w:space="0" w:color="auto"/>
            <w:bottom w:val="none" w:sz="0" w:space="0" w:color="auto"/>
            <w:right w:val="none" w:sz="0" w:space="0" w:color="auto"/>
          </w:divBdr>
          <w:divsChild>
            <w:div w:id="139202355">
              <w:marLeft w:val="0"/>
              <w:marRight w:val="0"/>
              <w:marTop w:val="0"/>
              <w:marBottom w:val="0"/>
              <w:divBdr>
                <w:top w:val="none" w:sz="0" w:space="0" w:color="auto"/>
                <w:left w:val="none" w:sz="0" w:space="0" w:color="auto"/>
                <w:bottom w:val="none" w:sz="0" w:space="0" w:color="auto"/>
                <w:right w:val="none" w:sz="0" w:space="0" w:color="auto"/>
              </w:divBdr>
              <w:divsChild>
                <w:div w:id="568884476">
                  <w:marLeft w:val="0"/>
                  <w:marRight w:val="0"/>
                  <w:marTop w:val="0"/>
                  <w:marBottom w:val="0"/>
                  <w:divBdr>
                    <w:top w:val="none" w:sz="0" w:space="0" w:color="auto"/>
                    <w:left w:val="none" w:sz="0" w:space="0" w:color="auto"/>
                    <w:bottom w:val="none" w:sz="0" w:space="0" w:color="auto"/>
                    <w:right w:val="none" w:sz="0" w:space="0" w:color="auto"/>
                  </w:divBdr>
                  <w:divsChild>
                    <w:div w:id="586505240">
                      <w:marLeft w:val="0"/>
                      <w:marRight w:val="0"/>
                      <w:marTop w:val="0"/>
                      <w:marBottom w:val="0"/>
                      <w:divBdr>
                        <w:top w:val="none" w:sz="0" w:space="0" w:color="auto"/>
                        <w:left w:val="none" w:sz="0" w:space="0" w:color="auto"/>
                        <w:bottom w:val="none" w:sz="0" w:space="0" w:color="auto"/>
                        <w:right w:val="none" w:sz="0" w:space="0" w:color="auto"/>
                      </w:divBdr>
                      <w:divsChild>
                        <w:div w:id="1920796597">
                          <w:marLeft w:val="0"/>
                          <w:marRight w:val="0"/>
                          <w:marTop w:val="0"/>
                          <w:marBottom w:val="0"/>
                          <w:divBdr>
                            <w:top w:val="none" w:sz="0" w:space="0" w:color="auto"/>
                            <w:left w:val="none" w:sz="0" w:space="0" w:color="auto"/>
                            <w:bottom w:val="none" w:sz="0" w:space="0" w:color="auto"/>
                            <w:right w:val="none" w:sz="0" w:space="0" w:color="auto"/>
                          </w:divBdr>
                          <w:divsChild>
                            <w:div w:id="196243196">
                              <w:marLeft w:val="0"/>
                              <w:marRight w:val="0"/>
                              <w:marTop w:val="0"/>
                              <w:marBottom w:val="0"/>
                              <w:divBdr>
                                <w:top w:val="none" w:sz="0" w:space="0" w:color="auto"/>
                                <w:left w:val="none" w:sz="0" w:space="0" w:color="auto"/>
                                <w:bottom w:val="none" w:sz="0" w:space="0" w:color="auto"/>
                                <w:right w:val="none" w:sz="0" w:space="0" w:color="auto"/>
                              </w:divBdr>
                              <w:divsChild>
                                <w:div w:id="1053693130">
                                  <w:marLeft w:val="0"/>
                                  <w:marRight w:val="0"/>
                                  <w:marTop w:val="0"/>
                                  <w:marBottom w:val="0"/>
                                  <w:divBdr>
                                    <w:top w:val="none" w:sz="0" w:space="0" w:color="auto"/>
                                    <w:left w:val="none" w:sz="0" w:space="0" w:color="auto"/>
                                    <w:bottom w:val="none" w:sz="0" w:space="0" w:color="auto"/>
                                    <w:right w:val="none" w:sz="0" w:space="0" w:color="auto"/>
                                  </w:divBdr>
                                  <w:divsChild>
                                    <w:div w:id="644361301">
                                      <w:marLeft w:val="0"/>
                                      <w:marRight w:val="0"/>
                                      <w:marTop w:val="0"/>
                                      <w:marBottom w:val="0"/>
                                      <w:divBdr>
                                        <w:top w:val="none" w:sz="0" w:space="0" w:color="auto"/>
                                        <w:left w:val="none" w:sz="0" w:space="0" w:color="auto"/>
                                        <w:bottom w:val="none" w:sz="0" w:space="0" w:color="auto"/>
                                        <w:right w:val="none" w:sz="0" w:space="0" w:color="auto"/>
                                      </w:divBdr>
                                      <w:divsChild>
                                        <w:div w:id="455876734">
                                          <w:marLeft w:val="0"/>
                                          <w:marRight w:val="0"/>
                                          <w:marTop w:val="0"/>
                                          <w:marBottom w:val="0"/>
                                          <w:divBdr>
                                            <w:top w:val="none" w:sz="0" w:space="0" w:color="auto"/>
                                            <w:left w:val="none" w:sz="0" w:space="0" w:color="auto"/>
                                            <w:bottom w:val="none" w:sz="0" w:space="0" w:color="auto"/>
                                            <w:right w:val="none" w:sz="0" w:space="0" w:color="auto"/>
                                          </w:divBdr>
                                          <w:divsChild>
                                            <w:div w:id="212664794">
                                              <w:marLeft w:val="0"/>
                                              <w:marRight w:val="0"/>
                                              <w:marTop w:val="0"/>
                                              <w:marBottom w:val="0"/>
                                              <w:divBdr>
                                                <w:top w:val="none" w:sz="0" w:space="0" w:color="auto"/>
                                                <w:left w:val="none" w:sz="0" w:space="0" w:color="auto"/>
                                                <w:bottom w:val="none" w:sz="0" w:space="0" w:color="auto"/>
                                                <w:right w:val="none" w:sz="0" w:space="0" w:color="auto"/>
                                              </w:divBdr>
                                              <w:divsChild>
                                                <w:div w:id="1221021658">
                                                  <w:marLeft w:val="0"/>
                                                  <w:marRight w:val="0"/>
                                                  <w:marTop w:val="0"/>
                                                  <w:marBottom w:val="0"/>
                                                  <w:divBdr>
                                                    <w:top w:val="none" w:sz="0" w:space="0" w:color="auto"/>
                                                    <w:left w:val="none" w:sz="0" w:space="0" w:color="auto"/>
                                                    <w:bottom w:val="none" w:sz="0" w:space="0" w:color="auto"/>
                                                    <w:right w:val="none" w:sz="0" w:space="0" w:color="auto"/>
                                                  </w:divBdr>
                                                  <w:divsChild>
                                                    <w:div w:id="538323562">
                                                      <w:marLeft w:val="0"/>
                                                      <w:marRight w:val="0"/>
                                                      <w:marTop w:val="0"/>
                                                      <w:marBottom w:val="0"/>
                                                      <w:divBdr>
                                                        <w:top w:val="none" w:sz="0" w:space="0" w:color="auto"/>
                                                        <w:left w:val="none" w:sz="0" w:space="0" w:color="auto"/>
                                                        <w:bottom w:val="none" w:sz="0" w:space="0" w:color="auto"/>
                                                        <w:right w:val="none" w:sz="0" w:space="0" w:color="auto"/>
                                                      </w:divBdr>
                                                      <w:divsChild>
                                                        <w:div w:id="1437598127">
                                                          <w:marLeft w:val="0"/>
                                                          <w:marRight w:val="0"/>
                                                          <w:marTop w:val="0"/>
                                                          <w:marBottom w:val="0"/>
                                                          <w:divBdr>
                                                            <w:top w:val="none" w:sz="0" w:space="0" w:color="auto"/>
                                                            <w:left w:val="none" w:sz="0" w:space="0" w:color="auto"/>
                                                            <w:bottom w:val="none" w:sz="0" w:space="0" w:color="auto"/>
                                                            <w:right w:val="none" w:sz="0" w:space="0" w:color="auto"/>
                                                          </w:divBdr>
                                                          <w:divsChild>
                                                            <w:div w:id="1618562863">
                                                              <w:marLeft w:val="0"/>
                                                              <w:marRight w:val="0"/>
                                                              <w:marTop w:val="0"/>
                                                              <w:marBottom w:val="0"/>
                                                              <w:divBdr>
                                                                <w:top w:val="none" w:sz="0" w:space="0" w:color="auto"/>
                                                                <w:left w:val="none" w:sz="0" w:space="0" w:color="auto"/>
                                                                <w:bottom w:val="none" w:sz="0" w:space="0" w:color="auto"/>
                                                                <w:right w:val="none" w:sz="0" w:space="0" w:color="auto"/>
                                                              </w:divBdr>
                                                              <w:divsChild>
                                                                <w:div w:id="86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968819">
      <w:bodyDiv w:val="1"/>
      <w:marLeft w:val="0"/>
      <w:marRight w:val="0"/>
      <w:marTop w:val="0"/>
      <w:marBottom w:val="0"/>
      <w:divBdr>
        <w:top w:val="none" w:sz="0" w:space="0" w:color="auto"/>
        <w:left w:val="none" w:sz="0" w:space="0" w:color="auto"/>
        <w:bottom w:val="none" w:sz="0" w:space="0" w:color="auto"/>
        <w:right w:val="none" w:sz="0" w:space="0" w:color="auto"/>
      </w:divBdr>
    </w:div>
    <w:div w:id="1214610301">
      <w:bodyDiv w:val="1"/>
      <w:marLeft w:val="0"/>
      <w:marRight w:val="0"/>
      <w:marTop w:val="0"/>
      <w:marBottom w:val="0"/>
      <w:divBdr>
        <w:top w:val="none" w:sz="0" w:space="0" w:color="auto"/>
        <w:left w:val="none" w:sz="0" w:space="0" w:color="auto"/>
        <w:bottom w:val="none" w:sz="0" w:space="0" w:color="auto"/>
        <w:right w:val="none" w:sz="0" w:space="0" w:color="auto"/>
      </w:divBdr>
    </w:div>
    <w:div w:id="1532035576">
      <w:bodyDiv w:val="1"/>
      <w:marLeft w:val="0"/>
      <w:marRight w:val="0"/>
      <w:marTop w:val="0"/>
      <w:marBottom w:val="0"/>
      <w:divBdr>
        <w:top w:val="none" w:sz="0" w:space="0" w:color="auto"/>
        <w:left w:val="none" w:sz="0" w:space="0" w:color="auto"/>
        <w:bottom w:val="none" w:sz="0" w:space="0" w:color="auto"/>
        <w:right w:val="none" w:sz="0" w:space="0" w:color="auto"/>
      </w:divBdr>
    </w:div>
    <w:div w:id="1568148441">
      <w:bodyDiv w:val="1"/>
      <w:marLeft w:val="0"/>
      <w:marRight w:val="0"/>
      <w:marTop w:val="0"/>
      <w:marBottom w:val="0"/>
      <w:divBdr>
        <w:top w:val="none" w:sz="0" w:space="0" w:color="auto"/>
        <w:left w:val="none" w:sz="0" w:space="0" w:color="auto"/>
        <w:bottom w:val="none" w:sz="0" w:space="0" w:color="auto"/>
        <w:right w:val="none" w:sz="0" w:space="0" w:color="auto"/>
      </w:divBdr>
      <w:divsChild>
        <w:div w:id="1944343253">
          <w:marLeft w:val="0"/>
          <w:marRight w:val="0"/>
          <w:marTop w:val="0"/>
          <w:marBottom w:val="0"/>
          <w:divBdr>
            <w:top w:val="none" w:sz="0" w:space="0" w:color="auto"/>
            <w:left w:val="none" w:sz="0" w:space="0" w:color="auto"/>
            <w:bottom w:val="none" w:sz="0" w:space="0" w:color="auto"/>
            <w:right w:val="none" w:sz="0" w:space="0" w:color="auto"/>
          </w:divBdr>
          <w:divsChild>
            <w:div w:id="1155686400">
              <w:marLeft w:val="0"/>
              <w:marRight w:val="0"/>
              <w:marTop w:val="0"/>
              <w:marBottom w:val="0"/>
              <w:divBdr>
                <w:top w:val="none" w:sz="0" w:space="0" w:color="auto"/>
                <w:left w:val="none" w:sz="0" w:space="0" w:color="auto"/>
                <w:bottom w:val="none" w:sz="0" w:space="0" w:color="auto"/>
                <w:right w:val="none" w:sz="0" w:space="0" w:color="auto"/>
              </w:divBdr>
              <w:divsChild>
                <w:div w:id="1888682383">
                  <w:marLeft w:val="300"/>
                  <w:marRight w:val="300"/>
                  <w:marTop w:val="300"/>
                  <w:marBottom w:val="0"/>
                  <w:divBdr>
                    <w:top w:val="none" w:sz="0" w:space="0" w:color="auto"/>
                    <w:left w:val="none" w:sz="0" w:space="0" w:color="auto"/>
                    <w:bottom w:val="none" w:sz="0" w:space="0" w:color="auto"/>
                    <w:right w:val="none" w:sz="0" w:space="0" w:color="auto"/>
                  </w:divBdr>
                  <w:divsChild>
                    <w:div w:id="937905711">
                      <w:marLeft w:val="0"/>
                      <w:marRight w:val="0"/>
                      <w:marTop w:val="0"/>
                      <w:marBottom w:val="0"/>
                      <w:divBdr>
                        <w:top w:val="none" w:sz="0" w:space="0" w:color="auto"/>
                        <w:left w:val="none" w:sz="0" w:space="0" w:color="auto"/>
                        <w:bottom w:val="none" w:sz="0" w:space="0" w:color="auto"/>
                        <w:right w:val="none" w:sz="0" w:space="0" w:color="auto"/>
                      </w:divBdr>
                      <w:divsChild>
                        <w:div w:id="1141196903">
                          <w:marLeft w:val="0"/>
                          <w:marRight w:val="0"/>
                          <w:marTop w:val="0"/>
                          <w:marBottom w:val="0"/>
                          <w:divBdr>
                            <w:top w:val="none" w:sz="0" w:space="0" w:color="auto"/>
                            <w:left w:val="none" w:sz="0" w:space="0" w:color="auto"/>
                            <w:bottom w:val="none" w:sz="0" w:space="0" w:color="auto"/>
                            <w:right w:val="none" w:sz="0" w:space="0" w:color="auto"/>
                          </w:divBdr>
                          <w:divsChild>
                            <w:div w:id="1610891430">
                              <w:marLeft w:val="0"/>
                              <w:marRight w:val="0"/>
                              <w:marTop w:val="0"/>
                              <w:marBottom w:val="0"/>
                              <w:divBdr>
                                <w:top w:val="none" w:sz="0" w:space="0" w:color="auto"/>
                                <w:left w:val="none" w:sz="0" w:space="0" w:color="auto"/>
                                <w:bottom w:val="none" w:sz="0" w:space="0" w:color="auto"/>
                                <w:right w:val="none" w:sz="0" w:space="0" w:color="auto"/>
                              </w:divBdr>
                              <w:divsChild>
                                <w:div w:id="1669945102">
                                  <w:marLeft w:val="0"/>
                                  <w:marRight w:val="0"/>
                                  <w:marTop w:val="0"/>
                                  <w:marBottom w:val="0"/>
                                  <w:divBdr>
                                    <w:top w:val="none" w:sz="0" w:space="0" w:color="auto"/>
                                    <w:left w:val="none" w:sz="0" w:space="0" w:color="auto"/>
                                    <w:bottom w:val="none" w:sz="0" w:space="0" w:color="auto"/>
                                    <w:right w:val="none" w:sz="0" w:space="0" w:color="auto"/>
                                  </w:divBdr>
                                  <w:divsChild>
                                    <w:div w:id="239951040">
                                      <w:marLeft w:val="0"/>
                                      <w:marRight w:val="0"/>
                                      <w:marTop w:val="0"/>
                                      <w:marBottom w:val="0"/>
                                      <w:divBdr>
                                        <w:top w:val="none" w:sz="0" w:space="0" w:color="auto"/>
                                        <w:left w:val="none" w:sz="0" w:space="0" w:color="auto"/>
                                        <w:bottom w:val="none" w:sz="0" w:space="0" w:color="auto"/>
                                        <w:right w:val="none" w:sz="0" w:space="0" w:color="auto"/>
                                      </w:divBdr>
                                      <w:divsChild>
                                        <w:div w:id="1219587941">
                                          <w:marLeft w:val="0"/>
                                          <w:marRight w:val="0"/>
                                          <w:marTop w:val="0"/>
                                          <w:marBottom w:val="0"/>
                                          <w:divBdr>
                                            <w:top w:val="none" w:sz="0" w:space="0" w:color="auto"/>
                                            <w:left w:val="none" w:sz="0" w:space="0" w:color="auto"/>
                                            <w:bottom w:val="none" w:sz="0" w:space="0" w:color="auto"/>
                                            <w:right w:val="none" w:sz="0" w:space="0" w:color="auto"/>
                                          </w:divBdr>
                                          <w:divsChild>
                                            <w:div w:id="1805655097">
                                              <w:marLeft w:val="0"/>
                                              <w:marRight w:val="0"/>
                                              <w:marTop w:val="0"/>
                                              <w:marBottom w:val="0"/>
                                              <w:divBdr>
                                                <w:top w:val="none" w:sz="0" w:space="0" w:color="auto"/>
                                                <w:left w:val="none" w:sz="0" w:space="0" w:color="auto"/>
                                                <w:bottom w:val="none" w:sz="0" w:space="0" w:color="auto"/>
                                                <w:right w:val="none" w:sz="0" w:space="0" w:color="auto"/>
                                              </w:divBdr>
                                              <w:divsChild>
                                                <w:div w:id="613951313">
                                                  <w:marLeft w:val="0"/>
                                                  <w:marRight w:val="0"/>
                                                  <w:marTop w:val="0"/>
                                                  <w:marBottom w:val="0"/>
                                                  <w:divBdr>
                                                    <w:top w:val="none" w:sz="0" w:space="0" w:color="auto"/>
                                                    <w:left w:val="none" w:sz="0" w:space="0" w:color="auto"/>
                                                    <w:bottom w:val="none" w:sz="0" w:space="0" w:color="auto"/>
                                                    <w:right w:val="none" w:sz="0" w:space="0" w:color="auto"/>
                                                  </w:divBdr>
                                                  <w:divsChild>
                                                    <w:div w:id="2121945989">
                                                      <w:marLeft w:val="0"/>
                                                      <w:marRight w:val="0"/>
                                                      <w:marTop w:val="0"/>
                                                      <w:marBottom w:val="0"/>
                                                      <w:divBdr>
                                                        <w:top w:val="none" w:sz="0" w:space="0" w:color="auto"/>
                                                        <w:left w:val="none" w:sz="0" w:space="0" w:color="auto"/>
                                                        <w:bottom w:val="none" w:sz="0" w:space="0" w:color="auto"/>
                                                        <w:right w:val="none" w:sz="0" w:space="0" w:color="auto"/>
                                                      </w:divBdr>
                                                      <w:divsChild>
                                                        <w:div w:id="256908353">
                                                          <w:marLeft w:val="0"/>
                                                          <w:marRight w:val="0"/>
                                                          <w:marTop w:val="0"/>
                                                          <w:marBottom w:val="0"/>
                                                          <w:divBdr>
                                                            <w:top w:val="none" w:sz="0" w:space="0" w:color="auto"/>
                                                            <w:left w:val="none" w:sz="0" w:space="0" w:color="auto"/>
                                                            <w:bottom w:val="none" w:sz="0" w:space="0" w:color="auto"/>
                                                            <w:right w:val="none" w:sz="0" w:space="0" w:color="auto"/>
                                                          </w:divBdr>
                                                          <w:divsChild>
                                                            <w:div w:id="128786344">
                                                              <w:marLeft w:val="0"/>
                                                              <w:marRight w:val="0"/>
                                                              <w:marTop w:val="0"/>
                                                              <w:marBottom w:val="0"/>
                                                              <w:divBdr>
                                                                <w:top w:val="none" w:sz="0" w:space="0" w:color="auto"/>
                                                                <w:left w:val="none" w:sz="0" w:space="0" w:color="auto"/>
                                                                <w:bottom w:val="none" w:sz="0" w:space="0" w:color="auto"/>
                                                                <w:right w:val="none" w:sz="0" w:space="0" w:color="auto"/>
                                                              </w:divBdr>
                                                              <w:divsChild>
                                                                <w:div w:id="8758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84019">
      <w:bodyDiv w:val="1"/>
      <w:marLeft w:val="0"/>
      <w:marRight w:val="0"/>
      <w:marTop w:val="0"/>
      <w:marBottom w:val="0"/>
      <w:divBdr>
        <w:top w:val="none" w:sz="0" w:space="0" w:color="auto"/>
        <w:left w:val="none" w:sz="0" w:space="0" w:color="auto"/>
        <w:bottom w:val="none" w:sz="0" w:space="0" w:color="auto"/>
        <w:right w:val="none" w:sz="0" w:space="0" w:color="auto"/>
      </w:divBdr>
    </w:div>
    <w:div w:id="1957326344">
      <w:bodyDiv w:val="1"/>
      <w:marLeft w:val="0"/>
      <w:marRight w:val="0"/>
      <w:marTop w:val="0"/>
      <w:marBottom w:val="0"/>
      <w:divBdr>
        <w:top w:val="none" w:sz="0" w:space="0" w:color="auto"/>
        <w:left w:val="none" w:sz="0" w:space="0" w:color="auto"/>
        <w:bottom w:val="none" w:sz="0" w:space="0" w:color="auto"/>
        <w:right w:val="none" w:sz="0" w:space="0" w:color="auto"/>
      </w:divBdr>
    </w:div>
    <w:div w:id="1998916331">
      <w:bodyDiv w:val="1"/>
      <w:marLeft w:val="0"/>
      <w:marRight w:val="0"/>
      <w:marTop w:val="0"/>
      <w:marBottom w:val="0"/>
      <w:divBdr>
        <w:top w:val="none" w:sz="0" w:space="0" w:color="auto"/>
        <w:left w:val="none" w:sz="0" w:space="0" w:color="auto"/>
        <w:bottom w:val="none" w:sz="0" w:space="0" w:color="auto"/>
        <w:right w:val="none" w:sz="0" w:space="0" w:color="auto"/>
      </w:divBdr>
    </w:div>
    <w:div w:id="20859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6329A06349A0E1A5A78EE5715F5847116E0F5F3793D406790F81C3C9F63E3F7E1D46D966B60E66C9CCC4F4oBg4O" TargetMode="External"/><Relationship Id="rId13" Type="http://schemas.openxmlformats.org/officeDocument/2006/relationships/hyperlink" Target="consultantplus://offline/ref=C0E317F6D0F4D97429DE94AF52D40A61F7E67B27CCF6C1E22C5F4D2F0C6E50009F1D94992798A15A324A9460v1b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36329A06349A0E1A5A78EE5715F5847186B0E5235CEDE0E200383C4C6A93B2A6F4549D97AA90D7AD5CEC6oFg7O"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6329A06349A0E1A5A78EE5715F5847146C0F5435CEDE0E200383C4C6A93B2A6F4549D97AA90D7AD5CEC6oFg7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336329A06349A0E1A5A78EE5715F5847126E09573793D406790F81C3C9F63E3F7E1D46D966B60E66C9CCC4F4oBg4O" TargetMode="External"/><Relationship Id="rId4" Type="http://schemas.openxmlformats.org/officeDocument/2006/relationships/settings" Target="settings.xml"/><Relationship Id="rId9" Type="http://schemas.openxmlformats.org/officeDocument/2006/relationships/hyperlink" Target="consultantplus://offline/ref=336329A06349A0E1A5A78EE5715F584715690D5235CEDE0E200383C4C6A93B2A6F4549D97AA90D7AD5CEC6oFg7O"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541FD62AA24CCAAF4A2231081A3807"/>
        <w:category>
          <w:name w:val="Общие"/>
          <w:gallery w:val="placeholder"/>
        </w:category>
        <w:types>
          <w:type w:val="bbPlcHdr"/>
        </w:types>
        <w:behaviors>
          <w:behavior w:val="content"/>
        </w:behaviors>
        <w:guid w:val="{AC55EC47-69A2-4B31-AF8B-04FA1D7B9C43}"/>
      </w:docPartPr>
      <w:docPartBody>
        <w:p w:rsidR="00332E5C" w:rsidRDefault="00D719A6" w:rsidP="00D719A6">
          <w:pPr>
            <w:pStyle w:val="65541FD62AA24CCAAF4A2231081A3807"/>
          </w:pPr>
          <w:r>
            <w:rPr>
              <w:rStyle w:val="a3"/>
            </w:rPr>
            <w:t>Выберите элемент.</w:t>
          </w:r>
        </w:p>
      </w:docPartBody>
    </w:docPart>
    <w:docPart>
      <w:docPartPr>
        <w:name w:val="CC4E45C83E4243D4AD70AFC05A8BF9F8"/>
        <w:category>
          <w:name w:val="Общие"/>
          <w:gallery w:val="placeholder"/>
        </w:category>
        <w:types>
          <w:type w:val="bbPlcHdr"/>
        </w:types>
        <w:behaviors>
          <w:behavior w:val="content"/>
        </w:behaviors>
        <w:guid w:val="{39FB3FAD-83F1-416B-8105-28CED1EE0553}"/>
      </w:docPartPr>
      <w:docPartBody>
        <w:p w:rsidR="00332E5C" w:rsidRDefault="00D719A6" w:rsidP="00D719A6">
          <w:pPr>
            <w:pStyle w:val="CC4E45C83E4243D4AD70AFC05A8BF9F8"/>
          </w:pPr>
          <w:r>
            <w:rPr>
              <w:rStyle w:val="a3"/>
            </w:rPr>
            <w:t>Выберите элемент.</w:t>
          </w:r>
        </w:p>
      </w:docPartBody>
    </w:docPart>
    <w:docPart>
      <w:docPartPr>
        <w:name w:val="9BF7E69ED1F645048C9278882C3FF4FC"/>
        <w:category>
          <w:name w:val="Общие"/>
          <w:gallery w:val="placeholder"/>
        </w:category>
        <w:types>
          <w:type w:val="bbPlcHdr"/>
        </w:types>
        <w:behaviors>
          <w:behavior w:val="content"/>
        </w:behaviors>
        <w:guid w:val="{D3ABBC09-18E8-4C4D-98D2-37F0D165FA9D}"/>
      </w:docPartPr>
      <w:docPartBody>
        <w:p w:rsidR="00332E5C" w:rsidRDefault="00D719A6" w:rsidP="00D719A6">
          <w:pPr>
            <w:pStyle w:val="9BF7E69ED1F645048C9278882C3FF4FC"/>
          </w:pPr>
          <w:r>
            <w:rPr>
              <w:rStyle w:val="a3"/>
            </w:rPr>
            <w:t>Выберите элемент.</w:t>
          </w:r>
        </w:p>
      </w:docPartBody>
    </w:docPart>
    <w:docPart>
      <w:docPartPr>
        <w:name w:val="DE496E748E2041F999785701DFE3A30E"/>
        <w:category>
          <w:name w:val="Общие"/>
          <w:gallery w:val="placeholder"/>
        </w:category>
        <w:types>
          <w:type w:val="bbPlcHdr"/>
        </w:types>
        <w:behaviors>
          <w:behavior w:val="content"/>
        </w:behaviors>
        <w:guid w:val="{47D3C7C4-88C9-4260-88F4-30A2E4CF7F2E}"/>
      </w:docPartPr>
      <w:docPartBody>
        <w:p w:rsidR="00332E5C" w:rsidRDefault="00D719A6" w:rsidP="00D719A6">
          <w:pPr>
            <w:pStyle w:val="DE496E748E2041F999785701DFE3A30E"/>
          </w:pPr>
          <w:r>
            <w:rPr>
              <w:rStyle w:val="a3"/>
            </w:rPr>
            <w:t>Выберите элемент.</w:t>
          </w:r>
        </w:p>
      </w:docPartBody>
    </w:docPart>
    <w:docPart>
      <w:docPartPr>
        <w:name w:val="96FDAD663E3A405CB1DA1F719A19A0A0"/>
        <w:category>
          <w:name w:val="Общие"/>
          <w:gallery w:val="placeholder"/>
        </w:category>
        <w:types>
          <w:type w:val="bbPlcHdr"/>
        </w:types>
        <w:behaviors>
          <w:behavior w:val="content"/>
        </w:behaviors>
        <w:guid w:val="{2ECB49D6-04A8-439B-A96E-A691241EC0BF}"/>
      </w:docPartPr>
      <w:docPartBody>
        <w:p w:rsidR="00332E5C" w:rsidRDefault="00D719A6" w:rsidP="00D719A6">
          <w:pPr>
            <w:pStyle w:val="96FDAD663E3A405CB1DA1F719A19A0A0"/>
          </w:pPr>
          <w:r>
            <w:rPr>
              <w:rStyle w:val="a3"/>
            </w:rPr>
            <w:t>Выберите элемент.</w:t>
          </w:r>
        </w:p>
      </w:docPartBody>
    </w:docPart>
    <w:docPart>
      <w:docPartPr>
        <w:name w:val="08854D9C5787418D9C4EE421DAA88175"/>
        <w:category>
          <w:name w:val="Общие"/>
          <w:gallery w:val="placeholder"/>
        </w:category>
        <w:types>
          <w:type w:val="bbPlcHdr"/>
        </w:types>
        <w:behaviors>
          <w:behavior w:val="content"/>
        </w:behaviors>
        <w:guid w:val="{C9BEE8B4-E498-4F02-8ECB-61F393CC55AF}"/>
      </w:docPartPr>
      <w:docPartBody>
        <w:p w:rsidR="00332E5C" w:rsidRDefault="00D719A6" w:rsidP="00D719A6">
          <w:pPr>
            <w:pStyle w:val="08854D9C5787418D9C4EE421DAA88175"/>
          </w:pPr>
          <w:r>
            <w:rPr>
              <w:rStyle w:val="a3"/>
            </w:rPr>
            <w:t>Выберите элемент.</w:t>
          </w:r>
        </w:p>
      </w:docPartBody>
    </w:docPart>
    <w:docPart>
      <w:docPartPr>
        <w:name w:val="C3496BB7460542719822EDE66E44CF8B"/>
        <w:category>
          <w:name w:val="Общие"/>
          <w:gallery w:val="placeholder"/>
        </w:category>
        <w:types>
          <w:type w:val="bbPlcHdr"/>
        </w:types>
        <w:behaviors>
          <w:behavior w:val="content"/>
        </w:behaviors>
        <w:guid w:val="{FDDD1ED7-9BC5-45D8-BAC2-400F58B176F3}"/>
      </w:docPartPr>
      <w:docPartBody>
        <w:p w:rsidR="00332E5C" w:rsidRDefault="00D719A6" w:rsidP="00D719A6">
          <w:pPr>
            <w:pStyle w:val="C3496BB7460542719822EDE66E44CF8B"/>
          </w:pPr>
          <w:r>
            <w:rPr>
              <w:rStyle w:val="a3"/>
            </w:rPr>
            <w:t>Выберите элемент.</w:t>
          </w:r>
        </w:p>
      </w:docPartBody>
    </w:docPart>
    <w:docPart>
      <w:docPartPr>
        <w:name w:val="BCE9B33A3935406194D4B6D23EDCD240"/>
        <w:category>
          <w:name w:val="Общие"/>
          <w:gallery w:val="placeholder"/>
        </w:category>
        <w:types>
          <w:type w:val="bbPlcHdr"/>
        </w:types>
        <w:behaviors>
          <w:behavior w:val="content"/>
        </w:behaviors>
        <w:guid w:val="{4D99B97E-B769-431F-8CF4-EADCCCB2D5E4}"/>
      </w:docPartPr>
      <w:docPartBody>
        <w:p w:rsidR="00332E5C" w:rsidRDefault="00D719A6" w:rsidP="00D719A6">
          <w:pPr>
            <w:pStyle w:val="BCE9B33A3935406194D4B6D23EDCD240"/>
          </w:pPr>
          <w:r>
            <w:rPr>
              <w:rStyle w:val="a3"/>
            </w:rPr>
            <w:t>Выберите элемент.</w:t>
          </w:r>
        </w:p>
      </w:docPartBody>
    </w:docPart>
    <w:docPart>
      <w:docPartPr>
        <w:name w:val="2564A1560D144DABA61108C18176FF06"/>
        <w:category>
          <w:name w:val="Общие"/>
          <w:gallery w:val="placeholder"/>
        </w:category>
        <w:types>
          <w:type w:val="bbPlcHdr"/>
        </w:types>
        <w:behaviors>
          <w:behavior w:val="content"/>
        </w:behaviors>
        <w:guid w:val="{0E903FF3-8C16-4539-84AE-EFF80E7B91C0}"/>
      </w:docPartPr>
      <w:docPartBody>
        <w:p w:rsidR="00332E5C" w:rsidRDefault="00D719A6" w:rsidP="00D719A6">
          <w:pPr>
            <w:pStyle w:val="2564A1560D144DABA61108C18176FF06"/>
          </w:pPr>
          <w:r>
            <w:rPr>
              <w:rStyle w:val="a3"/>
            </w:rPr>
            <w:t>Выберите элемент.</w:t>
          </w:r>
        </w:p>
      </w:docPartBody>
    </w:docPart>
    <w:docPart>
      <w:docPartPr>
        <w:name w:val="27B2339C2E2D4232AA7205D81F9DF571"/>
        <w:category>
          <w:name w:val="Общие"/>
          <w:gallery w:val="placeholder"/>
        </w:category>
        <w:types>
          <w:type w:val="bbPlcHdr"/>
        </w:types>
        <w:behaviors>
          <w:behavior w:val="content"/>
        </w:behaviors>
        <w:guid w:val="{29936FDF-04F2-4974-9DA3-342BBA804C12}"/>
      </w:docPartPr>
      <w:docPartBody>
        <w:p w:rsidR="00332E5C" w:rsidRDefault="00D719A6" w:rsidP="00D719A6">
          <w:pPr>
            <w:pStyle w:val="27B2339C2E2D4232AA7205D81F9DF571"/>
          </w:pPr>
          <w:r>
            <w:rPr>
              <w:rStyle w:val="a3"/>
            </w:rPr>
            <w:t>Выберите элемент.</w:t>
          </w:r>
        </w:p>
      </w:docPartBody>
    </w:docPart>
    <w:docPart>
      <w:docPartPr>
        <w:name w:val="F5F076DE40E74E1F806A9CEF73F923B9"/>
        <w:category>
          <w:name w:val="Общие"/>
          <w:gallery w:val="placeholder"/>
        </w:category>
        <w:types>
          <w:type w:val="bbPlcHdr"/>
        </w:types>
        <w:behaviors>
          <w:behavior w:val="content"/>
        </w:behaviors>
        <w:guid w:val="{DA503D2D-9708-4940-ACA4-992642EC2FFC}"/>
      </w:docPartPr>
      <w:docPartBody>
        <w:p w:rsidR="00332E5C" w:rsidRDefault="00D719A6" w:rsidP="00D719A6">
          <w:pPr>
            <w:pStyle w:val="F5F076DE40E74E1F806A9CEF73F923B9"/>
          </w:pPr>
          <w:r>
            <w:rPr>
              <w:rStyle w:val="a3"/>
            </w:rPr>
            <w:t>Выберите элемент.</w:t>
          </w:r>
        </w:p>
      </w:docPartBody>
    </w:docPart>
    <w:docPart>
      <w:docPartPr>
        <w:name w:val="11B947F07F794DE0BE55448BFF36F655"/>
        <w:category>
          <w:name w:val="Общие"/>
          <w:gallery w:val="placeholder"/>
        </w:category>
        <w:types>
          <w:type w:val="bbPlcHdr"/>
        </w:types>
        <w:behaviors>
          <w:behavior w:val="content"/>
        </w:behaviors>
        <w:guid w:val="{893E897B-3853-4CED-AC32-1AE09BB31AA1}"/>
      </w:docPartPr>
      <w:docPartBody>
        <w:p w:rsidR="00332E5C" w:rsidRDefault="00D719A6" w:rsidP="00D719A6">
          <w:pPr>
            <w:pStyle w:val="11B947F07F794DE0BE55448BFF36F655"/>
          </w:pPr>
          <w:r>
            <w:rPr>
              <w:rStyle w:val="a3"/>
            </w:rPr>
            <w:t>Выберите элемент.</w:t>
          </w:r>
        </w:p>
      </w:docPartBody>
    </w:docPart>
    <w:docPart>
      <w:docPartPr>
        <w:name w:val="518818DA53AD4A5DA2F9E6F5B196D890"/>
        <w:category>
          <w:name w:val="Общие"/>
          <w:gallery w:val="placeholder"/>
        </w:category>
        <w:types>
          <w:type w:val="bbPlcHdr"/>
        </w:types>
        <w:behaviors>
          <w:behavior w:val="content"/>
        </w:behaviors>
        <w:guid w:val="{D1331193-BB52-4BB9-9EB2-D6EB426799E3}"/>
      </w:docPartPr>
      <w:docPartBody>
        <w:p w:rsidR="00332E5C" w:rsidRDefault="00D719A6" w:rsidP="00D719A6">
          <w:pPr>
            <w:pStyle w:val="518818DA53AD4A5DA2F9E6F5B196D890"/>
          </w:pPr>
          <w:r>
            <w:rPr>
              <w:rStyle w:val="a3"/>
            </w:rPr>
            <w:t>Выберите элемент.</w:t>
          </w:r>
        </w:p>
      </w:docPartBody>
    </w:docPart>
    <w:docPart>
      <w:docPartPr>
        <w:name w:val="044878EAD107470D9DC8FC15ECBCE447"/>
        <w:category>
          <w:name w:val="Общие"/>
          <w:gallery w:val="placeholder"/>
        </w:category>
        <w:types>
          <w:type w:val="bbPlcHdr"/>
        </w:types>
        <w:behaviors>
          <w:behavior w:val="content"/>
        </w:behaviors>
        <w:guid w:val="{FCA8F0D9-DFC2-4345-8967-87346BBC9745}"/>
      </w:docPartPr>
      <w:docPartBody>
        <w:p w:rsidR="00332E5C" w:rsidRDefault="00D719A6" w:rsidP="00D719A6">
          <w:pPr>
            <w:pStyle w:val="044878EAD107470D9DC8FC15ECBCE447"/>
          </w:pPr>
          <w:r>
            <w:rPr>
              <w:rStyle w:val="a3"/>
            </w:rPr>
            <w:t>Выберите элемент.</w:t>
          </w:r>
        </w:p>
      </w:docPartBody>
    </w:docPart>
    <w:docPart>
      <w:docPartPr>
        <w:name w:val="367915457A5744418CC0D937C162D851"/>
        <w:category>
          <w:name w:val="Общие"/>
          <w:gallery w:val="placeholder"/>
        </w:category>
        <w:types>
          <w:type w:val="bbPlcHdr"/>
        </w:types>
        <w:behaviors>
          <w:behavior w:val="content"/>
        </w:behaviors>
        <w:guid w:val="{73BA450B-DDB5-4947-B5CF-E5714F3BBE7B}"/>
      </w:docPartPr>
      <w:docPartBody>
        <w:p w:rsidR="00332E5C" w:rsidRDefault="00D719A6" w:rsidP="00D719A6">
          <w:pPr>
            <w:pStyle w:val="367915457A5744418CC0D937C162D851"/>
          </w:pPr>
          <w:r>
            <w:rPr>
              <w:rStyle w:val="a3"/>
            </w:rPr>
            <w:t>Выберите элемент.</w:t>
          </w:r>
        </w:p>
      </w:docPartBody>
    </w:docPart>
    <w:docPart>
      <w:docPartPr>
        <w:name w:val="A645AE08B1734FF39C712FF6B09DA4D6"/>
        <w:category>
          <w:name w:val="Общие"/>
          <w:gallery w:val="placeholder"/>
        </w:category>
        <w:types>
          <w:type w:val="bbPlcHdr"/>
        </w:types>
        <w:behaviors>
          <w:behavior w:val="content"/>
        </w:behaviors>
        <w:guid w:val="{56778BB5-E448-4292-8799-EE56022D37E0}"/>
      </w:docPartPr>
      <w:docPartBody>
        <w:p w:rsidR="00332E5C" w:rsidRDefault="00D719A6" w:rsidP="00D719A6">
          <w:pPr>
            <w:pStyle w:val="A645AE08B1734FF39C712FF6B09DA4D6"/>
          </w:pPr>
          <w:r>
            <w:rPr>
              <w:rStyle w:val="a3"/>
            </w:rPr>
            <w:t>Выберите элемент.</w:t>
          </w:r>
        </w:p>
      </w:docPartBody>
    </w:docPart>
    <w:docPart>
      <w:docPartPr>
        <w:name w:val="172907DCF9F449889D2CF751ABEF5D2F"/>
        <w:category>
          <w:name w:val="Общие"/>
          <w:gallery w:val="placeholder"/>
        </w:category>
        <w:types>
          <w:type w:val="bbPlcHdr"/>
        </w:types>
        <w:behaviors>
          <w:behavior w:val="content"/>
        </w:behaviors>
        <w:guid w:val="{0E28F066-FDDB-456A-8BBA-FB0E69EDE62D}"/>
      </w:docPartPr>
      <w:docPartBody>
        <w:p w:rsidR="00332E5C" w:rsidRDefault="00D719A6" w:rsidP="00D719A6">
          <w:pPr>
            <w:pStyle w:val="172907DCF9F449889D2CF751ABEF5D2F"/>
          </w:pPr>
          <w:r>
            <w:rPr>
              <w:rStyle w:val="a3"/>
            </w:rPr>
            <w:t>Выберите элемент.</w:t>
          </w:r>
        </w:p>
      </w:docPartBody>
    </w:docPart>
    <w:docPart>
      <w:docPartPr>
        <w:name w:val="9EF30DE69D8C42E6A2CB16282F6E1D6C"/>
        <w:category>
          <w:name w:val="Общие"/>
          <w:gallery w:val="placeholder"/>
        </w:category>
        <w:types>
          <w:type w:val="bbPlcHdr"/>
        </w:types>
        <w:behaviors>
          <w:behavior w:val="content"/>
        </w:behaviors>
        <w:guid w:val="{C50AF719-346D-4370-8CCE-3CDA7E586CF2}"/>
      </w:docPartPr>
      <w:docPartBody>
        <w:p w:rsidR="00332E5C" w:rsidRDefault="00D719A6" w:rsidP="00D719A6">
          <w:pPr>
            <w:pStyle w:val="9EF30DE69D8C42E6A2CB16282F6E1D6C"/>
          </w:pPr>
          <w:r>
            <w:rPr>
              <w:rStyle w:val="a3"/>
            </w:rPr>
            <w:t>Выберите элемент.</w:t>
          </w:r>
        </w:p>
      </w:docPartBody>
    </w:docPart>
    <w:docPart>
      <w:docPartPr>
        <w:name w:val="2800094D1ED944B9871AC558A49F3513"/>
        <w:category>
          <w:name w:val="Общие"/>
          <w:gallery w:val="placeholder"/>
        </w:category>
        <w:types>
          <w:type w:val="bbPlcHdr"/>
        </w:types>
        <w:behaviors>
          <w:behavior w:val="content"/>
        </w:behaviors>
        <w:guid w:val="{00093659-E30E-4CB6-8E84-BDFA27814CFC}"/>
      </w:docPartPr>
      <w:docPartBody>
        <w:p w:rsidR="00332E5C" w:rsidRDefault="00D719A6" w:rsidP="00D719A6">
          <w:pPr>
            <w:pStyle w:val="2800094D1ED944B9871AC558A49F3513"/>
          </w:pPr>
          <w:r>
            <w:rPr>
              <w:rStyle w:val="a3"/>
            </w:rPr>
            <w:t>Выберите элемент.</w:t>
          </w:r>
        </w:p>
      </w:docPartBody>
    </w:docPart>
    <w:docPart>
      <w:docPartPr>
        <w:name w:val="7DD5D67FCF4F471BA6FD6E9BE87FA512"/>
        <w:category>
          <w:name w:val="Общие"/>
          <w:gallery w:val="placeholder"/>
        </w:category>
        <w:types>
          <w:type w:val="bbPlcHdr"/>
        </w:types>
        <w:behaviors>
          <w:behavior w:val="content"/>
        </w:behaviors>
        <w:guid w:val="{EAC543A8-4CDF-4231-8D52-B8FFC1E54A94}"/>
      </w:docPartPr>
      <w:docPartBody>
        <w:p w:rsidR="00332E5C" w:rsidRDefault="00D719A6" w:rsidP="00D719A6">
          <w:pPr>
            <w:pStyle w:val="7DD5D67FCF4F471BA6FD6E9BE87FA512"/>
          </w:pPr>
          <w:r>
            <w:rPr>
              <w:rStyle w:val="a3"/>
            </w:rPr>
            <w:t>Выберите элемент.</w:t>
          </w:r>
        </w:p>
      </w:docPartBody>
    </w:docPart>
    <w:docPart>
      <w:docPartPr>
        <w:name w:val="0AEAC78CB1E44B068D24BEBADEE0A952"/>
        <w:category>
          <w:name w:val="Общие"/>
          <w:gallery w:val="placeholder"/>
        </w:category>
        <w:types>
          <w:type w:val="bbPlcHdr"/>
        </w:types>
        <w:behaviors>
          <w:behavior w:val="content"/>
        </w:behaviors>
        <w:guid w:val="{872C2A5B-F0A0-4545-8928-87815EA6351D}"/>
      </w:docPartPr>
      <w:docPartBody>
        <w:p w:rsidR="00332E5C" w:rsidRDefault="00D719A6" w:rsidP="00D719A6">
          <w:pPr>
            <w:pStyle w:val="0AEAC78CB1E44B068D24BEBADEE0A952"/>
          </w:pPr>
          <w:r>
            <w:rPr>
              <w:rStyle w:val="a3"/>
            </w:rPr>
            <w:t>Выберите элемент.</w:t>
          </w:r>
        </w:p>
      </w:docPartBody>
    </w:docPart>
    <w:docPart>
      <w:docPartPr>
        <w:name w:val="D3E7C2E95A4A43CEAA9849D05D857016"/>
        <w:category>
          <w:name w:val="Общие"/>
          <w:gallery w:val="placeholder"/>
        </w:category>
        <w:types>
          <w:type w:val="bbPlcHdr"/>
        </w:types>
        <w:behaviors>
          <w:behavior w:val="content"/>
        </w:behaviors>
        <w:guid w:val="{6B694E9A-0E02-4062-AE13-5442065C6A56}"/>
      </w:docPartPr>
      <w:docPartBody>
        <w:p w:rsidR="00332E5C" w:rsidRDefault="00D719A6" w:rsidP="00D719A6">
          <w:pPr>
            <w:pStyle w:val="D3E7C2E95A4A43CEAA9849D05D857016"/>
          </w:pPr>
          <w:r>
            <w:rPr>
              <w:rStyle w:val="a3"/>
            </w:rPr>
            <w:t>Выберите элемент.</w:t>
          </w:r>
        </w:p>
      </w:docPartBody>
    </w:docPart>
    <w:docPart>
      <w:docPartPr>
        <w:name w:val="15CD873F791F4A2F9A147C64E2761631"/>
        <w:category>
          <w:name w:val="Общие"/>
          <w:gallery w:val="placeholder"/>
        </w:category>
        <w:types>
          <w:type w:val="bbPlcHdr"/>
        </w:types>
        <w:behaviors>
          <w:behavior w:val="content"/>
        </w:behaviors>
        <w:guid w:val="{4CC4268B-50AD-4CB8-8738-8529E361C977}"/>
      </w:docPartPr>
      <w:docPartBody>
        <w:p w:rsidR="00332E5C" w:rsidRDefault="00D719A6" w:rsidP="00D719A6">
          <w:pPr>
            <w:pStyle w:val="15CD873F791F4A2F9A147C64E2761631"/>
          </w:pPr>
          <w:r>
            <w:rPr>
              <w:rStyle w:val="a3"/>
            </w:rPr>
            <w:t>Выберите элемент.</w:t>
          </w:r>
        </w:p>
      </w:docPartBody>
    </w:docPart>
    <w:docPart>
      <w:docPartPr>
        <w:name w:val="227D5E0C78564156863D4BCF10B33CB9"/>
        <w:category>
          <w:name w:val="Общие"/>
          <w:gallery w:val="placeholder"/>
        </w:category>
        <w:types>
          <w:type w:val="bbPlcHdr"/>
        </w:types>
        <w:behaviors>
          <w:behavior w:val="content"/>
        </w:behaviors>
        <w:guid w:val="{1E5ABF8E-718A-4E03-A4FD-9AED18EFD351}"/>
      </w:docPartPr>
      <w:docPartBody>
        <w:p w:rsidR="00332E5C" w:rsidRDefault="00D719A6" w:rsidP="00D719A6">
          <w:pPr>
            <w:pStyle w:val="227D5E0C78564156863D4BCF10B33CB9"/>
          </w:pPr>
          <w:r>
            <w:rPr>
              <w:rStyle w:val="a3"/>
            </w:rPr>
            <w:t>Выберите элемент.</w:t>
          </w:r>
        </w:p>
      </w:docPartBody>
    </w:docPart>
    <w:docPart>
      <w:docPartPr>
        <w:name w:val="8FC66B3683D949688529364B102F91C8"/>
        <w:category>
          <w:name w:val="Общие"/>
          <w:gallery w:val="placeholder"/>
        </w:category>
        <w:types>
          <w:type w:val="bbPlcHdr"/>
        </w:types>
        <w:behaviors>
          <w:behavior w:val="content"/>
        </w:behaviors>
        <w:guid w:val="{93284DC9-F527-4824-ACEE-DBEB5C63BDD4}"/>
      </w:docPartPr>
      <w:docPartBody>
        <w:p w:rsidR="00332E5C" w:rsidRDefault="00D719A6" w:rsidP="00D719A6">
          <w:pPr>
            <w:pStyle w:val="8FC66B3683D949688529364B102F91C8"/>
          </w:pPr>
          <w:r>
            <w:rPr>
              <w:rStyle w:val="a3"/>
            </w:rPr>
            <w:t>Выберите элемент.</w:t>
          </w:r>
        </w:p>
      </w:docPartBody>
    </w:docPart>
    <w:docPart>
      <w:docPartPr>
        <w:name w:val="4B621FD749A94084BAC959D07C9DFD41"/>
        <w:category>
          <w:name w:val="Общие"/>
          <w:gallery w:val="placeholder"/>
        </w:category>
        <w:types>
          <w:type w:val="bbPlcHdr"/>
        </w:types>
        <w:behaviors>
          <w:behavior w:val="content"/>
        </w:behaviors>
        <w:guid w:val="{583EE0B8-447E-470D-9316-F73BE43925FC}"/>
      </w:docPartPr>
      <w:docPartBody>
        <w:p w:rsidR="00332E5C" w:rsidRDefault="00D719A6" w:rsidP="00D719A6">
          <w:pPr>
            <w:pStyle w:val="4B621FD749A94084BAC959D07C9DFD41"/>
          </w:pPr>
          <w:r>
            <w:rPr>
              <w:rStyle w:val="a3"/>
            </w:rPr>
            <w:t>Выберите элемент.</w:t>
          </w:r>
        </w:p>
      </w:docPartBody>
    </w:docPart>
    <w:docPart>
      <w:docPartPr>
        <w:name w:val="D154211DC335423286A1CB93DF2F2111"/>
        <w:category>
          <w:name w:val="Общие"/>
          <w:gallery w:val="placeholder"/>
        </w:category>
        <w:types>
          <w:type w:val="bbPlcHdr"/>
        </w:types>
        <w:behaviors>
          <w:behavior w:val="content"/>
        </w:behaviors>
        <w:guid w:val="{8AF88E6A-7C8A-4A10-9224-89C38C8FCA94}"/>
      </w:docPartPr>
      <w:docPartBody>
        <w:p w:rsidR="00332E5C" w:rsidRDefault="00D719A6" w:rsidP="00D719A6">
          <w:pPr>
            <w:pStyle w:val="D154211DC335423286A1CB93DF2F2111"/>
          </w:pPr>
          <w:r>
            <w:rPr>
              <w:rStyle w:val="a3"/>
            </w:rPr>
            <w:t>Выберите элемент.</w:t>
          </w:r>
        </w:p>
      </w:docPartBody>
    </w:docPart>
    <w:docPart>
      <w:docPartPr>
        <w:name w:val="BDE001A97D3B4EF3956AC8EEA6CF7DB1"/>
        <w:category>
          <w:name w:val="Общие"/>
          <w:gallery w:val="placeholder"/>
        </w:category>
        <w:types>
          <w:type w:val="bbPlcHdr"/>
        </w:types>
        <w:behaviors>
          <w:behavior w:val="content"/>
        </w:behaviors>
        <w:guid w:val="{D3579743-890E-45B3-B0F5-DAE9E4F7BF58}"/>
      </w:docPartPr>
      <w:docPartBody>
        <w:p w:rsidR="00332E5C" w:rsidRDefault="00D719A6" w:rsidP="00D719A6">
          <w:pPr>
            <w:pStyle w:val="BDE001A97D3B4EF3956AC8EEA6CF7DB1"/>
          </w:pPr>
          <w:r>
            <w:rPr>
              <w:rStyle w:val="a3"/>
            </w:rPr>
            <w:t>Выберите элемент.</w:t>
          </w:r>
        </w:p>
      </w:docPartBody>
    </w:docPart>
    <w:docPart>
      <w:docPartPr>
        <w:name w:val="7556BC3364B84605B438FE124F6566E4"/>
        <w:category>
          <w:name w:val="Общие"/>
          <w:gallery w:val="placeholder"/>
        </w:category>
        <w:types>
          <w:type w:val="bbPlcHdr"/>
        </w:types>
        <w:behaviors>
          <w:behavior w:val="content"/>
        </w:behaviors>
        <w:guid w:val="{6C6EF34B-AF6F-4A85-84E3-547E04230606}"/>
      </w:docPartPr>
      <w:docPartBody>
        <w:p w:rsidR="00332E5C" w:rsidRDefault="00D719A6" w:rsidP="00D719A6">
          <w:pPr>
            <w:pStyle w:val="7556BC3364B84605B438FE124F6566E4"/>
          </w:pPr>
          <w:r>
            <w:rPr>
              <w:rStyle w:val="a3"/>
            </w:rPr>
            <w:t>Выберите элемент.</w:t>
          </w:r>
        </w:p>
      </w:docPartBody>
    </w:docPart>
    <w:docPart>
      <w:docPartPr>
        <w:name w:val="AD7E848666A34B7DB229353BA2FCACFC"/>
        <w:category>
          <w:name w:val="Общие"/>
          <w:gallery w:val="placeholder"/>
        </w:category>
        <w:types>
          <w:type w:val="bbPlcHdr"/>
        </w:types>
        <w:behaviors>
          <w:behavior w:val="content"/>
        </w:behaviors>
        <w:guid w:val="{A71EC182-6AA4-4480-B99F-7C769C07F245}"/>
      </w:docPartPr>
      <w:docPartBody>
        <w:p w:rsidR="00332E5C" w:rsidRDefault="00D719A6" w:rsidP="00D719A6">
          <w:pPr>
            <w:pStyle w:val="AD7E848666A34B7DB229353BA2FCACFC"/>
          </w:pPr>
          <w:r>
            <w:rPr>
              <w:rStyle w:val="a3"/>
            </w:rPr>
            <w:t>Выберите элемент.</w:t>
          </w:r>
        </w:p>
      </w:docPartBody>
    </w:docPart>
    <w:docPart>
      <w:docPartPr>
        <w:name w:val="34333291705145B3910DF5B0F13545E4"/>
        <w:category>
          <w:name w:val="Общие"/>
          <w:gallery w:val="placeholder"/>
        </w:category>
        <w:types>
          <w:type w:val="bbPlcHdr"/>
        </w:types>
        <w:behaviors>
          <w:behavior w:val="content"/>
        </w:behaviors>
        <w:guid w:val="{3A12DC6F-7081-4414-8C76-FA44688230AE}"/>
      </w:docPartPr>
      <w:docPartBody>
        <w:p w:rsidR="00332E5C" w:rsidRDefault="00D719A6" w:rsidP="00D719A6">
          <w:pPr>
            <w:pStyle w:val="34333291705145B3910DF5B0F13545E4"/>
          </w:pPr>
          <w:r>
            <w:rPr>
              <w:rStyle w:val="a3"/>
            </w:rPr>
            <w:t>Выберите элемент.</w:t>
          </w:r>
        </w:p>
      </w:docPartBody>
    </w:docPart>
    <w:docPart>
      <w:docPartPr>
        <w:name w:val="032FC57EEB524A41BC8725101BB886F2"/>
        <w:category>
          <w:name w:val="Общие"/>
          <w:gallery w:val="placeholder"/>
        </w:category>
        <w:types>
          <w:type w:val="bbPlcHdr"/>
        </w:types>
        <w:behaviors>
          <w:behavior w:val="content"/>
        </w:behaviors>
        <w:guid w:val="{C34D37EF-74CC-418A-B7E2-0E15F63AAB82}"/>
      </w:docPartPr>
      <w:docPartBody>
        <w:p w:rsidR="00332E5C" w:rsidRDefault="00D719A6" w:rsidP="00D719A6">
          <w:pPr>
            <w:pStyle w:val="032FC57EEB524A41BC8725101BB886F2"/>
          </w:pPr>
          <w:r>
            <w:rPr>
              <w:rStyle w:val="a3"/>
            </w:rPr>
            <w:t>Выберите элемент.</w:t>
          </w:r>
        </w:p>
      </w:docPartBody>
    </w:docPart>
    <w:docPart>
      <w:docPartPr>
        <w:name w:val="0921E91243C748B4AA41BCD7C0930643"/>
        <w:category>
          <w:name w:val="Общие"/>
          <w:gallery w:val="placeholder"/>
        </w:category>
        <w:types>
          <w:type w:val="bbPlcHdr"/>
        </w:types>
        <w:behaviors>
          <w:behavior w:val="content"/>
        </w:behaviors>
        <w:guid w:val="{C62F1AEA-87BF-43D6-A19A-505F2174E3BB}"/>
      </w:docPartPr>
      <w:docPartBody>
        <w:p w:rsidR="00332E5C" w:rsidRDefault="00D719A6" w:rsidP="00D719A6">
          <w:pPr>
            <w:pStyle w:val="0921E91243C748B4AA41BCD7C0930643"/>
          </w:pPr>
          <w:r>
            <w:rPr>
              <w:rStyle w:val="a3"/>
            </w:rPr>
            <w:t>Выберите элемент.</w:t>
          </w:r>
        </w:p>
      </w:docPartBody>
    </w:docPart>
    <w:docPart>
      <w:docPartPr>
        <w:name w:val="081CC2F014F249619DD3BA43931BB8F5"/>
        <w:category>
          <w:name w:val="Общие"/>
          <w:gallery w:val="placeholder"/>
        </w:category>
        <w:types>
          <w:type w:val="bbPlcHdr"/>
        </w:types>
        <w:behaviors>
          <w:behavior w:val="content"/>
        </w:behaviors>
        <w:guid w:val="{64C9ED9B-371E-435F-B541-BE0267E06FD9}"/>
      </w:docPartPr>
      <w:docPartBody>
        <w:p w:rsidR="00332E5C" w:rsidRDefault="00D719A6" w:rsidP="00D719A6">
          <w:pPr>
            <w:pStyle w:val="081CC2F014F249619DD3BA43931BB8F5"/>
          </w:pPr>
          <w:r>
            <w:rPr>
              <w:rStyle w:val="a3"/>
            </w:rPr>
            <w:t>Выберите элемент.</w:t>
          </w:r>
        </w:p>
      </w:docPartBody>
    </w:docPart>
    <w:docPart>
      <w:docPartPr>
        <w:name w:val="11DB00C2782146FFADAB6664A4CD601C"/>
        <w:category>
          <w:name w:val="Общие"/>
          <w:gallery w:val="placeholder"/>
        </w:category>
        <w:types>
          <w:type w:val="bbPlcHdr"/>
        </w:types>
        <w:behaviors>
          <w:behavior w:val="content"/>
        </w:behaviors>
        <w:guid w:val="{D05313CD-BAD4-4236-89B3-B8EE6C403C04}"/>
      </w:docPartPr>
      <w:docPartBody>
        <w:p w:rsidR="00332E5C" w:rsidRDefault="00D719A6" w:rsidP="00D719A6">
          <w:pPr>
            <w:pStyle w:val="11DB00C2782146FFADAB6664A4CD601C"/>
          </w:pPr>
          <w:r>
            <w:rPr>
              <w:rStyle w:val="a3"/>
            </w:rPr>
            <w:t>Выберите элемент.</w:t>
          </w:r>
        </w:p>
      </w:docPartBody>
    </w:docPart>
    <w:docPart>
      <w:docPartPr>
        <w:name w:val="7CB0943D83434B66A9F52687638F90C2"/>
        <w:category>
          <w:name w:val="Общие"/>
          <w:gallery w:val="placeholder"/>
        </w:category>
        <w:types>
          <w:type w:val="bbPlcHdr"/>
        </w:types>
        <w:behaviors>
          <w:behavior w:val="content"/>
        </w:behaviors>
        <w:guid w:val="{E16C3C19-AB03-4282-B4C9-A8240D7C955E}"/>
      </w:docPartPr>
      <w:docPartBody>
        <w:p w:rsidR="00332E5C" w:rsidRDefault="00D719A6" w:rsidP="00D719A6">
          <w:pPr>
            <w:pStyle w:val="7CB0943D83434B66A9F52687638F90C2"/>
          </w:pPr>
          <w:r>
            <w:rPr>
              <w:rStyle w:val="a3"/>
            </w:rPr>
            <w:t>Выберите элемент.</w:t>
          </w:r>
        </w:p>
      </w:docPartBody>
    </w:docPart>
    <w:docPart>
      <w:docPartPr>
        <w:name w:val="0AD435E161544FDDA5751596957E1D8E"/>
        <w:category>
          <w:name w:val="Общие"/>
          <w:gallery w:val="placeholder"/>
        </w:category>
        <w:types>
          <w:type w:val="bbPlcHdr"/>
        </w:types>
        <w:behaviors>
          <w:behavior w:val="content"/>
        </w:behaviors>
        <w:guid w:val="{A8FAC4C4-B141-4C26-ADFB-89BE21316CC3}"/>
      </w:docPartPr>
      <w:docPartBody>
        <w:p w:rsidR="00332E5C" w:rsidRDefault="00D719A6" w:rsidP="00D719A6">
          <w:pPr>
            <w:pStyle w:val="0AD435E161544FDDA5751596957E1D8E"/>
          </w:pPr>
          <w:r>
            <w:rPr>
              <w:rStyle w:val="a3"/>
            </w:rPr>
            <w:t>Выберите элемент.</w:t>
          </w:r>
        </w:p>
      </w:docPartBody>
    </w:docPart>
    <w:docPart>
      <w:docPartPr>
        <w:name w:val="6AE90CDAFA9B48338DF1943534205429"/>
        <w:category>
          <w:name w:val="Общие"/>
          <w:gallery w:val="placeholder"/>
        </w:category>
        <w:types>
          <w:type w:val="bbPlcHdr"/>
        </w:types>
        <w:behaviors>
          <w:behavior w:val="content"/>
        </w:behaviors>
        <w:guid w:val="{26355B16-1DF0-4159-B1BB-87969EFB6BB6}"/>
      </w:docPartPr>
      <w:docPartBody>
        <w:p w:rsidR="00332E5C" w:rsidRDefault="00D719A6" w:rsidP="00D719A6">
          <w:pPr>
            <w:pStyle w:val="6AE90CDAFA9B48338DF1943534205429"/>
          </w:pPr>
          <w:r>
            <w:rPr>
              <w:rStyle w:val="a3"/>
            </w:rPr>
            <w:t>Выберите элемент.</w:t>
          </w:r>
        </w:p>
      </w:docPartBody>
    </w:docPart>
    <w:docPart>
      <w:docPartPr>
        <w:name w:val="76237A3EAF27475AA13B88F63D8B83F8"/>
        <w:category>
          <w:name w:val="Общие"/>
          <w:gallery w:val="placeholder"/>
        </w:category>
        <w:types>
          <w:type w:val="bbPlcHdr"/>
        </w:types>
        <w:behaviors>
          <w:behavior w:val="content"/>
        </w:behaviors>
        <w:guid w:val="{F3AFCCC6-5658-4987-8FF9-CE203BF3BC15}"/>
      </w:docPartPr>
      <w:docPartBody>
        <w:p w:rsidR="00332E5C" w:rsidRDefault="00D719A6" w:rsidP="00D719A6">
          <w:pPr>
            <w:pStyle w:val="76237A3EAF27475AA13B88F63D8B83F8"/>
          </w:pPr>
          <w:r>
            <w:rPr>
              <w:rStyle w:val="a3"/>
            </w:rPr>
            <w:t>Выберите элемент.</w:t>
          </w:r>
        </w:p>
      </w:docPartBody>
    </w:docPart>
    <w:docPart>
      <w:docPartPr>
        <w:name w:val="A523014BADE64219A80B716024A7ED20"/>
        <w:category>
          <w:name w:val="Общие"/>
          <w:gallery w:val="placeholder"/>
        </w:category>
        <w:types>
          <w:type w:val="bbPlcHdr"/>
        </w:types>
        <w:behaviors>
          <w:behavior w:val="content"/>
        </w:behaviors>
        <w:guid w:val="{57585332-7500-4E4E-9169-5B9C431F17F8}"/>
      </w:docPartPr>
      <w:docPartBody>
        <w:p w:rsidR="00332E5C" w:rsidRDefault="00D719A6" w:rsidP="00D719A6">
          <w:pPr>
            <w:pStyle w:val="A523014BADE64219A80B716024A7ED20"/>
          </w:pPr>
          <w:r>
            <w:rPr>
              <w:rStyle w:val="a3"/>
            </w:rPr>
            <w:t>Выберите элемент.</w:t>
          </w:r>
        </w:p>
      </w:docPartBody>
    </w:docPart>
    <w:docPart>
      <w:docPartPr>
        <w:name w:val="5BFBA95240D4478695BBE62853AD4A8C"/>
        <w:category>
          <w:name w:val="Общие"/>
          <w:gallery w:val="placeholder"/>
        </w:category>
        <w:types>
          <w:type w:val="bbPlcHdr"/>
        </w:types>
        <w:behaviors>
          <w:behavior w:val="content"/>
        </w:behaviors>
        <w:guid w:val="{024D4AFE-1CE3-4851-9AE2-95D24A082A85}"/>
      </w:docPartPr>
      <w:docPartBody>
        <w:p w:rsidR="00332E5C" w:rsidRDefault="00D719A6" w:rsidP="00D719A6">
          <w:pPr>
            <w:pStyle w:val="5BFBA95240D4478695BBE62853AD4A8C"/>
          </w:pPr>
          <w:r>
            <w:rPr>
              <w:rStyle w:val="a3"/>
            </w:rPr>
            <w:t>Выберите элемент.</w:t>
          </w:r>
        </w:p>
      </w:docPartBody>
    </w:docPart>
    <w:docPart>
      <w:docPartPr>
        <w:name w:val="AB8C7F772412408E917BB79ED0225F6C"/>
        <w:category>
          <w:name w:val="Общие"/>
          <w:gallery w:val="placeholder"/>
        </w:category>
        <w:types>
          <w:type w:val="bbPlcHdr"/>
        </w:types>
        <w:behaviors>
          <w:behavior w:val="content"/>
        </w:behaviors>
        <w:guid w:val="{D8E4FB09-3C27-491A-8117-1EB7764891DF}"/>
      </w:docPartPr>
      <w:docPartBody>
        <w:p w:rsidR="00332E5C" w:rsidRDefault="00D719A6" w:rsidP="00D719A6">
          <w:pPr>
            <w:pStyle w:val="AB8C7F772412408E917BB79ED0225F6C"/>
          </w:pPr>
          <w:r>
            <w:rPr>
              <w:rStyle w:val="a3"/>
            </w:rPr>
            <w:t>Выберите элемент.</w:t>
          </w:r>
        </w:p>
      </w:docPartBody>
    </w:docPart>
    <w:docPart>
      <w:docPartPr>
        <w:name w:val="964D641F46504BAF992DF1F718B22FAF"/>
        <w:category>
          <w:name w:val="Общие"/>
          <w:gallery w:val="placeholder"/>
        </w:category>
        <w:types>
          <w:type w:val="bbPlcHdr"/>
        </w:types>
        <w:behaviors>
          <w:behavior w:val="content"/>
        </w:behaviors>
        <w:guid w:val="{58D20A6E-A450-40EB-8949-1DE8CFF26BE4}"/>
      </w:docPartPr>
      <w:docPartBody>
        <w:p w:rsidR="00332E5C" w:rsidRDefault="00D719A6" w:rsidP="00D719A6">
          <w:pPr>
            <w:pStyle w:val="964D641F46504BAF992DF1F718B22FAF"/>
          </w:pPr>
          <w:r>
            <w:rPr>
              <w:rStyle w:val="a3"/>
            </w:rPr>
            <w:t>Выберите элемент.</w:t>
          </w:r>
        </w:p>
      </w:docPartBody>
    </w:docPart>
    <w:docPart>
      <w:docPartPr>
        <w:name w:val="3447D4A2C99043E5A43AF51AC333F9B3"/>
        <w:category>
          <w:name w:val="Общие"/>
          <w:gallery w:val="placeholder"/>
        </w:category>
        <w:types>
          <w:type w:val="bbPlcHdr"/>
        </w:types>
        <w:behaviors>
          <w:behavior w:val="content"/>
        </w:behaviors>
        <w:guid w:val="{92442FAF-7A64-4525-A8AC-4B8C24964A0E}"/>
      </w:docPartPr>
      <w:docPartBody>
        <w:p w:rsidR="00332E5C" w:rsidRDefault="00D719A6" w:rsidP="00D719A6">
          <w:pPr>
            <w:pStyle w:val="3447D4A2C99043E5A43AF51AC333F9B3"/>
          </w:pPr>
          <w:r>
            <w:rPr>
              <w:rStyle w:val="a3"/>
            </w:rPr>
            <w:t>Выберите элемент.</w:t>
          </w:r>
        </w:p>
      </w:docPartBody>
    </w:docPart>
    <w:docPart>
      <w:docPartPr>
        <w:name w:val="CDAA6A05291C40BCA360C8A1D43E5381"/>
        <w:category>
          <w:name w:val="Общие"/>
          <w:gallery w:val="placeholder"/>
        </w:category>
        <w:types>
          <w:type w:val="bbPlcHdr"/>
        </w:types>
        <w:behaviors>
          <w:behavior w:val="content"/>
        </w:behaviors>
        <w:guid w:val="{00A9C785-A0D7-4589-9528-DBA0719CEA1D}"/>
      </w:docPartPr>
      <w:docPartBody>
        <w:p w:rsidR="00332E5C" w:rsidRDefault="00D719A6" w:rsidP="00D719A6">
          <w:pPr>
            <w:pStyle w:val="CDAA6A05291C40BCA360C8A1D43E5381"/>
          </w:pPr>
          <w:r>
            <w:rPr>
              <w:rStyle w:val="a3"/>
            </w:rPr>
            <w:t>Выберите элемент.</w:t>
          </w:r>
        </w:p>
      </w:docPartBody>
    </w:docPart>
    <w:docPart>
      <w:docPartPr>
        <w:name w:val="C4ABB4933F9C4F71A4AEB64483FEC509"/>
        <w:category>
          <w:name w:val="Общие"/>
          <w:gallery w:val="placeholder"/>
        </w:category>
        <w:types>
          <w:type w:val="bbPlcHdr"/>
        </w:types>
        <w:behaviors>
          <w:behavior w:val="content"/>
        </w:behaviors>
        <w:guid w:val="{5560A67E-BF62-4F50-9EC2-DF6FF4221FE0}"/>
      </w:docPartPr>
      <w:docPartBody>
        <w:p w:rsidR="00332E5C" w:rsidRDefault="00D719A6" w:rsidP="00D719A6">
          <w:pPr>
            <w:pStyle w:val="C4ABB4933F9C4F71A4AEB64483FEC509"/>
          </w:pPr>
          <w:r>
            <w:rPr>
              <w:rStyle w:val="a3"/>
            </w:rPr>
            <w:t>Выберите элемент.</w:t>
          </w:r>
        </w:p>
      </w:docPartBody>
    </w:docPart>
    <w:docPart>
      <w:docPartPr>
        <w:name w:val="C8F6692200944446932F90514C1EA364"/>
        <w:category>
          <w:name w:val="Общие"/>
          <w:gallery w:val="placeholder"/>
        </w:category>
        <w:types>
          <w:type w:val="bbPlcHdr"/>
        </w:types>
        <w:behaviors>
          <w:behavior w:val="content"/>
        </w:behaviors>
        <w:guid w:val="{6E1E8D4D-A6FD-44D0-9D60-EF78FF60A3C7}"/>
      </w:docPartPr>
      <w:docPartBody>
        <w:p w:rsidR="00332E5C" w:rsidRDefault="00D719A6" w:rsidP="00D719A6">
          <w:pPr>
            <w:pStyle w:val="C8F6692200944446932F90514C1EA364"/>
          </w:pPr>
          <w:r>
            <w:rPr>
              <w:rStyle w:val="a3"/>
            </w:rPr>
            <w:t>Выберите элемент.</w:t>
          </w:r>
        </w:p>
      </w:docPartBody>
    </w:docPart>
    <w:docPart>
      <w:docPartPr>
        <w:name w:val="5851316A930542A98F4B31429D37AB83"/>
        <w:category>
          <w:name w:val="Общие"/>
          <w:gallery w:val="placeholder"/>
        </w:category>
        <w:types>
          <w:type w:val="bbPlcHdr"/>
        </w:types>
        <w:behaviors>
          <w:behavior w:val="content"/>
        </w:behaviors>
        <w:guid w:val="{5F9865CF-3ACC-46EF-BB5F-6B36748AAB94}"/>
      </w:docPartPr>
      <w:docPartBody>
        <w:p w:rsidR="00332E5C" w:rsidRDefault="00D719A6" w:rsidP="00D719A6">
          <w:pPr>
            <w:pStyle w:val="5851316A930542A98F4B31429D37AB83"/>
          </w:pPr>
          <w:r>
            <w:rPr>
              <w:rStyle w:val="a3"/>
            </w:rPr>
            <w:t>Выберите элемент.</w:t>
          </w:r>
        </w:p>
      </w:docPartBody>
    </w:docPart>
    <w:docPart>
      <w:docPartPr>
        <w:name w:val="0A82CFD2FF2D4447AF8404182CD2D702"/>
        <w:category>
          <w:name w:val="Общие"/>
          <w:gallery w:val="placeholder"/>
        </w:category>
        <w:types>
          <w:type w:val="bbPlcHdr"/>
        </w:types>
        <w:behaviors>
          <w:behavior w:val="content"/>
        </w:behaviors>
        <w:guid w:val="{5F17AFB5-9B42-480F-8A55-E9623D262243}"/>
      </w:docPartPr>
      <w:docPartBody>
        <w:p w:rsidR="00332E5C" w:rsidRDefault="00D719A6" w:rsidP="00D719A6">
          <w:pPr>
            <w:pStyle w:val="0A82CFD2FF2D4447AF8404182CD2D702"/>
          </w:pPr>
          <w:r>
            <w:rPr>
              <w:rStyle w:val="a3"/>
            </w:rPr>
            <w:t>Выберите элемент.</w:t>
          </w:r>
        </w:p>
      </w:docPartBody>
    </w:docPart>
    <w:docPart>
      <w:docPartPr>
        <w:name w:val="641B9D0FDB4847C795CBC476390A236F"/>
        <w:category>
          <w:name w:val="Общие"/>
          <w:gallery w:val="placeholder"/>
        </w:category>
        <w:types>
          <w:type w:val="bbPlcHdr"/>
        </w:types>
        <w:behaviors>
          <w:behavior w:val="content"/>
        </w:behaviors>
        <w:guid w:val="{0539131F-16C9-447D-A7BB-4276802B5313}"/>
      </w:docPartPr>
      <w:docPartBody>
        <w:p w:rsidR="00332E5C" w:rsidRDefault="00D719A6" w:rsidP="00D719A6">
          <w:pPr>
            <w:pStyle w:val="641B9D0FDB4847C795CBC476390A236F"/>
          </w:pPr>
          <w:r>
            <w:rPr>
              <w:rStyle w:val="a3"/>
            </w:rPr>
            <w:t>Выберите элемент.</w:t>
          </w:r>
        </w:p>
      </w:docPartBody>
    </w:docPart>
    <w:docPart>
      <w:docPartPr>
        <w:name w:val="7662205CDC294B909FC6CDC7EC7AF165"/>
        <w:category>
          <w:name w:val="Общие"/>
          <w:gallery w:val="placeholder"/>
        </w:category>
        <w:types>
          <w:type w:val="bbPlcHdr"/>
        </w:types>
        <w:behaviors>
          <w:behavior w:val="content"/>
        </w:behaviors>
        <w:guid w:val="{7F3211A5-C663-4890-8B16-574641D1CC30}"/>
      </w:docPartPr>
      <w:docPartBody>
        <w:p w:rsidR="00332E5C" w:rsidRDefault="00D719A6" w:rsidP="00D719A6">
          <w:pPr>
            <w:pStyle w:val="7662205CDC294B909FC6CDC7EC7AF165"/>
          </w:pPr>
          <w:r>
            <w:rPr>
              <w:rStyle w:val="a3"/>
            </w:rPr>
            <w:t>Выберите элемент.</w:t>
          </w:r>
        </w:p>
      </w:docPartBody>
    </w:docPart>
    <w:docPart>
      <w:docPartPr>
        <w:name w:val="7C9D51C995A34142B5FEF80E83A18294"/>
        <w:category>
          <w:name w:val="Общие"/>
          <w:gallery w:val="placeholder"/>
        </w:category>
        <w:types>
          <w:type w:val="bbPlcHdr"/>
        </w:types>
        <w:behaviors>
          <w:behavior w:val="content"/>
        </w:behaviors>
        <w:guid w:val="{AB343DE0-3ECB-453A-81FE-AEB1F96B84D9}"/>
      </w:docPartPr>
      <w:docPartBody>
        <w:p w:rsidR="00332E5C" w:rsidRDefault="00D719A6" w:rsidP="00D719A6">
          <w:pPr>
            <w:pStyle w:val="7C9D51C995A34142B5FEF80E83A18294"/>
          </w:pPr>
          <w:r>
            <w:rPr>
              <w:rStyle w:val="a3"/>
            </w:rPr>
            <w:t>Выберите элемент.</w:t>
          </w:r>
        </w:p>
      </w:docPartBody>
    </w:docPart>
    <w:docPart>
      <w:docPartPr>
        <w:name w:val="9BD031A60CE849668321A08423AFACAA"/>
        <w:category>
          <w:name w:val="Общие"/>
          <w:gallery w:val="placeholder"/>
        </w:category>
        <w:types>
          <w:type w:val="bbPlcHdr"/>
        </w:types>
        <w:behaviors>
          <w:behavior w:val="content"/>
        </w:behaviors>
        <w:guid w:val="{E083E7FD-7B5B-42E7-B0B9-636F14F84B41}"/>
      </w:docPartPr>
      <w:docPartBody>
        <w:p w:rsidR="00332E5C" w:rsidRDefault="00D719A6" w:rsidP="00D719A6">
          <w:pPr>
            <w:pStyle w:val="9BD031A60CE849668321A08423AFACAA"/>
          </w:pPr>
          <w:r>
            <w:rPr>
              <w:rStyle w:val="a3"/>
            </w:rPr>
            <w:t>Выберите элемент.</w:t>
          </w:r>
        </w:p>
      </w:docPartBody>
    </w:docPart>
    <w:docPart>
      <w:docPartPr>
        <w:name w:val="306F37C8350342D58BD2741E084976BC"/>
        <w:category>
          <w:name w:val="Общие"/>
          <w:gallery w:val="placeholder"/>
        </w:category>
        <w:types>
          <w:type w:val="bbPlcHdr"/>
        </w:types>
        <w:behaviors>
          <w:behavior w:val="content"/>
        </w:behaviors>
        <w:guid w:val="{79FE3541-08A1-41DE-A8D7-DA51ADDB7E1D}"/>
      </w:docPartPr>
      <w:docPartBody>
        <w:p w:rsidR="00332E5C" w:rsidRDefault="00D719A6" w:rsidP="00D719A6">
          <w:pPr>
            <w:pStyle w:val="306F37C8350342D58BD2741E084976BC"/>
          </w:pPr>
          <w:r>
            <w:rPr>
              <w:rStyle w:val="a3"/>
            </w:rPr>
            <w:t>Выберите элемент.</w:t>
          </w:r>
        </w:p>
      </w:docPartBody>
    </w:docPart>
    <w:docPart>
      <w:docPartPr>
        <w:name w:val="2464DD7ED1A447D995F354C8A9D6109A"/>
        <w:category>
          <w:name w:val="Общие"/>
          <w:gallery w:val="placeholder"/>
        </w:category>
        <w:types>
          <w:type w:val="bbPlcHdr"/>
        </w:types>
        <w:behaviors>
          <w:behavior w:val="content"/>
        </w:behaviors>
        <w:guid w:val="{BE9D2704-B40D-412E-8DDC-2A5C54E07F46}"/>
      </w:docPartPr>
      <w:docPartBody>
        <w:p w:rsidR="00332E5C" w:rsidRDefault="00D719A6" w:rsidP="00D719A6">
          <w:pPr>
            <w:pStyle w:val="2464DD7ED1A447D995F354C8A9D6109A"/>
          </w:pPr>
          <w:r>
            <w:rPr>
              <w:rStyle w:val="a3"/>
            </w:rPr>
            <w:t>Выберите элемент.</w:t>
          </w:r>
        </w:p>
      </w:docPartBody>
    </w:docPart>
    <w:docPart>
      <w:docPartPr>
        <w:name w:val="19DD884D23B548CA993A2CEEAF439C83"/>
        <w:category>
          <w:name w:val="Общие"/>
          <w:gallery w:val="placeholder"/>
        </w:category>
        <w:types>
          <w:type w:val="bbPlcHdr"/>
        </w:types>
        <w:behaviors>
          <w:behavior w:val="content"/>
        </w:behaviors>
        <w:guid w:val="{71EA6804-29F8-4B4F-B51F-985AAF5578BB}"/>
      </w:docPartPr>
      <w:docPartBody>
        <w:p w:rsidR="00332E5C" w:rsidRDefault="00D719A6" w:rsidP="00D719A6">
          <w:pPr>
            <w:pStyle w:val="19DD884D23B548CA993A2CEEAF439C83"/>
          </w:pPr>
          <w:r>
            <w:rPr>
              <w:rStyle w:val="a3"/>
            </w:rPr>
            <w:t>Выберите элемент.</w:t>
          </w:r>
        </w:p>
      </w:docPartBody>
    </w:docPart>
    <w:docPart>
      <w:docPartPr>
        <w:name w:val="6FBE02BE129743E9BEEE4190C3B74C9E"/>
        <w:category>
          <w:name w:val="Общие"/>
          <w:gallery w:val="placeholder"/>
        </w:category>
        <w:types>
          <w:type w:val="bbPlcHdr"/>
        </w:types>
        <w:behaviors>
          <w:behavior w:val="content"/>
        </w:behaviors>
        <w:guid w:val="{AF33C930-23D0-4B45-BB8B-D8A05E0705C6}"/>
      </w:docPartPr>
      <w:docPartBody>
        <w:p w:rsidR="00332E5C" w:rsidRDefault="00D719A6" w:rsidP="00D719A6">
          <w:pPr>
            <w:pStyle w:val="6FBE02BE129743E9BEEE4190C3B74C9E"/>
          </w:pPr>
          <w:r>
            <w:rPr>
              <w:rStyle w:val="a3"/>
            </w:rPr>
            <w:t>Выберите элемент.</w:t>
          </w:r>
        </w:p>
      </w:docPartBody>
    </w:docPart>
    <w:docPart>
      <w:docPartPr>
        <w:name w:val="F433357F38374AFEACB5D2323912A5C6"/>
        <w:category>
          <w:name w:val="Общие"/>
          <w:gallery w:val="placeholder"/>
        </w:category>
        <w:types>
          <w:type w:val="bbPlcHdr"/>
        </w:types>
        <w:behaviors>
          <w:behavior w:val="content"/>
        </w:behaviors>
        <w:guid w:val="{44DD4DA1-EF93-4BDE-B87C-794AF104F7B9}"/>
      </w:docPartPr>
      <w:docPartBody>
        <w:p w:rsidR="00332E5C" w:rsidRDefault="00D719A6" w:rsidP="00D719A6">
          <w:pPr>
            <w:pStyle w:val="F433357F38374AFEACB5D2323912A5C6"/>
          </w:pPr>
          <w:r>
            <w:rPr>
              <w:rStyle w:val="a3"/>
            </w:rPr>
            <w:t>Выберите элемент.</w:t>
          </w:r>
        </w:p>
      </w:docPartBody>
    </w:docPart>
    <w:docPart>
      <w:docPartPr>
        <w:name w:val="B81DC88C1B59439299793AE86131011B"/>
        <w:category>
          <w:name w:val="Общие"/>
          <w:gallery w:val="placeholder"/>
        </w:category>
        <w:types>
          <w:type w:val="bbPlcHdr"/>
        </w:types>
        <w:behaviors>
          <w:behavior w:val="content"/>
        </w:behaviors>
        <w:guid w:val="{A52B8639-F953-4AA5-B7CF-BE5FC82D591F}"/>
      </w:docPartPr>
      <w:docPartBody>
        <w:p w:rsidR="00332E5C" w:rsidRDefault="00D719A6" w:rsidP="00D719A6">
          <w:pPr>
            <w:pStyle w:val="B81DC88C1B59439299793AE86131011B"/>
          </w:pPr>
          <w:r>
            <w:rPr>
              <w:rStyle w:val="a3"/>
            </w:rPr>
            <w:t>Выберите элемент.</w:t>
          </w:r>
        </w:p>
      </w:docPartBody>
    </w:docPart>
    <w:docPart>
      <w:docPartPr>
        <w:name w:val="BFF78FF4D012468380E8931730A85574"/>
        <w:category>
          <w:name w:val="Общие"/>
          <w:gallery w:val="placeholder"/>
        </w:category>
        <w:types>
          <w:type w:val="bbPlcHdr"/>
        </w:types>
        <w:behaviors>
          <w:behavior w:val="content"/>
        </w:behaviors>
        <w:guid w:val="{467C6AE4-F36E-4CF5-AD8B-CCE9605A5EFA}"/>
      </w:docPartPr>
      <w:docPartBody>
        <w:p w:rsidR="00332E5C" w:rsidRDefault="00D719A6" w:rsidP="00D719A6">
          <w:pPr>
            <w:pStyle w:val="BFF78FF4D012468380E8931730A85574"/>
          </w:pPr>
          <w:r>
            <w:rPr>
              <w:rStyle w:val="a3"/>
            </w:rPr>
            <w:t>Выберите элемент.</w:t>
          </w:r>
        </w:p>
      </w:docPartBody>
    </w:docPart>
    <w:docPart>
      <w:docPartPr>
        <w:name w:val="5E4832EFD9714D25AC254A4976436A5D"/>
        <w:category>
          <w:name w:val="Общие"/>
          <w:gallery w:val="placeholder"/>
        </w:category>
        <w:types>
          <w:type w:val="bbPlcHdr"/>
        </w:types>
        <w:behaviors>
          <w:behavior w:val="content"/>
        </w:behaviors>
        <w:guid w:val="{53DD951F-A0D2-4FB2-9333-A39FB2FE6C86}"/>
      </w:docPartPr>
      <w:docPartBody>
        <w:p w:rsidR="00332E5C" w:rsidRDefault="00D719A6" w:rsidP="00D719A6">
          <w:pPr>
            <w:pStyle w:val="5E4832EFD9714D25AC254A4976436A5D"/>
          </w:pPr>
          <w:r>
            <w:rPr>
              <w:rStyle w:val="a3"/>
            </w:rPr>
            <w:t>Выберите элемент.</w:t>
          </w:r>
        </w:p>
      </w:docPartBody>
    </w:docPart>
    <w:docPart>
      <w:docPartPr>
        <w:name w:val="01C8566FAD1C4B8BB9E44A14F73541E3"/>
        <w:category>
          <w:name w:val="Общие"/>
          <w:gallery w:val="placeholder"/>
        </w:category>
        <w:types>
          <w:type w:val="bbPlcHdr"/>
        </w:types>
        <w:behaviors>
          <w:behavior w:val="content"/>
        </w:behaviors>
        <w:guid w:val="{A543C4A9-542E-46EF-9112-F51C85640100}"/>
      </w:docPartPr>
      <w:docPartBody>
        <w:p w:rsidR="00332E5C" w:rsidRDefault="00D719A6" w:rsidP="00D719A6">
          <w:pPr>
            <w:pStyle w:val="01C8566FAD1C4B8BB9E44A14F73541E3"/>
          </w:pPr>
          <w:r>
            <w:rPr>
              <w:rStyle w:val="a3"/>
            </w:rPr>
            <w:t>Выберите элемент.</w:t>
          </w:r>
        </w:p>
      </w:docPartBody>
    </w:docPart>
    <w:docPart>
      <w:docPartPr>
        <w:name w:val="5D47E32F2D1249C49A99D1181D4D1A28"/>
        <w:category>
          <w:name w:val="Общие"/>
          <w:gallery w:val="placeholder"/>
        </w:category>
        <w:types>
          <w:type w:val="bbPlcHdr"/>
        </w:types>
        <w:behaviors>
          <w:behavior w:val="content"/>
        </w:behaviors>
        <w:guid w:val="{2ADFB80D-4E5F-466F-B06A-9E989732E339}"/>
      </w:docPartPr>
      <w:docPartBody>
        <w:p w:rsidR="00332E5C" w:rsidRDefault="00D719A6" w:rsidP="00D719A6">
          <w:pPr>
            <w:pStyle w:val="5D47E32F2D1249C49A99D1181D4D1A28"/>
          </w:pPr>
          <w:r>
            <w:rPr>
              <w:rStyle w:val="a3"/>
            </w:rPr>
            <w:t>Выберите элемент.</w:t>
          </w:r>
        </w:p>
      </w:docPartBody>
    </w:docPart>
    <w:docPart>
      <w:docPartPr>
        <w:name w:val="F13C29D1CF1D436ABBFC49F5AFFBF089"/>
        <w:category>
          <w:name w:val="Общие"/>
          <w:gallery w:val="placeholder"/>
        </w:category>
        <w:types>
          <w:type w:val="bbPlcHdr"/>
        </w:types>
        <w:behaviors>
          <w:behavior w:val="content"/>
        </w:behaviors>
        <w:guid w:val="{E8EC9931-7B3E-4C0A-AF57-D9ED14D06615}"/>
      </w:docPartPr>
      <w:docPartBody>
        <w:p w:rsidR="00332E5C" w:rsidRDefault="00D719A6" w:rsidP="00D719A6">
          <w:pPr>
            <w:pStyle w:val="F13C29D1CF1D436ABBFC49F5AFFBF089"/>
          </w:pPr>
          <w:r>
            <w:rPr>
              <w:rStyle w:val="a3"/>
            </w:rPr>
            <w:t>Выберите элемент.</w:t>
          </w:r>
        </w:p>
      </w:docPartBody>
    </w:docPart>
    <w:docPart>
      <w:docPartPr>
        <w:name w:val="6E628C601B8F4C708C2F4A83A2EE147E"/>
        <w:category>
          <w:name w:val="Общие"/>
          <w:gallery w:val="placeholder"/>
        </w:category>
        <w:types>
          <w:type w:val="bbPlcHdr"/>
        </w:types>
        <w:behaviors>
          <w:behavior w:val="content"/>
        </w:behaviors>
        <w:guid w:val="{56228AB3-8A23-4B77-9B62-35D75E87B4A8}"/>
      </w:docPartPr>
      <w:docPartBody>
        <w:p w:rsidR="00332E5C" w:rsidRDefault="00D719A6" w:rsidP="00D719A6">
          <w:pPr>
            <w:pStyle w:val="6E628C601B8F4C708C2F4A83A2EE147E"/>
          </w:pPr>
          <w:r>
            <w:rPr>
              <w:rStyle w:val="a3"/>
            </w:rPr>
            <w:t>Выберите элемент.</w:t>
          </w:r>
        </w:p>
      </w:docPartBody>
    </w:docPart>
    <w:docPart>
      <w:docPartPr>
        <w:name w:val="4BCCE3A887D544F6B078C22185A11569"/>
        <w:category>
          <w:name w:val="Общие"/>
          <w:gallery w:val="placeholder"/>
        </w:category>
        <w:types>
          <w:type w:val="bbPlcHdr"/>
        </w:types>
        <w:behaviors>
          <w:behavior w:val="content"/>
        </w:behaviors>
        <w:guid w:val="{FD3F64E5-FF5A-4D63-BCE5-144BBC007FD3}"/>
      </w:docPartPr>
      <w:docPartBody>
        <w:p w:rsidR="00332E5C" w:rsidRDefault="00D719A6" w:rsidP="00D719A6">
          <w:pPr>
            <w:pStyle w:val="4BCCE3A887D544F6B078C22185A11569"/>
          </w:pPr>
          <w:r>
            <w:rPr>
              <w:rStyle w:val="a3"/>
            </w:rPr>
            <w:t>Выберите элемент.</w:t>
          </w:r>
        </w:p>
      </w:docPartBody>
    </w:docPart>
    <w:docPart>
      <w:docPartPr>
        <w:name w:val="4567900FD70641419B29966D8E58B057"/>
        <w:category>
          <w:name w:val="Общие"/>
          <w:gallery w:val="placeholder"/>
        </w:category>
        <w:types>
          <w:type w:val="bbPlcHdr"/>
        </w:types>
        <w:behaviors>
          <w:behavior w:val="content"/>
        </w:behaviors>
        <w:guid w:val="{703BEAE1-751B-4F1A-908E-D6798A42829F}"/>
      </w:docPartPr>
      <w:docPartBody>
        <w:p w:rsidR="00332E5C" w:rsidRDefault="00D719A6" w:rsidP="00D719A6">
          <w:pPr>
            <w:pStyle w:val="4567900FD70641419B29966D8E58B057"/>
          </w:pPr>
          <w:r>
            <w:rPr>
              <w:rStyle w:val="a3"/>
            </w:rPr>
            <w:t>Выберите элемент.</w:t>
          </w:r>
        </w:p>
      </w:docPartBody>
    </w:docPart>
    <w:docPart>
      <w:docPartPr>
        <w:name w:val="9862A6CBC60344ABAA507AF6A1772203"/>
        <w:category>
          <w:name w:val="Общие"/>
          <w:gallery w:val="placeholder"/>
        </w:category>
        <w:types>
          <w:type w:val="bbPlcHdr"/>
        </w:types>
        <w:behaviors>
          <w:behavior w:val="content"/>
        </w:behaviors>
        <w:guid w:val="{02BD7F66-6C69-486B-BAF6-CBE266156BBD}"/>
      </w:docPartPr>
      <w:docPartBody>
        <w:p w:rsidR="00332E5C" w:rsidRDefault="00D719A6" w:rsidP="00D719A6">
          <w:pPr>
            <w:pStyle w:val="9862A6CBC60344ABAA507AF6A1772203"/>
          </w:pPr>
          <w:r>
            <w:rPr>
              <w:rStyle w:val="a3"/>
            </w:rPr>
            <w:t>Выберите элемент.</w:t>
          </w:r>
        </w:p>
      </w:docPartBody>
    </w:docPart>
    <w:docPart>
      <w:docPartPr>
        <w:name w:val="53C4386723B14E5D81FAB6C961AA6D00"/>
        <w:category>
          <w:name w:val="Общие"/>
          <w:gallery w:val="placeholder"/>
        </w:category>
        <w:types>
          <w:type w:val="bbPlcHdr"/>
        </w:types>
        <w:behaviors>
          <w:behavior w:val="content"/>
        </w:behaviors>
        <w:guid w:val="{2273F331-E8DA-470F-9214-E6750B7DFE09}"/>
      </w:docPartPr>
      <w:docPartBody>
        <w:p w:rsidR="00332E5C" w:rsidRDefault="00D719A6" w:rsidP="00D719A6">
          <w:pPr>
            <w:pStyle w:val="53C4386723B14E5D81FAB6C961AA6D00"/>
          </w:pPr>
          <w:r>
            <w:rPr>
              <w:rStyle w:val="a3"/>
            </w:rPr>
            <w:t>Выберите элемент.</w:t>
          </w:r>
        </w:p>
      </w:docPartBody>
    </w:docPart>
    <w:docPart>
      <w:docPartPr>
        <w:name w:val="3D308E44ADE14B0EA3F86AB0876CACFB"/>
        <w:category>
          <w:name w:val="Общие"/>
          <w:gallery w:val="placeholder"/>
        </w:category>
        <w:types>
          <w:type w:val="bbPlcHdr"/>
        </w:types>
        <w:behaviors>
          <w:behavior w:val="content"/>
        </w:behaviors>
        <w:guid w:val="{D5D1FD94-F282-4277-AEB8-8B0F9CE15C6C}"/>
      </w:docPartPr>
      <w:docPartBody>
        <w:p w:rsidR="00332E5C" w:rsidRDefault="00D719A6" w:rsidP="00D719A6">
          <w:pPr>
            <w:pStyle w:val="3D308E44ADE14B0EA3F86AB0876CACFB"/>
          </w:pPr>
          <w:r>
            <w:rPr>
              <w:rStyle w:val="a3"/>
            </w:rPr>
            <w:t>Выберите элемент.</w:t>
          </w:r>
        </w:p>
      </w:docPartBody>
    </w:docPart>
    <w:docPart>
      <w:docPartPr>
        <w:name w:val="593E75B2A3FC4B4D82F5ED633022422D"/>
        <w:category>
          <w:name w:val="Общие"/>
          <w:gallery w:val="placeholder"/>
        </w:category>
        <w:types>
          <w:type w:val="bbPlcHdr"/>
        </w:types>
        <w:behaviors>
          <w:behavior w:val="content"/>
        </w:behaviors>
        <w:guid w:val="{AE3361A2-C777-4D5E-ACB7-6BAA010F6153}"/>
      </w:docPartPr>
      <w:docPartBody>
        <w:p w:rsidR="00332E5C" w:rsidRDefault="00D719A6" w:rsidP="00D719A6">
          <w:pPr>
            <w:pStyle w:val="593E75B2A3FC4B4D82F5ED633022422D"/>
          </w:pPr>
          <w:r>
            <w:rPr>
              <w:rStyle w:val="a3"/>
            </w:rPr>
            <w:t>Выберите элемент.</w:t>
          </w:r>
        </w:p>
      </w:docPartBody>
    </w:docPart>
    <w:docPart>
      <w:docPartPr>
        <w:name w:val="9DD96933D00B4BC585BEDA789621A6A6"/>
        <w:category>
          <w:name w:val="Общие"/>
          <w:gallery w:val="placeholder"/>
        </w:category>
        <w:types>
          <w:type w:val="bbPlcHdr"/>
        </w:types>
        <w:behaviors>
          <w:behavior w:val="content"/>
        </w:behaviors>
        <w:guid w:val="{BFD28EF8-003F-44B2-A747-BDDD18FD30EA}"/>
      </w:docPartPr>
      <w:docPartBody>
        <w:p w:rsidR="00332E5C" w:rsidRDefault="00D719A6" w:rsidP="00D719A6">
          <w:pPr>
            <w:pStyle w:val="9DD96933D00B4BC585BEDA789621A6A6"/>
          </w:pPr>
          <w:r>
            <w:rPr>
              <w:rStyle w:val="a3"/>
            </w:rPr>
            <w:t>Выберите элемент.</w:t>
          </w:r>
        </w:p>
      </w:docPartBody>
    </w:docPart>
    <w:docPart>
      <w:docPartPr>
        <w:name w:val="7891BFB6847F4BA180CA999B23C4A376"/>
        <w:category>
          <w:name w:val="Общие"/>
          <w:gallery w:val="placeholder"/>
        </w:category>
        <w:types>
          <w:type w:val="bbPlcHdr"/>
        </w:types>
        <w:behaviors>
          <w:behavior w:val="content"/>
        </w:behaviors>
        <w:guid w:val="{D140149A-A5D5-4353-A673-99D27F7EF249}"/>
      </w:docPartPr>
      <w:docPartBody>
        <w:p w:rsidR="00332E5C" w:rsidRDefault="00D719A6" w:rsidP="00D719A6">
          <w:pPr>
            <w:pStyle w:val="7891BFB6847F4BA180CA999B23C4A376"/>
          </w:pPr>
          <w:r>
            <w:rPr>
              <w:rStyle w:val="a3"/>
            </w:rPr>
            <w:t>Выберите элемент.</w:t>
          </w:r>
        </w:p>
      </w:docPartBody>
    </w:docPart>
    <w:docPart>
      <w:docPartPr>
        <w:name w:val="7A36DD6E576C4A048F5CD4A4C3AFFAB3"/>
        <w:category>
          <w:name w:val="Общие"/>
          <w:gallery w:val="placeholder"/>
        </w:category>
        <w:types>
          <w:type w:val="bbPlcHdr"/>
        </w:types>
        <w:behaviors>
          <w:behavior w:val="content"/>
        </w:behaviors>
        <w:guid w:val="{194C60C4-A2D9-4895-8A04-7187E7ABE9A5}"/>
      </w:docPartPr>
      <w:docPartBody>
        <w:p w:rsidR="00332E5C" w:rsidRDefault="00D719A6" w:rsidP="00D719A6">
          <w:pPr>
            <w:pStyle w:val="7A36DD6E576C4A048F5CD4A4C3AFFAB3"/>
          </w:pPr>
          <w:r>
            <w:rPr>
              <w:rStyle w:val="a3"/>
            </w:rPr>
            <w:t>Выберите элемент.</w:t>
          </w:r>
        </w:p>
      </w:docPartBody>
    </w:docPart>
    <w:docPart>
      <w:docPartPr>
        <w:name w:val="8FEEE5B86F4A42E49A379F67CE86CE4C"/>
        <w:category>
          <w:name w:val="Общие"/>
          <w:gallery w:val="placeholder"/>
        </w:category>
        <w:types>
          <w:type w:val="bbPlcHdr"/>
        </w:types>
        <w:behaviors>
          <w:behavior w:val="content"/>
        </w:behaviors>
        <w:guid w:val="{E336DB5B-2B65-4060-88D8-CF89D4230E08}"/>
      </w:docPartPr>
      <w:docPartBody>
        <w:p w:rsidR="00332E5C" w:rsidRDefault="00D719A6" w:rsidP="00D719A6">
          <w:pPr>
            <w:pStyle w:val="8FEEE5B86F4A42E49A379F67CE86CE4C"/>
          </w:pPr>
          <w:r>
            <w:rPr>
              <w:rStyle w:val="a3"/>
            </w:rPr>
            <w:t>Выберите элемент.</w:t>
          </w:r>
        </w:p>
      </w:docPartBody>
    </w:docPart>
    <w:docPart>
      <w:docPartPr>
        <w:name w:val="82E71837FB754659B6C1E4127B839149"/>
        <w:category>
          <w:name w:val="Общие"/>
          <w:gallery w:val="placeholder"/>
        </w:category>
        <w:types>
          <w:type w:val="bbPlcHdr"/>
        </w:types>
        <w:behaviors>
          <w:behavior w:val="content"/>
        </w:behaviors>
        <w:guid w:val="{AC80BB79-C260-40D7-8127-C3616D0946C3}"/>
      </w:docPartPr>
      <w:docPartBody>
        <w:p w:rsidR="00332E5C" w:rsidRDefault="00D719A6" w:rsidP="00D719A6">
          <w:pPr>
            <w:pStyle w:val="82E71837FB754659B6C1E4127B839149"/>
          </w:pPr>
          <w:r>
            <w:rPr>
              <w:rStyle w:val="a3"/>
            </w:rPr>
            <w:t>Выберите элемент.</w:t>
          </w:r>
        </w:p>
      </w:docPartBody>
    </w:docPart>
    <w:docPart>
      <w:docPartPr>
        <w:name w:val="FD6C000EDE0A47A3A37EECD09A2C650D"/>
        <w:category>
          <w:name w:val="Общие"/>
          <w:gallery w:val="placeholder"/>
        </w:category>
        <w:types>
          <w:type w:val="bbPlcHdr"/>
        </w:types>
        <w:behaviors>
          <w:behavior w:val="content"/>
        </w:behaviors>
        <w:guid w:val="{207D14AA-0C13-4DD3-BA50-00E692D5BF33}"/>
      </w:docPartPr>
      <w:docPartBody>
        <w:p w:rsidR="00332E5C" w:rsidRDefault="00D719A6" w:rsidP="00D719A6">
          <w:pPr>
            <w:pStyle w:val="FD6C000EDE0A47A3A37EECD09A2C650D"/>
          </w:pPr>
          <w:r>
            <w:rPr>
              <w:rStyle w:val="a3"/>
            </w:rPr>
            <w:t>Выберите элемент.</w:t>
          </w:r>
        </w:p>
      </w:docPartBody>
    </w:docPart>
    <w:docPart>
      <w:docPartPr>
        <w:name w:val="4C558D8220FA40BB8A2B5FDE6D1E21ED"/>
        <w:category>
          <w:name w:val="Общие"/>
          <w:gallery w:val="placeholder"/>
        </w:category>
        <w:types>
          <w:type w:val="bbPlcHdr"/>
        </w:types>
        <w:behaviors>
          <w:behavior w:val="content"/>
        </w:behaviors>
        <w:guid w:val="{3C996BAC-ADC9-41AF-AD1E-D69B474A6A7E}"/>
      </w:docPartPr>
      <w:docPartBody>
        <w:p w:rsidR="002D11C9" w:rsidRDefault="0020486D" w:rsidP="0020486D">
          <w:pPr>
            <w:pStyle w:val="4C558D8220FA40BB8A2B5FDE6D1E21ED"/>
          </w:pPr>
          <w:r>
            <w:rPr>
              <w:rStyle w:val="a3"/>
            </w:rPr>
            <w:t>Выберите элемент.</w:t>
          </w:r>
        </w:p>
      </w:docPartBody>
    </w:docPart>
    <w:docPart>
      <w:docPartPr>
        <w:name w:val="73A6387C52A6424FA937A1BCC507077E"/>
        <w:category>
          <w:name w:val="Общие"/>
          <w:gallery w:val="placeholder"/>
        </w:category>
        <w:types>
          <w:type w:val="bbPlcHdr"/>
        </w:types>
        <w:behaviors>
          <w:behavior w:val="content"/>
        </w:behaviors>
        <w:guid w:val="{FF8A5049-1FED-4D15-BC83-858F695FF290}"/>
      </w:docPartPr>
      <w:docPartBody>
        <w:p w:rsidR="002D11C9" w:rsidRDefault="0020486D" w:rsidP="0020486D">
          <w:pPr>
            <w:pStyle w:val="73A6387C52A6424FA937A1BCC507077E"/>
          </w:pPr>
          <w:r>
            <w:rPr>
              <w:rStyle w:val="a3"/>
            </w:rPr>
            <w:t>Выберите элемент.</w:t>
          </w:r>
        </w:p>
      </w:docPartBody>
    </w:docPart>
    <w:docPart>
      <w:docPartPr>
        <w:name w:val="B2C4F05F49444F219106AEB9268C7026"/>
        <w:category>
          <w:name w:val="Общие"/>
          <w:gallery w:val="placeholder"/>
        </w:category>
        <w:types>
          <w:type w:val="bbPlcHdr"/>
        </w:types>
        <w:behaviors>
          <w:behavior w:val="content"/>
        </w:behaviors>
        <w:guid w:val="{F02B6E0B-88B6-48FF-A6D1-5F58207FE9DC}"/>
      </w:docPartPr>
      <w:docPartBody>
        <w:p w:rsidR="002D11C9" w:rsidRDefault="0020486D" w:rsidP="0020486D">
          <w:pPr>
            <w:pStyle w:val="B2C4F05F49444F219106AEB9268C7026"/>
          </w:pPr>
          <w:r>
            <w:rPr>
              <w:rStyle w:val="a3"/>
            </w:rPr>
            <w:t>Выберите элемент.</w:t>
          </w:r>
        </w:p>
      </w:docPartBody>
    </w:docPart>
    <w:docPart>
      <w:docPartPr>
        <w:name w:val="FB54CFAA231A466696143250B595C8D3"/>
        <w:category>
          <w:name w:val="Общие"/>
          <w:gallery w:val="placeholder"/>
        </w:category>
        <w:types>
          <w:type w:val="bbPlcHdr"/>
        </w:types>
        <w:behaviors>
          <w:behavior w:val="content"/>
        </w:behaviors>
        <w:guid w:val="{A3554930-C287-44B8-8C99-AB4C1B16F0BF}"/>
      </w:docPartPr>
      <w:docPartBody>
        <w:p w:rsidR="002D11C9" w:rsidRDefault="0020486D" w:rsidP="0020486D">
          <w:pPr>
            <w:pStyle w:val="FB54CFAA231A466696143250B595C8D3"/>
          </w:pPr>
          <w:r>
            <w:rPr>
              <w:rStyle w:val="a3"/>
            </w:rPr>
            <w:t>Выберите элемент.</w:t>
          </w:r>
        </w:p>
      </w:docPartBody>
    </w:docPart>
    <w:docPart>
      <w:docPartPr>
        <w:name w:val="DE107B969ADB4126AE3F0D3002432878"/>
        <w:category>
          <w:name w:val="Общие"/>
          <w:gallery w:val="placeholder"/>
        </w:category>
        <w:types>
          <w:type w:val="bbPlcHdr"/>
        </w:types>
        <w:behaviors>
          <w:behavior w:val="content"/>
        </w:behaviors>
        <w:guid w:val="{3DC95684-F811-4082-A891-1C6C9384B03E}"/>
      </w:docPartPr>
      <w:docPartBody>
        <w:p w:rsidR="002D11C9" w:rsidRDefault="0020486D" w:rsidP="0020486D">
          <w:pPr>
            <w:pStyle w:val="DE107B969ADB4126AE3F0D3002432878"/>
          </w:pPr>
          <w:r>
            <w:rPr>
              <w:rStyle w:val="a3"/>
            </w:rPr>
            <w:t>Выберите элемент.</w:t>
          </w:r>
        </w:p>
      </w:docPartBody>
    </w:docPart>
    <w:docPart>
      <w:docPartPr>
        <w:name w:val="0337273815BF4F00BF22173E6F9A286A"/>
        <w:category>
          <w:name w:val="Общие"/>
          <w:gallery w:val="placeholder"/>
        </w:category>
        <w:types>
          <w:type w:val="bbPlcHdr"/>
        </w:types>
        <w:behaviors>
          <w:behavior w:val="content"/>
        </w:behaviors>
        <w:guid w:val="{48EDC9E6-A282-4AE0-8CE0-E76F092F97BE}"/>
      </w:docPartPr>
      <w:docPartBody>
        <w:p w:rsidR="002D11C9" w:rsidRDefault="0020486D" w:rsidP="0020486D">
          <w:pPr>
            <w:pStyle w:val="0337273815BF4F00BF22173E6F9A286A"/>
          </w:pPr>
          <w:r>
            <w:rPr>
              <w:rStyle w:val="a3"/>
            </w:rPr>
            <w:t>Выберите элемент.</w:t>
          </w:r>
        </w:p>
      </w:docPartBody>
    </w:docPart>
    <w:docPart>
      <w:docPartPr>
        <w:name w:val="30B9624FFD2B4194A4D32F309AA731E7"/>
        <w:category>
          <w:name w:val="Общие"/>
          <w:gallery w:val="placeholder"/>
        </w:category>
        <w:types>
          <w:type w:val="bbPlcHdr"/>
        </w:types>
        <w:behaviors>
          <w:behavior w:val="content"/>
        </w:behaviors>
        <w:guid w:val="{32EE56C5-35C3-47E7-9E3F-A85D0BAFCAFC}"/>
      </w:docPartPr>
      <w:docPartBody>
        <w:p w:rsidR="002F3C2E" w:rsidRDefault="00BC434C" w:rsidP="00BC434C">
          <w:pPr>
            <w:pStyle w:val="30B9624FFD2B4194A4D32F309AA731E7"/>
          </w:pPr>
          <w:r>
            <w:rPr>
              <w:rStyle w:val="a3"/>
            </w:rPr>
            <w:t>Выберите элемент.</w:t>
          </w:r>
        </w:p>
      </w:docPartBody>
    </w:docPart>
    <w:docPart>
      <w:docPartPr>
        <w:name w:val="91F0B39203384C9690E2783BAC04944A"/>
        <w:category>
          <w:name w:val="Общие"/>
          <w:gallery w:val="placeholder"/>
        </w:category>
        <w:types>
          <w:type w:val="bbPlcHdr"/>
        </w:types>
        <w:behaviors>
          <w:behavior w:val="content"/>
        </w:behaviors>
        <w:guid w:val="{CD4A129E-1618-4B86-BC40-BE1775677BFA}"/>
      </w:docPartPr>
      <w:docPartBody>
        <w:p w:rsidR="002F3C2E" w:rsidRDefault="00BC434C" w:rsidP="00BC434C">
          <w:pPr>
            <w:pStyle w:val="91F0B39203384C9690E2783BAC04944A"/>
          </w:pPr>
          <w:r>
            <w:rPr>
              <w:rStyle w:val="a3"/>
            </w:rPr>
            <w:t>Выберите элемент.</w:t>
          </w:r>
        </w:p>
      </w:docPartBody>
    </w:docPart>
    <w:docPart>
      <w:docPartPr>
        <w:name w:val="D9720672AAA145DA8392D9D889085B3B"/>
        <w:category>
          <w:name w:val="Общие"/>
          <w:gallery w:val="placeholder"/>
        </w:category>
        <w:types>
          <w:type w:val="bbPlcHdr"/>
        </w:types>
        <w:behaviors>
          <w:behavior w:val="content"/>
        </w:behaviors>
        <w:guid w:val="{57E902E7-A0A5-4BAD-9FDF-1A7BC5F5E598}"/>
      </w:docPartPr>
      <w:docPartBody>
        <w:p w:rsidR="002F3C2E" w:rsidRDefault="00BC434C" w:rsidP="00BC434C">
          <w:pPr>
            <w:pStyle w:val="D9720672AAA145DA8392D9D889085B3B"/>
          </w:pPr>
          <w:r>
            <w:rPr>
              <w:rStyle w:val="a3"/>
            </w:rPr>
            <w:t>Выберите элемент.</w:t>
          </w:r>
        </w:p>
      </w:docPartBody>
    </w:docPart>
    <w:docPart>
      <w:docPartPr>
        <w:name w:val="3C4C801AF6EB427C89734D9002D77781"/>
        <w:category>
          <w:name w:val="Общие"/>
          <w:gallery w:val="placeholder"/>
        </w:category>
        <w:types>
          <w:type w:val="bbPlcHdr"/>
        </w:types>
        <w:behaviors>
          <w:behavior w:val="content"/>
        </w:behaviors>
        <w:guid w:val="{5CD1E720-51EB-4E90-9F86-0A9F1E5F9467}"/>
      </w:docPartPr>
      <w:docPartBody>
        <w:p w:rsidR="002F3C2E" w:rsidRDefault="00BC434C" w:rsidP="00BC434C">
          <w:pPr>
            <w:pStyle w:val="3C4C801AF6EB427C89734D9002D77781"/>
          </w:pPr>
          <w:r>
            <w:rPr>
              <w:rStyle w:val="a3"/>
            </w:rPr>
            <w:t>Выберите элемент.</w:t>
          </w:r>
        </w:p>
      </w:docPartBody>
    </w:docPart>
    <w:docPart>
      <w:docPartPr>
        <w:name w:val="8E4BB2FF2D494A17BF90F4130538683F"/>
        <w:category>
          <w:name w:val="Общие"/>
          <w:gallery w:val="placeholder"/>
        </w:category>
        <w:types>
          <w:type w:val="bbPlcHdr"/>
        </w:types>
        <w:behaviors>
          <w:behavior w:val="content"/>
        </w:behaviors>
        <w:guid w:val="{A0574325-ABEA-4E7F-BA62-F23271C40CD5}"/>
      </w:docPartPr>
      <w:docPartBody>
        <w:p w:rsidR="002F3C2E" w:rsidRDefault="00BC434C" w:rsidP="00BC434C">
          <w:pPr>
            <w:pStyle w:val="8E4BB2FF2D494A17BF90F4130538683F"/>
          </w:pPr>
          <w:r>
            <w:rPr>
              <w:rStyle w:val="a3"/>
            </w:rPr>
            <w:t>Выберите элемент.</w:t>
          </w:r>
        </w:p>
      </w:docPartBody>
    </w:docPart>
    <w:docPart>
      <w:docPartPr>
        <w:name w:val="382FE10A873241EC8521890996A31761"/>
        <w:category>
          <w:name w:val="Общие"/>
          <w:gallery w:val="placeholder"/>
        </w:category>
        <w:types>
          <w:type w:val="bbPlcHdr"/>
        </w:types>
        <w:behaviors>
          <w:behavior w:val="content"/>
        </w:behaviors>
        <w:guid w:val="{050B0C53-03FC-4D74-87A4-DC049CEC4F95}"/>
      </w:docPartPr>
      <w:docPartBody>
        <w:p w:rsidR="002F3C2E" w:rsidRDefault="00BC434C" w:rsidP="00BC434C">
          <w:pPr>
            <w:pStyle w:val="382FE10A873241EC8521890996A31761"/>
          </w:pPr>
          <w:r>
            <w:rPr>
              <w:rStyle w:val="a3"/>
            </w:rPr>
            <w:t>Выберите элемент.</w:t>
          </w:r>
        </w:p>
      </w:docPartBody>
    </w:docPart>
    <w:docPart>
      <w:docPartPr>
        <w:name w:val="B153E10EA88344E0946C5B139B695F2D"/>
        <w:category>
          <w:name w:val="Общие"/>
          <w:gallery w:val="placeholder"/>
        </w:category>
        <w:types>
          <w:type w:val="bbPlcHdr"/>
        </w:types>
        <w:behaviors>
          <w:behavior w:val="content"/>
        </w:behaviors>
        <w:guid w:val="{FFC815F3-ED6E-40B0-A13C-6C1488E3FF0C}"/>
      </w:docPartPr>
      <w:docPartBody>
        <w:p w:rsidR="002F3C2E" w:rsidRDefault="00BC434C" w:rsidP="00BC434C">
          <w:pPr>
            <w:pStyle w:val="B153E10EA88344E0946C5B139B695F2D"/>
          </w:pPr>
          <w:r>
            <w:rPr>
              <w:rStyle w:val="a3"/>
            </w:rPr>
            <w:t>Выберите элемент.</w:t>
          </w:r>
        </w:p>
      </w:docPartBody>
    </w:docPart>
    <w:docPart>
      <w:docPartPr>
        <w:name w:val="B4784175B69449C89538CA800CDEAE63"/>
        <w:category>
          <w:name w:val="Общие"/>
          <w:gallery w:val="placeholder"/>
        </w:category>
        <w:types>
          <w:type w:val="bbPlcHdr"/>
        </w:types>
        <w:behaviors>
          <w:behavior w:val="content"/>
        </w:behaviors>
        <w:guid w:val="{C760E3E0-406C-4DD6-9501-70251CC76D59}"/>
      </w:docPartPr>
      <w:docPartBody>
        <w:p w:rsidR="002F3C2E" w:rsidRDefault="00BC434C" w:rsidP="00BC434C">
          <w:pPr>
            <w:pStyle w:val="B4784175B69449C89538CA800CDEAE63"/>
          </w:pPr>
          <w:r>
            <w:rPr>
              <w:rStyle w:val="a3"/>
            </w:rPr>
            <w:t>Выберите элемент.</w:t>
          </w:r>
        </w:p>
      </w:docPartBody>
    </w:docPart>
    <w:docPart>
      <w:docPartPr>
        <w:name w:val="453AE771781D4702AE3947A6BFE7C07C"/>
        <w:category>
          <w:name w:val="Общие"/>
          <w:gallery w:val="placeholder"/>
        </w:category>
        <w:types>
          <w:type w:val="bbPlcHdr"/>
        </w:types>
        <w:behaviors>
          <w:behavior w:val="content"/>
        </w:behaviors>
        <w:guid w:val="{87EE3329-9CCC-48FC-8729-2937E7AA1B67}"/>
      </w:docPartPr>
      <w:docPartBody>
        <w:p w:rsidR="002F3C2E" w:rsidRDefault="00BC434C" w:rsidP="00BC434C">
          <w:pPr>
            <w:pStyle w:val="453AE771781D4702AE3947A6BFE7C07C"/>
          </w:pPr>
          <w:r>
            <w:rPr>
              <w:rStyle w:val="a3"/>
            </w:rPr>
            <w:t>Выберите элемент.</w:t>
          </w:r>
        </w:p>
      </w:docPartBody>
    </w:docPart>
    <w:docPart>
      <w:docPartPr>
        <w:name w:val="2FA218C16A674DDAB2999025B5E715BB"/>
        <w:category>
          <w:name w:val="Общие"/>
          <w:gallery w:val="placeholder"/>
        </w:category>
        <w:types>
          <w:type w:val="bbPlcHdr"/>
        </w:types>
        <w:behaviors>
          <w:behavior w:val="content"/>
        </w:behaviors>
        <w:guid w:val="{142AED10-B411-44E8-936C-D9D49013B6B9}"/>
      </w:docPartPr>
      <w:docPartBody>
        <w:p w:rsidR="002F3C2E" w:rsidRDefault="00BC434C" w:rsidP="00BC434C">
          <w:pPr>
            <w:pStyle w:val="2FA218C16A674DDAB2999025B5E715BB"/>
          </w:pPr>
          <w:r>
            <w:rPr>
              <w:rStyle w:val="a3"/>
            </w:rPr>
            <w:t>Выберите элемент.</w:t>
          </w:r>
        </w:p>
      </w:docPartBody>
    </w:docPart>
    <w:docPart>
      <w:docPartPr>
        <w:name w:val="507AC752F99A449C8BCD30FA87FF4878"/>
        <w:category>
          <w:name w:val="Общие"/>
          <w:gallery w:val="placeholder"/>
        </w:category>
        <w:types>
          <w:type w:val="bbPlcHdr"/>
        </w:types>
        <w:behaviors>
          <w:behavior w:val="content"/>
        </w:behaviors>
        <w:guid w:val="{D8424BAC-9656-4E28-90F2-0F81BFD35DC7}"/>
      </w:docPartPr>
      <w:docPartBody>
        <w:p w:rsidR="00000000" w:rsidRDefault="00205EF9" w:rsidP="00205EF9">
          <w:pPr>
            <w:pStyle w:val="507AC752F99A449C8BCD30FA87FF4878"/>
          </w:pPr>
          <w:r>
            <w:rPr>
              <w:rStyle w:val="a3"/>
            </w:rPr>
            <w:t>Выберите элемент.</w:t>
          </w:r>
        </w:p>
      </w:docPartBody>
    </w:docPart>
    <w:docPart>
      <w:docPartPr>
        <w:name w:val="0DD893CDE1C94B20ABDD5D94D255C504"/>
        <w:category>
          <w:name w:val="Общие"/>
          <w:gallery w:val="placeholder"/>
        </w:category>
        <w:types>
          <w:type w:val="bbPlcHdr"/>
        </w:types>
        <w:behaviors>
          <w:behavior w:val="content"/>
        </w:behaviors>
        <w:guid w:val="{AEA0F066-6E56-48FA-9503-4D6B5B7CF0AF}"/>
      </w:docPartPr>
      <w:docPartBody>
        <w:p w:rsidR="00000000" w:rsidRDefault="00205EF9" w:rsidP="00205EF9">
          <w:pPr>
            <w:pStyle w:val="0DD893CDE1C94B20ABDD5D94D255C504"/>
          </w:pPr>
          <w:r>
            <w:rPr>
              <w:rStyle w:val="a3"/>
            </w:rPr>
            <w:t>Выберите элемент.</w:t>
          </w:r>
        </w:p>
      </w:docPartBody>
    </w:docPart>
    <w:docPart>
      <w:docPartPr>
        <w:name w:val="31E017441D024CBAB6433F85AB09C0FB"/>
        <w:category>
          <w:name w:val="Общие"/>
          <w:gallery w:val="placeholder"/>
        </w:category>
        <w:types>
          <w:type w:val="bbPlcHdr"/>
        </w:types>
        <w:behaviors>
          <w:behavior w:val="content"/>
        </w:behaviors>
        <w:guid w:val="{AE61FD03-7BE7-4F65-9171-F86C4354F47B}"/>
      </w:docPartPr>
      <w:docPartBody>
        <w:p w:rsidR="00000000" w:rsidRDefault="00205EF9" w:rsidP="00205EF9">
          <w:pPr>
            <w:pStyle w:val="31E017441D024CBAB6433F85AB09C0FB"/>
          </w:pPr>
          <w:r>
            <w:rPr>
              <w:rStyle w:val="a3"/>
            </w:rPr>
            <w:t>Выберите элемент.</w:t>
          </w:r>
        </w:p>
      </w:docPartBody>
    </w:docPart>
    <w:docPart>
      <w:docPartPr>
        <w:name w:val="FE315A0F01554AB5979A3AB24054EE94"/>
        <w:category>
          <w:name w:val="Общие"/>
          <w:gallery w:val="placeholder"/>
        </w:category>
        <w:types>
          <w:type w:val="bbPlcHdr"/>
        </w:types>
        <w:behaviors>
          <w:behavior w:val="content"/>
        </w:behaviors>
        <w:guid w:val="{829F6108-1195-4AB2-82DE-46C2B648FE26}"/>
      </w:docPartPr>
      <w:docPartBody>
        <w:p w:rsidR="00000000" w:rsidRDefault="00205EF9" w:rsidP="00205EF9">
          <w:pPr>
            <w:pStyle w:val="FE315A0F01554AB5979A3AB24054EE94"/>
          </w:pPr>
          <w:r>
            <w:rPr>
              <w:rStyle w:val="a3"/>
            </w:rPr>
            <w:t>Выберите элемент.</w:t>
          </w:r>
        </w:p>
      </w:docPartBody>
    </w:docPart>
    <w:docPart>
      <w:docPartPr>
        <w:name w:val="2EBB5C9632A94DB0A4E9711C5C0EFF0D"/>
        <w:category>
          <w:name w:val="Общие"/>
          <w:gallery w:val="placeholder"/>
        </w:category>
        <w:types>
          <w:type w:val="bbPlcHdr"/>
        </w:types>
        <w:behaviors>
          <w:behavior w:val="content"/>
        </w:behaviors>
        <w:guid w:val="{C7DEC5A6-4EDA-448D-B03F-03EDA2EC5A07}"/>
      </w:docPartPr>
      <w:docPartBody>
        <w:p w:rsidR="00000000" w:rsidRDefault="00205EF9" w:rsidP="00205EF9">
          <w:pPr>
            <w:pStyle w:val="2EBB5C9632A94DB0A4E9711C5C0EFF0D"/>
          </w:pPr>
          <w:r>
            <w:rPr>
              <w:rStyle w:val="a3"/>
            </w:rPr>
            <w:t>Выберите элемент.</w:t>
          </w:r>
        </w:p>
      </w:docPartBody>
    </w:docPart>
    <w:docPart>
      <w:docPartPr>
        <w:name w:val="B18F1936A8F140E5956AD5CBF9B6CA2E"/>
        <w:category>
          <w:name w:val="Общие"/>
          <w:gallery w:val="placeholder"/>
        </w:category>
        <w:types>
          <w:type w:val="bbPlcHdr"/>
        </w:types>
        <w:behaviors>
          <w:behavior w:val="content"/>
        </w:behaviors>
        <w:guid w:val="{BB2839F1-F12D-497B-AA08-5F315193803E}"/>
      </w:docPartPr>
      <w:docPartBody>
        <w:p w:rsidR="00000000" w:rsidRDefault="00205EF9" w:rsidP="00205EF9">
          <w:pPr>
            <w:pStyle w:val="B18F1936A8F140E5956AD5CBF9B6CA2E"/>
          </w:pPr>
          <w:r>
            <w:rPr>
              <w:rStyle w:val="a3"/>
            </w:rPr>
            <w:t>Выберите элемент.</w:t>
          </w:r>
        </w:p>
      </w:docPartBody>
    </w:docPart>
    <w:docPart>
      <w:docPartPr>
        <w:name w:val="3BC485A628AB4E159CC85E439E4706EB"/>
        <w:category>
          <w:name w:val="Общие"/>
          <w:gallery w:val="placeholder"/>
        </w:category>
        <w:types>
          <w:type w:val="bbPlcHdr"/>
        </w:types>
        <w:behaviors>
          <w:behavior w:val="content"/>
        </w:behaviors>
        <w:guid w:val="{92443CD7-890A-44E3-90E1-4FED6D212FBA}"/>
      </w:docPartPr>
      <w:docPartBody>
        <w:p w:rsidR="00000000" w:rsidRDefault="00205EF9" w:rsidP="00205EF9">
          <w:pPr>
            <w:pStyle w:val="3BC485A628AB4E159CC85E439E4706EB"/>
          </w:pPr>
          <w:r>
            <w:rPr>
              <w:rStyle w:val="a3"/>
            </w:rPr>
            <w:t>Выберите элемент.</w:t>
          </w:r>
        </w:p>
      </w:docPartBody>
    </w:docPart>
    <w:docPart>
      <w:docPartPr>
        <w:name w:val="050ED7975E824841911A56F5EC5C112C"/>
        <w:category>
          <w:name w:val="Общие"/>
          <w:gallery w:val="placeholder"/>
        </w:category>
        <w:types>
          <w:type w:val="bbPlcHdr"/>
        </w:types>
        <w:behaviors>
          <w:behavior w:val="content"/>
        </w:behaviors>
        <w:guid w:val="{2A277025-00D3-45F6-879A-458B2DA18001}"/>
      </w:docPartPr>
      <w:docPartBody>
        <w:p w:rsidR="00000000" w:rsidRDefault="00205EF9" w:rsidP="00205EF9">
          <w:pPr>
            <w:pStyle w:val="050ED7975E824841911A56F5EC5C112C"/>
          </w:pPr>
          <w:r>
            <w:rPr>
              <w:rStyle w:val="a3"/>
            </w:rPr>
            <w:t>Выберите элемент.</w:t>
          </w:r>
        </w:p>
      </w:docPartBody>
    </w:docPart>
    <w:docPart>
      <w:docPartPr>
        <w:name w:val="544A34B37EB6443F8FF29D49763BEE3E"/>
        <w:category>
          <w:name w:val="Общие"/>
          <w:gallery w:val="placeholder"/>
        </w:category>
        <w:types>
          <w:type w:val="bbPlcHdr"/>
        </w:types>
        <w:behaviors>
          <w:behavior w:val="content"/>
        </w:behaviors>
        <w:guid w:val="{263EAEEE-6B79-45A0-8BEB-564E1CC97D6B}"/>
      </w:docPartPr>
      <w:docPartBody>
        <w:p w:rsidR="00000000" w:rsidRDefault="00205EF9" w:rsidP="00205EF9">
          <w:pPr>
            <w:pStyle w:val="544A34B37EB6443F8FF29D49763BEE3E"/>
          </w:pPr>
          <w:r>
            <w:rPr>
              <w:rStyle w:val="a3"/>
            </w:rPr>
            <w:t>Выберите элемент.</w:t>
          </w:r>
        </w:p>
      </w:docPartBody>
    </w:docPart>
    <w:docPart>
      <w:docPartPr>
        <w:name w:val="FF5458D28A624F2E861102237168E37A"/>
        <w:category>
          <w:name w:val="Общие"/>
          <w:gallery w:val="placeholder"/>
        </w:category>
        <w:types>
          <w:type w:val="bbPlcHdr"/>
        </w:types>
        <w:behaviors>
          <w:behavior w:val="content"/>
        </w:behaviors>
        <w:guid w:val="{FD7ECD09-38F7-41A1-A4B5-988CC4C46C93}"/>
      </w:docPartPr>
      <w:docPartBody>
        <w:p w:rsidR="00000000" w:rsidRDefault="00205EF9" w:rsidP="00205EF9">
          <w:pPr>
            <w:pStyle w:val="FF5458D28A624F2E861102237168E37A"/>
          </w:pPr>
          <w:r>
            <w:rPr>
              <w:rStyle w:val="a3"/>
            </w:rPr>
            <w:t>Выберите элемент.</w:t>
          </w:r>
        </w:p>
      </w:docPartBody>
    </w:docPart>
    <w:docPart>
      <w:docPartPr>
        <w:name w:val="933C9DDC8BDC4794B32EDD823B961EB6"/>
        <w:category>
          <w:name w:val="Общие"/>
          <w:gallery w:val="placeholder"/>
        </w:category>
        <w:types>
          <w:type w:val="bbPlcHdr"/>
        </w:types>
        <w:behaviors>
          <w:behavior w:val="content"/>
        </w:behaviors>
        <w:guid w:val="{71D82EF1-72D0-4B76-B581-D779D3518144}"/>
      </w:docPartPr>
      <w:docPartBody>
        <w:p w:rsidR="00000000" w:rsidRDefault="00205EF9" w:rsidP="00205EF9">
          <w:pPr>
            <w:pStyle w:val="933C9DDC8BDC4794B32EDD823B961EB6"/>
          </w:pPr>
          <w:r>
            <w:rPr>
              <w:rStyle w:val="a3"/>
            </w:rPr>
            <w:t>Выберите элемент.</w:t>
          </w:r>
        </w:p>
      </w:docPartBody>
    </w:docPart>
    <w:docPart>
      <w:docPartPr>
        <w:name w:val="DD23D5A5F71A4FB3B99BE1C2BCD7C854"/>
        <w:category>
          <w:name w:val="Общие"/>
          <w:gallery w:val="placeholder"/>
        </w:category>
        <w:types>
          <w:type w:val="bbPlcHdr"/>
        </w:types>
        <w:behaviors>
          <w:behavior w:val="content"/>
        </w:behaviors>
        <w:guid w:val="{549D6DEC-86FF-4FE4-B8CE-1B81CE7DD513}"/>
      </w:docPartPr>
      <w:docPartBody>
        <w:p w:rsidR="00000000" w:rsidRDefault="00205EF9" w:rsidP="00205EF9">
          <w:pPr>
            <w:pStyle w:val="DD23D5A5F71A4FB3B99BE1C2BCD7C854"/>
          </w:pPr>
          <w:r>
            <w:rPr>
              <w:rStyle w:val="a3"/>
            </w:rPr>
            <w:t>Выберите элемент.</w:t>
          </w:r>
        </w:p>
      </w:docPartBody>
    </w:docPart>
    <w:docPart>
      <w:docPartPr>
        <w:name w:val="BAED57D759874C938EAC4DE88AF816F8"/>
        <w:category>
          <w:name w:val="Общие"/>
          <w:gallery w:val="placeholder"/>
        </w:category>
        <w:types>
          <w:type w:val="bbPlcHdr"/>
        </w:types>
        <w:behaviors>
          <w:behavior w:val="content"/>
        </w:behaviors>
        <w:guid w:val="{C2AE9E6D-1E9C-4EFD-AC68-5AF9C4F567D6}"/>
      </w:docPartPr>
      <w:docPartBody>
        <w:p w:rsidR="00000000" w:rsidRDefault="00205EF9" w:rsidP="00205EF9">
          <w:pPr>
            <w:pStyle w:val="BAED57D759874C938EAC4DE88AF816F8"/>
          </w:pPr>
          <w:r>
            <w:rPr>
              <w:rStyle w:val="a3"/>
            </w:rPr>
            <w:t>Выберите элемент.</w:t>
          </w:r>
        </w:p>
      </w:docPartBody>
    </w:docPart>
    <w:docPart>
      <w:docPartPr>
        <w:name w:val="571D8A6C83E740738328AE7365412A23"/>
        <w:category>
          <w:name w:val="Общие"/>
          <w:gallery w:val="placeholder"/>
        </w:category>
        <w:types>
          <w:type w:val="bbPlcHdr"/>
        </w:types>
        <w:behaviors>
          <w:behavior w:val="content"/>
        </w:behaviors>
        <w:guid w:val="{62676CB2-1078-4226-9BD6-0B8B5C7EB549}"/>
      </w:docPartPr>
      <w:docPartBody>
        <w:p w:rsidR="00000000" w:rsidRDefault="00205EF9" w:rsidP="00205EF9">
          <w:pPr>
            <w:pStyle w:val="571D8A6C83E740738328AE7365412A23"/>
          </w:pPr>
          <w:r>
            <w:rPr>
              <w:rStyle w:val="a3"/>
            </w:rPr>
            <w:t>Выберите элемент.</w:t>
          </w:r>
        </w:p>
      </w:docPartBody>
    </w:docPart>
    <w:docPart>
      <w:docPartPr>
        <w:name w:val="2156FF1661B4468B8C4C0AE8F25B534F"/>
        <w:category>
          <w:name w:val="Общие"/>
          <w:gallery w:val="placeholder"/>
        </w:category>
        <w:types>
          <w:type w:val="bbPlcHdr"/>
        </w:types>
        <w:behaviors>
          <w:behavior w:val="content"/>
        </w:behaviors>
        <w:guid w:val="{D4209DC8-E95E-48C4-92D9-D81FA7910220}"/>
      </w:docPartPr>
      <w:docPartBody>
        <w:p w:rsidR="00000000" w:rsidRDefault="00205EF9" w:rsidP="00205EF9">
          <w:pPr>
            <w:pStyle w:val="2156FF1661B4468B8C4C0AE8F25B534F"/>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swiss"/>
    <w:pitch w:val="default"/>
    <w:sig w:usb0="00000000"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CC"/>
    <w:family w:val="roman"/>
    <w:pitch w:val="default"/>
  </w:font>
  <w:font w:name="Times New Roman CYR">
    <w:panose1 w:val="02020603050405020304"/>
    <w:charset w:val="CC"/>
    <w:family w:val="roman"/>
    <w:pitch w:val="variable"/>
    <w:sig w:usb0="E0002AFF" w:usb1="C0007841" w:usb2="00000009" w:usb3="00000000" w:csb0="000001FF" w:csb1="00000000"/>
  </w:font>
  <w:font w:name="GaramondC">
    <w:panose1 w:val="00000000000000000000"/>
    <w:charset w:val="00"/>
    <w:family w:val="roman"/>
    <w:notTrueType/>
    <w:pitch w:val="default"/>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00"/>
    <w:family w:val="roman"/>
    <w:notTrueType/>
    <w:pitch w:val="default"/>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0D"/>
    <w:rsid w:val="0020486D"/>
    <w:rsid w:val="00205EF9"/>
    <w:rsid w:val="002D11C9"/>
    <w:rsid w:val="002F3C2E"/>
    <w:rsid w:val="00332E5C"/>
    <w:rsid w:val="00BC434C"/>
    <w:rsid w:val="00D719A6"/>
    <w:rsid w:val="00EC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5EF9"/>
  </w:style>
  <w:style w:type="paragraph" w:customStyle="1" w:styleId="759D006983624E7199D24A3F924E696D">
    <w:name w:val="759D006983624E7199D24A3F924E696D"/>
    <w:rsid w:val="00EC020D"/>
  </w:style>
  <w:style w:type="paragraph" w:customStyle="1" w:styleId="AA096C0FA52A4D26986E06BFC742BBCC">
    <w:name w:val="AA096C0FA52A4D26986E06BFC742BBCC"/>
    <w:rsid w:val="00EC020D"/>
  </w:style>
  <w:style w:type="paragraph" w:customStyle="1" w:styleId="F78EE5818E234ED781BC51395104158F">
    <w:name w:val="F78EE5818E234ED781BC51395104158F"/>
    <w:rsid w:val="00EC020D"/>
  </w:style>
  <w:style w:type="paragraph" w:customStyle="1" w:styleId="A2388544C3A043038325F89428E57B01">
    <w:name w:val="A2388544C3A043038325F89428E57B01"/>
    <w:rsid w:val="00EC020D"/>
  </w:style>
  <w:style w:type="paragraph" w:customStyle="1" w:styleId="E927F35AEDB94563A58A4C17A0E9D037">
    <w:name w:val="E927F35AEDB94563A58A4C17A0E9D037"/>
    <w:rsid w:val="00EC020D"/>
  </w:style>
  <w:style w:type="paragraph" w:customStyle="1" w:styleId="5B5704465A924AC2966863FB41C29827">
    <w:name w:val="5B5704465A924AC2966863FB41C29827"/>
    <w:rsid w:val="00EC020D"/>
  </w:style>
  <w:style w:type="paragraph" w:customStyle="1" w:styleId="62D60A0A0232408FB314D067257DEA44">
    <w:name w:val="62D60A0A0232408FB314D067257DEA44"/>
    <w:rsid w:val="00EC020D"/>
  </w:style>
  <w:style w:type="paragraph" w:customStyle="1" w:styleId="D39ED64154A44851BFDE622C2B3CE0C4">
    <w:name w:val="D39ED64154A44851BFDE622C2B3CE0C4"/>
    <w:rsid w:val="00EC020D"/>
  </w:style>
  <w:style w:type="paragraph" w:customStyle="1" w:styleId="A53A04A523104DCBB761F922FE374FAF">
    <w:name w:val="A53A04A523104DCBB761F922FE374FAF"/>
    <w:rsid w:val="00EC020D"/>
  </w:style>
  <w:style w:type="paragraph" w:customStyle="1" w:styleId="FAB8CC119A7947C294EE8B9C4E2770CA">
    <w:name w:val="FAB8CC119A7947C294EE8B9C4E2770CA"/>
    <w:rsid w:val="00EC020D"/>
  </w:style>
  <w:style w:type="paragraph" w:customStyle="1" w:styleId="EA7843F8193A483587DCFEA561340C5C">
    <w:name w:val="EA7843F8193A483587DCFEA561340C5C"/>
    <w:rsid w:val="00EC020D"/>
  </w:style>
  <w:style w:type="paragraph" w:customStyle="1" w:styleId="3F4741EF009740599D9C81713A8C54FC">
    <w:name w:val="3F4741EF009740599D9C81713A8C54FC"/>
    <w:rsid w:val="00EC020D"/>
  </w:style>
  <w:style w:type="paragraph" w:customStyle="1" w:styleId="8527D43847434BC3A7DD79D201A850B8">
    <w:name w:val="8527D43847434BC3A7DD79D201A850B8"/>
    <w:rsid w:val="00EC020D"/>
  </w:style>
  <w:style w:type="paragraph" w:customStyle="1" w:styleId="039ED93707DE498C994D51F839528DD1">
    <w:name w:val="039ED93707DE498C994D51F839528DD1"/>
    <w:rsid w:val="00EC020D"/>
  </w:style>
  <w:style w:type="paragraph" w:customStyle="1" w:styleId="E500FD053EC04C999832FB8E0E1041F1">
    <w:name w:val="E500FD053EC04C999832FB8E0E1041F1"/>
    <w:rsid w:val="00EC020D"/>
  </w:style>
  <w:style w:type="paragraph" w:customStyle="1" w:styleId="F8253BC18605492AA05438D84BBEECDB">
    <w:name w:val="F8253BC18605492AA05438D84BBEECDB"/>
    <w:rsid w:val="00EC020D"/>
  </w:style>
  <w:style w:type="paragraph" w:customStyle="1" w:styleId="437D69FC2D8A454AB3E971F1F95805A4">
    <w:name w:val="437D69FC2D8A454AB3E971F1F95805A4"/>
    <w:rsid w:val="00EC020D"/>
  </w:style>
  <w:style w:type="paragraph" w:customStyle="1" w:styleId="D435ADCF66A740C194D759B10CC7C31A">
    <w:name w:val="D435ADCF66A740C194D759B10CC7C31A"/>
    <w:rsid w:val="00EC020D"/>
  </w:style>
  <w:style w:type="paragraph" w:customStyle="1" w:styleId="F2E855F8EC264A9280953C981D7D7ECA">
    <w:name w:val="F2E855F8EC264A9280953C981D7D7ECA"/>
    <w:rsid w:val="00EC020D"/>
  </w:style>
  <w:style w:type="paragraph" w:customStyle="1" w:styleId="9A8C5E4168EA439780667359963D2828">
    <w:name w:val="9A8C5E4168EA439780667359963D2828"/>
    <w:rsid w:val="00EC020D"/>
  </w:style>
  <w:style w:type="paragraph" w:customStyle="1" w:styleId="96F48DC6C38841ED93C54F7317186595">
    <w:name w:val="96F48DC6C38841ED93C54F7317186595"/>
    <w:rsid w:val="00EC020D"/>
  </w:style>
  <w:style w:type="paragraph" w:customStyle="1" w:styleId="37B17E92EE6B4A8683BE53B92E177F55">
    <w:name w:val="37B17E92EE6B4A8683BE53B92E177F55"/>
    <w:rsid w:val="00EC020D"/>
  </w:style>
  <w:style w:type="paragraph" w:customStyle="1" w:styleId="D72C5A8A1AE94597A7B8AA4D41491E5D">
    <w:name w:val="D72C5A8A1AE94597A7B8AA4D41491E5D"/>
    <w:rsid w:val="00EC020D"/>
  </w:style>
  <w:style w:type="paragraph" w:customStyle="1" w:styleId="BEFA0CCBCB704AED8EFF1F710F4F7881">
    <w:name w:val="BEFA0CCBCB704AED8EFF1F710F4F7881"/>
    <w:rsid w:val="00EC020D"/>
  </w:style>
  <w:style w:type="paragraph" w:customStyle="1" w:styleId="3F9F65A16EEF4B7BAF3D43A534E92BB4">
    <w:name w:val="3F9F65A16EEF4B7BAF3D43A534E92BB4"/>
    <w:rsid w:val="00EC020D"/>
  </w:style>
  <w:style w:type="paragraph" w:customStyle="1" w:styleId="C89C94CEEF124E039D4C9C5362F5BC1E">
    <w:name w:val="C89C94CEEF124E039D4C9C5362F5BC1E"/>
    <w:rsid w:val="00EC020D"/>
  </w:style>
  <w:style w:type="paragraph" w:customStyle="1" w:styleId="0F6AF818DFE84F578ACE605906AF86E0">
    <w:name w:val="0F6AF818DFE84F578ACE605906AF86E0"/>
    <w:rsid w:val="00EC020D"/>
  </w:style>
  <w:style w:type="paragraph" w:customStyle="1" w:styleId="A68C172FC1A846DDA4C6F9ED3DE70F05">
    <w:name w:val="A68C172FC1A846DDA4C6F9ED3DE70F05"/>
    <w:rsid w:val="00EC020D"/>
  </w:style>
  <w:style w:type="paragraph" w:customStyle="1" w:styleId="FCA0E8199E364B9EA12B287A2422AB8E">
    <w:name w:val="FCA0E8199E364B9EA12B287A2422AB8E"/>
    <w:rsid w:val="00EC020D"/>
  </w:style>
  <w:style w:type="paragraph" w:customStyle="1" w:styleId="E655407361FD4E879050323B0F57EF8E">
    <w:name w:val="E655407361FD4E879050323B0F57EF8E"/>
    <w:rsid w:val="00EC020D"/>
  </w:style>
  <w:style w:type="paragraph" w:customStyle="1" w:styleId="DDA0DB25A29D45C3993311C873F5A9E1">
    <w:name w:val="DDA0DB25A29D45C3993311C873F5A9E1"/>
    <w:rsid w:val="00EC020D"/>
  </w:style>
  <w:style w:type="paragraph" w:customStyle="1" w:styleId="08E1CE66128F48D0AB39E1C0F4C9CC54">
    <w:name w:val="08E1CE66128F48D0AB39E1C0F4C9CC54"/>
    <w:rsid w:val="00EC020D"/>
  </w:style>
  <w:style w:type="paragraph" w:customStyle="1" w:styleId="FD4ECC997527425BBE2A52D369002528">
    <w:name w:val="FD4ECC997527425BBE2A52D369002528"/>
    <w:rsid w:val="00EC020D"/>
  </w:style>
  <w:style w:type="paragraph" w:customStyle="1" w:styleId="3B743112F112476DAF796A7B1304710D">
    <w:name w:val="3B743112F112476DAF796A7B1304710D"/>
    <w:rsid w:val="00EC020D"/>
  </w:style>
  <w:style w:type="paragraph" w:customStyle="1" w:styleId="590C463C10F24B2E945BC853215C948D">
    <w:name w:val="590C463C10F24B2E945BC853215C948D"/>
    <w:rsid w:val="00EC020D"/>
  </w:style>
  <w:style w:type="paragraph" w:customStyle="1" w:styleId="1287F6695BB242E78D16EF76A433CAF5">
    <w:name w:val="1287F6695BB242E78D16EF76A433CAF5"/>
    <w:rsid w:val="00EC020D"/>
  </w:style>
  <w:style w:type="paragraph" w:customStyle="1" w:styleId="13B0EBAAE5AC4DC784E0C2F85387647A">
    <w:name w:val="13B0EBAAE5AC4DC784E0C2F85387647A"/>
    <w:rsid w:val="00EC020D"/>
  </w:style>
  <w:style w:type="paragraph" w:customStyle="1" w:styleId="47981A94AAD8487EB80792BB712DA8FE">
    <w:name w:val="47981A94AAD8487EB80792BB712DA8FE"/>
    <w:rsid w:val="00EC020D"/>
  </w:style>
  <w:style w:type="paragraph" w:customStyle="1" w:styleId="2B8FFA0719644C32AC74940090A056ED">
    <w:name w:val="2B8FFA0719644C32AC74940090A056ED"/>
    <w:rsid w:val="00EC020D"/>
  </w:style>
  <w:style w:type="paragraph" w:customStyle="1" w:styleId="9E96667967024A74BAC6AD79D01F61F8">
    <w:name w:val="9E96667967024A74BAC6AD79D01F61F8"/>
    <w:rsid w:val="00EC020D"/>
  </w:style>
  <w:style w:type="paragraph" w:customStyle="1" w:styleId="E5C6BDA667E242B280E016CF35D951C0">
    <w:name w:val="E5C6BDA667E242B280E016CF35D951C0"/>
    <w:rsid w:val="00EC020D"/>
  </w:style>
  <w:style w:type="paragraph" w:customStyle="1" w:styleId="1BCAA83924A24010B8C93F1D9E9D314C">
    <w:name w:val="1BCAA83924A24010B8C93F1D9E9D314C"/>
    <w:rsid w:val="00EC020D"/>
  </w:style>
  <w:style w:type="paragraph" w:customStyle="1" w:styleId="9FA74ECDE6544BC6A1179D0DFCA5C3E6">
    <w:name w:val="9FA74ECDE6544BC6A1179D0DFCA5C3E6"/>
    <w:rsid w:val="00EC020D"/>
  </w:style>
  <w:style w:type="paragraph" w:customStyle="1" w:styleId="DBA57B14C2A5464395C69EB1937E5DC3">
    <w:name w:val="DBA57B14C2A5464395C69EB1937E5DC3"/>
    <w:rsid w:val="00EC020D"/>
  </w:style>
  <w:style w:type="paragraph" w:customStyle="1" w:styleId="7CE9BD650FE54666A87663131DF243CF">
    <w:name w:val="7CE9BD650FE54666A87663131DF243CF"/>
    <w:rsid w:val="00EC020D"/>
  </w:style>
  <w:style w:type="paragraph" w:customStyle="1" w:styleId="E7D3746B7156467EB48B639A55077859">
    <w:name w:val="E7D3746B7156467EB48B639A55077859"/>
    <w:rsid w:val="00EC020D"/>
  </w:style>
  <w:style w:type="paragraph" w:customStyle="1" w:styleId="E915E06B6475426EBE2149F8AE55FA57">
    <w:name w:val="E915E06B6475426EBE2149F8AE55FA57"/>
    <w:rsid w:val="00EC020D"/>
  </w:style>
  <w:style w:type="paragraph" w:customStyle="1" w:styleId="5CFC637B941A46C6A607CECA8B1157E4">
    <w:name w:val="5CFC637B941A46C6A607CECA8B1157E4"/>
    <w:rsid w:val="00EC020D"/>
  </w:style>
  <w:style w:type="paragraph" w:customStyle="1" w:styleId="30BE02709D3945A5A49B2C93A007F851">
    <w:name w:val="30BE02709D3945A5A49B2C93A007F851"/>
    <w:rsid w:val="00EC020D"/>
  </w:style>
  <w:style w:type="paragraph" w:customStyle="1" w:styleId="4146FA31B05A492C81AF3A4676C7521D">
    <w:name w:val="4146FA31B05A492C81AF3A4676C7521D"/>
    <w:rsid w:val="00EC020D"/>
  </w:style>
  <w:style w:type="paragraph" w:customStyle="1" w:styleId="D456DECD4AB44A22A4D08E1D2D6965CE">
    <w:name w:val="D456DECD4AB44A22A4D08E1D2D6965CE"/>
    <w:rsid w:val="00EC020D"/>
  </w:style>
  <w:style w:type="paragraph" w:customStyle="1" w:styleId="F365551B874E4DCB932F619FA355018A">
    <w:name w:val="F365551B874E4DCB932F619FA355018A"/>
    <w:rsid w:val="00EC020D"/>
  </w:style>
  <w:style w:type="paragraph" w:customStyle="1" w:styleId="43ACE9C3C434446D831B351CDF45C1A5">
    <w:name w:val="43ACE9C3C434446D831B351CDF45C1A5"/>
    <w:rsid w:val="00EC020D"/>
  </w:style>
  <w:style w:type="paragraph" w:customStyle="1" w:styleId="65DCEACD035C46BCBFD997327167793B">
    <w:name w:val="65DCEACD035C46BCBFD997327167793B"/>
    <w:rsid w:val="00EC020D"/>
  </w:style>
  <w:style w:type="paragraph" w:customStyle="1" w:styleId="0D076EFCDCE24663A8D38E225DCE6E20">
    <w:name w:val="0D076EFCDCE24663A8D38E225DCE6E20"/>
    <w:rsid w:val="00EC020D"/>
  </w:style>
  <w:style w:type="paragraph" w:customStyle="1" w:styleId="2431B9C2132E4757AAEC0BAF41BF3674">
    <w:name w:val="2431B9C2132E4757AAEC0BAF41BF3674"/>
    <w:rsid w:val="00EC020D"/>
  </w:style>
  <w:style w:type="paragraph" w:customStyle="1" w:styleId="A27CB4C5B80C4E88BD3C3D0BBB505016">
    <w:name w:val="A27CB4C5B80C4E88BD3C3D0BBB505016"/>
    <w:rsid w:val="00EC020D"/>
  </w:style>
  <w:style w:type="paragraph" w:customStyle="1" w:styleId="936C8684426543108754ECA7820082EE">
    <w:name w:val="936C8684426543108754ECA7820082EE"/>
    <w:rsid w:val="00EC020D"/>
  </w:style>
  <w:style w:type="paragraph" w:customStyle="1" w:styleId="C8ADFDF9EA5A491E95928E9A443CBCDA">
    <w:name w:val="C8ADFDF9EA5A491E95928E9A443CBCDA"/>
    <w:rsid w:val="00EC020D"/>
  </w:style>
  <w:style w:type="paragraph" w:customStyle="1" w:styleId="8C8266C146F04315A27ED2E70BEDF959">
    <w:name w:val="8C8266C146F04315A27ED2E70BEDF959"/>
    <w:rsid w:val="00EC020D"/>
  </w:style>
  <w:style w:type="paragraph" w:customStyle="1" w:styleId="800C53B48CA44C2989C4144EB119A486">
    <w:name w:val="800C53B48CA44C2989C4144EB119A486"/>
    <w:rsid w:val="00EC020D"/>
  </w:style>
  <w:style w:type="paragraph" w:customStyle="1" w:styleId="CC5EB37535A0440CB00DB2596C558CE6">
    <w:name w:val="CC5EB37535A0440CB00DB2596C558CE6"/>
    <w:rsid w:val="00EC020D"/>
  </w:style>
  <w:style w:type="paragraph" w:customStyle="1" w:styleId="2B3526832E2548219124BAB329A155A3">
    <w:name w:val="2B3526832E2548219124BAB329A155A3"/>
    <w:rsid w:val="00EC020D"/>
  </w:style>
  <w:style w:type="paragraph" w:customStyle="1" w:styleId="2F27113BEBE44E3B997AAC67BB1DA5A9">
    <w:name w:val="2F27113BEBE44E3B997AAC67BB1DA5A9"/>
    <w:rsid w:val="00EC020D"/>
  </w:style>
  <w:style w:type="paragraph" w:customStyle="1" w:styleId="5125D5F2396249F4B7BE9D74F2FFF812">
    <w:name w:val="5125D5F2396249F4B7BE9D74F2FFF812"/>
    <w:rsid w:val="00EC020D"/>
  </w:style>
  <w:style w:type="paragraph" w:customStyle="1" w:styleId="DA8783F41F8B4EF8A5FFDFCFF1860DE7">
    <w:name w:val="DA8783F41F8B4EF8A5FFDFCFF1860DE7"/>
    <w:rsid w:val="00EC020D"/>
  </w:style>
  <w:style w:type="paragraph" w:customStyle="1" w:styleId="CFD5C728D8864DCBB07EBEF2513DC26D">
    <w:name w:val="CFD5C728D8864DCBB07EBEF2513DC26D"/>
    <w:rsid w:val="00EC020D"/>
  </w:style>
  <w:style w:type="paragraph" w:customStyle="1" w:styleId="0DA99D5DFD5C4C6C938D96AEA90BEB92">
    <w:name w:val="0DA99D5DFD5C4C6C938D96AEA90BEB92"/>
    <w:rsid w:val="00EC020D"/>
  </w:style>
  <w:style w:type="paragraph" w:customStyle="1" w:styleId="8912177F229D47DEBFDD1893CDFE3C5C">
    <w:name w:val="8912177F229D47DEBFDD1893CDFE3C5C"/>
    <w:rsid w:val="00EC020D"/>
  </w:style>
  <w:style w:type="paragraph" w:customStyle="1" w:styleId="4E11FAC493014A16A42B22B0E5D9EA73">
    <w:name w:val="4E11FAC493014A16A42B22B0E5D9EA73"/>
    <w:rsid w:val="00EC020D"/>
  </w:style>
  <w:style w:type="paragraph" w:customStyle="1" w:styleId="3E751809BD3E4AE29DEDCB38F9D9736B">
    <w:name w:val="3E751809BD3E4AE29DEDCB38F9D9736B"/>
    <w:rsid w:val="00EC020D"/>
  </w:style>
  <w:style w:type="paragraph" w:customStyle="1" w:styleId="AB87EF5D02874813A459410017BFD0E3">
    <w:name w:val="AB87EF5D02874813A459410017BFD0E3"/>
    <w:rsid w:val="00EC020D"/>
  </w:style>
  <w:style w:type="paragraph" w:customStyle="1" w:styleId="7F9FEA89AF334227A97F67691D1AA141">
    <w:name w:val="7F9FEA89AF334227A97F67691D1AA141"/>
    <w:rsid w:val="00EC020D"/>
  </w:style>
  <w:style w:type="paragraph" w:customStyle="1" w:styleId="1EE27BB348E7461D9537EB24C51A3D0D">
    <w:name w:val="1EE27BB348E7461D9537EB24C51A3D0D"/>
    <w:rsid w:val="00EC020D"/>
  </w:style>
  <w:style w:type="paragraph" w:customStyle="1" w:styleId="DD56928CB6A24648A07611CC400F38EC">
    <w:name w:val="DD56928CB6A24648A07611CC400F38EC"/>
    <w:rsid w:val="00EC020D"/>
  </w:style>
  <w:style w:type="paragraph" w:customStyle="1" w:styleId="F653D224A92F44B29D1CDAE12DF41BED">
    <w:name w:val="F653D224A92F44B29D1CDAE12DF41BED"/>
    <w:rsid w:val="00EC020D"/>
  </w:style>
  <w:style w:type="paragraph" w:customStyle="1" w:styleId="D751A48012D844C4B10A84324038EBAD">
    <w:name w:val="D751A48012D844C4B10A84324038EBAD"/>
    <w:rsid w:val="00EC020D"/>
  </w:style>
  <w:style w:type="paragraph" w:customStyle="1" w:styleId="36228B81FE704C89A4A9C2CC93C6BBCE">
    <w:name w:val="36228B81FE704C89A4A9C2CC93C6BBCE"/>
    <w:rsid w:val="00EC020D"/>
  </w:style>
  <w:style w:type="paragraph" w:customStyle="1" w:styleId="6BC7F7EDFBFF44A191F6A1991DD54504">
    <w:name w:val="6BC7F7EDFBFF44A191F6A1991DD54504"/>
    <w:rsid w:val="00EC020D"/>
  </w:style>
  <w:style w:type="paragraph" w:customStyle="1" w:styleId="3CE1BED855D34FA0ADFEF6E2565AEF94">
    <w:name w:val="3CE1BED855D34FA0ADFEF6E2565AEF94"/>
    <w:rsid w:val="00EC020D"/>
  </w:style>
  <w:style w:type="paragraph" w:customStyle="1" w:styleId="D51C4EC7A5274023A9AFB9670D4604E9">
    <w:name w:val="D51C4EC7A5274023A9AFB9670D4604E9"/>
    <w:rsid w:val="00EC020D"/>
  </w:style>
  <w:style w:type="paragraph" w:customStyle="1" w:styleId="C8D89023204D4F6E9C677BDFFEAABE2B">
    <w:name w:val="C8D89023204D4F6E9C677BDFFEAABE2B"/>
    <w:rsid w:val="00EC020D"/>
  </w:style>
  <w:style w:type="paragraph" w:customStyle="1" w:styleId="5D6DC829B4474F46B517AB44C18FFE02">
    <w:name w:val="5D6DC829B4474F46B517AB44C18FFE02"/>
    <w:rsid w:val="00EC020D"/>
  </w:style>
  <w:style w:type="paragraph" w:customStyle="1" w:styleId="6C6F633D486D4B7B9B4EC0C19684371A">
    <w:name w:val="6C6F633D486D4B7B9B4EC0C19684371A"/>
    <w:rsid w:val="00EC020D"/>
  </w:style>
  <w:style w:type="paragraph" w:customStyle="1" w:styleId="5527D9B360254669A17E95461934A2C9">
    <w:name w:val="5527D9B360254669A17E95461934A2C9"/>
    <w:rsid w:val="00EC020D"/>
  </w:style>
  <w:style w:type="paragraph" w:customStyle="1" w:styleId="D2B41FBE49BE4E5BB129B71D7654364A">
    <w:name w:val="D2B41FBE49BE4E5BB129B71D7654364A"/>
    <w:rsid w:val="00EC020D"/>
  </w:style>
  <w:style w:type="paragraph" w:customStyle="1" w:styleId="536D3A42B75B41FEBFFFA12D05681338">
    <w:name w:val="536D3A42B75B41FEBFFFA12D05681338"/>
    <w:rsid w:val="00EC020D"/>
  </w:style>
  <w:style w:type="paragraph" w:customStyle="1" w:styleId="C13DA141418F47FC9B0B8E63F1DCD02B">
    <w:name w:val="C13DA141418F47FC9B0B8E63F1DCD02B"/>
    <w:rsid w:val="00EC020D"/>
  </w:style>
  <w:style w:type="paragraph" w:customStyle="1" w:styleId="B47D70EB7A0247BEA1CB11C683DB7606">
    <w:name w:val="B47D70EB7A0247BEA1CB11C683DB7606"/>
    <w:rsid w:val="00EC020D"/>
  </w:style>
  <w:style w:type="paragraph" w:customStyle="1" w:styleId="3EACD082319543EE89B400100725CBF4">
    <w:name w:val="3EACD082319543EE89B400100725CBF4"/>
    <w:rsid w:val="00EC020D"/>
  </w:style>
  <w:style w:type="paragraph" w:customStyle="1" w:styleId="30BBF7A0AD67473B8DC8FB494B5D80D0">
    <w:name w:val="30BBF7A0AD67473B8DC8FB494B5D80D0"/>
    <w:rsid w:val="00EC020D"/>
  </w:style>
  <w:style w:type="paragraph" w:customStyle="1" w:styleId="63A8898793BA4EB28614EBA88FEBD887">
    <w:name w:val="63A8898793BA4EB28614EBA88FEBD887"/>
    <w:rsid w:val="00EC020D"/>
  </w:style>
  <w:style w:type="paragraph" w:customStyle="1" w:styleId="B4E979A96174445CB6C3B2FB631B8CA2">
    <w:name w:val="B4E979A96174445CB6C3B2FB631B8CA2"/>
    <w:rsid w:val="00EC020D"/>
  </w:style>
  <w:style w:type="paragraph" w:customStyle="1" w:styleId="4BD0284D8B6F4B6688D7193CFB8C9DF4">
    <w:name w:val="4BD0284D8B6F4B6688D7193CFB8C9DF4"/>
    <w:rsid w:val="00EC020D"/>
  </w:style>
  <w:style w:type="paragraph" w:customStyle="1" w:styleId="D2D73BED0F0549C58B529602397B6C13">
    <w:name w:val="D2D73BED0F0549C58B529602397B6C13"/>
    <w:rsid w:val="00EC020D"/>
  </w:style>
  <w:style w:type="paragraph" w:customStyle="1" w:styleId="BAC42A7D3F4B411BB46E395CDC8E0C38">
    <w:name w:val="BAC42A7D3F4B411BB46E395CDC8E0C38"/>
    <w:rsid w:val="00EC020D"/>
  </w:style>
  <w:style w:type="paragraph" w:customStyle="1" w:styleId="030177BF82F34F279EFEE3466E6865E8">
    <w:name w:val="030177BF82F34F279EFEE3466E6865E8"/>
    <w:rsid w:val="00EC020D"/>
  </w:style>
  <w:style w:type="paragraph" w:customStyle="1" w:styleId="045070D3A9924805A0BC9E5FD20DE326">
    <w:name w:val="045070D3A9924805A0BC9E5FD20DE326"/>
    <w:rsid w:val="00EC020D"/>
  </w:style>
  <w:style w:type="paragraph" w:customStyle="1" w:styleId="1E7E8FBE772A4458B35DB9533DEEF994">
    <w:name w:val="1E7E8FBE772A4458B35DB9533DEEF994"/>
    <w:rsid w:val="00EC020D"/>
  </w:style>
  <w:style w:type="paragraph" w:customStyle="1" w:styleId="B5827DC85D57454D9457F42CA839F818">
    <w:name w:val="B5827DC85D57454D9457F42CA839F818"/>
    <w:rsid w:val="00EC020D"/>
  </w:style>
  <w:style w:type="paragraph" w:customStyle="1" w:styleId="D22E9CD17B4E47E3979925EE7E3B5E54">
    <w:name w:val="D22E9CD17B4E47E3979925EE7E3B5E54"/>
    <w:rsid w:val="00EC020D"/>
  </w:style>
  <w:style w:type="paragraph" w:customStyle="1" w:styleId="0F27963D15734893BA2D985D6D323470">
    <w:name w:val="0F27963D15734893BA2D985D6D323470"/>
    <w:rsid w:val="00EC020D"/>
  </w:style>
  <w:style w:type="paragraph" w:customStyle="1" w:styleId="575157236B92486BA686D6B91B0089FD">
    <w:name w:val="575157236B92486BA686D6B91B0089FD"/>
    <w:rsid w:val="00EC020D"/>
  </w:style>
  <w:style w:type="paragraph" w:customStyle="1" w:styleId="A4BAAC16FCB741989C8F9529EF1E9779">
    <w:name w:val="A4BAAC16FCB741989C8F9529EF1E9779"/>
    <w:rsid w:val="00EC020D"/>
  </w:style>
  <w:style w:type="paragraph" w:customStyle="1" w:styleId="43EF49E54193455EB8FE36AC3925905B">
    <w:name w:val="43EF49E54193455EB8FE36AC3925905B"/>
    <w:rsid w:val="00EC020D"/>
  </w:style>
  <w:style w:type="paragraph" w:customStyle="1" w:styleId="618BFB95930E42D987CFFBFB1BDC9BB0">
    <w:name w:val="618BFB95930E42D987CFFBFB1BDC9BB0"/>
    <w:rsid w:val="00EC020D"/>
  </w:style>
  <w:style w:type="paragraph" w:customStyle="1" w:styleId="B0FF08C08E8649F692C16A58C659E23A">
    <w:name w:val="B0FF08C08E8649F692C16A58C659E23A"/>
    <w:rsid w:val="00EC020D"/>
  </w:style>
  <w:style w:type="paragraph" w:customStyle="1" w:styleId="0DC5221FCB3B4D09B558BDC1EE449C10">
    <w:name w:val="0DC5221FCB3B4D09B558BDC1EE449C10"/>
    <w:rsid w:val="00EC020D"/>
  </w:style>
  <w:style w:type="paragraph" w:customStyle="1" w:styleId="D374FE99C24145A684EED640CDD67D28">
    <w:name w:val="D374FE99C24145A684EED640CDD67D28"/>
    <w:rsid w:val="00EC020D"/>
  </w:style>
  <w:style w:type="paragraph" w:customStyle="1" w:styleId="C6BCDD1CC57C43B4A08F4992C8B6A822">
    <w:name w:val="C6BCDD1CC57C43B4A08F4992C8B6A822"/>
    <w:rsid w:val="00EC020D"/>
  </w:style>
  <w:style w:type="paragraph" w:customStyle="1" w:styleId="7A16A091F54148559B440C252A3F3A14">
    <w:name w:val="7A16A091F54148559B440C252A3F3A14"/>
    <w:rsid w:val="00EC020D"/>
  </w:style>
  <w:style w:type="paragraph" w:customStyle="1" w:styleId="8D82D09B9AE64B21AE4909A8BEE426C2">
    <w:name w:val="8D82D09B9AE64B21AE4909A8BEE426C2"/>
    <w:rsid w:val="00EC020D"/>
  </w:style>
  <w:style w:type="paragraph" w:customStyle="1" w:styleId="547C2CD84B2A4174954B979E63844759">
    <w:name w:val="547C2CD84B2A4174954B979E63844759"/>
    <w:rsid w:val="00EC020D"/>
  </w:style>
  <w:style w:type="paragraph" w:customStyle="1" w:styleId="B1924AA06AA34A1F821ED0704BCC71F9">
    <w:name w:val="B1924AA06AA34A1F821ED0704BCC71F9"/>
    <w:rsid w:val="00EC020D"/>
  </w:style>
  <w:style w:type="paragraph" w:customStyle="1" w:styleId="3DC43ADB9CB447D69D5B54BC4E4510F6">
    <w:name w:val="3DC43ADB9CB447D69D5B54BC4E4510F6"/>
    <w:rsid w:val="00EC020D"/>
  </w:style>
  <w:style w:type="paragraph" w:customStyle="1" w:styleId="EAF97C8BDC754FE5A4263D9117CE9E28">
    <w:name w:val="EAF97C8BDC754FE5A4263D9117CE9E28"/>
    <w:rsid w:val="00EC020D"/>
  </w:style>
  <w:style w:type="paragraph" w:customStyle="1" w:styleId="B6953F929E0F440F87EC51E57B174296">
    <w:name w:val="B6953F929E0F440F87EC51E57B174296"/>
    <w:rsid w:val="00EC020D"/>
  </w:style>
  <w:style w:type="paragraph" w:customStyle="1" w:styleId="549F32C514C94F15B16470BFF845CAF7">
    <w:name w:val="549F32C514C94F15B16470BFF845CAF7"/>
    <w:rsid w:val="00EC020D"/>
  </w:style>
  <w:style w:type="paragraph" w:customStyle="1" w:styleId="E4EA939F3EFC42FB8C78727ECCB0042A">
    <w:name w:val="E4EA939F3EFC42FB8C78727ECCB0042A"/>
    <w:rsid w:val="00EC020D"/>
  </w:style>
  <w:style w:type="paragraph" w:customStyle="1" w:styleId="3E791CCB50B5444EB640D62ADE89C507">
    <w:name w:val="3E791CCB50B5444EB640D62ADE89C507"/>
    <w:rsid w:val="00EC020D"/>
  </w:style>
  <w:style w:type="paragraph" w:customStyle="1" w:styleId="76545AD832BA40B5AD5D5FE58098F820">
    <w:name w:val="76545AD832BA40B5AD5D5FE58098F820"/>
    <w:rsid w:val="00EC020D"/>
  </w:style>
  <w:style w:type="paragraph" w:customStyle="1" w:styleId="F29510801BB3413F8F3316BB83797B56">
    <w:name w:val="F29510801BB3413F8F3316BB83797B56"/>
    <w:rsid w:val="00EC020D"/>
  </w:style>
  <w:style w:type="paragraph" w:customStyle="1" w:styleId="D375589429AD480BA03B42D37425664D">
    <w:name w:val="D375589429AD480BA03B42D37425664D"/>
    <w:rsid w:val="00EC020D"/>
  </w:style>
  <w:style w:type="paragraph" w:customStyle="1" w:styleId="C351B6E4286F48B981F866B446980E33">
    <w:name w:val="C351B6E4286F48B981F866B446980E33"/>
    <w:rsid w:val="00EC020D"/>
  </w:style>
  <w:style w:type="paragraph" w:customStyle="1" w:styleId="22B482693E724AC8A4611803257766AF">
    <w:name w:val="22B482693E724AC8A4611803257766AF"/>
    <w:rsid w:val="00EC020D"/>
  </w:style>
  <w:style w:type="paragraph" w:customStyle="1" w:styleId="32ECF48FD8954A6883B3DB4C6C4B8EAD">
    <w:name w:val="32ECF48FD8954A6883B3DB4C6C4B8EAD"/>
    <w:rsid w:val="00EC020D"/>
  </w:style>
  <w:style w:type="paragraph" w:customStyle="1" w:styleId="C0165F3781C444A185944AD22690C346">
    <w:name w:val="C0165F3781C444A185944AD22690C346"/>
    <w:rsid w:val="00EC020D"/>
  </w:style>
  <w:style w:type="paragraph" w:customStyle="1" w:styleId="CCC0CEEBA05D4FD78DA0508D21B6D292">
    <w:name w:val="CCC0CEEBA05D4FD78DA0508D21B6D292"/>
    <w:rsid w:val="00EC020D"/>
  </w:style>
  <w:style w:type="paragraph" w:customStyle="1" w:styleId="6B12B238CDEB4538AD07B05B41E85374">
    <w:name w:val="6B12B238CDEB4538AD07B05B41E85374"/>
    <w:rsid w:val="00EC020D"/>
  </w:style>
  <w:style w:type="paragraph" w:customStyle="1" w:styleId="361BAC68A0DF4446BE752BBCE19540AA">
    <w:name w:val="361BAC68A0DF4446BE752BBCE19540AA"/>
    <w:rsid w:val="00EC020D"/>
  </w:style>
  <w:style w:type="paragraph" w:customStyle="1" w:styleId="6B4503C7E0324437AEF8AC2663B8C1F6">
    <w:name w:val="6B4503C7E0324437AEF8AC2663B8C1F6"/>
    <w:rsid w:val="00EC020D"/>
  </w:style>
  <w:style w:type="paragraph" w:customStyle="1" w:styleId="1D069A50D98A47648B6AA0C739148D70">
    <w:name w:val="1D069A50D98A47648B6AA0C739148D70"/>
    <w:rsid w:val="00EC020D"/>
  </w:style>
  <w:style w:type="paragraph" w:customStyle="1" w:styleId="FEA6583316C74C1DAA5B6DD29E3B4E59">
    <w:name w:val="FEA6583316C74C1DAA5B6DD29E3B4E59"/>
    <w:rsid w:val="00EC020D"/>
  </w:style>
  <w:style w:type="paragraph" w:customStyle="1" w:styleId="452317EFCF9A4D9A81B2452FD6B29A04">
    <w:name w:val="452317EFCF9A4D9A81B2452FD6B29A04"/>
    <w:rsid w:val="00EC020D"/>
  </w:style>
  <w:style w:type="paragraph" w:customStyle="1" w:styleId="DAA51E075D5B44CA8BFD3D072FBB6FFC">
    <w:name w:val="DAA51E075D5B44CA8BFD3D072FBB6FFC"/>
    <w:rsid w:val="00EC020D"/>
  </w:style>
  <w:style w:type="paragraph" w:customStyle="1" w:styleId="A253AAF8F3C3461FBA7A94C986F6756C">
    <w:name w:val="A253AAF8F3C3461FBA7A94C986F6756C"/>
    <w:rsid w:val="00EC020D"/>
  </w:style>
  <w:style w:type="paragraph" w:customStyle="1" w:styleId="09A06CAA0D6142B68E96F813114DD1C2">
    <w:name w:val="09A06CAA0D6142B68E96F813114DD1C2"/>
    <w:rsid w:val="00EC020D"/>
  </w:style>
  <w:style w:type="paragraph" w:customStyle="1" w:styleId="E2B22B0DF7C040179255F7EEABE41E7C">
    <w:name w:val="E2B22B0DF7C040179255F7EEABE41E7C"/>
    <w:rsid w:val="00EC020D"/>
  </w:style>
  <w:style w:type="paragraph" w:customStyle="1" w:styleId="67907868B7ED4244AB06F36E9E558761">
    <w:name w:val="67907868B7ED4244AB06F36E9E558761"/>
    <w:rsid w:val="00EC020D"/>
  </w:style>
  <w:style w:type="paragraph" w:customStyle="1" w:styleId="217B0A59D342402BBCB0E6031CEBA051">
    <w:name w:val="217B0A59D342402BBCB0E6031CEBA051"/>
    <w:rsid w:val="00EC020D"/>
  </w:style>
  <w:style w:type="paragraph" w:customStyle="1" w:styleId="21B4E2D28D6B4045BE5EB074A1EAA9BE">
    <w:name w:val="21B4E2D28D6B4045BE5EB074A1EAA9BE"/>
    <w:rsid w:val="00EC020D"/>
  </w:style>
  <w:style w:type="paragraph" w:customStyle="1" w:styleId="5B53B9646B9B491A8D94170161F1BB7C">
    <w:name w:val="5B53B9646B9B491A8D94170161F1BB7C"/>
    <w:rsid w:val="00EC020D"/>
  </w:style>
  <w:style w:type="paragraph" w:customStyle="1" w:styleId="A54B510D343142E5A4D6411E4C34548A">
    <w:name w:val="A54B510D343142E5A4D6411E4C34548A"/>
    <w:rsid w:val="00EC020D"/>
  </w:style>
  <w:style w:type="paragraph" w:customStyle="1" w:styleId="0677648C4BE6493981DFF1C692914297">
    <w:name w:val="0677648C4BE6493981DFF1C692914297"/>
    <w:rsid w:val="00EC020D"/>
  </w:style>
  <w:style w:type="paragraph" w:customStyle="1" w:styleId="A9E54A8117344C1BABC8FA401DF9173D">
    <w:name w:val="A9E54A8117344C1BABC8FA401DF9173D"/>
    <w:rsid w:val="00EC020D"/>
  </w:style>
  <w:style w:type="paragraph" w:customStyle="1" w:styleId="9E43CC9213794C83921FAAA3CA4DCE0F">
    <w:name w:val="9E43CC9213794C83921FAAA3CA4DCE0F"/>
    <w:rsid w:val="00EC020D"/>
  </w:style>
  <w:style w:type="paragraph" w:customStyle="1" w:styleId="C794A448E43743C786ECC359B0C0AB82">
    <w:name w:val="C794A448E43743C786ECC359B0C0AB82"/>
    <w:rsid w:val="00EC020D"/>
  </w:style>
  <w:style w:type="paragraph" w:customStyle="1" w:styleId="B8AA402E7E3C431F8B9B1F9F926C0284">
    <w:name w:val="B8AA402E7E3C431F8B9B1F9F926C0284"/>
    <w:rsid w:val="00EC020D"/>
  </w:style>
  <w:style w:type="paragraph" w:customStyle="1" w:styleId="0E15F604D7F542BE832F088122B2EC15">
    <w:name w:val="0E15F604D7F542BE832F088122B2EC15"/>
    <w:rsid w:val="00EC020D"/>
  </w:style>
  <w:style w:type="paragraph" w:customStyle="1" w:styleId="5F4AE5E3B449465FADFC0F630A76FF5A">
    <w:name w:val="5F4AE5E3B449465FADFC0F630A76FF5A"/>
    <w:rsid w:val="00EC020D"/>
  </w:style>
  <w:style w:type="paragraph" w:customStyle="1" w:styleId="3E911096ED924D67ABB1AE325188F48B">
    <w:name w:val="3E911096ED924D67ABB1AE325188F48B"/>
    <w:rsid w:val="00EC020D"/>
  </w:style>
  <w:style w:type="paragraph" w:customStyle="1" w:styleId="B5B39174CE2A4AD0AEFCDF789F0CF0F4">
    <w:name w:val="B5B39174CE2A4AD0AEFCDF789F0CF0F4"/>
    <w:rsid w:val="00EC020D"/>
  </w:style>
  <w:style w:type="paragraph" w:customStyle="1" w:styleId="54749AC7230740649E8931C556A71744">
    <w:name w:val="54749AC7230740649E8931C556A71744"/>
    <w:rsid w:val="00EC020D"/>
  </w:style>
  <w:style w:type="paragraph" w:customStyle="1" w:styleId="D2ED61A333A04C6B92F1EE32EF1C4FA6">
    <w:name w:val="D2ED61A333A04C6B92F1EE32EF1C4FA6"/>
    <w:rsid w:val="00EC020D"/>
  </w:style>
  <w:style w:type="paragraph" w:customStyle="1" w:styleId="5AB1BF4AE65A4E2082B885EB45D61F05">
    <w:name w:val="5AB1BF4AE65A4E2082B885EB45D61F05"/>
    <w:rsid w:val="00EC020D"/>
  </w:style>
  <w:style w:type="paragraph" w:customStyle="1" w:styleId="17BE3E64554A4DDD86EE9F9558D11E2D">
    <w:name w:val="17BE3E64554A4DDD86EE9F9558D11E2D"/>
    <w:rsid w:val="00EC020D"/>
  </w:style>
  <w:style w:type="paragraph" w:customStyle="1" w:styleId="E90A01B619654D64B968093EF3B33DED">
    <w:name w:val="E90A01B619654D64B968093EF3B33DED"/>
    <w:rsid w:val="00EC020D"/>
  </w:style>
  <w:style w:type="paragraph" w:customStyle="1" w:styleId="6C91F3A28C564BEDBB2F1E01C242CE63">
    <w:name w:val="6C91F3A28C564BEDBB2F1E01C242CE63"/>
    <w:rsid w:val="00EC020D"/>
  </w:style>
  <w:style w:type="paragraph" w:customStyle="1" w:styleId="B84C6A0988D240489CB6AD01BB860E95">
    <w:name w:val="B84C6A0988D240489CB6AD01BB860E95"/>
    <w:rsid w:val="00EC020D"/>
  </w:style>
  <w:style w:type="paragraph" w:customStyle="1" w:styleId="234E3A139C1B4949AFA3B4E80713C231">
    <w:name w:val="234E3A139C1B4949AFA3B4E80713C231"/>
    <w:rsid w:val="00EC020D"/>
  </w:style>
  <w:style w:type="paragraph" w:customStyle="1" w:styleId="940CF3B1A9904801A2F0E8566AF0789A">
    <w:name w:val="940CF3B1A9904801A2F0E8566AF0789A"/>
    <w:rsid w:val="00EC020D"/>
  </w:style>
  <w:style w:type="paragraph" w:customStyle="1" w:styleId="7AAA5026C0E94874889F6E12F98B7F49">
    <w:name w:val="7AAA5026C0E94874889F6E12F98B7F49"/>
    <w:rsid w:val="00EC020D"/>
  </w:style>
  <w:style w:type="paragraph" w:customStyle="1" w:styleId="E1B9043239A048B8BCC5A1C7193C394A">
    <w:name w:val="E1B9043239A048B8BCC5A1C7193C394A"/>
    <w:rsid w:val="00EC020D"/>
  </w:style>
  <w:style w:type="paragraph" w:customStyle="1" w:styleId="36A1647B0B52438F829EA55F401E1339">
    <w:name w:val="36A1647B0B52438F829EA55F401E1339"/>
    <w:rsid w:val="00EC020D"/>
  </w:style>
  <w:style w:type="paragraph" w:customStyle="1" w:styleId="919F2709366F4B3CAE0A34179A87FD90">
    <w:name w:val="919F2709366F4B3CAE0A34179A87FD90"/>
    <w:rsid w:val="00EC020D"/>
  </w:style>
  <w:style w:type="paragraph" w:customStyle="1" w:styleId="9506C868F49E4291A11A2FD194725F2E">
    <w:name w:val="9506C868F49E4291A11A2FD194725F2E"/>
    <w:rsid w:val="00EC020D"/>
  </w:style>
  <w:style w:type="paragraph" w:customStyle="1" w:styleId="B61FF8901D0A49A9BF9929B10E19255B">
    <w:name w:val="B61FF8901D0A49A9BF9929B10E19255B"/>
    <w:rsid w:val="00EC020D"/>
  </w:style>
  <w:style w:type="paragraph" w:customStyle="1" w:styleId="5283770266AE442EBA88B10B23CF198D">
    <w:name w:val="5283770266AE442EBA88B10B23CF198D"/>
    <w:rsid w:val="00EC020D"/>
  </w:style>
  <w:style w:type="paragraph" w:customStyle="1" w:styleId="C62408CDB39643AA807D33EBFED9B844">
    <w:name w:val="C62408CDB39643AA807D33EBFED9B844"/>
    <w:rsid w:val="00EC020D"/>
  </w:style>
  <w:style w:type="paragraph" w:customStyle="1" w:styleId="CBB1DB2E69644EAD8548AEFFB7AEA4B4">
    <w:name w:val="CBB1DB2E69644EAD8548AEFFB7AEA4B4"/>
    <w:rsid w:val="00EC020D"/>
  </w:style>
  <w:style w:type="paragraph" w:customStyle="1" w:styleId="773098D8DFC740EE80ADBD4545CF91FD">
    <w:name w:val="773098D8DFC740EE80ADBD4545CF91FD"/>
    <w:rsid w:val="00EC020D"/>
  </w:style>
  <w:style w:type="paragraph" w:customStyle="1" w:styleId="85E29C324AA64FAEAEDE3E6FC58074E0">
    <w:name w:val="85E29C324AA64FAEAEDE3E6FC58074E0"/>
    <w:rsid w:val="00EC020D"/>
  </w:style>
  <w:style w:type="paragraph" w:customStyle="1" w:styleId="8FA2F8C077214E5BBEA6DF373467600F">
    <w:name w:val="8FA2F8C077214E5BBEA6DF373467600F"/>
    <w:rsid w:val="00EC020D"/>
  </w:style>
  <w:style w:type="paragraph" w:customStyle="1" w:styleId="D018B1ECE5304579896DBDC532BD39F8">
    <w:name w:val="D018B1ECE5304579896DBDC532BD39F8"/>
    <w:rsid w:val="00EC020D"/>
  </w:style>
  <w:style w:type="paragraph" w:customStyle="1" w:styleId="3DC6B7DAA7A444668835CA44C04E3C8A">
    <w:name w:val="3DC6B7DAA7A444668835CA44C04E3C8A"/>
    <w:rsid w:val="00EC020D"/>
  </w:style>
  <w:style w:type="paragraph" w:customStyle="1" w:styleId="7FD8B71F92954C08BC5E6A9F8851FB7A">
    <w:name w:val="7FD8B71F92954C08BC5E6A9F8851FB7A"/>
    <w:rsid w:val="00EC020D"/>
  </w:style>
  <w:style w:type="paragraph" w:customStyle="1" w:styleId="8FEC9F408E744BF481A9C0C8BA80D457">
    <w:name w:val="8FEC9F408E744BF481A9C0C8BA80D457"/>
    <w:rsid w:val="00EC020D"/>
  </w:style>
  <w:style w:type="paragraph" w:customStyle="1" w:styleId="692BD94BE1244E65822D73C446A106EE">
    <w:name w:val="692BD94BE1244E65822D73C446A106EE"/>
    <w:rsid w:val="00EC020D"/>
  </w:style>
  <w:style w:type="paragraph" w:customStyle="1" w:styleId="E54C5830C455468B96111DA98718019D">
    <w:name w:val="E54C5830C455468B96111DA98718019D"/>
    <w:rsid w:val="00EC020D"/>
  </w:style>
  <w:style w:type="paragraph" w:customStyle="1" w:styleId="C0D8F596402E4758A8EAD41E1B9FE0B5">
    <w:name w:val="C0D8F596402E4758A8EAD41E1B9FE0B5"/>
    <w:rsid w:val="00EC020D"/>
  </w:style>
  <w:style w:type="paragraph" w:customStyle="1" w:styleId="42F2C2A5523545DD9B9D504380215B8A">
    <w:name w:val="42F2C2A5523545DD9B9D504380215B8A"/>
    <w:rsid w:val="00EC020D"/>
  </w:style>
  <w:style w:type="paragraph" w:customStyle="1" w:styleId="B0DA96478CC84EF6B23287A317C56E67">
    <w:name w:val="B0DA96478CC84EF6B23287A317C56E67"/>
    <w:rsid w:val="00EC020D"/>
  </w:style>
  <w:style w:type="paragraph" w:customStyle="1" w:styleId="4BD3A7EAF99E454BB2299265252694DE">
    <w:name w:val="4BD3A7EAF99E454BB2299265252694DE"/>
    <w:rsid w:val="00EC020D"/>
  </w:style>
  <w:style w:type="paragraph" w:customStyle="1" w:styleId="E36387834AFE4241A5961804B885B626">
    <w:name w:val="E36387834AFE4241A5961804B885B626"/>
    <w:rsid w:val="00EC020D"/>
  </w:style>
  <w:style w:type="paragraph" w:customStyle="1" w:styleId="7EAB7BB192214DD5B7CC1C0BAC946F58">
    <w:name w:val="7EAB7BB192214DD5B7CC1C0BAC946F58"/>
    <w:rsid w:val="00EC020D"/>
  </w:style>
  <w:style w:type="paragraph" w:customStyle="1" w:styleId="332CF59AF57D439AB216883D44F71528">
    <w:name w:val="332CF59AF57D439AB216883D44F71528"/>
    <w:rsid w:val="00EC020D"/>
  </w:style>
  <w:style w:type="paragraph" w:customStyle="1" w:styleId="27C3590E45914DA28ECC4A102B41BD8D">
    <w:name w:val="27C3590E45914DA28ECC4A102B41BD8D"/>
    <w:rsid w:val="00EC020D"/>
  </w:style>
  <w:style w:type="paragraph" w:customStyle="1" w:styleId="65541FD62AA24CCAAF4A2231081A3807">
    <w:name w:val="65541FD62AA24CCAAF4A2231081A3807"/>
    <w:rsid w:val="00D719A6"/>
  </w:style>
  <w:style w:type="paragraph" w:customStyle="1" w:styleId="CC4E45C83E4243D4AD70AFC05A8BF9F8">
    <w:name w:val="CC4E45C83E4243D4AD70AFC05A8BF9F8"/>
    <w:rsid w:val="00D719A6"/>
  </w:style>
  <w:style w:type="paragraph" w:customStyle="1" w:styleId="2518A92FC4754F159DD00DCAD790201F">
    <w:name w:val="2518A92FC4754F159DD00DCAD790201F"/>
    <w:rsid w:val="00D719A6"/>
  </w:style>
  <w:style w:type="paragraph" w:customStyle="1" w:styleId="F78A7B1B41394626B31BCD4808981FBD">
    <w:name w:val="F78A7B1B41394626B31BCD4808981FBD"/>
    <w:rsid w:val="00D719A6"/>
  </w:style>
  <w:style w:type="paragraph" w:customStyle="1" w:styleId="6D243D2E887E4C4C9DBD46EBCF37B7F7">
    <w:name w:val="6D243D2E887E4C4C9DBD46EBCF37B7F7"/>
    <w:rsid w:val="00D719A6"/>
  </w:style>
  <w:style w:type="paragraph" w:customStyle="1" w:styleId="5CD559E6C3A24446AE8C36ABA3E8CAD8">
    <w:name w:val="5CD559E6C3A24446AE8C36ABA3E8CAD8"/>
    <w:rsid w:val="00D719A6"/>
  </w:style>
  <w:style w:type="paragraph" w:customStyle="1" w:styleId="6680AAEEE90B4B68ADEDA9887F9B8C70">
    <w:name w:val="6680AAEEE90B4B68ADEDA9887F9B8C70"/>
    <w:rsid w:val="00D719A6"/>
  </w:style>
  <w:style w:type="paragraph" w:customStyle="1" w:styleId="9BF7E69ED1F645048C9278882C3FF4FC">
    <w:name w:val="9BF7E69ED1F645048C9278882C3FF4FC"/>
    <w:rsid w:val="00D719A6"/>
  </w:style>
  <w:style w:type="paragraph" w:customStyle="1" w:styleId="DE496E748E2041F999785701DFE3A30E">
    <w:name w:val="DE496E748E2041F999785701DFE3A30E"/>
    <w:rsid w:val="00D719A6"/>
  </w:style>
  <w:style w:type="paragraph" w:customStyle="1" w:styleId="96FDAD663E3A405CB1DA1F719A19A0A0">
    <w:name w:val="96FDAD663E3A405CB1DA1F719A19A0A0"/>
    <w:rsid w:val="00D719A6"/>
  </w:style>
  <w:style w:type="paragraph" w:customStyle="1" w:styleId="08854D9C5787418D9C4EE421DAA88175">
    <w:name w:val="08854D9C5787418D9C4EE421DAA88175"/>
    <w:rsid w:val="00D719A6"/>
  </w:style>
  <w:style w:type="paragraph" w:customStyle="1" w:styleId="C3496BB7460542719822EDE66E44CF8B">
    <w:name w:val="C3496BB7460542719822EDE66E44CF8B"/>
    <w:rsid w:val="00D719A6"/>
  </w:style>
  <w:style w:type="paragraph" w:customStyle="1" w:styleId="BCE9B33A3935406194D4B6D23EDCD240">
    <w:name w:val="BCE9B33A3935406194D4B6D23EDCD240"/>
    <w:rsid w:val="00D719A6"/>
  </w:style>
  <w:style w:type="paragraph" w:customStyle="1" w:styleId="2564A1560D144DABA61108C18176FF06">
    <w:name w:val="2564A1560D144DABA61108C18176FF06"/>
    <w:rsid w:val="00D719A6"/>
  </w:style>
  <w:style w:type="paragraph" w:customStyle="1" w:styleId="27B2339C2E2D4232AA7205D81F9DF571">
    <w:name w:val="27B2339C2E2D4232AA7205D81F9DF571"/>
    <w:rsid w:val="00D719A6"/>
  </w:style>
  <w:style w:type="paragraph" w:customStyle="1" w:styleId="C2A8DA1581324D698B186FCB124BEA56">
    <w:name w:val="C2A8DA1581324D698B186FCB124BEA56"/>
    <w:rsid w:val="00D719A6"/>
  </w:style>
  <w:style w:type="paragraph" w:customStyle="1" w:styleId="7614BBC4560C4C438107266037649DBA">
    <w:name w:val="7614BBC4560C4C438107266037649DBA"/>
    <w:rsid w:val="00D719A6"/>
  </w:style>
  <w:style w:type="paragraph" w:customStyle="1" w:styleId="5B954509C053442A86ED368D175994CF">
    <w:name w:val="5B954509C053442A86ED368D175994CF"/>
    <w:rsid w:val="00D719A6"/>
  </w:style>
  <w:style w:type="paragraph" w:customStyle="1" w:styleId="24E919CC807A41678BC62D39F1F3615D">
    <w:name w:val="24E919CC807A41678BC62D39F1F3615D"/>
    <w:rsid w:val="00D719A6"/>
  </w:style>
  <w:style w:type="paragraph" w:customStyle="1" w:styleId="2862B5A8FB87429CB034043FA424D60A">
    <w:name w:val="2862B5A8FB87429CB034043FA424D60A"/>
    <w:rsid w:val="00D719A6"/>
  </w:style>
  <w:style w:type="paragraph" w:customStyle="1" w:styleId="CF70DF5DE4244539B70AC367DBFED9DA">
    <w:name w:val="CF70DF5DE4244539B70AC367DBFED9DA"/>
    <w:rsid w:val="00D719A6"/>
  </w:style>
  <w:style w:type="paragraph" w:customStyle="1" w:styleId="B0612C12D43C4C7BB1E4C62C28716ED8">
    <w:name w:val="B0612C12D43C4C7BB1E4C62C28716ED8"/>
    <w:rsid w:val="00D719A6"/>
  </w:style>
  <w:style w:type="paragraph" w:customStyle="1" w:styleId="DC6DE3328AD54396BD78946B810DD82C">
    <w:name w:val="DC6DE3328AD54396BD78946B810DD82C"/>
    <w:rsid w:val="00D719A6"/>
  </w:style>
  <w:style w:type="paragraph" w:customStyle="1" w:styleId="F5F076DE40E74E1F806A9CEF73F923B9">
    <w:name w:val="F5F076DE40E74E1F806A9CEF73F923B9"/>
    <w:rsid w:val="00D719A6"/>
  </w:style>
  <w:style w:type="paragraph" w:customStyle="1" w:styleId="11B947F07F794DE0BE55448BFF36F655">
    <w:name w:val="11B947F07F794DE0BE55448BFF36F655"/>
    <w:rsid w:val="00D719A6"/>
  </w:style>
  <w:style w:type="paragraph" w:customStyle="1" w:styleId="518818DA53AD4A5DA2F9E6F5B196D890">
    <w:name w:val="518818DA53AD4A5DA2F9E6F5B196D890"/>
    <w:rsid w:val="00D719A6"/>
  </w:style>
  <w:style w:type="paragraph" w:customStyle="1" w:styleId="044878EAD107470D9DC8FC15ECBCE447">
    <w:name w:val="044878EAD107470D9DC8FC15ECBCE447"/>
    <w:rsid w:val="00D719A6"/>
  </w:style>
  <w:style w:type="paragraph" w:customStyle="1" w:styleId="367915457A5744418CC0D937C162D851">
    <w:name w:val="367915457A5744418CC0D937C162D851"/>
    <w:rsid w:val="00D719A6"/>
  </w:style>
  <w:style w:type="paragraph" w:customStyle="1" w:styleId="A645AE08B1734FF39C712FF6B09DA4D6">
    <w:name w:val="A645AE08B1734FF39C712FF6B09DA4D6"/>
    <w:rsid w:val="00D719A6"/>
  </w:style>
  <w:style w:type="paragraph" w:customStyle="1" w:styleId="172907DCF9F449889D2CF751ABEF5D2F">
    <w:name w:val="172907DCF9F449889D2CF751ABEF5D2F"/>
    <w:rsid w:val="00D719A6"/>
  </w:style>
  <w:style w:type="paragraph" w:customStyle="1" w:styleId="9EF30DE69D8C42E6A2CB16282F6E1D6C">
    <w:name w:val="9EF30DE69D8C42E6A2CB16282F6E1D6C"/>
    <w:rsid w:val="00D719A6"/>
  </w:style>
  <w:style w:type="paragraph" w:customStyle="1" w:styleId="2800094D1ED944B9871AC558A49F3513">
    <w:name w:val="2800094D1ED944B9871AC558A49F3513"/>
    <w:rsid w:val="00D719A6"/>
  </w:style>
  <w:style w:type="paragraph" w:customStyle="1" w:styleId="7DD5D67FCF4F471BA6FD6E9BE87FA512">
    <w:name w:val="7DD5D67FCF4F471BA6FD6E9BE87FA512"/>
    <w:rsid w:val="00D719A6"/>
  </w:style>
  <w:style w:type="paragraph" w:customStyle="1" w:styleId="0AEAC78CB1E44B068D24BEBADEE0A952">
    <w:name w:val="0AEAC78CB1E44B068D24BEBADEE0A952"/>
    <w:rsid w:val="00D719A6"/>
  </w:style>
  <w:style w:type="paragraph" w:customStyle="1" w:styleId="D3E7C2E95A4A43CEAA9849D05D857016">
    <w:name w:val="D3E7C2E95A4A43CEAA9849D05D857016"/>
    <w:rsid w:val="00D719A6"/>
  </w:style>
  <w:style w:type="paragraph" w:customStyle="1" w:styleId="15CD873F791F4A2F9A147C64E2761631">
    <w:name w:val="15CD873F791F4A2F9A147C64E2761631"/>
    <w:rsid w:val="00D719A6"/>
  </w:style>
  <w:style w:type="paragraph" w:customStyle="1" w:styleId="227D5E0C78564156863D4BCF10B33CB9">
    <w:name w:val="227D5E0C78564156863D4BCF10B33CB9"/>
    <w:rsid w:val="00D719A6"/>
  </w:style>
  <w:style w:type="paragraph" w:customStyle="1" w:styleId="8FC66B3683D949688529364B102F91C8">
    <w:name w:val="8FC66B3683D949688529364B102F91C8"/>
    <w:rsid w:val="00D719A6"/>
  </w:style>
  <w:style w:type="paragraph" w:customStyle="1" w:styleId="4B621FD749A94084BAC959D07C9DFD41">
    <w:name w:val="4B621FD749A94084BAC959D07C9DFD41"/>
    <w:rsid w:val="00D719A6"/>
  </w:style>
  <w:style w:type="paragraph" w:customStyle="1" w:styleId="D154211DC335423286A1CB93DF2F2111">
    <w:name w:val="D154211DC335423286A1CB93DF2F2111"/>
    <w:rsid w:val="00D719A6"/>
  </w:style>
  <w:style w:type="paragraph" w:customStyle="1" w:styleId="BDE001A97D3B4EF3956AC8EEA6CF7DB1">
    <w:name w:val="BDE001A97D3B4EF3956AC8EEA6CF7DB1"/>
    <w:rsid w:val="00D719A6"/>
  </w:style>
  <w:style w:type="paragraph" w:customStyle="1" w:styleId="7556BC3364B84605B438FE124F6566E4">
    <w:name w:val="7556BC3364B84605B438FE124F6566E4"/>
    <w:rsid w:val="00D719A6"/>
  </w:style>
  <w:style w:type="paragraph" w:customStyle="1" w:styleId="AD7E848666A34B7DB229353BA2FCACFC">
    <w:name w:val="AD7E848666A34B7DB229353BA2FCACFC"/>
    <w:rsid w:val="00D719A6"/>
  </w:style>
  <w:style w:type="paragraph" w:customStyle="1" w:styleId="34333291705145B3910DF5B0F13545E4">
    <w:name w:val="34333291705145B3910DF5B0F13545E4"/>
    <w:rsid w:val="00D719A6"/>
  </w:style>
  <w:style w:type="paragraph" w:customStyle="1" w:styleId="032FC57EEB524A41BC8725101BB886F2">
    <w:name w:val="032FC57EEB524A41BC8725101BB886F2"/>
    <w:rsid w:val="00D719A6"/>
  </w:style>
  <w:style w:type="paragraph" w:customStyle="1" w:styleId="0921E91243C748B4AA41BCD7C0930643">
    <w:name w:val="0921E91243C748B4AA41BCD7C0930643"/>
    <w:rsid w:val="00D719A6"/>
  </w:style>
  <w:style w:type="paragraph" w:customStyle="1" w:styleId="081CC2F014F249619DD3BA43931BB8F5">
    <w:name w:val="081CC2F014F249619DD3BA43931BB8F5"/>
    <w:rsid w:val="00D719A6"/>
  </w:style>
  <w:style w:type="paragraph" w:customStyle="1" w:styleId="11DB00C2782146FFADAB6664A4CD601C">
    <w:name w:val="11DB00C2782146FFADAB6664A4CD601C"/>
    <w:rsid w:val="00D719A6"/>
  </w:style>
  <w:style w:type="paragraph" w:customStyle="1" w:styleId="7CB0943D83434B66A9F52687638F90C2">
    <w:name w:val="7CB0943D83434B66A9F52687638F90C2"/>
    <w:rsid w:val="00D719A6"/>
  </w:style>
  <w:style w:type="paragraph" w:customStyle="1" w:styleId="0AD435E161544FDDA5751596957E1D8E">
    <w:name w:val="0AD435E161544FDDA5751596957E1D8E"/>
    <w:rsid w:val="00D719A6"/>
  </w:style>
  <w:style w:type="paragraph" w:customStyle="1" w:styleId="6AE90CDAFA9B48338DF1943534205429">
    <w:name w:val="6AE90CDAFA9B48338DF1943534205429"/>
    <w:rsid w:val="00D719A6"/>
  </w:style>
  <w:style w:type="paragraph" w:customStyle="1" w:styleId="76237A3EAF27475AA13B88F63D8B83F8">
    <w:name w:val="76237A3EAF27475AA13B88F63D8B83F8"/>
    <w:rsid w:val="00D719A6"/>
  </w:style>
  <w:style w:type="paragraph" w:customStyle="1" w:styleId="A523014BADE64219A80B716024A7ED20">
    <w:name w:val="A523014BADE64219A80B716024A7ED20"/>
    <w:rsid w:val="00D719A6"/>
  </w:style>
  <w:style w:type="paragraph" w:customStyle="1" w:styleId="5BFBA95240D4478695BBE62853AD4A8C">
    <w:name w:val="5BFBA95240D4478695BBE62853AD4A8C"/>
    <w:rsid w:val="00D719A6"/>
  </w:style>
  <w:style w:type="paragraph" w:customStyle="1" w:styleId="AB8C7F772412408E917BB79ED0225F6C">
    <w:name w:val="AB8C7F772412408E917BB79ED0225F6C"/>
    <w:rsid w:val="00D719A6"/>
  </w:style>
  <w:style w:type="paragraph" w:customStyle="1" w:styleId="964D641F46504BAF992DF1F718B22FAF">
    <w:name w:val="964D641F46504BAF992DF1F718B22FAF"/>
    <w:rsid w:val="00D719A6"/>
  </w:style>
  <w:style w:type="paragraph" w:customStyle="1" w:styleId="3447D4A2C99043E5A43AF51AC333F9B3">
    <w:name w:val="3447D4A2C99043E5A43AF51AC333F9B3"/>
    <w:rsid w:val="00D719A6"/>
  </w:style>
  <w:style w:type="paragraph" w:customStyle="1" w:styleId="CDAA6A05291C40BCA360C8A1D43E5381">
    <w:name w:val="CDAA6A05291C40BCA360C8A1D43E5381"/>
    <w:rsid w:val="00D719A6"/>
  </w:style>
  <w:style w:type="paragraph" w:customStyle="1" w:styleId="C4ABB4933F9C4F71A4AEB64483FEC509">
    <w:name w:val="C4ABB4933F9C4F71A4AEB64483FEC509"/>
    <w:rsid w:val="00D719A6"/>
  </w:style>
  <w:style w:type="paragraph" w:customStyle="1" w:styleId="C8F6692200944446932F90514C1EA364">
    <w:name w:val="C8F6692200944446932F90514C1EA364"/>
    <w:rsid w:val="00D719A6"/>
  </w:style>
  <w:style w:type="paragraph" w:customStyle="1" w:styleId="5851316A930542A98F4B31429D37AB83">
    <w:name w:val="5851316A930542A98F4B31429D37AB83"/>
    <w:rsid w:val="00D719A6"/>
  </w:style>
  <w:style w:type="paragraph" w:customStyle="1" w:styleId="0A82CFD2FF2D4447AF8404182CD2D702">
    <w:name w:val="0A82CFD2FF2D4447AF8404182CD2D702"/>
    <w:rsid w:val="00D719A6"/>
  </w:style>
  <w:style w:type="paragraph" w:customStyle="1" w:styleId="641B9D0FDB4847C795CBC476390A236F">
    <w:name w:val="641B9D0FDB4847C795CBC476390A236F"/>
    <w:rsid w:val="00D719A6"/>
  </w:style>
  <w:style w:type="paragraph" w:customStyle="1" w:styleId="7662205CDC294B909FC6CDC7EC7AF165">
    <w:name w:val="7662205CDC294B909FC6CDC7EC7AF165"/>
    <w:rsid w:val="00D719A6"/>
  </w:style>
  <w:style w:type="paragraph" w:customStyle="1" w:styleId="7C9D51C995A34142B5FEF80E83A18294">
    <w:name w:val="7C9D51C995A34142B5FEF80E83A18294"/>
    <w:rsid w:val="00D719A6"/>
  </w:style>
  <w:style w:type="paragraph" w:customStyle="1" w:styleId="9BD031A60CE849668321A08423AFACAA">
    <w:name w:val="9BD031A60CE849668321A08423AFACAA"/>
    <w:rsid w:val="00D719A6"/>
  </w:style>
  <w:style w:type="paragraph" w:customStyle="1" w:styleId="306F37C8350342D58BD2741E084976BC">
    <w:name w:val="306F37C8350342D58BD2741E084976BC"/>
    <w:rsid w:val="00D719A6"/>
  </w:style>
  <w:style w:type="paragraph" w:customStyle="1" w:styleId="2464DD7ED1A447D995F354C8A9D6109A">
    <w:name w:val="2464DD7ED1A447D995F354C8A9D6109A"/>
    <w:rsid w:val="00D719A6"/>
  </w:style>
  <w:style w:type="paragraph" w:customStyle="1" w:styleId="19DD884D23B548CA993A2CEEAF439C83">
    <w:name w:val="19DD884D23B548CA993A2CEEAF439C83"/>
    <w:rsid w:val="00D719A6"/>
  </w:style>
  <w:style w:type="paragraph" w:customStyle="1" w:styleId="6FBE02BE129743E9BEEE4190C3B74C9E">
    <w:name w:val="6FBE02BE129743E9BEEE4190C3B74C9E"/>
    <w:rsid w:val="00D719A6"/>
  </w:style>
  <w:style w:type="paragraph" w:customStyle="1" w:styleId="F433357F38374AFEACB5D2323912A5C6">
    <w:name w:val="F433357F38374AFEACB5D2323912A5C6"/>
    <w:rsid w:val="00D719A6"/>
  </w:style>
  <w:style w:type="paragraph" w:customStyle="1" w:styleId="B81DC88C1B59439299793AE86131011B">
    <w:name w:val="B81DC88C1B59439299793AE86131011B"/>
    <w:rsid w:val="00D719A6"/>
  </w:style>
  <w:style w:type="paragraph" w:customStyle="1" w:styleId="BFF78FF4D012468380E8931730A85574">
    <w:name w:val="BFF78FF4D012468380E8931730A85574"/>
    <w:rsid w:val="00D719A6"/>
  </w:style>
  <w:style w:type="paragraph" w:customStyle="1" w:styleId="5E4832EFD9714D25AC254A4976436A5D">
    <w:name w:val="5E4832EFD9714D25AC254A4976436A5D"/>
    <w:rsid w:val="00D719A6"/>
  </w:style>
  <w:style w:type="paragraph" w:customStyle="1" w:styleId="01C8566FAD1C4B8BB9E44A14F73541E3">
    <w:name w:val="01C8566FAD1C4B8BB9E44A14F73541E3"/>
    <w:rsid w:val="00D719A6"/>
  </w:style>
  <w:style w:type="paragraph" w:customStyle="1" w:styleId="5D47E32F2D1249C49A99D1181D4D1A28">
    <w:name w:val="5D47E32F2D1249C49A99D1181D4D1A28"/>
    <w:rsid w:val="00D719A6"/>
  </w:style>
  <w:style w:type="paragraph" w:customStyle="1" w:styleId="F13C29D1CF1D436ABBFC49F5AFFBF089">
    <w:name w:val="F13C29D1CF1D436ABBFC49F5AFFBF089"/>
    <w:rsid w:val="00D719A6"/>
  </w:style>
  <w:style w:type="paragraph" w:customStyle="1" w:styleId="6E628C601B8F4C708C2F4A83A2EE147E">
    <w:name w:val="6E628C601B8F4C708C2F4A83A2EE147E"/>
    <w:rsid w:val="00D719A6"/>
  </w:style>
  <w:style w:type="paragraph" w:customStyle="1" w:styleId="4BCCE3A887D544F6B078C22185A11569">
    <w:name w:val="4BCCE3A887D544F6B078C22185A11569"/>
    <w:rsid w:val="00D719A6"/>
  </w:style>
  <w:style w:type="paragraph" w:customStyle="1" w:styleId="4567900FD70641419B29966D8E58B057">
    <w:name w:val="4567900FD70641419B29966D8E58B057"/>
    <w:rsid w:val="00D719A6"/>
  </w:style>
  <w:style w:type="paragraph" w:customStyle="1" w:styleId="9862A6CBC60344ABAA507AF6A1772203">
    <w:name w:val="9862A6CBC60344ABAA507AF6A1772203"/>
    <w:rsid w:val="00D719A6"/>
  </w:style>
  <w:style w:type="paragraph" w:customStyle="1" w:styleId="53C4386723B14E5D81FAB6C961AA6D00">
    <w:name w:val="53C4386723B14E5D81FAB6C961AA6D00"/>
    <w:rsid w:val="00D719A6"/>
  </w:style>
  <w:style w:type="paragraph" w:customStyle="1" w:styleId="3D308E44ADE14B0EA3F86AB0876CACFB">
    <w:name w:val="3D308E44ADE14B0EA3F86AB0876CACFB"/>
    <w:rsid w:val="00D719A6"/>
  </w:style>
  <w:style w:type="paragraph" w:customStyle="1" w:styleId="593E75B2A3FC4B4D82F5ED633022422D">
    <w:name w:val="593E75B2A3FC4B4D82F5ED633022422D"/>
    <w:rsid w:val="00D719A6"/>
  </w:style>
  <w:style w:type="paragraph" w:customStyle="1" w:styleId="2FCBD218227C4684A35E468BF381A02D">
    <w:name w:val="2FCBD218227C4684A35E468BF381A02D"/>
    <w:rsid w:val="00D719A6"/>
  </w:style>
  <w:style w:type="paragraph" w:customStyle="1" w:styleId="9803D16D8AB149399936F24D2DC66659">
    <w:name w:val="9803D16D8AB149399936F24D2DC66659"/>
    <w:rsid w:val="00D719A6"/>
  </w:style>
  <w:style w:type="paragraph" w:customStyle="1" w:styleId="DFD9947B35BB4DAAB5C074DB7D3ECFB7">
    <w:name w:val="DFD9947B35BB4DAAB5C074DB7D3ECFB7"/>
    <w:rsid w:val="00D719A6"/>
  </w:style>
  <w:style w:type="paragraph" w:customStyle="1" w:styleId="1A740300B10E4EF9AC53D68147AA493A">
    <w:name w:val="1A740300B10E4EF9AC53D68147AA493A"/>
    <w:rsid w:val="00D719A6"/>
  </w:style>
  <w:style w:type="paragraph" w:customStyle="1" w:styleId="9DD96933D00B4BC585BEDA789621A6A6">
    <w:name w:val="9DD96933D00B4BC585BEDA789621A6A6"/>
    <w:rsid w:val="00D719A6"/>
  </w:style>
  <w:style w:type="paragraph" w:customStyle="1" w:styleId="7891BFB6847F4BA180CA999B23C4A376">
    <w:name w:val="7891BFB6847F4BA180CA999B23C4A376"/>
    <w:rsid w:val="00D719A6"/>
  </w:style>
  <w:style w:type="paragraph" w:customStyle="1" w:styleId="7A36DD6E576C4A048F5CD4A4C3AFFAB3">
    <w:name w:val="7A36DD6E576C4A048F5CD4A4C3AFFAB3"/>
    <w:rsid w:val="00D719A6"/>
  </w:style>
  <w:style w:type="paragraph" w:customStyle="1" w:styleId="8FEEE5B86F4A42E49A379F67CE86CE4C">
    <w:name w:val="8FEEE5B86F4A42E49A379F67CE86CE4C"/>
    <w:rsid w:val="00D719A6"/>
  </w:style>
  <w:style w:type="paragraph" w:customStyle="1" w:styleId="82E71837FB754659B6C1E4127B839149">
    <w:name w:val="82E71837FB754659B6C1E4127B839149"/>
    <w:rsid w:val="00D719A6"/>
  </w:style>
  <w:style w:type="paragraph" w:customStyle="1" w:styleId="FD6C000EDE0A47A3A37EECD09A2C650D">
    <w:name w:val="FD6C000EDE0A47A3A37EECD09A2C650D"/>
    <w:rsid w:val="00D719A6"/>
  </w:style>
  <w:style w:type="paragraph" w:customStyle="1" w:styleId="482A3F997FC944A1A7159F59D44D88F3">
    <w:name w:val="482A3F997FC944A1A7159F59D44D88F3"/>
    <w:rsid w:val="0020486D"/>
  </w:style>
  <w:style w:type="paragraph" w:customStyle="1" w:styleId="BD30C7816F6F4E198EFC7547008ECAB5">
    <w:name w:val="BD30C7816F6F4E198EFC7547008ECAB5"/>
    <w:rsid w:val="0020486D"/>
  </w:style>
  <w:style w:type="paragraph" w:customStyle="1" w:styleId="49043C6AC6BC43B8953B4014D0D37350">
    <w:name w:val="49043C6AC6BC43B8953B4014D0D37350"/>
    <w:rsid w:val="0020486D"/>
  </w:style>
  <w:style w:type="paragraph" w:customStyle="1" w:styleId="11273A2F2E434C3AB06DED255EB3B46F">
    <w:name w:val="11273A2F2E434C3AB06DED255EB3B46F"/>
    <w:rsid w:val="0020486D"/>
  </w:style>
  <w:style w:type="paragraph" w:customStyle="1" w:styleId="57114E17CD3143918124C52B9ABB9B5C">
    <w:name w:val="57114E17CD3143918124C52B9ABB9B5C"/>
    <w:rsid w:val="0020486D"/>
  </w:style>
  <w:style w:type="paragraph" w:customStyle="1" w:styleId="844AD1F06BBE4B9CABE710CED721E587">
    <w:name w:val="844AD1F06BBE4B9CABE710CED721E587"/>
    <w:rsid w:val="0020486D"/>
  </w:style>
  <w:style w:type="paragraph" w:customStyle="1" w:styleId="EFD05ABEB098423BAB94FA4B8763633D">
    <w:name w:val="EFD05ABEB098423BAB94FA4B8763633D"/>
    <w:rsid w:val="0020486D"/>
  </w:style>
  <w:style w:type="paragraph" w:customStyle="1" w:styleId="DEB3B837472C4341BAEB74BEB0434C26">
    <w:name w:val="DEB3B837472C4341BAEB74BEB0434C26"/>
    <w:rsid w:val="0020486D"/>
  </w:style>
  <w:style w:type="paragraph" w:customStyle="1" w:styleId="62D68AB1A2A140FBACB895D636B2766D">
    <w:name w:val="62D68AB1A2A140FBACB895D636B2766D"/>
    <w:rsid w:val="0020486D"/>
  </w:style>
  <w:style w:type="paragraph" w:customStyle="1" w:styleId="38FBCFF31AD64FDAAE1455BB61AD13C3">
    <w:name w:val="38FBCFF31AD64FDAAE1455BB61AD13C3"/>
    <w:rsid w:val="0020486D"/>
  </w:style>
  <w:style w:type="paragraph" w:customStyle="1" w:styleId="0BC8D0F1356B489892450500F209BC8C">
    <w:name w:val="0BC8D0F1356B489892450500F209BC8C"/>
    <w:rsid w:val="0020486D"/>
  </w:style>
  <w:style w:type="paragraph" w:customStyle="1" w:styleId="76544123F80F414B86BD89CBD3D0B6BF">
    <w:name w:val="76544123F80F414B86BD89CBD3D0B6BF"/>
    <w:rsid w:val="0020486D"/>
  </w:style>
  <w:style w:type="paragraph" w:customStyle="1" w:styleId="792212E4CBE3499789A5434CC0154007">
    <w:name w:val="792212E4CBE3499789A5434CC0154007"/>
    <w:rsid w:val="0020486D"/>
  </w:style>
  <w:style w:type="paragraph" w:customStyle="1" w:styleId="B32207360CE94887A9D00CCD0561820D">
    <w:name w:val="B32207360CE94887A9D00CCD0561820D"/>
    <w:rsid w:val="0020486D"/>
  </w:style>
  <w:style w:type="paragraph" w:customStyle="1" w:styleId="42766B8FD14F43D4B7112F68A72CB315">
    <w:name w:val="42766B8FD14F43D4B7112F68A72CB315"/>
    <w:rsid w:val="0020486D"/>
  </w:style>
  <w:style w:type="paragraph" w:customStyle="1" w:styleId="A4588571F4FC4BA2AD310FE5EA924F62">
    <w:name w:val="A4588571F4FC4BA2AD310FE5EA924F62"/>
    <w:rsid w:val="0020486D"/>
  </w:style>
  <w:style w:type="paragraph" w:customStyle="1" w:styleId="7055EDFF0F164681A4B899056EF00A68">
    <w:name w:val="7055EDFF0F164681A4B899056EF00A68"/>
    <w:rsid w:val="0020486D"/>
  </w:style>
  <w:style w:type="paragraph" w:customStyle="1" w:styleId="1E90B613D77A4ED08501FBAA9F69A97A">
    <w:name w:val="1E90B613D77A4ED08501FBAA9F69A97A"/>
    <w:rsid w:val="0020486D"/>
  </w:style>
  <w:style w:type="paragraph" w:customStyle="1" w:styleId="B1C5789E356442C9A9F6004016D88BD3">
    <w:name w:val="B1C5789E356442C9A9F6004016D88BD3"/>
    <w:rsid w:val="0020486D"/>
  </w:style>
  <w:style w:type="paragraph" w:customStyle="1" w:styleId="4C558D8220FA40BB8A2B5FDE6D1E21ED">
    <w:name w:val="4C558D8220FA40BB8A2B5FDE6D1E21ED"/>
    <w:rsid w:val="0020486D"/>
  </w:style>
  <w:style w:type="paragraph" w:customStyle="1" w:styleId="73A6387C52A6424FA937A1BCC507077E">
    <w:name w:val="73A6387C52A6424FA937A1BCC507077E"/>
    <w:rsid w:val="0020486D"/>
  </w:style>
  <w:style w:type="paragraph" w:customStyle="1" w:styleId="B2C4F05F49444F219106AEB9268C7026">
    <w:name w:val="B2C4F05F49444F219106AEB9268C7026"/>
    <w:rsid w:val="0020486D"/>
  </w:style>
  <w:style w:type="paragraph" w:customStyle="1" w:styleId="FB54CFAA231A466696143250B595C8D3">
    <w:name w:val="FB54CFAA231A466696143250B595C8D3"/>
    <w:rsid w:val="0020486D"/>
  </w:style>
  <w:style w:type="paragraph" w:customStyle="1" w:styleId="DE107B969ADB4126AE3F0D3002432878">
    <w:name w:val="DE107B969ADB4126AE3F0D3002432878"/>
    <w:rsid w:val="0020486D"/>
  </w:style>
  <w:style w:type="paragraph" w:customStyle="1" w:styleId="0337273815BF4F00BF22173E6F9A286A">
    <w:name w:val="0337273815BF4F00BF22173E6F9A286A"/>
    <w:rsid w:val="0020486D"/>
  </w:style>
  <w:style w:type="paragraph" w:customStyle="1" w:styleId="AD7890F6A58E4CC8ADD76BB381477EBF">
    <w:name w:val="AD7890F6A58E4CC8ADD76BB381477EBF"/>
    <w:rsid w:val="002D11C9"/>
  </w:style>
  <w:style w:type="paragraph" w:customStyle="1" w:styleId="EF46AC546D524F60839C588FDF21F3E2">
    <w:name w:val="EF46AC546D524F60839C588FDF21F3E2"/>
    <w:rsid w:val="002D11C9"/>
  </w:style>
  <w:style w:type="paragraph" w:customStyle="1" w:styleId="4C77D15118A743058DB6540F62531617">
    <w:name w:val="4C77D15118A743058DB6540F62531617"/>
    <w:rsid w:val="00BC434C"/>
  </w:style>
  <w:style w:type="paragraph" w:customStyle="1" w:styleId="C9EFCF52AF1E4D29BB74F463D0592BAC">
    <w:name w:val="C9EFCF52AF1E4D29BB74F463D0592BAC"/>
    <w:rsid w:val="00BC434C"/>
  </w:style>
  <w:style w:type="paragraph" w:customStyle="1" w:styleId="30B9624FFD2B4194A4D32F309AA731E7">
    <w:name w:val="30B9624FFD2B4194A4D32F309AA731E7"/>
    <w:rsid w:val="00BC434C"/>
  </w:style>
  <w:style w:type="paragraph" w:customStyle="1" w:styleId="91F0B39203384C9690E2783BAC04944A">
    <w:name w:val="91F0B39203384C9690E2783BAC04944A"/>
    <w:rsid w:val="00BC434C"/>
  </w:style>
  <w:style w:type="paragraph" w:customStyle="1" w:styleId="308A8032725A40BA92E99F7EC5C50660">
    <w:name w:val="308A8032725A40BA92E99F7EC5C50660"/>
    <w:rsid w:val="00BC434C"/>
  </w:style>
  <w:style w:type="paragraph" w:customStyle="1" w:styleId="AC8F8BC2EA8448DB9F8355FB32D13202">
    <w:name w:val="AC8F8BC2EA8448DB9F8355FB32D13202"/>
    <w:rsid w:val="00BC434C"/>
  </w:style>
  <w:style w:type="paragraph" w:customStyle="1" w:styleId="8F961FDCA04F44898110C449DFFF3D32">
    <w:name w:val="8F961FDCA04F44898110C449DFFF3D32"/>
    <w:rsid w:val="00BC434C"/>
  </w:style>
  <w:style w:type="paragraph" w:customStyle="1" w:styleId="A188147678C347DEB17E92ADC93F5E11">
    <w:name w:val="A188147678C347DEB17E92ADC93F5E11"/>
    <w:rsid w:val="00BC434C"/>
  </w:style>
  <w:style w:type="paragraph" w:customStyle="1" w:styleId="6E80D70F78BD47A49BCCC42AEA0C7B77">
    <w:name w:val="6E80D70F78BD47A49BCCC42AEA0C7B77"/>
    <w:rsid w:val="00BC434C"/>
  </w:style>
  <w:style w:type="paragraph" w:customStyle="1" w:styleId="C35914DA3C7C42B38918F0FE715DB065">
    <w:name w:val="C35914DA3C7C42B38918F0FE715DB065"/>
    <w:rsid w:val="00BC434C"/>
  </w:style>
  <w:style w:type="paragraph" w:customStyle="1" w:styleId="9DCF9D0E7CE647A189D7D32F196AFDC0">
    <w:name w:val="9DCF9D0E7CE647A189D7D32F196AFDC0"/>
    <w:rsid w:val="00BC434C"/>
  </w:style>
  <w:style w:type="paragraph" w:customStyle="1" w:styleId="CA16F89E61EA4C9DA6DFF87F7781FCC0">
    <w:name w:val="CA16F89E61EA4C9DA6DFF87F7781FCC0"/>
    <w:rsid w:val="00BC434C"/>
  </w:style>
  <w:style w:type="paragraph" w:customStyle="1" w:styleId="D9720672AAA145DA8392D9D889085B3B">
    <w:name w:val="D9720672AAA145DA8392D9D889085B3B"/>
    <w:rsid w:val="00BC434C"/>
  </w:style>
  <w:style w:type="paragraph" w:customStyle="1" w:styleId="3C4C801AF6EB427C89734D9002D77781">
    <w:name w:val="3C4C801AF6EB427C89734D9002D77781"/>
    <w:rsid w:val="00BC434C"/>
  </w:style>
  <w:style w:type="paragraph" w:customStyle="1" w:styleId="8E4BB2FF2D494A17BF90F4130538683F">
    <w:name w:val="8E4BB2FF2D494A17BF90F4130538683F"/>
    <w:rsid w:val="00BC434C"/>
  </w:style>
  <w:style w:type="paragraph" w:customStyle="1" w:styleId="382FE10A873241EC8521890996A31761">
    <w:name w:val="382FE10A873241EC8521890996A31761"/>
    <w:rsid w:val="00BC434C"/>
  </w:style>
  <w:style w:type="paragraph" w:customStyle="1" w:styleId="B153E10EA88344E0946C5B139B695F2D">
    <w:name w:val="B153E10EA88344E0946C5B139B695F2D"/>
    <w:rsid w:val="00BC434C"/>
  </w:style>
  <w:style w:type="paragraph" w:customStyle="1" w:styleId="B4784175B69449C89538CA800CDEAE63">
    <w:name w:val="B4784175B69449C89538CA800CDEAE63"/>
    <w:rsid w:val="00BC434C"/>
  </w:style>
  <w:style w:type="paragraph" w:customStyle="1" w:styleId="453AE771781D4702AE3947A6BFE7C07C">
    <w:name w:val="453AE771781D4702AE3947A6BFE7C07C"/>
    <w:rsid w:val="00BC434C"/>
  </w:style>
  <w:style w:type="paragraph" w:customStyle="1" w:styleId="2FA218C16A674DDAB2999025B5E715BB">
    <w:name w:val="2FA218C16A674DDAB2999025B5E715BB"/>
    <w:rsid w:val="00BC434C"/>
  </w:style>
  <w:style w:type="paragraph" w:customStyle="1" w:styleId="AC3163A4C3B541C19E38B93538CAEF55">
    <w:name w:val="AC3163A4C3B541C19E38B93538CAEF55"/>
    <w:rsid w:val="00205EF9"/>
    <w:pPr>
      <w:spacing w:after="160" w:line="259" w:lineRule="auto"/>
    </w:pPr>
  </w:style>
  <w:style w:type="paragraph" w:customStyle="1" w:styleId="EEE50A23A7C148BC9F4A70EA5EA18C0A">
    <w:name w:val="EEE50A23A7C148BC9F4A70EA5EA18C0A"/>
    <w:rsid w:val="00205EF9"/>
    <w:pPr>
      <w:spacing w:after="160" w:line="259" w:lineRule="auto"/>
    </w:pPr>
  </w:style>
  <w:style w:type="paragraph" w:customStyle="1" w:styleId="FC6C9F2D897F4C75912E1BDA2A94FA4E">
    <w:name w:val="FC6C9F2D897F4C75912E1BDA2A94FA4E"/>
    <w:rsid w:val="00205EF9"/>
    <w:pPr>
      <w:spacing w:after="160" w:line="259" w:lineRule="auto"/>
    </w:pPr>
  </w:style>
  <w:style w:type="paragraph" w:customStyle="1" w:styleId="B6FBFBCC0AC14091BEFA0AD9124B0C61">
    <w:name w:val="B6FBFBCC0AC14091BEFA0AD9124B0C61"/>
    <w:rsid w:val="00205EF9"/>
    <w:pPr>
      <w:spacing w:after="160" w:line="259" w:lineRule="auto"/>
    </w:pPr>
  </w:style>
  <w:style w:type="paragraph" w:customStyle="1" w:styleId="12A5D876E8E24C2493A7B87D51D90639">
    <w:name w:val="12A5D876E8E24C2493A7B87D51D90639"/>
    <w:rsid w:val="00205EF9"/>
    <w:pPr>
      <w:spacing w:after="160" w:line="259" w:lineRule="auto"/>
    </w:pPr>
  </w:style>
  <w:style w:type="paragraph" w:customStyle="1" w:styleId="D857030B8B314B0CA0B80520FA543AAE">
    <w:name w:val="D857030B8B314B0CA0B80520FA543AAE"/>
    <w:rsid w:val="00205EF9"/>
    <w:pPr>
      <w:spacing w:after="160" w:line="259" w:lineRule="auto"/>
    </w:pPr>
  </w:style>
  <w:style w:type="paragraph" w:customStyle="1" w:styleId="4FE26FDDD9E34F5095811F6B2AEDC24F">
    <w:name w:val="4FE26FDDD9E34F5095811F6B2AEDC24F"/>
    <w:rsid w:val="00205EF9"/>
    <w:pPr>
      <w:spacing w:after="160" w:line="259" w:lineRule="auto"/>
    </w:pPr>
  </w:style>
  <w:style w:type="paragraph" w:customStyle="1" w:styleId="3B4B732CAEFA41DBACA7F3CC96D8A85F">
    <w:name w:val="3B4B732CAEFA41DBACA7F3CC96D8A85F"/>
    <w:rsid w:val="00205EF9"/>
    <w:pPr>
      <w:spacing w:after="160" w:line="259" w:lineRule="auto"/>
    </w:pPr>
  </w:style>
  <w:style w:type="paragraph" w:customStyle="1" w:styleId="51752F1E2B834445A40D508DFE8B683B">
    <w:name w:val="51752F1E2B834445A40D508DFE8B683B"/>
    <w:rsid w:val="00205EF9"/>
    <w:pPr>
      <w:spacing w:after="160" w:line="259" w:lineRule="auto"/>
    </w:pPr>
  </w:style>
  <w:style w:type="paragraph" w:customStyle="1" w:styleId="7B30B72A36EA48A5B5512B44D0F0E06D">
    <w:name w:val="7B30B72A36EA48A5B5512B44D0F0E06D"/>
    <w:rsid w:val="00205EF9"/>
    <w:pPr>
      <w:spacing w:after="160" w:line="259" w:lineRule="auto"/>
    </w:pPr>
  </w:style>
  <w:style w:type="paragraph" w:customStyle="1" w:styleId="A59D8ED56AD845F19F5F77EABF8DA88D">
    <w:name w:val="A59D8ED56AD845F19F5F77EABF8DA88D"/>
    <w:rsid w:val="00205EF9"/>
    <w:pPr>
      <w:spacing w:after="160" w:line="259" w:lineRule="auto"/>
    </w:pPr>
  </w:style>
  <w:style w:type="paragraph" w:customStyle="1" w:styleId="A432D9B7A2764DBBB2088413D5665C21">
    <w:name w:val="A432D9B7A2764DBBB2088413D5665C21"/>
    <w:rsid w:val="00205EF9"/>
    <w:pPr>
      <w:spacing w:after="160" w:line="259" w:lineRule="auto"/>
    </w:pPr>
  </w:style>
  <w:style w:type="paragraph" w:customStyle="1" w:styleId="2EBA25B3DCD44181A32DE710065909A3">
    <w:name w:val="2EBA25B3DCD44181A32DE710065909A3"/>
    <w:rsid w:val="00205EF9"/>
    <w:pPr>
      <w:spacing w:after="160" w:line="259" w:lineRule="auto"/>
    </w:pPr>
  </w:style>
  <w:style w:type="paragraph" w:customStyle="1" w:styleId="4F3E778FB6824809838F76F518B68DC3">
    <w:name w:val="4F3E778FB6824809838F76F518B68DC3"/>
    <w:rsid w:val="00205EF9"/>
    <w:pPr>
      <w:spacing w:after="160" w:line="259" w:lineRule="auto"/>
    </w:pPr>
  </w:style>
  <w:style w:type="paragraph" w:customStyle="1" w:styleId="BE12B592A4944B409F27A9A9D67D3D03">
    <w:name w:val="BE12B592A4944B409F27A9A9D67D3D03"/>
    <w:rsid w:val="00205EF9"/>
    <w:pPr>
      <w:spacing w:after="160" w:line="259" w:lineRule="auto"/>
    </w:pPr>
  </w:style>
  <w:style w:type="paragraph" w:customStyle="1" w:styleId="18B2E2F7F0524DD98B717ED2B71A6A9E">
    <w:name w:val="18B2E2F7F0524DD98B717ED2B71A6A9E"/>
    <w:rsid w:val="00205EF9"/>
    <w:pPr>
      <w:spacing w:after="160" w:line="259" w:lineRule="auto"/>
    </w:pPr>
  </w:style>
  <w:style w:type="paragraph" w:customStyle="1" w:styleId="EE121F9D1E5C47E8B9879806CAF149CD">
    <w:name w:val="EE121F9D1E5C47E8B9879806CAF149CD"/>
    <w:rsid w:val="00205EF9"/>
    <w:pPr>
      <w:spacing w:after="160" w:line="259" w:lineRule="auto"/>
    </w:pPr>
  </w:style>
  <w:style w:type="paragraph" w:customStyle="1" w:styleId="969A68159F4A44F0AC8E1E6AC8DECDE0">
    <w:name w:val="969A68159F4A44F0AC8E1E6AC8DECDE0"/>
    <w:rsid w:val="00205EF9"/>
    <w:pPr>
      <w:spacing w:after="160" w:line="259" w:lineRule="auto"/>
    </w:pPr>
  </w:style>
  <w:style w:type="paragraph" w:customStyle="1" w:styleId="C3E82E4EF8604E8D94121A3108374915">
    <w:name w:val="C3E82E4EF8604E8D94121A3108374915"/>
    <w:rsid w:val="00205EF9"/>
    <w:pPr>
      <w:spacing w:after="160" w:line="259" w:lineRule="auto"/>
    </w:pPr>
  </w:style>
  <w:style w:type="paragraph" w:customStyle="1" w:styleId="13D4A2EB351B4365AAFBF43E49027C7B">
    <w:name w:val="13D4A2EB351B4365AAFBF43E49027C7B"/>
    <w:rsid w:val="00205EF9"/>
    <w:pPr>
      <w:spacing w:after="160" w:line="259" w:lineRule="auto"/>
    </w:pPr>
  </w:style>
  <w:style w:type="paragraph" w:customStyle="1" w:styleId="1C434A6146E74C65A7D0FE81CE9D9D89">
    <w:name w:val="1C434A6146E74C65A7D0FE81CE9D9D89"/>
    <w:rsid w:val="00205EF9"/>
    <w:pPr>
      <w:spacing w:after="160" w:line="259" w:lineRule="auto"/>
    </w:pPr>
  </w:style>
  <w:style w:type="paragraph" w:customStyle="1" w:styleId="43DBB54AA55E45AB913E0298B5D41E46">
    <w:name w:val="43DBB54AA55E45AB913E0298B5D41E46"/>
    <w:rsid w:val="00205EF9"/>
    <w:pPr>
      <w:spacing w:after="160" w:line="259" w:lineRule="auto"/>
    </w:pPr>
  </w:style>
  <w:style w:type="paragraph" w:customStyle="1" w:styleId="4808EE45E8C84BAB92C42D773019E9EA">
    <w:name w:val="4808EE45E8C84BAB92C42D773019E9EA"/>
    <w:rsid w:val="00205EF9"/>
    <w:pPr>
      <w:spacing w:after="160" w:line="259" w:lineRule="auto"/>
    </w:pPr>
  </w:style>
  <w:style w:type="paragraph" w:customStyle="1" w:styleId="5D29058198124D77BD6A5FF127099F70">
    <w:name w:val="5D29058198124D77BD6A5FF127099F70"/>
    <w:rsid w:val="00205EF9"/>
    <w:pPr>
      <w:spacing w:after="160" w:line="259" w:lineRule="auto"/>
    </w:pPr>
  </w:style>
  <w:style w:type="paragraph" w:customStyle="1" w:styleId="03F794161E524D8295E4FEE54E32717B">
    <w:name w:val="03F794161E524D8295E4FEE54E32717B"/>
    <w:rsid w:val="00205EF9"/>
    <w:pPr>
      <w:spacing w:after="160" w:line="259" w:lineRule="auto"/>
    </w:pPr>
  </w:style>
  <w:style w:type="paragraph" w:customStyle="1" w:styleId="0C2E4A123BAF453EBF113E99A478DADB">
    <w:name w:val="0C2E4A123BAF453EBF113E99A478DADB"/>
    <w:rsid w:val="00205EF9"/>
    <w:pPr>
      <w:spacing w:after="160" w:line="259" w:lineRule="auto"/>
    </w:pPr>
  </w:style>
  <w:style w:type="paragraph" w:customStyle="1" w:styleId="B62477188F0B4E6ABA63AE9DD1B60FB8">
    <w:name w:val="B62477188F0B4E6ABA63AE9DD1B60FB8"/>
    <w:rsid w:val="00205EF9"/>
    <w:pPr>
      <w:spacing w:after="160" w:line="259" w:lineRule="auto"/>
    </w:pPr>
  </w:style>
  <w:style w:type="paragraph" w:customStyle="1" w:styleId="507AC752F99A449C8BCD30FA87FF4878">
    <w:name w:val="507AC752F99A449C8BCD30FA87FF4878"/>
    <w:rsid w:val="00205EF9"/>
    <w:pPr>
      <w:spacing w:after="160" w:line="259" w:lineRule="auto"/>
    </w:pPr>
  </w:style>
  <w:style w:type="paragraph" w:customStyle="1" w:styleId="0DD893CDE1C94B20ABDD5D94D255C504">
    <w:name w:val="0DD893CDE1C94B20ABDD5D94D255C504"/>
    <w:rsid w:val="00205EF9"/>
    <w:pPr>
      <w:spacing w:after="160" w:line="259" w:lineRule="auto"/>
    </w:pPr>
  </w:style>
  <w:style w:type="paragraph" w:customStyle="1" w:styleId="31E017441D024CBAB6433F85AB09C0FB">
    <w:name w:val="31E017441D024CBAB6433F85AB09C0FB"/>
    <w:rsid w:val="00205EF9"/>
    <w:pPr>
      <w:spacing w:after="160" w:line="259" w:lineRule="auto"/>
    </w:pPr>
  </w:style>
  <w:style w:type="paragraph" w:customStyle="1" w:styleId="FE315A0F01554AB5979A3AB24054EE94">
    <w:name w:val="FE315A0F01554AB5979A3AB24054EE94"/>
    <w:rsid w:val="00205EF9"/>
    <w:pPr>
      <w:spacing w:after="160" w:line="259" w:lineRule="auto"/>
    </w:pPr>
  </w:style>
  <w:style w:type="paragraph" w:customStyle="1" w:styleId="2EBB5C9632A94DB0A4E9711C5C0EFF0D">
    <w:name w:val="2EBB5C9632A94DB0A4E9711C5C0EFF0D"/>
    <w:rsid w:val="00205EF9"/>
    <w:pPr>
      <w:spacing w:after="160" w:line="259" w:lineRule="auto"/>
    </w:pPr>
  </w:style>
  <w:style w:type="paragraph" w:customStyle="1" w:styleId="B18F1936A8F140E5956AD5CBF9B6CA2E">
    <w:name w:val="B18F1936A8F140E5956AD5CBF9B6CA2E"/>
    <w:rsid w:val="00205EF9"/>
    <w:pPr>
      <w:spacing w:after="160" w:line="259" w:lineRule="auto"/>
    </w:pPr>
  </w:style>
  <w:style w:type="paragraph" w:customStyle="1" w:styleId="3BC485A628AB4E159CC85E439E4706EB">
    <w:name w:val="3BC485A628AB4E159CC85E439E4706EB"/>
    <w:rsid w:val="00205EF9"/>
    <w:pPr>
      <w:spacing w:after="160" w:line="259" w:lineRule="auto"/>
    </w:pPr>
  </w:style>
  <w:style w:type="paragraph" w:customStyle="1" w:styleId="050ED7975E824841911A56F5EC5C112C">
    <w:name w:val="050ED7975E824841911A56F5EC5C112C"/>
    <w:rsid w:val="00205EF9"/>
    <w:pPr>
      <w:spacing w:after="160" w:line="259" w:lineRule="auto"/>
    </w:pPr>
  </w:style>
  <w:style w:type="paragraph" w:customStyle="1" w:styleId="544A34B37EB6443F8FF29D49763BEE3E">
    <w:name w:val="544A34B37EB6443F8FF29D49763BEE3E"/>
    <w:rsid w:val="00205EF9"/>
    <w:pPr>
      <w:spacing w:after="160" w:line="259" w:lineRule="auto"/>
    </w:pPr>
  </w:style>
  <w:style w:type="paragraph" w:customStyle="1" w:styleId="6BF3628FEABC4AA0A6D4071C5C2F916B">
    <w:name w:val="6BF3628FEABC4AA0A6D4071C5C2F916B"/>
    <w:rsid w:val="00205EF9"/>
    <w:pPr>
      <w:spacing w:after="160" w:line="259" w:lineRule="auto"/>
    </w:pPr>
  </w:style>
  <w:style w:type="paragraph" w:customStyle="1" w:styleId="3AEB92D428754F0BBEA14CBA47ECE3AF">
    <w:name w:val="3AEB92D428754F0BBEA14CBA47ECE3AF"/>
    <w:rsid w:val="00205EF9"/>
    <w:pPr>
      <w:spacing w:after="160" w:line="259" w:lineRule="auto"/>
    </w:pPr>
  </w:style>
  <w:style w:type="paragraph" w:customStyle="1" w:styleId="87504763CA7A4E688AF44B1A523D0ACF">
    <w:name w:val="87504763CA7A4E688AF44B1A523D0ACF"/>
    <w:rsid w:val="00205EF9"/>
    <w:pPr>
      <w:spacing w:after="160" w:line="259" w:lineRule="auto"/>
    </w:pPr>
  </w:style>
  <w:style w:type="paragraph" w:customStyle="1" w:styleId="2A811667BAE1417595CEF2E0607FFA6E">
    <w:name w:val="2A811667BAE1417595CEF2E0607FFA6E"/>
    <w:rsid w:val="00205EF9"/>
    <w:pPr>
      <w:spacing w:after="160" w:line="259" w:lineRule="auto"/>
    </w:pPr>
  </w:style>
  <w:style w:type="paragraph" w:customStyle="1" w:styleId="68EFB4EDA2D5405FA6EFB78114B6D147">
    <w:name w:val="68EFB4EDA2D5405FA6EFB78114B6D147"/>
    <w:rsid w:val="00205EF9"/>
    <w:pPr>
      <w:spacing w:after="160" w:line="259" w:lineRule="auto"/>
    </w:pPr>
  </w:style>
  <w:style w:type="paragraph" w:customStyle="1" w:styleId="357F457A019240BEBBB6F68E894429F4">
    <w:name w:val="357F457A019240BEBBB6F68E894429F4"/>
    <w:rsid w:val="00205EF9"/>
    <w:pPr>
      <w:spacing w:after="160" w:line="259" w:lineRule="auto"/>
    </w:pPr>
  </w:style>
  <w:style w:type="paragraph" w:customStyle="1" w:styleId="5178E4DFD3CA47C7B66E6943D47AF7FB">
    <w:name w:val="5178E4DFD3CA47C7B66E6943D47AF7FB"/>
    <w:rsid w:val="00205EF9"/>
    <w:pPr>
      <w:spacing w:after="160" w:line="259" w:lineRule="auto"/>
    </w:pPr>
  </w:style>
  <w:style w:type="paragraph" w:customStyle="1" w:styleId="CDD8DB5536214FC095B4C97C3AD0AF19">
    <w:name w:val="CDD8DB5536214FC095B4C97C3AD0AF19"/>
    <w:rsid w:val="00205EF9"/>
    <w:pPr>
      <w:spacing w:after="160" w:line="259" w:lineRule="auto"/>
    </w:pPr>
  </w:style>
  <w:style w:type="paragraph" w:customStyle="1" w:styleId="33C8A5C4F9354C13BF7AB4F57E4246CB">
    <w:name w:val="33C8A5C4F9354C13BF7AB4F57E4246CB"/>
    <w:rsid w:val="00205EF9"/>
    <w:pPr>
      <w:spacing w:after="160" w:line="259" w:lineRule="auto"/>
    </w:pPr>
  </w:style>
  <w:style w:type="paragraph" w:customStyle="1" w:styleId="5C327D931BFA48ECB401B699B444F13A">
    <w:name w:val="5C327D931BFA48ECB401B699B444F13A"/>
    <w:rsid w:val="00205EF9"/>
    <w:pPr>
      <w:spacing w:after="160" w:line="259" w:lineRule="auto"/>
    </w:pPr>
  </w:style>
  <w:style w:type="paragraph" w:customStyle="1" w:styleId="F25E384D1BCD4F779BA6523E5CF083B5">
    <w:name w:val="F25E384D1BCD4F779BA6523E5CF083B5"/>
    <w:rsid w:val="00205EF9"/>
    <w:pPr>
      <w:spacing w:after="160" w:line="259" w:lineRule="auto"/>
    </w:pPr>
  </w:style>
  <w:style w:type="paragraph" w:customStyle="1" w:styleId="BC0CCD353D77443A9B109D6C6731CFBA">
    <w:name w:val="BC0CCD353D77443A9B109D6C6731CFBA"/>
    <w:rsid w:val="00205EF9"/>
    <w:pPr>
      <w:spacing w:after="160" w:line="259" w:lineRule="auto"/>
    </w:pPr>
  </w:style>
  <w:style w:type="paragraph" w:customStyle="1" w:styleId="0BD5E81095B64D75BFD26CD194007608">
    <w:name w:val="0BD5E81095B64D75BFD26CD194007608"/>
    <w:rsid w:val="00205EF9"/>
    <w:pPr>
      <w:spacing w:after="160" w:line="259" w:lineRule="auto"/>
    </w:pPr>
  </w:style>
  <w:style w:type="paragraph" w:customStyle="1" w:styleId="FEDA8D84F8C5466CBD5FDECD5E145E7F">
    <w:name w:val="FEDA8D84F8C5466CBD5FDECD5E145E7F"/>
    <w:rsid w:val="00205EF9"/>
    <w:pPr>
      <w:spacing w:after="160" w:line="259" w:lineRule="auto"/>
    </w:pPr>
  </w:style>
  <w:style w:type="paragraph" w:customStyle="1" w:styleId="0892E1DED1AA4A8F9A97282CA6775ABF">
    <w:name w:val="0892E1DED1AA4A8F9A97282CA6775ABF"/>
    <w:rsid w:val="00205EF9"/>
    <w:pPr>
      <w:spacing w:after="160" w:line="259" w:lineRule="auto"/>
    </w:pPr>
  </w:style>
  <w:style w:type="paragraph" w:customStyle="1" w:styleId="910394AE3C564415AE7A1BFC41CEFC56">
    <w:name w:val="910394AE3C564415AE7A1BFC41CEFC56"/>
    <w:rsid w:val="00205EF9"/>
    <w:pPr>
      <w:spacing w:after="160" w:line="259" w:lineRule="auto"/>
    </w:pPr>
  </w:style>
  <w:style w:type="paragraph" w:customStyle="1" w:styleId="EC403028C9EE4E49ADB0D218709F368F">
    <w:name w:val="EC403028C9EE4E49ADB0D218709F368F"/>
    <w:rsid w:val="00205EF9"/>
    <w:pPr>
      <w:spacing w:after="160" w:line="259" w:lineRule="auto"/>
    </w:pPr>
  </w:style>
  <w:style w:type="paragraph" w:customStyle="1" w:styleId="8613FFBD99A045878DC0DD6BFA4F43DD">
    <w:name w:val="8613FFBD99A045878DC0DD6BFA4F43DD"/>
    <w:rsid w:val="00205EF9"/>
    <w:pPr>
      <w:spacing w:after="160" w:line="259" w:lineRule="auto"/>
    </w:pPr>
  </w:style>
  <w:style w:type="paragraph" w:customStyle="1" w:styleId="FF5458D28A624F2E861102237168E37A">
    <w:name w:val="FF5458D28A624F2E861102237168E37A"/>
    <w:rsid w:val="00205EF9"/>
    <w:pPr>
      <w:spacing w:after="160" w:line="259" w:lineRule="auto"/>
    </w:pPr>
  </w:style>
  <w:style w:type="paragraph" w:customStyle="1" w:styleId="933C9DDC8BDC4794B32EDD823B961EB6">
    <w:name w:val="933C9DDC8BDC4794B32EDD823B961EB6"/>
    <w:rsid w:val="00205EF9"/>
    <w:pPr>
      <w:spacing w:after="160" w:line="259" w:lineRule="auto"/>
    </w:pPr>
  </w:style>
  <w:style w:type="paragraph" w:customStyle="1" w:styleId="DD23D5A5F71A4FB3B99BE1C2BCD7C854">
    <w:name w:val="DD23D5A5F71A4FB3B99BE1C2BCD7C854"/>
    <w:rsid w:val="00205EF9"/>
    <w:pPr>
      <w:spacing w:after="160" w:line="259" w:lineRule="auto"/>
    </w:pPr>
  </w:style>
  <w:style w:type="paragraph" w:customStyle="1" w:styleId="BAED57D759874C938EAC4DE88AF816F8">
    <w:name w:val="BAED57D759874C938EAC4DE88AF816F8"/>
    <w:rsid w:val="00205EF9"/>
    <w:pPr>
      <w:spacing w:after="160" w:line="259" w:lineRule="auto"/>
    </w:pPr>
  </w:style>
  <w:style w:type="paragraph" w:customStyle="1" w:styleId="571D8A6C83E740738328AE7365412A23">
    <w:name w:val="571D8A6C83E740738328AE7365412A23"/>
    <w:rsid w:val="00205EF9"/>
    <w:pPr>
      <w:spacing w:after="160" w:line="259" w:lineRule="auto"/>
    </w:pPr>
  </w:style>
  <w:style w:type="paragraph" w:customStyle="1" w:styleId="2156FF1661B4468B8C4C0AE8F25B534F">
    <w:name w:val="2156FF1661B4468B8C4C0AE8F25B534F"/>
    <w:rsid w:val="00205E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A9BFA-9BC5-4DCA-9CF9-38BA85E6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3114</Words>
  <Characters>24804</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27863</CharactersWithSpaces>
  <SharedDoc>false</SharedDoc>
  <HLinks>
    <vt:vector size="24" baseType="variant">
      <vt:variant>
        <vt:i4>7209072</vt:i4>
      </vt:variant>
      <vt:variant>
        <vt:i4>9</vt:i4>
      </vt:variant>
      <vt:variant>
        <vt:i4>0</vt:i4>
      </vt:variant>
      <vt:variant>
        <vt:i4>5</vt:i4>
      </vt:variant>
      <vt:variant>
        <vt:lpwstr>http://docs.cntd.ru/document/1200065649</vt:lpwstr>
      </vt:variant>
      <vt:variant>
        <vt:lpwstr/>
      </vt:variant>
      <vt:variant>
        <vt:i4>6488183</vt:i4>
      </vt:variant>
      <vt:variant>
        <vt:i4>6</vt:i4>
      </vt:variant>
      <vt:variant>
        <vt:i4>0</vt:i4>
      </vt:variant>
      <vt:variant>
        <vt:i4>5</vt:i4>
      </vt:variant>
      <vt:variant>
        <vt:lpwstr>http://docs.cntd.ru/document/1200045398</vt:lpwstr>
      </vt:variant>
      <vt:variant>
        <vt:lpwstr/>
      </vt:variant>
      <vt:variant>
        <vt:i4>6946936</vt:i4>
      </vt:variant>
      <vt:variant>
        <vt:i4>3</vt:i4>
      </vt:variant>
      <vt:variant>
        <vt:i4>0</vt:i4>
      </vt:variant>
      <vt:variant>
        <vt:i4>5</vt:i4>
      </vt:variant>
      <vt:variant>
        <vt:lpwstr>http://docs.cntd.ru/document/1200004814</vt:lpwstr>
      </vt:variant>
      <vt:variant>
        <vt:lpwstr/>
      </vt:variant>
      <vt:variant>
        <vt:i4>6422644</vt:i4>
      </vt:variant>
      <vt:variant>
        <vt:i4>0</vt:i4>
      </vt:variant>
      <vt:variant>
        <vt:i4>0</vt:i4>
      </vt:variant>
      <vt:variant>
        <vt:i4>5</vt:i4>
      </vt:variant>
      <vt:variant>
        <vt:lpwstr>http://docs.cntd.ru/document/1200065280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Логинова Юлия Витальевна</cp:lastModifiedBy>
  <cp:revision>10</cp:revision>
  <cp:lastPrinted>2024-11-27T07:45:00Z</cp:lastPrinted>
  <dcterms:created xsi:type="dcterms:W3CDTF">2024-11-26T12:19:00Z</dcterms:created>
  <dcterms:modified xsi:type="dcterms:W3CDTF">2024-11-27T07:47:00Z</dcterms:modified>
</cp:coreProperties>
</file>