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03" w:rsidRPr="00DA5B03" w:rsidRDefault="00DA5B03" w:rsidP="00DA5B03">
      <w:pPr>
        <w:pStyle w:val="aff"/>
        <w:ind w:firstLine="709"/>
        <w:rPr>
          <w:bCs/>
          <w:sz w:val="22"/>
          <w:szCs w:val="22"/>
        </w:rPr>
      </w:pPr>
      <w:r>
        <w:rPr>
          <w:bCs/>
          <w:sz w:val="22"/>
          <w:szCs w:val="22"/>
        </w:rPr>
        <w:t>Описание объекта закупки</w:t>
      </w:r>
    </w:p>
    <w:p w:rsidR="005C0E3A" w:rsidRPr="00DA5B03" w:rsidRDefault="00DA5B03" w:rsidP="00DA5B03">
      <w:pPr>
        <w:pStyle w:val="aff"/>
        <w:ind w:firstLine="709"/>
        <w:rPr>
          <w:b w:val="0"/>
          <w:bCs/>
          <w:sz w:val="22"/>
          <w:szCs w:val="22"/>
        </w:rPr>
      </w:pPr>
      <w:r w:rsidRPr="00DA5B03">
        <w:rPr>
          <w:b w:val="0"/>
          <w:bCs/>
          <w:sz w:val="22"/>
          <w:szCs w:val="22"/>
        </w:rPr>
        <w:t>(</w:t>
      </w:r>
      <w:r w:rsidR="005C0E3A" w:rsidRPr="00DA5B03">
        <w:rPr>
          <w:b w:val="0"/>
          <w:bCs/>
          <w:sz w:val="22"/>
          <w:szCs w:val="22"/>
        </w:rPr>
        <w:t>Техническое задание</w:t>
      </w:r>
      <w:r w:rsidRPr="00DA5B03">
        <w:rPr>
          <w:b w:val="0"/>
          <w:bCs/>
          <w:sz w:val="22"/>
          <w:szCs w:val="22"/>
        </w:rPr>
        <w:t>)</w:t>
      </w:r>
    </w:p>
    <w:p w:rsidR="00F948D5" w:rsidRPr="00E702B3" w:rsidRDefault="00F948D5" w:rsidP="00DA5B03">
      <w:pPr>
        <w:pStyle w:val="aff"/>
        <w:ind w:firstLine="709"/>
        <w:rPr>
          <w:bCs/>
          <w:sz w:val="22"/>
          <w:szCs w:val="22"/>
        </w:rPr>
      </w:pPr>
    </w:p>
    <w:p w:rsidR="00B52534" w:rsidRPr="00E702B3" w:rsidRDefault="005C0E3A" w:rsidP="00DA5B03">
      <w:pPr>
        <w:pStyle w:val="afa"/>
        <w:widowControl w:val="0"/>
        <w:spacing w:after="0"/>
        <w:ind w:right="-1" w:firstLine="709"/>
        <w:rPr>
          <w:sz w:val="22"/>
          <w:szCs w:val="22"/>
        </w:rPr>
      </w:pPr>
      <w:r w:rsidRPr="00E702B3">
        <w:rPr>
          <w:b/>
          <w:sz w:val="22"/>
          <w:szCs w:val="22"/>
        </w:rPr>
        <w:t>Объект закупки</w:t>
      </w:r>
      <w:r w:rsidRPr="00E702B3">
        <w:rPr>
          <w:sz w:val="22"/>
          <w:szCs w:val="22"/>
        </w:rPr>
        <w:t xml:space="preserve">: </w:t>
      </w:r>
      <w:r w:rsidR="007167FB" w:rsidRPr="007167FB">
        <w:rPr>
          <w:sz w:val="22"/>
          <w:szCs w:val="22"/>
        </w:rPr>
        <w:t>Поставка в 2024 году телефонных устройств с функцией видеосвязи, навигации и с текстовым выходом в целях социального обеспечения лиц, проживающих на территории Челябинской области</w:t>
      </w:r>
      <w:r w:rsidR="00DA5B03">
        <w:rPr>
          <w:sz w:val="22"/>
          <w:szCs w:val="22"/>
        </w:rPr>
        <w:t>.</w:t>
      </w:r>
    </w:p>
    <w:tbl>
      <w:tblPr>
        <w:tblW w:w="9873"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560"/>
        <w:gridCol w:w="1417"/>
        <w:gridCol w:w="2126"/>
        <w:gridCol w:w="1726"/>
        <w:gridCol w:w="1843"/>
        <w:gridCol w:w="684"/>
      </w:tblGrid>
      <w:tr w:rsidR="00226A3E" w:rsidRPr="00DA5B03" w:rsidTr="00DA5B03">
        <w:trPr>
          <w:cantSplit/>
          <w:trHeight w:val="278"/>
          <w:jc w:val="center"/>
        </w:trPr>
        <w:tc>
          <w:tcPr>
            <w:tcW w:w="517" w:type="dxa"/>
            <w:vMerge w:val="restart"/>
            <w:vAlign w:val="center"/>
          </w:tcPr>
          <w:p w:rsidR="00226A3E" w:rsidRPr="00DA5B03" w:rsidRDefault="00226A3E" w:rsidP="001A1BA0">
            <w:pPr>
              <w:jc w:val="center"/>
              <w:rPr>
                <w:sz w:val="18"/>
                <w:szCs w:val="18"/>
              </w:rPr>
            </w:pPr>
            <w:r w:rsidRPr="00DA5B03">
              <w:rPr>
                <w:sz w:val="18"/>
                <w:szCs w:val="18"/>
              </w:rPr>
              <w:t xml:space="preserve">№ </w:t>
            </w:r>
            <w:proofErr w:type="gramStart"/>
            <w:r w:rsidRPr="00DA5B03">
              <w:rPr>
                <w:sz w:val="18"/>
                <w:szCs w:val="18"/>
              </w:rPr>
              <w:t>п</w:t>
            </w:r>
            <w:proofErr w:type="gramEnd"/>
            <w:r w:rsidRPr="00DA5B03">
              <w:rPr>
                <w:sz w:val="18"/>
                <w:szCs w:val="18"/>
              </w:rPr>
              <w:t>/п</w:t>
            </w:r>
          </w:p>
        </w:tc>
        <w:tc>
          <w:tcPr>
            <w:tcW w:w="1560" w:type="dxa"/>
            <w:vMerge w:val="restart"/>
            <w:vAlign w:val="center"/>
          </w:tcPr>
          <w:p w:rsidR="00F228C4" w:rsidRPr="00DA5B03" w:rsidRDefault="00F228C4" w:rsidP="00F228C4">
            <w:pPr>
              <w:autoSpaceDE w:val="0"/>
              <w:autoSpaceDN w:val="0"/>
              <w:adjustRightInd w:val="0"/>
              <w:jc w:val="center"/>
              <w:rPr>
                <w:sz w:val="18"/>
                <w:szCs w:val="18"/>
              </w:rPr>
            </w:pPr>
            <w:r w:rsidRPr="00DA5B03">
              <w:rPr>
                <w:sz w:val="18"/>
                <w:szCs w:val="18"/>
              </w:rPr>
              <w:t>Наименование и код товара, работы, услуги ОКПД</w:t>
            </w:r>
            <w:proofErr w:type="gramStart"/>
            <w:r w:rsidRPr="00DA5B03">
              <w:rPr>
                <w:sz w:val="18"/>
                <w:szCs w:val="18"/>
              </w:rPr>
              <w:t>2</w:t>
            </w:r>
            <w:proofErr w:type="gramEnd"/>
            <w:r w:rsidRPr="00DA5B03">
              <w:rPr>
                <w:sz w:val="18"/>
                <w:szCs w:val="18"/>
              </w:rPr>
              <w:t xml:space="preserve"> / КТРУ </w:t>
            </w:r>
          </w:p>
          <w:p w:rsidR="00226A3E" w:rsidRPr="00DA5B03" w:rsidRDefault="00226A3E" w:rsidP="001A1BA0">
            <w:pPr>
              <w:jc w:val="center"/>
              <w:rPr>
                <w:sz w:val="18"/>
                <w:szCs w:val="18"/>
              </w:rPr>
            </w:pPr>
          </w:p>
        </w:tc>
        <w:tc>
          <w:tcPr>
            <w:tcW w:w="1417" w:type="dxa"/>
            <w:vMerge w:val="restart"/>
            <w:vAlign w:val="center"/>
          </w:tcPr>
          <w:p w:rsidR="00ED2F3F" w:rsidRPr="00DA5B03" w:rsidRDefault="00ED2F3F" w:rsidP="00ED2F3F">
            <w:pPr>
              <w:keepNext/>
              <w:spacing w:before="100" w:beforeAutospacing="1"/>
              <w:jc w:val="center"/>
              <w:rPr>
                <w:sz w:val="18"/>
                <w:szCs w:val="18"/>
              </w:rPr>
            </w:pPr>
            <w:r w:rsidRPr="00DA5B03">
              <w:rPr>
                <w:sz w:val="18"/>
                <w:szCs w:val="18"/>
              </w:rPr>
              <w:t>Наименование Товара</w:t>
            </w:r>
            <w:r w:rsidR="00DA5B03" w:rsidRPr="00DA5B03">
              <w:rPr>
                <w:sz w:val="18"/>
                <w:szCs w:val="18"/>
              </w:rPr>
              <w:t xml:space="preserve"> </w:t>
            </w:r>
            <w:r w:rsidRPr="00DA5B03">
              <w:rPr>
                <w:sz w:val="18"/>
                <w:szCs w:val="18"/>
              </w:rPr>
              <w:t>/ Номер вида (ТСР)*</w:t>
            </w:r>
          </w:p>
          <w:p w:rsidR="00226A3E" w:rsidRPr="00DA5B03" w:rsidRDefault="00226A3E" w:rsidP="00132217">
            <w:pPr>
              <w:jc w:val="center"/>
              <w:rPr>
                <w:sz w:val="18"/>
                <w:szCs w:val="18"/>
              </w:rPr>
            </w:pPr>
          </w:p>
        </w:tc>
        <w:tc>
          <w:tcPr>
            <w:tcW w:w="5695" w:type="dxa"/>
            <w:gridSpan w:val="3"/>
            <w:vAlign w:val="center"/>
          </w:tcPr>
          <w:p w:rsidR="00226A3E" w:rsidRPr="00DA5B03" w:rsidRDefault="00226A3E" w:rsidP="001A1BA0">
            <w:pPr>
              <w:tabs>
                <w:tab w:val="left" w:pos="3045"/>
              </w:tabs>
              <w:ind w:left="460"/>
              <w:jc w:val="center"/>
              <w:rPr>
                <w:sz w:val="18"/>
                <w:szCs w:val="18"/>
                <w:vertAlign w:val="superscript"/>
              </w:rPr>
            </w:pPr>
            <w:r w:rsidRPr="00DA5B03">
              <w:rPr>
                <w:sz w:val="18"/>
                <w:szCs w:val="18"/>
              </w:rPr>
              <w:t>Функциональные, технические и качественные характеристики объекта закупки</w:t>
            </w:r>
          </w:p>
        </w:tc>
        <w:tc>
          <w:tcPr>
            <w:tcW w:w="684" w:type="dxa"/>
            <w:vMerge w:val="restart"/>
            <w:vAlign w:val="center"/>
          </w:tcPr>
          <w:p w:rsidR="00226A3E" w:rsidRPr="00DA5B03" w:rsidRDefault="00226A3E" w:rsidP="001A1BA0">
            <w:pPr>
              <w:jc w:val="center"/>
              <w:rPr>
                <w:sz w:val="18"/>
                <w:szCs w:val="18"/>
              </w:rPr>
            </w:pPr>
            <w:r w:rsidRPr="00DA5B03">
              <w:rPr>
                <w:sz w:val="18"/>
                <w:szCs w:val="18"/>
              </w:rPr>
              <w:t>Кол-во</w:t>
            </w:r>
          </w:p>
          <w:p w:rsidR="00226A3E" w:rsidRPr="00DA5B03" w:rsidRDefault="00226A3E" w:rsidP="001A1BA0">
            <w:pPr>
              <w:jc w:val="center"/>
              <w:rPr>
                <w:sz w:val="18"/>
                <w:szCs w:val="18"/>
              </w:rPr>
            </w:pPr>
            <w:r w:rsidRPr="00DA5B03">
              <w:rPr>
                <w:sz w:val="18"/>
                <w:szCs w:val="18"/>
              </w:rPr>
              <w:t>(шт.)</w:t>
            </w:r>
          </w:p>
        </w:tc>
      </w:tr>
      <w:tr w:rsidR="00DA5B03" w:rsidRPr="00DA5B03" w:rsidTr="00DA5B03">
        <w:trPr>
          <w:cantSplit/>
          <w:trHeight w:val="315"/>
          <w:jc w:val="center"/>
        </w:trPr>
        <w:tc>
          <w:tcPr>
            <w:tcW w:w="517" w:type="dxa"/>
            <w:vMerge/>
            <w:vAlign w:val="center"/>
          </w:tcPr>
          <w:p w:rsidR="00226A3E" w:rsidRPr="00DA5B03" w:rsidRDefault="00226A3E" w:rsidP="001A1BA0">
            <w:pPr>
              <w:jc w:val="center"/>
              <w:rPr>
                <w:sz w:val="18"/>
                <w:szCs w:val="18"/>
              </w:rPr>
            </w:pPr>
          </w:p>
        </w:tc>
        <w:tc>
          <w:tcPr>
            <w:tcW w:w="1560" w:type="dxa"/>
            <w:vMerge/>
          </w:tcPr>
          <w:p w:rsidR="00226A3E" w:rsidRPr="00DA5B03" w:rsidRDefault="00226A3E" w:rsidP="001A1BA0">
            <w:pPr>
              <w:jc w:val="center"/>
              <w:rPr>
                <w:sz w:val="18"/>
                <w:szCs w:val="18"/>
              </w:rPr>
            </w:pPr>
          </w:p>
        </w:tc>
        <w:tc>
          <w:tcPr>
            <w:tcW w:w="1417" w:type="dxa"/>
            <w:vMerge/>
            <w:vAlign w:val="center"/>
          </w:tcPr>
          <w:p w:rsidR="00226A3E" w:rsidRPr="00DA5B03" w:rsidRDefault="00226A3E" w:rsidP="001A1BA0">
            <w:pPr>
              <w:jc w:val="center"/>
              <w:rPr>
                <w:sz w:val="18"/>
                <w:szCs w:val="18"/>
              </w:rPr>
            </w:pPr>
          </w:p>
        </w:tc>
        <w:tc>
          <w:tcPr>
            <w:tcW w:w="2126" w:type="dxa"/>
            <w:vAlign w:val="center"/>
          </w:tcPr>
          <w:p w:rsidR="00226A3E" w:rsidRPr="00DA5B03" w:rsidRDefault="00ED2F3F" w:rsidP="001A1BA0">
            <w:pPr>
              <w:jc w:val="center"/>
              <w:rPr>
                <w:sz w:val="18"/>
                <w:szCs w:val="18"/>
              </w:rPr>
            </w:pPr>
            <w:r w:rsidRPr="00DA5B03">
              <w:rPr>
                <w:sz w:val="18"/>
                <w:szCs w:val="18"/>
              </w:rPr>
              <w:t>Наименование характеристики</w:t>
            </w:r>
          </w:p>
        </w:tc>
        <w:tc>
          <w:tcPr>
            <w:tcW w:w="1726" w:type="dxa"/>
            <w:vAlign w:val="center"/>
          </w:tcPr>
          <w:p w:rsidR="00226A3E" w:rsidRPr="00DA5B03" w:rsidRDefault="00ED2F3F" w:rsidP="001A1BA0">
            <w:pPr>
              <w:jc w:val="center"/>
              <w:rPr>
                <w:sz w:val="18"/>
                <w:szCs w:val="18"/>
              </w:rPr>
            </w:pPr>
            <w:r w:rsidRPr="00DA5B03">
              <w:rPr>
                <w:sz w:val="18"/>
                <w:szCs w:val="18"/>
              </w:rPr>
              <w:t>Значения, которые не могут изменяться</w:t>
            </w:r>
          </w:p>
        </w:tc>
        <w:tc>
          <w:tcPr>
            <w:tcW w:w="1843" w:type="dxa"/>
            <w:vAlign w:val="center"/>
          </w:tcPr>
          <w:p w:rsidR="00226A3E" w:rsidRPr="00DA5B03" w:rsidRDefault="00ED2F3F" w:rsidP="00132217">
            <w:pPr>
              <w:jc w:val="center"/>
              <w:rPr>
                <w:sz w:val="18"/>
                <w:szCs w:val="18"/>
              </w:rPr>
            </w:pPr>
            <w:r w:rsidRPr="00DA5B03">
              <w:rPr>
                <w:sz w:val="18"/>
                <w:szCs w:val="18"/>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684" w:type="dxa"/>
            <w:vMerge/>
            <w:vAlign w:val="center"/>
          </w:tcPr>
          <w:p w:rsidR="00226A3E" w:rsidRPr="00DA5B03" w:rsidRDefault="00226A3E" w:rsidP="001A1BA0">
            <w:pPr>
              <w:jc w:val="center"/>
              <w:rPr>
                <w:sz w:val="18"/>
                <w:szCs w:val="18"/>
              </w:rPr>
            </w:pPr>
          </w:p>
        </w:tc>
      </w:tr>
      <w:tr w:rsidR="00DA5B03" w:rsidRPr="00DA5B03" w:rsidTr="00DA5B03">
        <w:trPr>
          <w:trHeight w:val="315"/>
          <w:jc w:val="center"/>
        </w:trPr>
        <w:tc>
          <w:tcPr>
            <w:tcW w:w="517" w:type="dxa"/>
            <w:vAlign w:val="center"/>
          </w:tcPr>
          <w:p w:rsidR="00226A3E" w:rsidRPr="00DA5B03" w:rsidRDefault="00226A3E" w:rsidP="00226A3E">
            <w:pPr>
              <w:jc w:val="center"/>
              <w:rPr>
                <w:sz w:val="18"/>
                <w:szCs w:val="18"/>
              </w:rPr>
            </w:pPr>
            <w:r w:rsidRPr="00DA5B03">
              <w:rPr>
                <w:sz w:val="18"/>
                <w:szCs w:val="18"/>
              </w:rPr>
              <w:t>1</w:t>
            </w:r>
          </w:p>
        </w:tc>
        <w:tc>
          <w:tcPr>
            <w:tcW w:w="1560" w:type="dxa"/>
            <w:vAlign w:val="center"/>
          </w:tcPr>
          <w:p w:rsidR="00226A3E" w:rsidRPr="00DA5B03" w:rsidRDefault="00226A3E" w:rsidP="00226A3E">
            <w:pPr>
              <w:jc w:val="center"/>
              <w:rPr>
                <w:sz w:val="18"/>
                <w:szCs w:val="18"/>
              </w:rPr>
            </w:pPr>
            <w:r w:rsidRPr="00DA5B03">
              <w:rPr>
                <w:sz w:val="18"/>
                <w:szCs w:val="18"/>
              </w:rPr>
              <w:t>2</w:t>
            </w:r>
          </w:p>
        </w:tc>
        <w:tc>
          <w:tcPr>
            <w:tcW w:w="1417" w:type="dxa"/>
            <w:vAlign w:val="center"/>
          </w:tcPr>
          <w:p w:rsidR="00226A3E" w:rsidRPr="00DA5B03" w:rsidRDefault="00226A3E" w:rsidP="00226A3E">
            <w:pPr>
              <w:jc w:val="center"/>
              <w:rPr>
                <w:sz w:val="18"/>
                <w:szCs w:val="18"/>
              </w:rPr>
            </w:pPr>
            <w:r w:rsidRPr="00DA5B03">
              <w:rPr>
                <w:sz w:val="18"/>
                <w:szCs w:val="18"/>
              </w:rPr>
              <w:t>3</w:t>
            </w:r>
          </w:p>
        </w:tc>
        <w:tc>
          <w:tcPr>
            <w:tcW w:w="2126" w:type="dxa"/>
            <w:vAlign w:val="center"/>
          </w:tcPr>
          <w:p w:rsidR="00226A3E" w:rsidRPr="00DA5B03" w:rsidRDefault="00226A3E" w:rsidP="00226A3E">
            <w:pPr>
              <w:jc w:val="center"/>
              <w:rPr>
                <w:sz w:val="18"/>
                <w:szCs w:val="18"/>
              </w:rPr>
            </w:pPr>
            <w:r w:rsidRPr="00DA5B03">
              <w:rPr>
                <w:sz w:val="18"/>
                <w:szCs w:val="18"/>
              </w:rPr>
              <w:t>4</w:t>
            </w:r>
          </w:p>
        </w:tc>
        <w:tc>
          <w:tcPr>
            <w:tcW w:w="1726" w:type="dxa"/>
            <w:vAlign w:val="center"/>
          </w:tcPr>
          <w:p w:rsidR="00226A3E" w:rsidRPr="00DA5B03" w:rsidRDefault="00226A3E" w:rsidP="00226A3E">
            <w:pPr>
              <w:jc w:val="center"/>
              <w:rPr>
                <w:sz w:val="18"/>
                <w:szCs w:val="18"/>
              </w:rPr>
            </w:pPr>
            <w:r w:rsidRPr="00DA5B03">
              <w:rPr>
                <w:sz w:val="18"/>
                <w:szCs w:val="18"/>
              </w:rPr>
              <w:t>5</w:t>
            </w:r>
          </w:p>
        </w:tc>
        <w:tc>
          <w:tcPr>
            <w:tcW w:w="1843" w:type="dxa"/>
            <w:vAlign w:val="center"/>
          </w:tcPr>
          <w:p w:rsidR="00226A3E" w:rsidRPr="00DA5B03" w:rsidRDefault="00226A3E" w:rsidP="00226A3E">
            <w:pPr>
              <w:jc w:val="center"/>
              <w:rPr>
                <w:sz w:val="18"/>
                <w:szCs w:val="18"/>
              </w:rPr>
            </w:pPr>
            <w:r w:rsidRPr="00DA5B03">
              <w:rPr>
                <w:sz w:val="18"/>
                <w:szCs w:val="18"/>
              </w:rPr>
              <w:t>6</w:t>
            </w:r>
          </w:p>
        </w:tc>
        <w:tc>
          <w:tcPr>
            <w:tcW w:w="684" w:type="dxa"/>
            <w:vAlign w:val="center"/>
          </w:tcPr>
          <w:p w:rsidR="00226A3E" w:rsidRPr="00DA5B03" w:rsidRDefault="00226A3E" w:rsidP="00226A3E">
            <w:pPr>
              <w:jc w:val="center"/>
              <w:rPr>
                <w:sz w:val="18"/>
                <w:szCs w:val="18"/>
              </w:rPr>
            </w:pPr>
            <w:r w:rsidRPr="00DA5B03">
              <w:rPr>
                <w:sz w:val="18"/>
                <w:szCs w:val="18"/>
              </w:rPr>
              <w:t>7</w:t>
            </w:r>
          </w:p>
        </w:tc>
      </w:tr>
      <w:tr w:rsidR="00DA5B03" w:rsidRPr="00DA5B03" w:rsidTr="00DA5B03">
        <w:trPr>
          <w:trHeight w:val="291"/>
          <w:jc w:val="center"/>
        </w:trPr>
        <w:tc>
          <w:tcPr>
            <w:tcW w:w="517" w:type="dxa"/>
            <w:vMerge w:val="restart"/>
          </w:tcPr>
          <w:p w:rsidR="00ED2F3F" w:rsidRPr="00DA5B03" w:rsidRDefault="00ED2F3F" w:rsidP="00C10AD1">
            <w:pPr>
              <w:jc w:val="center"/>
              <w:rPr>
                <w:sz w:val="18"/>
                <w:szCs w:val="18"/>
                <w:lang w:val="en-US"/>
              </w:rPr>
            </w:pPr>
            <w:r w:rsidRPr="00DA5B03">
              <w:rPr>
                <w:sz w:val="18"/>
                <w:szCs w:val="18"/>
                <w:lang w:val="en-US"/>
              </w:rPr>
              <w:t>1</w:t>
            </w:r>
          </w:p>
        </w:tc>
        <w:tc>
          <w:tcPr>
            <w:tcW w:w="1560" w:type="dxa"/>
            <w:vMerge w:val="restart"/>
          </w:tcPr>
          <w:p w:rsidR="00F228C4" w:rsidRPr="00DA5B03" w:rsidRDefault="00F228C4" w:rsidP="00F228C4">
            <w:pPr>
              <w:keepNext/>
              <w:keepLines/>
              <w:jc w:val="center"/>
              <w:rPr>
                <w:sz w:val="18"/>
                <w:szCs w:val="18"/>
              </w:rPr>
            </w:pPr>
            <w:r w:rsidRPr="00DA5B03">
              <w:rPr>
                <w:sz w:val="18"/>
                <w:szCs w:val="18"/>
              </w:rPr>
              <w:t xml:space="preserve">Аппараты телефонные для сотовых сетей связи (ПРТС), включая смартфоны </w:t>
            </w:r>
          </w:p>
          <w:p w:rsidR="00F228C4" w:rsidRPr="00DA5B03" w:rsidRDefault="00F228C4" w:rsidP="00F228C4">
            <w:pPr>
              <w:keepNext/>
              <w:keepLines/>
              <w:jc w:val="center"/>
              <w:rPr>
                <w:sz w:val="18"/>
                <w:szCs w:val="18"/>
              </w:rPr>
            </w:pPr>
            <w:r w:rsidRPr="00DA5B03">
              <w:rPr>
                <w:sz w:val="18"/>
                <w:szCs w:val="18"/>
              </w:rPr>
              <w:t xml:space="preserve">26.30.22.110 </w:t>
            </w:r>
          </w:p>
          <w:p w:rsidR="00DA5B03" w:rsidRPr="00DA5B03" w:rsidRDefault="00DA5B03" w:rsidP="00F228C4">
            <w:pPr>
              <w:keepNext/>
              <w:keepLines/>
              <w:jc w:val="center"/>
              <w:rPr>
                <w:sz w:val="18"/>
                <w:szCs w:val="18"/>
              </w:rPr>
            </w:pPr>
          </w:p>
          <w:p w:rsidR="00DA5B03" w:rsidRPr="00DA5B03" w:rsidRDefault="00F228C4" w:rsidP="00F228C4">
            <w:pPr>
              <w:keepNext/>
              <w:keepLines/>
              <w:jc w:val="center"/>
              <w:rPr>
                <w:sz w:val="18"/>
                <w:szCs w:val="18"/>
              </w:rPr>
            </w:pPr>
            <w:r w:rsidRPr="00DA5B03">
              <w:rPr>
                <w:sz w:val="18"/>
                <w:szCs w:val="18"/>
              </w:rPr>
              <w:t>/</w:t>
            </w:r>
          </w:p>
          <w:p w:rsidR="00F228C4" w:rsidRPr="00DA5B03" w:rsidRDefault="00F228C4" w:rsidP="00F228C4">
            <w:pPr>
              <w:keepNext/>
              <w:keepLines/>
              <w:jc w:val="center"/>
              <w:rPr>
                <w:sz w:val="18"/>
                <w:szCs w:val="18"/>
              </w:rPr>
            </w:pPr>
            <w:r w:rsidRPr="00DA5B03">
              <w:rPr>
                <w:sz w:val="18"/>
                <w:szCs w:val="18"/>
              </w:rPr>
              <w:t xml:space="preserve"> </w:t>
            </w:r>
          </w:p>
          <w:p w:rsidR="00F228C4" w:rsidRPr="00DA5B03" w:rsidRDefault="00F228C4" w:rsidP="00F228C4">
            <w:pPr>
              <w:keepNext/>
              <w:keepLines/>
              <w:jc w:val="center"/>
              <w:rPr>
                <w:sz w:val="18"/>
                <w:szCs w:val="18"/>
              </w:rPr>
            </w:pPr>
            <w:r w:rsidRPr="00DA5B03">
              <w:rPr>
                <w:sz w:val="18"/>
                <w:szCs w:val="18"/>
              </w:rPr>
              <w:t xml:space="preserve">Телефонное устройство с функцией видеосвязи, навигации и с текстовым выходом </w:t>
            </w:r>
          </w:p>
          <w:p w:rsidR="00ED2F3F" w:rsidRPr="00DA5B03" w:rsidRDefault="00F228C4" w:rsidP="00F228C4">
            <w:pPr>
              <w:keepNext/>
              <w:keepLines/>
              <w:jc w:val="center"/>
              <w:rPr>
                <w:sz w:val="18"/>
                <w:szCs w:val="18"/>
              </w:rPr>
            </w:pPr>
            <w:r w:rsidRPr="00DA5B03">
              <w:rPr>
                <w:sz w:val="18"/>
                <w:szCs w:val="18"/>
              </w:rPr>
              <w:t>26.30.22.110-00000001</w:t>
            </w:r>
          </w:p>
        </w:tc>
        <w:tc>
          <w:tcPr>
            <w:tcW w:w="1417" w:type="dxa"/>
            <w:vMerge w:val="restart"/>
          </w:tcPr>
          <w:p w:rsidR="00ED2F3F" w:rsidRPr="00DA5B03" w:rsidRDefault="00ED2F3F" w:rsidP="00ED2F3F">
            <w:pPr>
              <w:keepNext/>
              <w:keepLines/>
              <w:jc w:val="center"/>
              <w:rPr>
                <w:sz w:val="18"/>
                <w:szCs w:val="18"/>
              </w:rPr>
            </w:pPr>
            <w:r w:rsidRPr="00DA5B03">
              <w:rPr>
                <w:sz w:val="18"/>
                <w:szCs w:val="18"/>
              </w:rPr>
              <w:t>Телефонное устройство с функцией видеосвязи, навигации и с текстовым выходом</w:t>
            </w:r>
          </w:p>
          <w:p w:rsidR="00ED2F3F" w:rsidRPr="00DA5B03" w:rsidRDefault="00ED2F3F" w:rsidP="00ED2F3F">
            <w:pPr>
              <w:tabs>
                <w:tab w:val="left" w:pos="708"/>
              </w:tabs>
              <w:jc w:val="center"/>
              <w:rPr>
                <w:sz w:val="18"/>
                <w:szCs w:val="18"/>
              </w:rPr>
            </w:pPr>
          </w:p>
          <w:p w:rsidR="00ED2F3F" w:rsidRPr="00DA5B03" w:rsidRDefault="00ED2F3F" w:rsidP="00ED2F3F">
            <w:pPr>
              <w:tabs>
                <w:tab w:val="left" w:pos="708"/>
              </w:tabs>
              <w:jc w:val="center"/>
              <w:rPr>
                <w:sz w:val="18"/>
                <w:szCs w:val="18"/>
              </w:rPr>
            </w:pPr>
            <w:r w:rsidRPr="00DA5B03">
              <w:rPr>
                <w:sz w:val="18"/>
                <w:szCs w:val="18"/>
              </w:rPr>
              <w:t>19-01-01-2</w:t>
            </w:r>
          </w:p>
          <w:p w:rsidR="00ED2F3F" w:rsidRPr="00DA5B03" w:rsidRDefault="00ED2F3F" w:rsidP="00ED2F3F">
            <w:pPr>
              <w:jc w:val="center"/>
              <w:rPr>
                <w:sz w:val="18"/>
                <w:szCs w:val="18"/>
              </w:rPr>
            </w:pPr>
          </w:p>
        </w:tc>
        <w:tc>
          <w:tcPr>
            <w:tcW w:w="2126" w:type="dxa"/>
            <w:vAlign w:val="center"/>
          </w:tcPr>
          <w:p w:rsidR="00ED2F3F" w:rsidRPr="00DA5B03" w:rsidRDefault="00ED2F3F" w:rsidP="00DA5B03">
            <w:pPr>
              <w:autoSpaceDE w:val="0"/>
              <w:autoSpaceDN w:val="0"/>
              <w:adjustRightInd w:val="0"/>
              <w:rPr>
                <w:sz w:val="18"/>
                <w:szCs w:val="18"/>
              </w:rPr>
            </w:pPr>
          </w:p>
          <w:p w:rsidR="00ED2F3F" w:rsidRPr="00DA5B03" w:rsidRDefault="00ED2F3F" w:rsidP="00DA5B03">
            <w:pPr>
              <w:autoSpaceDE w:val="0"/>
              <w:autoSpaceDN w:val="0"/>
              <w:adjustRightInd w:val="0"/>
              <w:rPr>
                <w:sz w:val="18"/>
                <w:szCs w:val="18"/>
              </w:rPr>
            </w:pPr>
            <w:r w:rsidRPr="00DA5B03">
              <w:rPr>
                <w:sz w:val="18"/>
                <w:szCs w:val="18"/>
              </w:rPr>
              <w:t xml:space="preserve">Тип корпуса классический (моноблок) </w:t>
            </w:r>
            <w:r w:rsidR="00B26962" w:rsidRPr="00DA5B03">
              <w:rPr>
                <w:sz w:val="18"/>
                <w:szCs w:val="18"/>
              </w:rPr>
              <w:t>**</w:t>
            </w:r>
          </w:p>
        </w:tc>
        <w:tc>
          <w:tcPr>
            <w:tcW w:w="1726" w:type="dxa"/>
            <w:vAlign w:val="center"/>
          </w:tcPr>
          <w:p w:rsidR="00ED2F3F" w:rsidRPr="00DA5B03" w:rsidRDefault="00DA5B03" w:rsidP="00DA5B03">
            <w:pPr>
              <w:autoSpaceDE w:val="0"/>
              <w:autoSpaceDN w:val="0"/>
              <w:adjustRightInd w:val="0"/>
              <w:rPr>
                <w:sz w:val="18"/>
                <w:szCs w:val="18"/>
              </w:rPr>
            </w:pPr>
            <w:r>
              <w:rPr>
                <w:sz w:val="18"/>
                <w:szCs w:val="18"/>
              </w:rPr>
              <w:t>ц</w:t>
            </w:r>
            <w:r w:rsidR="00ED2F3F" w:rsidRPr="00DA5B03">
              <w:rPr>
                <w:sz w:val="18"/>
                <w:szCs w:val="18"/>
              </w:rPr>
              <w:t>ельный корпус, отдельные функциональные части которого не могут смещаться относительно друг друга</w:t>
            </w:r>
          </w:p>
        </w:tc>
        <w:tc>
          <w:tcPr>
            <w:tcW w:w="1843" w:type="dxa"/>
            <w:vAlign w:val="center"/>
          </w:tcPr>
          <w:p w:rsidR="00ED2F3F" w:rsidRPr="00DA5B03" w:rsidRDefault="00ED2F3F" w:rsidP="00DA5B03">
            <w:pPr>
              <w:keepNext/>
              <w:keepLines/>
              <w:rPr>
                <w:sz w:val="18"/>
                <w:szCs w:val="18"/>
              </w:rPr>
            </w:pPr>
          </w:p>
        </w:tc>
        <w:tc>
          <w:tcPr>
            <w:tcW w:w="684" w:type="dxa"/>
            <w:vMerge w:val="restart"/>
            <w:vAlign w:val="center"/>
          </w:tcPr>
          <w:p w:rsidR="00ED2F3F" w:rsidRPr="00DA5B03" w:rsidRDefault="00ED2F3F" w:rsidP="00ED2F3F">
            <w:pPr>
              <w:jc w:val="center"/>
              <w:rPr>
                <w:sz w:val="18"/>
                <w:szCs w:val="18"/>
              </w:rPr>
            </w:pPr>
            <w:r w:rsidRPr="00DA5B03">
              <w:rPr>
                <w:sz w:val="18"/>
                <w:szCs w:val="18"/>
              </w:rPr>
              <w:t>520</w:t>
            </w:r>
          </w:p>
        </w:tc>
      </w:tr>
      <w:tr w:rsidR="00DA5B03" w:rsidRPr="00DA5B03" w:rsidTr="00DA5B03">
        <w:trPr>
          <w:trHeight w:val="208"/>
          <w:jc w:val="center"/>
        </w:trPr>
        <w:tc>
          <w:tcPr>
            <w:tcW w:w="517" w:type="dxa"/>
            <w:vMerge/>
          </w:tcPr>
          <w:p w:rsidR="00B26962" w:rsidRPr="00DA5B03" w:rsidRDefault="00B26962" w:rsidP="00C10AD1">
            <w:pPr>
              <w:jc w:val="center"/>
              <w:rPr>
                <w:sz w:val="18"/>
                <w:szCs w:val="18"/>
              </w:rPr>
            </w:pPr>
          </w:p>
        </w:tc>
        <w:tc>
          <w:tcPr>
            <w:tcW w:w="1560" w:type="dxa"/>
            <w:vMerge/>
          </w:tcPr>
          <w:p w:rsidR="00B26962" w:rsidRPr="00DA5B03" w:rsidRDefault="00B26962" w:rsidP="00C10AD1">
            <w:pPr>
              <w:jc w:val="center"/>
              <w:rPr>
                <w:sz w:val="18"/>
                <w:szCs w:val="18"/>
              </w:rPr>
            </w:pPr>
          </w:p>
        </w:tc>
        <w:tc>
          <w:tcPr>
            <w:tcW w:w="1417" w:type="dxa"/>
            <w:vMerge/>
          </w:tcPr>
          <w:p w:rsidR="00B26962" w:rsidRPr="00DA5B03" w:rsidRDefault="00B26962" w:rsidP="00C10AD1">
            <w:pPr>
              <w:rPr>
                <w:sz w:val="18"/>
                <w:szCs w:val="18"/>
              </w:rPr>
            </w:pPr>
          </w:p>
        </w:tc>
        <w:tc>
          <w:tcPr>
            <w:tcW w:w="2126" w:type="dxa"/>
            <w:vMerge w:val="restart"/>
            <w:vAlign w:val="center"/>
          </w:tcPr>
          <w:p w:rsidR="00B26962" w:rsidRPr="00DA5B03" w:rsidRDefault="00B26962" w:rsidP="00DA5B03">
            <w:pPr>
              <w:rPr>
                <w:sz w:val="18"/>
                <w:szCs w:val="18"/>
              </w:rPr>
            </w:pPr>
            <w:r w:rsidRPr="00DA5B03">
              <w:rPr>
                <w:sz w:val="18"/>
                <w:szCs w:val="18"/>
              </w:rPr>
              <w:t>Поддерживаемые стандарты</w:t>
            </w:r>
          </w:p>
        </w:tc>
        <w:tc>
          <w:tcPr>
            <w:tcW w:w="1726" w:type="dxa"/>
            <w:vAlign w:val="center"/>
          </w:tcPr>
          <w:p w:rsidR="00B26962" w:rsidRPr="00DA5B03" w:rsidRDefault="00B26962" w:rsidP="00DA5B03">
            <w:pPr>
              <w:autoSpaceDE w:val="0"/>
              <w:autoSpaceDN w:val="0"/>
              <w:adjustRightInd w:val="0"/>
              <w:rPr>
                <w:sz w:val="18"/>
                <w:szCs w:val="18"/>
              </w:rPr>
            </w:pPr>
            <w:r w:rsidRPr="00DA5B03">
              <w:rPr>
                <w:sz w:val="18"/>
                <w:szCs w:val="18"/>
              </w:rPr>
              <w:t xml:space="preserve">4G (LTE) </w:t>
            </w:r>
          </w:p>
        </w:tc>
        <w:tc>
          <w:tcPr>
            <w:tcW w:w="1843" w:type="dxa"/>
            <w:vAlign w:val="center"/>
          </w:tcPr>
          <w:p w:rsidR="00B26962" w:rsidRPr="00DA5B03" w:rsidRDefault="00B26962" w:rsidP="00DA5B03">
            <w:pPr>
              <w:keepNext/>
              <w:keepLines/>
              <w:rPr>
                <w:sz w:val="18"/>
                <w:szCs w:val="18"/>
              </w:rPr>
            </w:pPr>
          </w:p>
        </w:tc>
        <w:tc>
          <w:tcPr>
            <w:tcW w:w="684" w:type="dxa"/>
            <w:vMerge/>
            <w:vAlign w:val="center"/>
          </w:tcPr>
          <w:p w:rsidR="00B26962" w:rsidRPr="00DA5B03" w:rsidRDefault="00B26962" w:rsidP="001A1BA0">
            <w:pPr>
              <w:jc w:val="center"/>
              <w:rPr>
                <w:sz w:val="18"/>
                <w:szCs w:val="18"/>
              </w:rPr>
            </w:pPr>
          </w:p>
        </w:tc>
      </w:tr>
      <w:tr w:rsidR="00DA5B03" w:rsidRPr="00DA5B03" w:rsidTr="00DA5B03">
        <w:trPr>
          <w:trHeight w:val="282"/>
          <w:jc w:val="center"/>
        </w:trPr>
        <w:tc>
          <w:tcPr>
            <w:tcW w:w="517" w:type="dxa"/>
            <w:vMerge/>
          </w:tcPr>
          <w:p w:rsidR="00B26962" w:rsidRPr="00DA5B03" w:rsidRDefault="00B26962" w:rsidP="00C10AD1">
            <w:pPr>
              <w:jc w:val="center"/>
              <w:rPr>
                <w:sz w:val="18"/>
                <w:szCs w:val="18"/>
              </w:rPr>
            </w:pPr>
          </w:p>
        </w:tc>
        <w:tc>
          <w:tcPr>
            <w:tcW w:w="1560" w:type="dxa"/>
            <w:vMerge/>
          </w:tcPr>
          <w:p w:rsidR="00B26962" w:rsidRPr="00DA5B03" w:rsidRDefault="00B26962" w:rsidP="00C10AD1">
            <w:pPr>
              <w:jc w:val="center"/>
              <w:rPr>
                <w:sz w:val="18"/>
                <w:szCs w:val="18"/>
              </w:rPr>
            </w:pPr>
          </w:p>
        </w:tc>
        <w:tc>
          <w:tcPr>
            <w:tcW w:w="1417" w:type="dxa"/>
            <w:vMerge/>
          </w:tcPr>
          <w:p w:rsidR="00B26962" w:rsidRPr="00DA5B03" w:rsidRDefault="00B26962" w:rsidP="00C10AD1">
            <w:pPr>
              <w:rPr>
                <w:sz w:val="18"/>
                <w:szCs w:val="18"/>
              </w:rPr>
            </w:pPr>
          </w:p>
        </w:tc>
        <w:tc>
          <w:tcPr>
            <w:tcW w:w="2126" w:type="dxa"/>
            <w:vMerge/>
            <w:vAlign w:val="center"/>
          </w:tcPr>
          <w:p w:rsidR="00B26962" w:rsidRPr="00DA5B03" w:rsidRDefault="00B26962" w:rsidP="00DA5B03">
            <w:pPr>
              <w:rPr>
                <w:sz w:val="18"/>
                <w:szCs w:val="18"/>
              </w:rPr>
            </w:pPr>
          </w:p>
        </w:tc>
        <w:tc>
          <w:tcPr>
            <w:tcW w:w="1726" w:type="dxa"/>
            <w:vAlign w:val="center"/>
          </w:tcPr>
          <w:p w:rsidR="00B26962" w:rsidRPr="00DA5B03" w:rsidRDefault="00B26962" w:rsidP="00DA5B03">
            <w:pPr>
              <w:autoSpaceDE w:val="0"/>
              <w:autoSpaceDN w:val="0"/>
              <w:adjustRightInd w:val="0"/>
              <w:rPr>
                <w:sz w:val="18"/>
                <w:szCs w:val="18"/>
              </w:rPr>
            </w:pPr>
            <w:r w:rsidRPr="00DA5B03">
              <w:rPr>
                <w:sz w:val="18"/>
                <w:szCs w:val="18"/>
              </w:rPr>
              <w:t>GSM 900/1800/1900</w:t>
            </w:r>
          </w:p>
        </w:tc>
        <w:tc>
          <w:tcPr>
            <w:tcW w:w="1843" w:type="dxa"/>
            <w:vAlign w:val="center"/>
          </w:tcPr>
          <w:p w:rsidR="00B26962" w:rsidRPr="00DA5B03" w:rsidRDefault="00B26962" w:rsidP="00DA5B03">
            <w:pPr>
              <w:keepNext/>
              <w:keepLines/>
              <w:rPr>
                <w:sz w:val="18"/>
                <w:szCs w:val="18"/>
              </w:rPr>
            </w:pPr>
          </w:p>
        </w:tc>
        <w:tc>
          <w:tcPr>
            <w:tcW w:w="684" w:type="dxa"/>
            <w:vMerge/>
            <w:vAlign w:val="center"/>
          </w:tcPr>
          <w:p w:rsidR="00B26962" w:rsidRPr="00DA5B03" w:rsidRDefault="00B26962" w:rsidP="001A1BA0">
            <w:pPr>
              <w:jc w:val="center"/>
              <w:rPr>
                <w:sz w:val="18"/>
                <w:szCs w:val="18"/>
              </w:rPr>
            </w:pPr>
          </w:p>
        </w:tc>
      </w:tr>
      <w:tr w:rsidR="00DA5B03" w:rsidRPr="00DA5B03" w:rsidTr="00DA5B03">
        <w:trPr>
          <w:trHeight w:val="334"/>
          <w:jc w:val="center"/>
        </w:trPr>
        <w:tc>
          <w:tcPr>
            <w:tcW w:w="517" w:type="dxa"/>
            <w:vMerge/>
          </w:tcPr>
          <w:p w:rsidR="00ED2F3F" w:rsidRPr="00DA5B03" w:rsidRDefault="00ED2F3F" w:rsidP="00C10AD1">
            <w:pPr>
              <w:jc w:val="center"/>
              <w:rPr>
                <w:sz w:val="18"/>
                <w:szCs w:val="18"/>
              </w:rPr>
            </w:pPr>
          </w:p>
        </w:tc>
        <w:tc>
          <w:tcPr>
            <w:tcW w:w="1560" w:type="dxa"/>
            <w:vMerge/>
          </w:tcPr>
          <w:p w:rsidR="00ED2F3F" w:rsidRPr="00DA5B03" w:rsidRDefault="00ED2F3F" w:rsidP="00C10AD1">
            <w:pPr>
              <w:jc w:val="center"/>
              <w:rPr>
                <w:sz w:val="18"/>
                <w:szCs w:val="18"/>
              </w:rPr>
            </w:pPr>
          </w:p>
        </w:tc>
        <w:tc>
          <w:tcPr>
            <w:tcW w:w="1417" w:type="dxa"/>
            <w:vMerge/>
          </w:tcPr>
          <w:p w:rsidR="00ED2F3F" w:rsidRPr="00DA5B03" w:rsidRDefault="00ED2F3F" w:rsidP="00C10AD1">
            <w:pPr>
              <w:rPr>
                <w:sz w:val="18"/>
                <w:szCs w:val="18"/>
              </w:rPr>
            </w:pPr>
          </w:p>
        </w:tc>
        <w:tc>
          <w:tcPr>
            <w:tcW w:w="2126" w:type="dxa"/>
            <w:vAlign w:val="center"/>
          </w:tcPr>
          <w:p w:rsidR="00DA5B03" w:rsidRDefault="00CE26F8" w:rsidP="00DA5B03">
            <w:pPr>
              <w:rPr>
                <w:sz w:val="18"/>
                <w:szCs w:val="18"/>
              </w:rPr>
            </w:pPr>
            <w:r w:rsidRPr="00DA5B03">
              <w:rPr>
                <w:sz w:val="18"/>
                <w:szCs w:val="18"/>
              </w:rPr>
              <w:t xml:space="preserve">Возможность </w:t>
            </w:r>
            <w:r w:rsidR="00DA5B03">
              <w:rPr>
                <w:sz w:val="18"/>
                <w:szCs w:val="18"/>
              </w:rPr>
              <w:t>подключения к беспроводной сети</w:t>
            </w:r>
          </w:p>
          <w:p w:rsidR="00ED2F3F" w:rsidRPr="00DA5B03" w:rsidRDefault="00CE26F8" w:rsidP="00DA5B03">
            <w:pPr>
              <w:rPr>
                <w:sz w:val="18"/>
                <w:szCs w:val="18"/>
              </w:rPr>
            </w:pPr>
            <w:r w:rsidRPr="00DA5B03">
              <w:rPr>
                <w:sz w:val="18"/>
                <w:szCs w:val="18"/>
              </w:rPr>
              <w:t>(</w:t>
            </w:r>
            <w:r w:rsidR="00ED2F3F" w:rsidRPr="00DA5B03">
              <w:rPr>
                <w:sz w:val="18"/>
                <w:szCs w:val="18"/>
                <w:lang w:val="en-US"/>
              </w:rPr>
              <w:t>Wi</w:t>
            </w:r>
            <w:r w:rsidR="00ED2F3F" w:rsidRPr="00DA5B03">
              <w:rPr>
                <w:sz w:val="18"/>
                <w:szCs w:val="18"/>
              </w:rPr>
              <w:t>-</w:t>
            </w:r>
            <w:r w:rsidR="00ED2F3F" w:rsidRPr="00DA5B03">
              <w:rPr>
                <w:sz w:val="18"/>
                <w:szCs w:val="18"/>
                <w:lang w:val="en-US"/>
              </w:rPr>
              <w:t>Fi</w:t>
            </w:r>
            <w:r w:rsidR="00ED2F3F" w:rsidRPr="00DA5B03">
              <w:rPr>
                <w:sz w:val="18"/>
                <w:szCs w:val="18"/>
              </w:rPr>
              <w:t xml:space="preserve"> точка доступа</w:t>
            </w:r>
            <w:r w:rsidRPr="00DA5B03">
              <w:rPr>
                <w:sz w:val="18"/>
                <w:szCs w:val="18"/>
              </w:rPr>
              <w:t>)</w:t>
            </w:r>
          </w:p>
        </w:tc>
        <w:tc>
          <w:tcPr>
            <w:tcW w:w="1726" w:type="dxa"/>
            <w:vAlign w:val="center"/>
          </w:tcPr>
          <w:p w:rsidR="00ED2F3F" w:rsidRPr="00DA5B03" w:rsidRDefault="00CE26F8" w:rsidP="00DA5B03">
            <w:pPr>
              <w:autoSpaceDE w:val="0"/>
              <w:autoSpaceDN w:val="0"/>
              <w:adjustRightInd w:val="0"/>
              <w:rPr>
                <w:sz w:val="18"/>
                <w:szCs w:val="18"/>
              </w:rPr>
            </w:pPr>
            <w:r w:rsidRPr="00DA5B03">
              <w:rPr>
                <w:sz w:val="18"/>
                <w:szCs w:val="18"/>
              </w:rPr>
              <w:t>да</w:t>
            </w:r>
          </w:p>
        </w:tc>
        <w:tc>
          <w:tcPr>
            <w:tcW w:w="1843" w:type="dxa"/>
            <w:vAlign w:val="center"/>
          </w:tcPr>
          <w:p w:rsidR="00ED2F3F" w:rsidRPr="00DA5B03" w:rsidRDefault="00ED2F3F" w:rsidP="00DA5B03">
            <w:pPr>
              <w:keepNext/>
              <w:keepLines/>
              <w:rPr>
                <w:sz w:val="18"/>
                <w:szCs w:val="18"/>
              </w:rPr>
            </w:pPr>
          </w:p>
        </w:tc>
        <w:tc>
          <w:tcPr>
            <w:tcW w:w="684" w:type="dxa"/>
            <w:vMerge/>
            <w:vAlign w:val="center"/>
          </w:tcPr>
          <w:p w:rsidR="00ED2F3F" w:rsidRPr="00DA5B03" w:rsidRDefault="00ED2F3F" w:rsidP="001A1BA0">
            <w:pPr>
              <w:jc w:val="center"/>
              <w:rPr>
                <w:sz w:val="18"/>
                <w:szCs w:val="18"/>
              </w:rPr>
            </w:pPr>
          </w:p>
        </w:tc>
      </w:tr>
      <w:tr w:rsidR="00DA5B03" w:rsidRPr="00DA5B03" w:rsidTr="00DA5B03">
        <w:trPr>
          <w:trHeight w:val="391"/>
          <w:jc w:val="center"/>
        </w:trPr>
        <w:tc>
          <w:tcPr>
            <w:tcW w:w="517" w:type="dxa"/>
            <w:vMerge/>
          </w:tcPr>
          <w:p w:rsidR="00ED2F3F" w:rsidRPr="00DA5B03" w:rsidRDefault="00ED2F3F" w:rsidP="00C10AD1">
            <w:pPr>
              <w:jc w:val="center"/>
              <w:rPr>
                <w:sz w:val="18"/>
                <w:szCs w:val="18"/>
              </w:rPr>
            </w:pPr>
          </w:p>
        </w:tc>
        <w:tc>
          <w:tcPr>
            <w:tcW w:w="1560" w:type="dxa"/>
            <w:vMerge/>
          </w:tcPr>
          <w:p w:rsidR="00ED2F3F" w:rsidRPr="00DA5B03" w:rsidRDefault="00ED2F3F" w:rsidP="00C10AD1">
            <w:pPr>
              <w:jc w:val="center"/>
              <w:rPr>
                <w:sz w:val="18"/>
                <w:szCs w:val="18"/>
              </w:rPr>
            </w:pPr>
          </w:p>
        </w:tc>
        <w:tc>
          <w:tcPr>
            <w:tcW w:w="1417" w:type="dxa"/>
            <w:vMerge/>
          </w:tcPr>
          <w:p w:rsidR="00ED2F3F" w:rsidRPr="00DA5B03" w:rsidRDefault="00ED2F3F" w:rsidP="00C10AD1">
            <w:pPr>
              <w:rPr>
                <w:sz w:val="18"/>
                <w:szCs w:val="18"/>
              </w:rPr>
            </w:pPr>
          </w:p>
        </w:tc>
        <w:tc>
          <w:tcPr>
            <w:tcW w:w="2126" w:type="dxa"/>
            <w:vAlign w:val="center"/>
          </w:tcPr>
          <w:p w:rsidR="00ED2F3F" w:rsidRPr="00DA5B03" w:rsidRDefault="00283712" w:rsidP="00DA5B03">
            <w:pPr>
              <w:rPr>
                <w:sz w:val="18"/>
                <w:szCs w:val="18"/>
              </w:rPr>
            </w:pPr>
            <w:r w:rsidRPr="00DA5B03">
              <w:rPr>
                <w:sz w:val="18"/>
                <w:szCs w:val="18"/>
              </w:rPr>
              <w:t>Наличие в</w:t>
            </w:r>
            <w:r w:rsidR="00ED2F3F" w:rsidRPr="00DA5B03">
              <w:rPr>
                <w:sz w:val="18"/>
                <w:szCs w:val="18"/>
              </w:rPr>
              <w:t>озможност</w:t>
            </w:r>
            <w:r w:rsidRPr="00DA5B03">
              <w:rPr>
                <w:sz w:val="18"/>
                <w:szCs w:val="18"/>
              </w:rPr>
              <w:t>и</w:t>
            </w:r>
            <w:r w:rsidR="00ED2F3F" w:rsidRPr="00DA5B03">
              <w:rPr>
                <w:sz w:val="18"/>
                <w:szCs w:val="18"/>
              </w:rPr>
              <w:t xml:space="preserve"> поддержки программного обеспечения, позволяющ</w:t>
            </w:r>
            <w:r w:rsidRPr="00DA5B03">
              <w:rPr>
                <w:sz w:val="18"/>
                <w:szCs w:val="18"/>
              </w:rPr>
              <w:t>его</w:t>
            </w:r>
            <w:r w:rsidR="00ED2F3F" w:rsidRPr="00DA5B03">
              <w:rPr>
                <w:sz w:val="18"/>
                <w:szCs w:val="18"/>
              </w:rPr>
              <w:t xml:space="preserve"> использовать функцию удаленной видеосвязи с переводчиком русского жестового языка</w:t>
            </w:r>
          </w:p>
        </w:tc>
        <w:tc>
          <w:tcPr>
            <w:tcW w:w="1726" w:type="dxa"/>
            <w:vAlign w:val="center"/>
          </w:tcPr>
          <w:p w:rsidR="00ED2F3F" w:rsidRPr="00DA5B03" w:rsidRDefault="00283712" w:rsidP="00DA5B03">
            <w:pPr>
              <w:autoSpaceDE w:val="0"/>
              <w:autoSpaceDN w:val="0"/>
              <w:adjustRightInd w:val="0"/>
              <w:rPr>
                <w:sz w:val="18"/>
                <w:szCs w:val="18"/>
                <w:lang w:val="en-US"/>
              </w:rPr>
            </w:pPr>
            <w:r w:rsidRPr="00DA5B03">
              <w:rPr>
                <w:sz w:val="18"/>
                <w:szCs w:val="18"/>
              </w:rPr>
              <w:t>да</w:t>
            </w:r>
          </w:p>
        </w:tc>
        <w:tc>
          <w:tcPr>
            <w:tcW w:w="1843" w:type="dxa"/>
            <w:vAlign w:val="center"/>
          </w:tcPr>
          <w:p w:rsidR="00ED2F3F" w:rsidRPr="00DA5B03" w:rsidRDefault="00ED2F3F" w:rsidP="00DA5B03">
            <w:pPr>
              <w:keepNext/>
              <w:keepLines/>
              <w:rPr>
                <w:sz w:val="18"/>
                <w:szCs w:val="18"/>
              </w:rPr>
            </w:pPr>
          </w:p>
        </w:tc>
        <w:tc>
          <w:tcPr>
            <w:tcW w:w="684" w:type="dxa"/>
            <w:vMerge/>
            <w:vAlign w:val="center"/>
          </w:tcPr>
          <w:p w:rsidR="00ED2F3F" w:rsidRPr="00DA5B03" w:rsidRDefault="00ED2F3F" w:rsidP="001A1BA0">
            <w:pPr>
              <w:jc w:val="center"/>
              <w:rPr>
                <w:sz w:val="18"/>
                <w:szCs w:val="18"/>
              </w:rPr>
            </w:pPr>
          </w:p>
        </w:tc>
      </w:tr>
      <w:tr w:rsidR="00DA5B03" w:rsidRPr="00DA5B03" w:rsidTr="00DA5B03">
        <w:trPr>
          <w:trHeight w:val="380"/>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restart"/>
            <w:vAlign w:val="center"/>
          </w:tcPr>
          <w:p w:rsidR="00283712" w:rsidRPr="00DA5B03" w:rsidRDefault="00283712" w:rsidP="00DA5B03">
            <w:pPr>
              <w:autoSpaceDE w:val="0"/>
              <w:autoSpaceDN w:val="0"/>
              <w:adjustRightInd w:val="0"/>
              <w:rPr>
                <w:sz w:val="18"/>
                <w:szCs w:val="18"/>
              </w:rPr>
            </w:pPr>
            <w:r w:rsidRPr="00DA5B03">
              <w:rPr>
                <w:sz w:val="18"/>
                <w:szCs w:val="18"/>
              </w:rPr>
              <w:t>Встроенные функции</w:t>
            </w: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в</w:t>
            </w:r>
            <w:r w:rsidR="00283712" w:rsidRPr="00DA5B03">
              <w:rPr>
                <w:sz w:val="18"/>
                <w:szCs w:val="18"/>
              </w:rPr>
              <w:t>иброзвонок</w:t>
            </w:r>
          </w:p>
        </w:tc>
        <w:tc>
          <w:tcPr>
            <w:tcW w:w="1843" w:type="dxa"/>
            <w:vAlign w:val="center"/>
          </w:tcPr>
          <w:p w:rsidR="00283712" w:rsidRPr="00DA5B03" w:rsidRDefault="00283712" w:rsidP="00DA5B03">
            <w:pPr>
              <w:keepNext/>
              <w:keepLines/>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380"/>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в</w:t>
            </w:r>
            <w:r w:rsidR="00283712" w:rsidRPr="00DA5B03">
              <w:rPr>
                <w:sz w:val="18"/>
                <w:szCs w:val="18"/>
              </w:rPr>
              <w:t>идеокамера с автофокусом</w:t>
            </w:r>
          </w:p>
        </w:tc>
        <w:tc>
          <w:tcPr>
            <w:tcW w:w="1843" w:type="dxa"/>
            <w:vAlign w:val="center"/>
          </w:tcPr>
          <w:p w:rsidR="00283712" w:rsidRPr="00DA5B03" w:rsidRDefault="00283712" w:rsidP="00DA5B03">
            <w:pPr>
              <w:keepNext/>
              <w:keepLines/>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380"/>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в</w:t>
            </w:r>
            <w:r w:rsidR="00283712" w:rsidRPr="00DA5B03">
              <w:rPr>
                <w:sz w:val="18"/>
                <w:szCs w:val="18"/>
              </w:rPr>
              <w:t>спышка/подсветка</w:t>
            </w:r>
          </w:p>
        </w:tc>
        <w:tc>
          <w:tcPr>
            <w:tcW w:w="1843" w:type="dxa"/>
            <w:vAlign w:val="center"/>
          </w:tcPr>
          <w:p w:rsidR="00283712" w:rsidRPr="00DA5B03" w:rsidRDefault="00283712" w:rsidP="00DA5B03">
            <w:pPr>
              <w:keepNext/>
              <w:keepLines/>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380"/>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г</w:t>
            </w:r>
            <w:r w:rsidR="00283712" w:rsidRPr="00DA5B03">
              <w:rPr>
                <w:sz w:val="18"/>
                <w:szCs w:val="18"/>
              </w:rPr>
              <w:t>олосовое управление</w:t>
            </w:r>
          </w:p>
        </w:tc>
        <w:tc>
          <w:tcPr>
            <w:tcW w:w="1843" w:type="dxa"/>
            <w:vAlign w:val="center"/>
          </w:tcPr>
          <w:p w:rsidR="00283712" w:rsidRPr="00DA5B03" w:rsidRDefault="00283712" w:rsidP="00DA5B03">
            <w:pPr>
              <w:keepNext/>
              <w:keepLines/>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334"/>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д</w:t>
            </w:r>
            <w:r w:rsidR="00283712" w:rsidRPr="00DA5B03">
              <w:rPr>
                <w:sz w:val="18"/>
                <w:szCs w:val="18"/>
              </w:rPr>
              <w:t>атчик приближения</w:t>
            </w:r>
          </w:p>
        </w:tc>
        <w:tc>
          <w:tcPr>
            <w:tcW w:w="1843" w:type="dxa"/>
            <w:vAlign w:val="center"/>
          </w:tcPr>
          <w:p w:rsidR="00283712" w:rsidRPr="00DA5B03" w:rsidRDefault="00283712" w:rsidP="00DA5B03">
            <w:pPr>
              <w:keepNext/>
              <w:keepLines/>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334"/>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р</w:t>
            </w:r>
            <w:r w:rsidR="00283712" w:rsidRPr="00DA5B03">
              <w:rPr>
                <w:sz w:val="18"/>
                <w:szCs w:val="18"/>
              </w:rPr>
              <w:t>аспознавание речи</w:t>
            </w:r>
          </w:p>
        </w:tc>
        <w:tc>
          <w:tcPr>
            <w:tcW w:w="1843" w:type="dxa"/>
            <w:vAlign w:val="center"/>
          </w:tcPr>
          <w:p w:rsidR="00283712" w:rsidRPr="00DA5B03" w:rsidRDefault="00283712" w:rsidP="00DA5B03">
            <w:pPr>
              <w:keepNext/>
              <w:keepLines/>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276"/>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р</w:t>
            </w:r>
            <w:r w:rsidR="00283712" w:rsidRPr="00DA5B03">
              <w:rPr>
                <w:sz w:val="18"/>
                <w:szCs w:val="18"/>
              </w:rPr>
              <w:t>усифицированное меню</w:t>
            </w:r>
          </w:p>
        </w:tc>
        <w:tc>
          <w:tcPr>
            <w:tcW w:w="1843" w:type="dxa"/>
            <w:vAlign w:val="center"/>
          </w:tcPr>
          <w:p w:rsidR="00283712" w:rsidRPr="00DA5B03" w:rsidRDefault="00283712" w:rsidP="00DA5B03">
            <w:pPr>
              <w:pStyle w:val="13"/>
              <w:keepLines/>
              <w:widowControl w:val="0"/>
              <w:ind w:left="57" w:right="57"/>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276"/>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р</w:t>
            </w:r>
            <w:r w:rsidR="00283712" w:rsidRPr="00DA5B03">
              <w:rPr>
                <w:sz w:val="18"/>
                <w:szCs w:val="18"/>
              </w:rPr>
              <w:t>усский синтезатор речи</w:t>
            </w:r>
          </w:p>
        </w:tc>
        <w:tc>
          <w:tcPr>
            <w:tcW w:w="1843" w:type="dxa"/>
            <w:vAlign w:val="center"/>
          </w:tcPr>
          <w:p w:rsidR="00283712" w:rsidRPr="00DA5B03" w:rsidRDefault="00283712" w:rsidP="00DA5B03">
            <w:pPr>
              <w:pStyle w:val="13"/>
              <w:keepLines/>
              <w:widowControl w:val="0"/>
              <w:ind w:left="57" w:right="57"/>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218"/>
          <w:jc w:val="center"/>
        </w:trPr>
        <w:tc>
          <w:tcPr>
            <w:tcW w:w="517" w:type="dxa"/>
            <w:vMerge/>
          </w:tcPr>
          <w:p w:rsidR="00283712" w:rsidRPr="00DA5B03" w:rsidRDefault="00283712" w:rsidP="00C10AD1">
            <w:pPr>
              <w:jc w:val="center"/>
              <w:rPr>
                <w:sz w:val="18"/>
                <w:szCs w:val="18"/>
              </w:rPr>
            </w:pPr>
          </w:p>
        </w:tc>
        <w:tc>
          <w:tcPr>
            <w:tcW w:w="1560" w:type="dxa"/>
            <w:vMerge/>
          </w:tcPr>
          <w:p w:rsidR="00283712" w:rsidRPr="00DA5B03" w:rsidRDefault="00283712" w:rsidP="00C10AD1">
            <w:pPr>
              <w:jc w:val="center"/>
              <w:rPr>
                <w:sz w:val="18"/>
                <w:szCs w:val="18"/>
              </w:rPr>
            </w:pPr>
          </w:p>
        </w:tc>
        <w:tc>
          <w:tcPr>
            <w:tcW w:w="1417" w:type="dxa"/>
            <w:vMerge/>
          </w:tcPr>
          <w:p w:rsidR="00283712" w:rsidRPr="00DA5B03" w:rsidRDefault="00283712" w:rsidP="00C10AD1">
            <w:pPr>
              <w:rPr>
                <w:sz w:val="18"/>
                <w:szCs w:val="18"/>
              </w:rPr>
            </w:pPr>
          </w:p>
        </w:tc>
        <w:tc>
          <w:tcPr>
            <w:tcW w:w="2126" w:type="dxa"/>
            <w:vMerge/>
            <w:vAlign w:val="center"/>
          </w:tcPr>
          <w:p w:rsidR="00283712" w:rsidRPr="00DA5B03" w:rsidRDefault="00283712" w:rsidP="00DA5B03">
            <w:pPr>
              <w:autoSpaceDE w:val="0"/>
              <w:autoSpaceDN w:val="0"/>
              <w:adjustRightInd w:val="0"/>
              <w:rPr>
                <w:sz w:val="18"/>
                <w:szCs w:val="18"/>
              </w:rPr>
            </w:pPr>
          </w:p>
        </w:tc>
        <w:tc>
          <w:tcPr>
            <w:tcW w:w="1726" w:type="dxa"/>
            <w:vAlign w:val="center"/>
          </w:tcPr>
          <w:p w:rsidR="00283712" w:rsidRPr="00DA5B03" w:rsidRDefault="00DA5B03" w:rsidP="00DA5B03">
            <w:pPr>
              <w:autoSpaceDE w:val="0"/>
              <w:autoSpaceDN w:val="0"/>
              <w:adjustRightInd w:val="0"/>
              <w:rPr>
                <w:sz w:val="18"/>
                <w:szCs w:val="18"/>
              </w:rPr>
            </w:pPr>
            <w:r>
              <w:rPr>
                <w:sz w:val="18"/>
                <w:szCs w:val="18"/>
              </w:rPr>
              <w:t>с</w:t>
            </w:r>
            <w:r w:rsidR="00283712" w:rsidRPr="00DA5B03">
              <w:rPr>
                <w:sz w:val="18"/>
                <w:szCs w:val="18"/>
              </w:rPr>
              <w:t>истема позиционирования и навигации:</w:t>
            </w:r>
          </w:p>
          <w:p w:rsidR="00283712" w:rsidRPr="00DA5B03" w:rsidRDefault="00283712" w:rsidP="00DA5B03">
            <w:pPr>
              <w:autoSpaceDE w:val="0"/>
              <w:autoSpaceDN w:val="0"/>
              <w:adjustRightInd w:val="0"/>
              <w:rPr>
                <w:sz w:val="18"/>
                <w:szCs w:val="18"/>
              </w:rPr>
            </w:pPr>
            <w:r w:rsidRPr="00DA5B03">
              <w:rPr>
                <w:sz w:val="18"/>
                <w:szCs w:val="18"/>
              </w:rPr>
              <w:t>GPS/</w:t>
            </w:r>
            <w:proofErr w:type="spellStart"/>
            <w:r w:rsidRPr="00DA5B03">
              <w:rPr>
                <w:sz w:val="18"/>
                <w:szCs w:val="18"/>
              </w:rPr>
              <w:t>Глонасс</w:t>
            </w:r>
            <w:proofErr w:type="spellEnd"/>
            <w:r w:rsidRPr="00DA5B03">
              <w:rPr>
                <w:sz w:val="18"/>
                <w:szCs w:val="18"/>
              </w:rPr>
              <w:t>-приемник</w:t>
            </w:r>
          </w:p>
        </w:tc>
        <w:tc>
          <w:tcPr>
            <w:tcW w:w="1843" w:type="dxa"/>
            <w:vAlign w:val="center"/>
          </w:tcPr>
          <w:p w:rsidR="00283712" w:rsidRPr="00DA5B03" w:rsidRDefault="00283712" w:rsidP="00DA5B03">
            <w:pPr>
              <w:autoSpaceDE w:val="0"/>
              <w:autoSpaceDN w:val="0"/>
              <w:adjustRightInd w:val="0"/>
              <w:rPr>
                <w:sz w:val="18"/>
                <w:szCs w:val="18"/>
              </w:rPr>
            </w:pPr>
          </w:p>
        </w:tc>
        <w:tc>
          <w:tcPr>
            <w:tcW w:w="684" w:type="dxa"/>
            <w:vMerge/>
            <w:vAlign w:val="center"/>
          </w:tcPr>
          <w:p w:rsidR="00283712" w:rsidRPr="00DA5B03" w:rsidRDefault="00283712" w:rsidP="001A1BA0">
            <w:pPr>
              <w:jc w:val="center"/>
              <w:rPr>
                <w:sz w:val="18"/>
                <w:szCs w:val="18"/>
              </w:rPr>
            </w:pPr>
          </w:p>
        </w:tc>
      </w:tr>
      <w:tr w:rsidR="00DA5B03" w:rsidRPr="00DA5B03" w:rsidTr="00DA5B03">
        <w:trPr>
          <w:trHeight w:val="218"/>
          <w:jc w:val="center"/>
        </w:trPr>
        <w:tc>
          <w:tcPr>
            <w:tcW w:w="517" w:type="dxa"/>
            <w:vMerge/>
          </w:tcPr>
          <w:p w:rsidR="00ED2F3F" w:rsidRPr="00DA5B03" w:rsidRDefault="00ED2F3F" w:rsidP="00C10AD1">
            <w:pPr>
              <w:jc w:val="center"/>
              <w:rPr>
                <w:sz w:val="18"/>
                <w:szCs w:val="18"/>
              </w:rPr>
            </w:pPr>
          </w:p>
        </w:tc>
        <w:tc>
          <w:tcPr>
            <w:tcW w:w="1560" w:type="dxa"/>
            <w:vMerge/>
          </w:tcPr>
          <w:p w:rsidR="00ED2F3F" w:rsidRPr="00DA5B03" w:rsidRDefault="00ED2F3F" w:rsidP="00C10AD1">
            <w:pPr>
              <w:jc w:val="center"/>
              <w:rPr>
                <w:sz w:val="18"/>
                <w:szCs w:val="18"/>
              </w:rPr>
            </w:pPr>
          </w:p>
        </w:tc>
        <w:tc>
          <w:tcPr>
            <w:tcW w:w="1417" w:type="dxa"/>
            <w:vMerge/>
          </w:tcPr>
          <w:p w:rsidR="00ED2F3F" w:rsidRPr="00DA5B03" w:rsidRDefault="00ED2F3F" w:rsidP="00C10AD1">
            <w:pPr>
              <w:rPr>
                <w:sz w:val="18"/>
                <w:szCs w:val="18"/>
              </w:rPr>
            </w:pPr>
          </w:p>
        </w:tc>
        <w:tc>
          <w:tcPr>
            <w:tcW w:w="2126" w:type="dxa"/>
            <w:vAlign w:val="center"/>
          </w:tcPr>
          <w:p w:rsidR="00ED2F3F" w:rsidRPr="00DA5B03" w:rsidRDefault="00AC1E8A" w:rsidP="00DA5B03">
            <w:pPr>
              <w:autoSpaceDE w:val="0"/>
              <w:autoSpaceDN w:val="0"/>
              <w:adjustRightInd w:val="0"/>
              <w:rPr>
                <w:sz w:val="18"/>
                <w:szCs w:val="18"/>
              </w:rPr>
            </w:pPr>
            <w:r w:rsidRPr="00DA5B03">
              <w:rPr>
                <w:sz w:val="18"/>
                <w:szCs w:val="18"/>
              </w:rPr>
              <w:t>Наличие клавиатуры</w:t>
            </w:r>
            <w:r w:rsidR="00ED2F3F" w:rsidRPr="00DA5B03">
              <w:rPr>
                <w:sz w:val="18"/>
                <w:szCs w:val="18"/>
              </w:rPr>
              <w:t xml:space="preserve"> с алфавитом на русском языке </w:t>
            </w:r>
          </w:p>
        </w:tc>
        <w:tc>
          <w:tcPr>
            <w:tcW w:w="1726" w:type="dxa"/>
            <w:vAlign w:val="center"/>
          </w:tcPr>
          <w:p w:rsidR="00ED2F3F" w:rsidRPr="00DA5B03" w:rsidRDefault="00DA5B03" w:rsidP="00DA5B03">
            <w:pPr>
              <w:autoSpaceDE w:val="0"/>
              <w:autoSpaceDN w:val="0"/>
              <w:adjustRightInd w:val="0"/>
              <w:rPr>
                <w:sz w:val="18"/>
                <w:szCs w:val="18"/>
              </w:rPr>
            </w:pPr>
            <w:r>
              <w:rPr>
                <w:sz w:val="18"/>
                <w:szCs w:val="18"/>
              </w:rPr>
              <w:t>д</w:t>
            </w:r>
            <w:r w:rsidR="00AC1E8A" w:rsidRPr="00DA5B03">
              <w:rPr>
                <w:sz w:val="18"/>
                <w:szCs w:val="18"/>
              </w:rPr>
              <w:t>а</w:t>
            </w:r>
          </w:p>
        </w:tc>
        <w:tc>
          <w:tcPr>
            <w:tcW w:w="1843" w:type="dxa"/>
            <w:vAlign w:val="center"/>
          </w:tcPr>
          <w:p w:rsidR="00ED2F3F" w:rsidRPr="00DA5B03" w:rsidRDefault="00ED2F3F" w:rsidP="00DA5B03">
            <w:pPr>
              <w:autoSpaceDE w:val="0"/>
              <w:autoSpaceDN w:val="0"/>
              <w:adjustRightInd w:val="0"/>
              <w:rPr>
                <w:sz w:val="18"/>
                <w:szCs w:val="18"/>
              </w:rPr>
            </w:pPr>
          </w:p>
        </w:tc>
        <w:tc>
          <w:tcPr>
            <w:tcW w:w="684" w:type="dxa"/>
            <w:vMerge/>
            <w:vAlign w:val="center"/>
          </w:tcPr>
          <w:p w:rsidR="00ED2F3F" w:rsidRPr="00DA5B03" w:rsidRDefault="00ED2F3F" w:rsidP="001A1BA0">
            <w:pPr>
              <w:jc w:val="center"/>
              <w:rPr>
                <w:sz w:val="18"/>
                <w:szCs w:val="18"/>
              </w:rPr>
            </w:pPr>
          </w:p>
        </w:tc>
      </w:tr>
      <w:tr w:rsidR="00DA5B03" w:rsidRPr="00DA5B03" w:rsidTr="00DA5B03">
        <w:trPr>
          <w:trHeight w:val="242"/>
          <w:jc w:val="center"/>
        </w:trPr>
        <w:tc>
          <w:tcPr>
            <w:tcW w:w="517" w:type="dxa"/>
            <w:vMerge/>
          </w:tcPr>
          <w:p w:rsidR="00ED2F3F" w:rsidRPr="00DA5B03" w:rsidRDefault="00ED2F3F" w:rsidP="00C10AD1">
            <w:pPr>
              <w:jc w:val="center"/>
              <w:rPr>
                <w:sz w:val="18"/>
                <w:szCs w:val="18"/>
              </w:rPr>
            </w:pPr>
          </w:p>
        </w:tc>
        <w:tc>
          <w:tcPr>
            <w:tcW w:w="1560" w:type="dxa"/>
            <w:vMerge/>
          </w:tcPr>
          <w:p w:rsidR="00ED2F3F" w:rsidRPr="00DA5B03" w:rsidRDefault="00ED2F3F" w:rsidP="00C10AD1">
            <w:pPr>
              <w:jc w:val="center"/>
              <w:rPr>
                <w:sz w:val="18"/>
                <w:szCs w:val="18"/>
              </w:rPr>
            </w:pPr>
          </w:p>
        </w:tc>
        <w:tc>
          <w:tcPr>
            <w:tcW w:w="1417" w:type="dxa"/>
            <w:vMerge/>
          </w:tcPr>
          <w:p w:rsidR="00ED2F3F" w:rsidRPr="00DA5B03" w:rsidRDefault="00ED2F3F" w:rsidP="00C10AD1">
            <w:pPr>
              <w:rPr>
                <w:sz w:val="18"/>
                <w:szCs w:val="18"/>
              </w:rPr>
            </w:pPr>
          </w:p>
        </w:tc>
        <w:tc>
          <w:tcPr>
            <w:tcW w:w="2126" w:type="dxa"/>
            <w:vAlign w:val="center"/>
          </w:tcPr>
          <w:p w:rsidR="00ED2F3F" w:rsidRPr="00DA5B03" w:rsidRDefault="00AC1E8A" w:rsidP="00DA5B03">
            <w:pPr>
              <w:autoSpaceDE w:val="0"/>
              <w:autoSpaceDN w:val="0"/>
              <w:adjustRightInd w:val="0"/>
              <w:rPr>
                <w:sz w:val="18"/>
                <w:szCs w:val="18"/>
              </w:rPr>
            </w:pPr>
            <w:r w:rsidRPr="00DA5B03">
              <w:rPr>
                <w:sz w:val="18"/>
                <w:szCs w:val="18"/>
              </w:rPr>
              <w:t>Возможность автоматического</w:t>
            </w:r>
            <w:r w:rsidR="00ED2F3F" w:rsidRPr="00DA5B03">
              <w:rPr>
                <w:sz w:val="18"/>
                <w:szCs w:val="18"/>
              </w:rPr>
              <w:t xml:space="preserve"> поворот</w:t>
            </w:r>
            <w:r w:rsidRPr="00DA5B03">
              <w:rPr>
                <w:sz w:val="18"/>
                <w:szCs w:val="18"/>
              </w:rPr>
              <w:t>а</w:t>
            </w:r>
            <w:r w:rsidR="00ED2F3F" w:rsidRPr="00DA5B03">
              <w:rPr>
                <w:sz w:val="18"/>
                <w:szCs w:val="18"/>
              </w:rPr>
              <w:t xml:space="preserve"> экрана</w:t>
            </w:r>
            <w:r w:rsidRPr="00DA5B03">
              <w:rPr>
                <w:sz w:val="18"/>
                <w:szCs w:val="18"/>
              </w:rPr>
              <w:t xml:space="preserve"> </w:t>
            </w:r>
          </w:p>
        </w:tc>
        <w:tc>
          <w:tcPr>
            <w:tcW w:w="1726" w:type="dxa"/>
            <w:vAlign w:val="center"/>
          </w:tcPr>
          <w:p w:rsidR="00ED2F3F" w:rsidRPr="00DA5B03" w:rsidRDefault="00DA5B03" w:rsidP="00DA5B03">
            <w:pPr>
              <w:autoSpaceDE w:val="0"/>
              <w:autoSpaceDN w:val="0"/>
              <w:adjustRightInd w:val="0"/>
              <w:rPr>
                <w:sz w:val="18"/>
                <w:szCs w:val="18"/>
              </w:rPr>
            </w:pPr>
            <w:r>
              <w:rPr>
                <w:sz w:val="18"/>
                <w:szCs w:val="18"/>
              </w:rPr>
              <w:t>д</w:t>
            </w:r>
            <w:r w:rsidR="00AC1E8A" w:rsidRPr="00DA5B03">
              <w:rPr>
                <w:sz w:val="18"/>
                <w:szCs w:val="18"/>
              </w:rPr>
              <w:t>а</w:t>
            </w:r>
          </w:p>
        </w:tc>
        <w:tc>
          <w:tcPr>
            <w:tcW w:w="1843" w:type="dxa"/>
            <w:vAlign w:val="center"/>
          </w:tcPr>
          <w:p w:rsidR="00ED2F3F" w:rsidRPr="00DA5B03" w:rsidRDefault="00ED2F3F" w:rsidP="00DA5B03">
            <w:pPr>
              <w:pStyle w:val="13"/>
              <w:keepLines/>
              <w:widowControl w:val="0"/>
              <w:ind w:left="57" w:right="57"/>
              <w:rPr>
                <w:rFonts w:eastAsia="Lucida Sans Unicode"/>
                <w:color w:val="000000"/>
                <w:sz w:val="18"/>
                <w:szCs w:val="18"/>
              </w:rPr>
            </w:pPr>
          </w:p>
        </w:tc>
        <w:tc>
          <w:tcPr>
            <w:tcW w:w="684" w:type="dxa"/>
            <w:vMerge/>
            <w:vAlign w:val="center"/>
          </w:tcPr>
          <w:p w:rsidR="00ED2F3F" w:rsidRPr="00DA5B03" w:rsidRDefault="00ED2F3F" w:rsidP="001A1BA0">
            <w:pPr>
              <w:jc w:val="center"/>
              <w:rPr>
                <w:sz w:val="18"/>
                <w:szCs w:val="18"/>
              </w:rPr>
            </w:pPr>
          </w:p>
        </w:tc>
      </w:tr>
      <w:tr w:rsidR="00DA5B03" w:rsidRPr="00DA5B03" w:rsidTr="00DA5B03">
        <w:trPr>
          <w:trHeight w:val="286"/>
          <w:jc w:val="center"/>
        </w:trPr>
        <w:tc>
          <w:tcPr>
            <w:tcW w:w="517" w:type="dxa"/>
            <w:vMerge/>
          </w:tcPr>
          <w:p w:rsidR="00ED2F3F" w:rsidRPr="00DA5B03" w:rsidRDefault="00ED2F3F" w:rsidP="00C10AD1">
            <w:pPr>
              <w:jc w:val="center"/>
              <w:rPr>
                <w:sz w:val="18"/>
                <w:szCs w:val="18"/>
              </w:rPr>
            </w:pPr>
          </w:p>
        </w:tc>
        <w:tc>
          <w:tcPr>
            <w:tcW w:w="1560" w:type="dxa"/>
            <w:vMerge/>
          </w:tcPr>
          <w:p w:rsidR="00ED2F3F" w:rsidRPr="00DA5B03" w:rsidRDefault="00ED2F3F" w:rsidP="00C10AD1">
            <w:pPr>
              <w:jc w:val="center"/>
              <w:rPr>
                <w:sz w:val="18"/>
                <w:szCs w:val="18"/>
              </w:rPr>
            </w:pPr>
          </w:p>
        </w:tc>
        <w:tc>
          <w:tcPr>
            <w:tcW w:w="1417" w:type="dxa"/>
            <w:vMerge/>
          </w:tcPr>
          <w:p w:rsidR="00ED2F3F" w:rsidRPr="00DA5B03" w:rsidRDefault="00ED2F3F" w:rsidP="00C10AD1">
            <w:pPr>
              <w:rPr>
                <w:sz w:val="18"/>
                <w:szCs w:val="18"/>
              </w:rPr>
            </w:pPr>
          </w:p>
        </w:tc>
        <w:tc>
          <w:tcPr>
            <w:tcW w:w="2126" w:type="dxa"/>
            <w:vAlign w:val="center"/>
          </w:tcPr>
          <w:p w:rsidR="00ED2F3F" w:rsidRPr="00DA5B03" w:rsidRDefault="00ED2F3F" w:rsidP="00DA5B03">
            <w:pPr>
              <w:autoSpaceDE w:val="0"/>
              <w:autoSpaceDN w:val="0"/>
              <w:adjustRightInd w:val="0"/>
              <w:rPr>
                <w:sz w:val="18"/>
                <w:szCs w:val="18"/>
              </w:rPr>
            </w:pPr>
            <w:r w:rsidRPr="00DA5B03">
              <w:rPr>
                <w:sz w:val="18"/>
                <w:szCs w:val="18"/>
              </w:rPr>
              <w:t>Возможность поддержки работы с различными операторами сотовой связи (по выбору пользователя)</w:t>
            </w:r>
            <w:r w:rsidR="00AE4784" w:rsidRPr="00DA5B03">
              <w:rPr>
                <w:sz w:val="18"/>
                <w:szCs w:val="18"/>
              </w:rPr>
              <w:t>**</w:t>
            </w:r>
          </w:p>
        </w:tc>
        <w:tc>
          <w:tcPr>
            <w:tcW w:w="1726" w:type="dxa"/>
            <w:vAlign w:val="center"/>
          </w:tcPr>
          <w:p w:rsidR="00ED2F3F" w:rsidRPr="00DA5B03" w:rsidRDefault="00DA5B03" w:rsidP="00DA5B03">
            <w:pPr>
              <w:autoSpaceDE w:val="0"/>
              <w:autoSpaceDN w:val="0"/>
              <w:adjustRightInd w:val="0"/>
              <w:rPr>
                <w:sz w:val="18"/>
                <w:szCs w:val="18"/>
              </w:rPr>
            </w:pPr>
            <w:r>
              <w:rPr>
                <w:sz w:val="18"/>
                <w:szCs w:val="18"/>
              </w:rPr>
              <w:t>д</w:t>
            </w:r>
            <w:r w:rsidR="00AE4784" w:rsidRPr="00DA5B03">
              <w:rPr>
                <w:sz w:val="18"/>
                <w:szCs w:val="18"/>
              </w:rPr>
              <w:t>а</w:t>
            </w:r>
          </w:p>
        </w:tc>
        <w:tc>
          <w:tcPr>
            <w:tcW w:w="1843" w:type="dxa"/>
            <w:vAlign w:val="center"/>
          </w:tcPr>
          <w:p w:rsidR="00ED2F3F" w:rsidRPr="00DA5B03" w:rsidRDefault="00ED2F3F" w:rsidP="00DA5B03">
            <w:pPr>
              <w:keepNext/>
              <w:keepLines/>
              <w:rPr>
                <w:sz w:val="18"/>
                <w:szCs w:val="18"/>
              </w:rPr>
            </w:pPr>
          </w:p>
        </w:tc>
        <w:tc>
          <w:tcPr>
            <w:tcW w:w="684" w:type="dxa"/>
            <w:vMerge/>
            <w:vAlign w:val="center"/>
          </w:tcPr>
          <w:p w:rsidR="00ED2F3F" w:rsidRPr="00DA5B03" w:rsidRDefault="00ED2F3F" w:rsidP="001A1BA0">
            <w:pPr>
              <w:jc w:val="center"/>
              <w:rPr>
                <w:sz w:val="18"/>
                <w:szCs w:val="18"/>
              </w:rPr>
            </w:pPr>
          </w:p>
        </w:tc>
      </w:tr>
      <w:tr w:rsidR="00DA5B03" w:rsidRPr="00DA5B03" w:rsidTr="00DA5B03">
        <w:trPr>
          <w:trHeight w:val="219"/>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AE4784" w:rsidP="00DA5B03">
            <w:pPr>
              <w:rPr>
                <w:sz w:val="18"/>
                <w:szCs w:val="18"/>
              </w:rPr>
            </w:pPr>
            <w:r w:rsidRPr="00DA5B03">
              <w:rPr>
                <w:sz w:val="18"/>
                <w:szCs w:val="18"/>
              </w:rPr>
              <w:t>Наличие с</w:t>
            </w:r>
            <w:r w:rsidR="002B001A" w:rsidRPr="00DA5B03">
              <w:rPr>
                <w:sz w:val="18"/>
                <w:szCs w:val="18"/>
              </w:rPr>
              <w:t>лот</w:t>
            </w:r>
            <w:r w:rsidRPr="00DA5B03">
              <w:rPr>
                <w:sz w:val="18"/>
                <w:szCs w:val="18"/>
              </w:rPr>
              <w:t>а</w:t>
            </w:r>
            <w:r w:rsidR="002B001A" w:rsidRPr="00DA5B03">
              <w:rPr>
                <w:sz w:val="18"/>
                <w:szCs w:val="18"/>
              </w:rPr>
              <w:t xml:space="preserve"> для установки карты памяти</w:t>
            </w:r>
          </w:p>
        </w:tc>
        <w:tc>
          <w:tcPr>
            <w:tcW w:w="1726" w:type="dxa"/>
            <w:vAlign w:val="center"/>
          </w:tcPr>
          <w:p w:rsidR="002B001A" w:rsidRPr="00DA5B03" w:rsidRDefault="00DA5B03" w:rsidP="00DA5B03">
            <w:pPr>
              <w:rPr>
                <w:sz w:val="18"/>
                <w:szCs w:val="18"/>
              </w:rPr>
            </w:pPr>
            <w:r>
              <w:rPr>
                <w:sz w:val="18"/>
                <w:szCs w:val="18"/>
              </w:rPr>
              <w:t>д</w:t>
            </w:r>
            <w:r w:rsidR="00AE4784" w:rsidRPr="00DA5B03">
              <w:rPr>
                <w:sz w:val="18"/>
                <w:szCs w:val="18"/>
              </w:rPr>
              <w:t>а</w:t>
            </w:r>
          </w:p>
        </w:tc>
        <w:tc>
          <w:tcPr>
            <w:tcW w:w="1843" w:type="dxa"/>
            <w:vAlign w:val="center"/>
          </w:tcPr>
          <w:p w:rsidR="002B001A" w:rsidRPr="00DA5B03" w:rsidRDefault="002B001A" w:rsidP="00DA5B03">
            <w:pPr>
              <w:rPr>
                <w:sz w:val="18"/>
                <w:szCs w:val="18"/>
              </w:rPr>
            </w:pPr>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230"/>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AE4784" w:rsidP="00DA5B03">
            <w:pPr>
              <w:rPr>
                <w:sz w:val="18"/>
                <w:szCs w:val="18"/>
              </w:rPr>
            </w:pPr>
            <w:r w:rsidRPr="00DA5B03">
              <w:rPr>
                <w:sz w:val="18"/>
                <w:szCs w:val="18"/>
              </w:rPr>
              <w:t>Наличие з</w:t>
            </w:r>
            <w:r w:rsidR="002B001A" w:rsidRPr="00DA5B03">
              <w:rPr>
                <w:sz w:val="18"/>
                <w:szCs w:val="18"/>
              </w:rPr>
              <w:t>арядно</w:t>
            </w:r>
            <w:r w:rsidRPr="00DA5B03">
              <w:rPr>
                <w:sz w:val="18"/>
                <w:szCs w:val="18"/>
              </w:rPr>
              <w:t>го</w:t>
            </w:r>
            <w:r w:rsidR="002B001A" w:rsidRPr="00DA5B03">
              <w:rPr>
                <w:sz w:val="18"/>
                <w:szCs w:val="18"/>
              </w:rPr>
              <w:t xml:space="preserve"> устройств</w:t>
            </w:r>
            <w:r w:rsidRPr="00DA5B03">
              <w:rPr>
                <w:sz w:val="18"/>
                <w:szCs w:val="18"/>
              </w:rPr>
              <w:t>а</w:t>
            </w:r>
            <w:r w:rsidR="002B001A" w:rsidRPr="00DA5B03">
              <w:rPr>
                <w:sz w:val="18"/>
                <w:szCs w:val="18"/>
              </w:rPr>
              <w:t xml:space="preserve"> </w:t>
            </w:r>
          </w:p>
        </w:tc>
        <w:tc>
          <w:tcPr>
            <w:tcW w:w="1726" w:type="dxa"/>
            <w:vAlign w:val="center"/>
          </w:tcPr>
          <w:p w:rsidR="00AE4784" w:rsidRPr="00DA5B03" w:rsidRDefault="00DA5B03" w:rsidP="00DA5B03">
            <w:pPr>
              <w:rPr>
                <w:sz w:val="18"/>
                <w:szCs w:val="18"/>
              </w:rPr>
            </w:pPr>
            <w:r>
              <w:rPr>
                <w:sz w:val="18"/>
                <w:szCs w:val="18"/>
              </w:rPr>
              <w:t>д</w:t>
            </w:r>
            <w:r w:rsidR="00AE4784" w:rsidRPr="00DA5B03">
              <w:rPr>
                <w:sz w:val="18"/>
                <w:szCs w:val="18"/>
              </w:rPr>
              <w:t>а</w:t>
            </w:r>
          </w:p>
        </w:tc>
        <w:tc>
          <w:tcPr>
            <w:tcW w:w="1843" w:type="dxa"/>
            <w:vAlign w:val="center"/>
          </w:tcPr>
          <w:p w:rsidR="002B001A" w:rsidRPr="00DA5B03" w:rsidRDefault="002B001A" w:rsidP="00DA5B03">
            <w:pPr>
              <w:keepNext/>
              <w:keepLines/>
              <w:rPr>
                <w:sz w:val="18"/>
                <w:szCs w:val="18"/>
              </w:rPr>
            </w:pPr>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161"/>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2B001A" w:rsidP="00DA5B03">
            <w:pPr>
              <w:autoSpaceDE w:val="0"/>
              <w:autoSpaceDN w:val="0"/>
              <w:adjustRightInd w:val="0"/>
              <w:rPr>
                <w:sz w:val="18"/>
                <w:szCs w:val="18"/>
                <w:lang w:val="en-US"/>
              </w:rPr>
            </w:pPr>
            <w:r w:rsidRPr="00DA5B03">
              <w:rPr>
                <w:sz w:val="18"/>
                <w:szCs w:val="18"/>
              </w:rPr>
              <w:t>Диагональ дисплея</w:t>
            </w:r>
            <w:r w:rsidR="00DD7245" w:rsidRPr="00DA5B03">
              <w:rPr>
                <w:sz w:val="18"/>
                <w:szCs w:val="18"/>
                <w:lang w:val="en-US"/>
              </w:rPr>
              <w:t>**</w:t>
            </w:r>
          </w:p>
        </w:tc>
        <w:tc>
          <w:tcPr>
            <w:tcW w:w="1726" w:type="dxa"/>
            <w:vAlign w:val="center"/>
          </w:tcPr>
          <w:p w:rsidR="002B001A" w:rsidRPr="00DA5B03" w:rsidRDefault="002B001A" w:rsidP="00DA5B03">
            <w:pPr>
              <w:keepNext/>
              <w:keepLines/>
              <w:rPr>
                <w:sz w:val="18"/>
                <w:szCs w:val="18"/>
              </w:rPr>
            </w:pPr>
          </w:p>
        </w:tc>
        <w:tc>
          <w:tcPr>
            <w:tcW w:w="1843" w:type="dxa"/>
            <w:vAlign w:val="center"/>
          </w:tcPr>
          <w:p w:rsidR="002B001A" w:rsidRPr="00DA5B03" w:rsidRDefault="00DA5B03" w:rsidP="00DA5B03">
            <w:pPr>
              <w:autoSpaceDE w:val="0"/>
              <w:autoSpaceDN w:val="0"/>
              <w:adjustRightInd w:val="0"/>
              <w:rPr>
                <w:sz w:val="18"/>
                <w:szCs w:val="18"/>
              </w:rPr>
            </w:pPr>
            <w:r>
              <w:rPr>
                <w:sz w:val="18"/>
                <w:szCs w:val="18"/>
              </w:rPr>
              <w:t>н</w:t>
            </w:r>
            <w:r w:rsidR="002B001A" w:rsidRPr="00DA5B03">
              <w:rPr>
                <w:sz w:val="18"/>
                <w:szCs w:val="18"/>
              </w:rPr>
              <w:t>е менее 5,5 дюйм</w:t>
            </w:r>
            <w:r>
              <w:rPr>
                <w:sz w:val="18"/>
                <w:szCs w:val="18"/>
              </w:rPr>
              <w:t>ов</w:t>
            </w:r>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80"/>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2B001A" w:rsidP="00DA5B03">
            <w:pPr>
              <w:autoSpaceDE w:val="0"/>
              <w:autoSpaceDN w:val="0"/>
              <w:adjustRightInd w:val="0"/>
              <w:rPr>
                <w:sz w:val="18"/>
                <w:szCs w:val="18"/>
              </w:rPr>
            </w:pPr>
            <w:r w:rsidRPr="00DA5B03">
              <w:rPr>
                <w:sz w:val="18"/>
                <w:szCs w:val="18"/>
              </w:rPr>
              <w:t xml:space="preserve">Количество ядер процессора </w:t>
            </w:r>
          </w:p>
        </w:tc>
        <w:tc>
          <w:tcPr>
            <w:tcW w:w="1726" w:type="dxa"/>
            <w:vAlign w:val="center"/>
          </w:tcPr>
          <w:p w:rsidR="002B001A" w:rsidRPr="00DA5B03" w:rsidRDefault="002B001A" w:rsidP="00DA5B03">
            <w:pPr>
              <w:pStyle w:val="afa"/>
              <w:keepLines/>
              <w:ind w:left="57" w:right="57"/>
              <w:jc w:val="left"/>
              <w:rPr>
                <w:sz w:val="18"/>
                <w:szCs w:val="18"/>
              </w:rPr>
            </w:pPr>
          </w:p>
        </w:tc>
        <w:tc>
          <w:tcPr>
            <w:tcW w:w="1843" w:type="dxa"/>
            <w:vAlign w:val="center"/>
          </w:tcPr>
          <w:p w:rsidR="002B001A" w:rsidRPr="00DA5B03" w:rsidRDefault="00DD7245" w:rsidP="00DA5B03">
            <w:pPr>
              <w:autoSpaceDE w:val="0"/>
              <w:autoSpaceDN w:val="0"/>
              <w:adjustRightInd w:val="0"/>
              <w:rPr>
                <w:sz w:val="18"/>
                <w:szCs w:val="18"/>
              </w:rPr>
            </w:pPr>
            <w:r w:rsidRPr="00DA5B03">
              <w:rPr>
                <w:sz w:val="18"/>
                <w:szCs w:val="18"/>
              </w:rPr>
              <w:t>≥</w:t>
            </w:r>
            <w:r w:rsidRPr="00DA5B03">
              <w:rPr>
                <w:sz w:val="18"/>
                <w:szCs w:val="18"/>
                <w:lang w:val="en-US"/>
              </w:rPr>
              <w:t xml:space="preserve"> </w:t>
            </w:r>
            <w:r w:rsidR="002B001A" w:rsidRPr="00DA5B03">
              <w:rPr>
                <w:sz w:val="18"/>
                <w:szCs w:val="18"/>
              </w:rPr>
              <w:t>8</w:t>
            </w:r>
            <w:r w:rsidR="00AB6047" w:rsidRPr="00DA5B03">
              <w:rPr>
                <w:sz w:val="18"/>
                <w:szCs w:val="18"/>
              </w:rPr>
              <w:t xml:space="preserve"> штук</w:t>
            </w:r>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254"/>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shd w:val="clear" w:color="auto" w:fill="FFFFFF" w:themeFill="background1"/>
            <w:vAlign w:val="center"/>
          </w:tcPr>
          <w:p w:rsidR="002B001A" w:rsidRPr="00DA5B03" w:rsidRDefault="002B001A" w:rsidP="00DA5B03">
            <w:pPr>
              <w:rPr>
                <w:sz w:val="18"/>
                <w:szCs w:val="18"/>
              </w:rPr>
            </w:pPr>
            <w:r w:rsidRPr="00DA5B03">
              <w:rPr>
                <w:sz w:val="18"/>
                <w:szCs w:val="18"/>
              </w:rPr>
              <w:t>Объем оперативной памяти</w:t>
            </w:r>
          </w:p>
        </w:tc>
        <w:tc>
          <w:tcPr>
            <w:tcW w:w="1726" w:type="dxa"/>
            <w:shd w:val="clear" w:color="auto" w:fill="FFFFFF" w:themeFill="background1"/>
            <w:vAlign w:val="center"/>
          </w:tcPr>
          <w:p w:rsidR="002B001A" w:rsidRPr="00DA5B03" w:rsidRDefault="002B001A" w:rsidP="00DA5B03">
            <w:pPr>
              <w:keepNext/>
              <w:keepLines/>
              <w:rPr>
                <w:bCs/>
                <w:sz w:val="18"/>
                <w:szCs w:val="18"/>
              </w:rPr>
            </w:pPr>
          </w:p>
        </w:tc>
        <w:tc>
          <w:tcPr>
            <w:tcW w:w="1843" w:type="dxa"/>
            <w:shd w:val="clear" w:color="auto" w:fill="FFFFFF" w:themeFill="background1"/>
            <w:vAlign w:val="center"/>
          </w:tcPr>
          <w:p w:rsidR="002B001A" w:rsidRPr="00DA5B03" w:rsidRDefault="000E1A20" w:rsidP="00DA5B03">
            <w:pPr>
              <w:autoSpaceDE w:val="0"/>
              <w:autoSpaceDN w:val="0"/>
              <w:adjustRightInd w:val="0"/>
              <w:rPr>
                <w:sz w:val="18"/>
                <w:szCs w:val="18"/>
              </w:rPr>
            </w:pPr>
            <w:r w:rsidRPr="00DA5B03">
              <w:rPr>
                <w:sz w:val="18"/>
                <w:szCs w:val="18"/>
              </w:rPr>
              <w:t>≥</w:t>
            </w:r>
            <w:r w:rsidRPr="00DA5B03">
              <w:rPr>
                <w:sz w:val="18"/>
                <w:szCs w:val="18"/>
                <w:lang w:val="en-US"/>
              </w:rPr>
              <w:t xml:space="preserve"> </w:t>
            </w:r>
            <w:r w:rsidRPr="00DA5B03">
              <w:rPr>
                <w:sz w:val="18"/>
                <w:szCs w:val="18"/>
              </w:rPr>
              <w:t xml:space="preserve"> </w:t>
            </w:r>
            <w:r w:rsidR="002B001A" w:rsidRPr="00DA5B03">
              <w:rPr>
                <w:sz w:val="18"/>
                <w:szCs w:val="18"/>
              </w:rPr>
              <w:t xml:space="preserve">4 </w:t>
            </w:r>
            <w:r w:rsidRPr="00DA5B03">
              <w:rPr>
                <w:sz w:val="18"/>
                <w:szCs w:val="18"/>
              </w:rPr>
              <w:t xml:space="preserve">и </w:t>
            </w:r>
            <w:r w:rsidRPr="00DA5B03">
              <w:rPr>
                <w:sz w:val="18"/>
                <w:szCs w:val="18"/>
                <w:lang w:val="en-US"/>
              </w:rPr>
              <w:t>&lt; 8</w:t>
            </w:r>
            <w:r w:rsidRPr="00DA5B03">
              <w:rPr>
                <w:sz w:val="18"/>
                <w:szCs w:val="18"/>
              </w:rPr>
              <w:t>Гб</w:t>
            </w:r>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126"/>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2B001A" w:rsidP="00DA5B03">
            <w:pPr>
              <w:autoSpaceDE w:val="0"/>
              <w:autoSpaceDN w:val="0"/>
              <w:adjustRightInd w:val="0"/>
              <w:rPr>
                <w:sz w:val="18"/>
                <w:szCs w:val="18"/>
              </w:rPr>
            </w:pPr>
            <w:r w:rsidRPr="00DA5B03">
              <w:rPr>
                <w:sz w:val="18"/>
                <w:szCs w:val="18"/>
              </w:rPr>
              <w:t>Объем встроенной памяти</w:t>
            </w:r>
            <w:r w:rsidR="006C321D" w:rsidRPr="00DA5B03">
              <w:rPr>
                <w:sz w:val="18"/>
                <w:szCs w:val="18"/>
              </w:rPr>
              <w:t>**</w:t>
            </w:r>
          </w:p>
        </w:tc>
        <w:tc>
          <w:tcPr>
            <w:tcW w:w="1726" w:type="dxa"/>
            <w:vAlign w:val="center"/>
          </w:tcPr>
          <w:p w:rsidR="002B001A" w:rsidRPr="00DA5B03" w:rsidRDefault="002B001A" w:rsidP="00DA5B03">
            <w:pPr>
              <w:keepNext/>
              <w:keepLines/>
              <w:tabs>
                <w:tab w:val="left" w:pos="142"/>
                <w:tab w:val="left" w:pos="175"/>
                <w:tab w:val="left" w:pos="317"/>
                <w:tab w:val="left" w:pos="459"/>
              </w:tabs>
              <w:rPr>
                <w:sz w:val="18"/>
                <w:szCs w:val="18"/>
              </w:rPr>
            </w:pPr>
          </w:p>
        </w:tc>
        <w:tc>
          <w:tcPr>
            <w:tcW w:w="1843" w:type="dxa"/>
            <w:vAlign w:val="center"/>
          </w:tcPr>
          <w:p w:rsidR="002B001A" w:rsidRPr="00DA5B03" w:rsidRDefault="00DA5B03" w:rsidP="00DA5B03">
            <w:pPr>
              <w:autoSpaceDE w:val="0"/>
              <w:autoSpaceDN w:val="0"/>
              <w:adjustRightInd w:val="0"/>
              <w:rPr>
                <w:sz w:val="18"/>
                <w:szCs w:val="18"/>
              </w:rPr>
            </w:pPr>
            <w:r>
              <w:rPr>
                <w:sz w:val="18"/>
                <w:szCs w:val="18"/>
              </w:rPr>
              <w:t>н</w:t>
            </w:r>
            <w:r w:rsidR="002B001A" w:rsidRPr="00DA5B03">
              <w:rPr>
                <w:sz w:val="18"/>
                <w:szCs w:val="18"/>
              </w:rPr>
              <w:t>е менее 32 Гб</w:t>
            </w:r>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242"/>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2B001A" w:rsidP="00DA5B03">
            <w:pPr>
              <w:autoSpaceDE w:val="0"/>
              <w:autoSpaceDN w:val="0"/>
              <w:adjustRightInd w:val="0"/>
              <w:rPr>
                <w:sz w:val="18"/>
                <w:szCs w:val="18"/>
              </w:rPr>
            </w:pPr>
            <w:r w:rsidRPr="00DA5B03">
              <w:rPr>
                <w:sz w:val="18"/>
                <w:szCs w:val="18"/>
              </w:rPr>
              <w:t>Число пикселей основной камеры</w:t>
            </w:r>
            <w:r w:rsidR="006C321D" w:rsidRPr="00DA5B03">
              <w:rPr>
                <w:sz w:val="18"/>
                <w:szCs w:val="18"/>
              </w:rPr>
              <w:t>**</w:t>
            </w:r>
          </w:p>
        </w:tc>
        <w:tc>
          <w:tcPr>
            <w:tcW w:w="1726" w:type="dxa"/>
            <w:vAlign w:val="center"/>
          </w:tcPr>
          <w:p w:rsidR="002B001A" w:rsidRPr="00DA5B03" w:rsidRDefault="002B001A" w:rsidP="00DA5B03">
            <w:pPr>
              <w:keepNext/>
              <w:keepLines/>
              <w:tabs>
                <w:tab w:val="left" w:pos="142"/>
                <w:tab w:val="left" w:pos="175"/>
                <w:tab w:val="left" w:pos="317"/>
                <w:tab w:val="left" w:pos="459"/>
              </w:tabs>
              <w:rPr>
                <w:sz w:val="18"/>
                <w:szCs w:val="18"/>
              </w:rPr>
            </w:pPr>
          </w:p>
        </w:tc>
        <w:tc>
          <w:tcPr>
            <w:tcW w:w="1843" w:type="dxa"/>
            <w:vAlign w:val="center"/>
          </w:tcPr>
          <w:p w:rsidR="002B001A" w:rsidRPr="00DA5B03" w:rsidRDefault="00DA5B03" w:rsidP="00DA5B03">
            <w:pPr>
              <w:autoSpaceDE w:val="0"/>
              <w:autoSpaceDN w:val="0"/>
              <w:adjustRightInd w:val="0"/>
              <w:rPr>
                <w:sz w:val="18"/>
                <w:szCs w:val="18"/>
              </w:rPr>
            </w:pPr>
            <w:r>
              <w:rPr>
                <w:sz w:val="18"/>
                <w:szCs w:val="18"/>
              </w:rPr>
              <w:t>н</w:t>
            </w:r>
            <w:r w:rsidR="002B001A" w:rsidRPr="00DA5B03">
              <w:rPr>
                <w:sz w:val="18"/>
                <w:szCs w:val="18"/>
              </w:rPr>
              <w:t xml:space="preserve">е менее 12 </w:t>
            </w:r>
            <w:proofErr w:type="spellStart"/>
            <w:r w:rsidR="002B001A" w:rsidRPr="00DA5B03">
              <w:rPr>
                <w:sz w:val="18"/>
                <w:szCs w:val="18"/>
              </w:rPr>
              <w:t>Мпикс</w:t>
            </w:r>
            <w:proofErr w:type="spellEnd"/>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241"/>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2B001A" w:rsidP="00DA5B03">
            <w:pPr>
              <w:autoSpaceDE w:val="0"/>
              <w:autoSpaceDN w:val="0"/>
              <w:adjustRightInd w:val="0"/>
              <w:rPr>
                <w:sz w:val="18"/>
                <w:szCs w:val="18"/>
              </w:rPr>
            </w:pPr>
            <w:r w:rsidRPr="00DA5B03">
              <w:rPr>
                <w:sz w:val="18"/>
                <w:szCs w:val="18"/>
              </w:rPr>
              <w:t>Число пикселей фронтальной камеры</w:t>
            </w:r>
            <w:r w:rsidR="006C321D" w:rsidRPr="00DA5B03">
              <w:rPr>
                <w:sz w:val="18"/>
                <w:szCs w:val="18"/>
              </w:rPr>
              <w:t>**</w:t>
            </w:r>
          </w:p>
        </w:tc>
        <w:tc>
          <w:tcPr>
            <w:tcW w:w="1726" w:type="dxa"/>
            <w:vAlign w:val="center"/>
          </w:tcPr>
          <w:p w:rsidR="002B001A" w:rsidRPr="00DA5B03" w:rsidRDefault="002B001A" w:rsidP="00DA5B03">
            <w:pPr>
              <w:keepNext/>
              <w:keepLines/>
              <w:tabs>
                <w:tab w:val="left" w:pos="142"/>
                <w:tab w:val="left" w:pos="175"/>
                <w:tab w:val="left" w:pos="317"/>
                <w:tab w:val="left" w:pos="459"/>
              </w:tabs>
              <w:rPr>
                <w:sz w:val="18"/>
                <w:szCs w:val="18"/>
              </w:rPr>
            </w:pPr>
          </w:p>
        </w:tc>
        <w:tc>
          <w:tcPr>
            <w:tcW w:w="1843" w:type="dxa"/>
            <w:vAlign w:val="center"/>
          </w:tcPr>
          <w:p w:rsidR="002B001A" w:rsidRPr="00DA5B03" w:rsidRDefault="00DA5B03" w:rsidP="00DA5B03">
            <w:pPr>
              <w:autoSpaceDE w:val="0"/>
              <w:autoSpaceDN w:val="0"/>
              <w:adjustRightInd w:val="0"/>
              <w:rPr>
                <w:sz w:val="18"/>
                <w:szCs w:val="18"/>
              </w:rPr>
            </w:pPr>
            <w:r>
              <w:rPr>
                <w:sz w:val="18"/>
                <w:szCs w:val="18"/>
              </w:rPr>
              <w:t>н</w:t>
            </w:r>
            <w:r w:rsidR="002B001A" w:rsidRPr="00DA5B03">
              <w:rPr>
                <w:sz w:val="18"/>
                <w:szCs w:val="18"/>
              </w:rPr>
              <w:t xml:space="preserve">е менее 5 </w:t>
            </w:r>
            <w:proofErr w:type="spellStart"/>
            <w:r w:rsidR="002B001A" w:rsidRPr="00DA5B03">
              <w:rPr>
                <w:sz w:val="18"/>
                <w:szCs w:val="18"/>
              </w:rPr>
              <w:t>Мпикс</w:t>
            </w:r>
            <w:proofErr w:type="spellEnd"/>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195"/>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vAlign w:val="center"/>
          </w:tcPr>
          <w:p w:rsidR="002B001A" w:rsidRPr="00DA5B03" w:rsidRDefault="006C321D" w:rsidP="00DA5B03">
            <w:pPr>
              <w:autoSpaceDE w:val="0"/>
              <w:autoSpaceDN w:val="0"/>
              <w:adjustRightInd w:val="0"/>
              <w:rPr>
                <w:sz w:val="18"/>
                <w:szCs w:val="18"/>
              </w:rPr>
            </w:pPr>
            <w:r w:rsidRPr="00DA5B03">
              <w:rPr>
                <w:sz w:val="18"/>
                <w:szCs w:val="18"/>
              </w:rPr>
              <w:t>Ёмкость аккумуляторной батареи**</w:t>
            </w:r>
          </w:p>
        </w:tc>
        <w:tc>
          <w:tcPr>
            <w:tcW w:w="1726" w:type="dxa"/>
            <w:vAlign w:val="center"/>
          </w:tcPr>
          <w:p w:rsidR="002B001A" w:rsidRPr="00DA5B03" w:rsidRDefault="002B001A" w:rsidP="00DA5B03">
            <w:pPr>
              <w:keepNext/>
              <w:keepLines/>
              <w:tabs>
                <w:tab w:val="left" w:pos="142"/>
                <w:tab w:val="left" w:pos="175"/>
                <w:tab w:val="left" w:pos="317"/>
                <w:tab w:val="left" w:pos="459"/>
              </w:tabs>
              <w:rPr>
                <w:sz w:val="18"/>
                <w:szCs w:val="18"/>
              </w:rPr>
            </w:pPr>
          </w:p>
        </w:tc>
        <w:tc>
          <w:tcPr>
            <w:tcW w:w="1843" w:type="dxa"/>
            <w:vAlign w:val="center"/>
          </w:tcPr>
          <w:p w:rsidR="002B001A" w:rsidRPr="00DA5B03" w:rsidRDefault="00DA5B03" w:rsidP="00DA5B03">
            <w:pPr>
              <w:autoSpaceDE w:val="0"/>
              <w:autoSpaceDN w:val="0"/>
              <w:adjustRightInd w:val="0"/>
              <w:rPr>
                <w:sz w:val="18"/>
                <w:szCs w:val="18"/>
              </w:rPr>
            </w:pPr>
            <w:r>
              <w:rPr>
                <w:sz w:val="18"/>
                <w:szCs w:val="18"/>
              </w:rPr>
              <w:t>н</w:t>
            </w:r>
            <w:r w:rsidR="002B001A" w:rsidRPr="00DA5B03">
              <w:rPr>
                <w:sz w:val="18"/>
                <w:szCs w:val="18"/>
              </w:rPr>
              <w:t xml:space="preserve">е менее 3000 </w:t>
            </w:r>
            <w:proofErr w:type="spellStart"/>
            <w:r w:rsidR="002B001A" w:rsidRPr="00DA5B03">
              <w:rPr>
                <w:sz w:val="18"/>
                <w:szCs w:val="18"/>
              </w:rPr>
              <w:t>mAh</w:t>
            </w:r>
            <w:proofErr w:type="spellEnd"/>
          </w:p>
        </w:tc>
        <w:tc>
          <w:tcPr>
            <w:tcW w:w="684" w:type="dxa"/>
            <w:vMerge/>
            <w:vAlign w:val="center"/>
          </w:tcPr>
          <w:p w:rsidR="002B001A" w:rsidRPr="00DA5B03" w:rsidRDefault="002B001A" w:rsidP="001A1BA0">
            <w:pPr>
              <w:jc w:val="center"/>
              <w:rPr>
                <w:sz w:val="18"/>
                <w:szCs w:val="18"/>
              </w:rPr>
            </w:pPr>
          </w:p>
        </w:tc>
      </w:tr>
      <w:tr w:rsidR="00DA5B03" w:rsidRPr="00DA5B03" w:rsidTr="00DA5B03">
        <w:trPr>
          <w:trHeight w:val="138"/>
          <w:jc w:val="center"/>
        </w:trPr>
        <w:tc>
          <w:tcPr>
            <w:tcW w:w="517" w:type="dxa"/>
            <w:vMerge/>
          </w:tcPr>
          <w:p w:rsidR="002B001A" w:rsidRPr="00DA5B03" w:rsidRDefault="002B001A" w:rsidP="00C10AD1">
            <w:pPr>
              <w:jc w:val="center"/>
              <w:rPr>
                <w:sz w:val="18"/>
                <w:szCs w:val="18"/>
              </w:rPr>
            </w:pPr>
          </w:p>
        </w:tc>
        <w:tc>
          <w:tcPr>
            <w:tcW w:w="1560" w:type="dxa"/>
            <w:vMerge/>
          </w:tcPr>
          <w:p w:rsidR="002B001A" w:rsidRPr="00DA5B03" w:rsidRDefault="002B001A" w:rsidP="00C10AD1">
            <w:pPr>
              <w:jc w:val="center"/>
              <w:rPr>
                <w:sz w:val="18"/>
                <w:szCs w:val="18"/>
              </w:rPr>
            </w:pPr>
          </w:p>
        </w:tc>
        <w:tc>
          <w:tcPr>
            <w:tcW w:w="1417" w:type="dxa"/>
            <w:vMerge/>
          </w:tcPr>
          <w:p w:rsidR="002B001A" w:rsidRPr="00DA5B03" w:rsidRDefault="002B001A" w:rsidP="00C10AD1">
            <w:pPr>
              <w:rPr>
                <w:sz w:val="18"/>
                <w:szCs w:val="18"/>
              </w:rPr>
            </w:pPr>
          </w:p>
        </w:tc>
        <w:tc>
          <w:tcPr>
            <w:tcW w:w="2126" w:type="dxa"/>
            <w:shd w:val="clear" w:color="auto" w:fill="FFFFFF" w:themeFill="background1"/>
            <w:vAlign w:val="center"/>
          </w:tcPr>
          <w:p w:rsidR="002B001A" w:rsidRPr="00DA5B03" w:rsidRDefault="0011474C" w:rsidP="00DA5B03">
            <w:pPr>
              <w:autoSpaceDE w:val="0"/>
              <w:autoSpaceDN w:val="0"/>
              <w:adjustRightInd w:val="0"/>
              <w:rPr>
                <w:sz w:val="18"/>
                <w:szCs w:val="18"/>
              </w:rPr>
            </w:pPr>
            <w:r w:rsidRPr="00DA5B03">
              <w:rPr>
                <w:sz w:val="18"/>
                <w:szCs w:val="18"/>
              </w:rPr>
              <w:t>С</w:t>
            </w:r>
            <w:r w:rsidR="002B001A" w:rsidRPr="00DA5B03">
              <w:rPr>
                <w:sz w:val="18"/>
                <w:szCs w:val="18"/>
              </w:rPr>
              <w:t>енсорн</w:t>
            </w:r>
            <w:r w:rsidRPr="00DA5B03">
              <w:rPr>
                <w:sz w:val="18"/>
                <w:szCs w:val="18"/>
              </w:rPr>
              <w:t xml:space="preserve">ый </w:t>
            </w:r>
            <w:r w:rsidR="002B001A" w:rsidRPr="00DA5B03">
              <w:rPr>
                <w:sz w:val="18"/>
                <w:szCs w:val="18"/>
              </w:rPr>
              <w:t>экран</w:t>
            </w:r>
            <w:r w:rsidRPr="00DA5B03">
              <w:rPr>
                <w:sz w:val="18"/>
                <w:szCs w:val="18"/>
              </w:rPr>
              <w:t>**</w:t>
            </w:r>
            <w:r w:rsidR="002B001A" w:rsidRPr="00DA5B03">
              <w:rPr>
                <w:sz w:val="18"/>
                <w:szCs w:val="18"/>
              </w:rPr>
              <w:t xml:space="preserve"> </w:t>
            </w:r>
          </w:p>
        </w:tc>
        <w:tc>
          <w:tcPr>
            <w:tcW w:w="1726" w:type="dxa"/>
            <w:shd w:val="clear" w:color="auto" w:fill="FFFFFF" w:themeFill="background1"/>
            <w:vAlign w:val="center"/>
          </w:tcPr>
          <w:p w:rsidR="002B001A" w:rsidRPr="00DA5B03" w:rsidRDefault="002B001A" w:rsidP="00DA5B03">
            <w:pPr>
              <w:keepNext/>
              <w:keepLines/>
              <w:tabs>
                <w:tab w:val="left" w:pos="142"/>
                <w:tab w:val="left" w:pos="175"/>
                <w:tab w:val="left" w:pos="317"/>
                <w:tab w:val="left" w:pos="459"/>
              </w:tabs>
              <w:autoSpaceDE w:val="0"/>
              <w:autoSpaceDN w:val="0"/>
              <w:adjustRightInd w:val="0"/>
              <w:rPr>
                <w:sz w:val="18"/>
                <w:szCs w:val="18"/>
              </w:rPr>
            </w:pPr>
          </w:p>
        </w:tc>
        <w:tc>
          <w:tcPr>
            <w:tcW w:w="1843" w:type="dxa"/>
            <w:shd w:val="clear" w:color="auto" w:fill="FFFFFF" w:themeFill="background1"/>
            <w:vAlign w:val="center"/>
          </w:tcPr>
          <w:p w:rsidR="002B001A" w:rsidRPr="00DA5B03" w:rsidRDefault="002B001A" w:rsidP="00DA5B03">
            <w:pPr>
              <w:autoSpaceDE w:val="0"/>
              <w:autoSpaceDN w:val="0"/>
              <w:adjustRightInd w:val="0"/>
              <w:rPr>
                <w:sz w:val="18"/>
                <w:szCs w:val="18"/>
                <w:lang w:val="en-US"/>
              </w:rPr>
            </w:pPr>
            <w:r w:rsidRPr="00DA5B03">
              <w:rPr>
                <w:sz w:val="18"/>
                <w:szCs w:val="18"/>
                <w:lang w:val="en-US"/>
              </w:rPr>
              <w:t xml:space="preserve">IPS </w:t>
            </w:r>
            <w:r w:rsidRPr="00DA5B03">
              <w:rPr>
                <w:sz w:val="18"/>
                <w:szCs w:val="18"/>
              </w:rPr>
              <w:t>или</w:t>
            </w:r>
            <w:r w:rsidRPr="00DA5B03">
              <w:rPr>
                <w:sz w:val="18"/>
                <w:szCs w:val="18"/>
                <w:lang w:val="en-US"/>
              </w:rPr>
              <w:t xml:space="preserve"> Super IPS</w:t>
            </w:r>
            <w:r w:rsidR="00D828A1" w:rsidRPr="00DA5B03">
              <w:rPr>
                <w:sz w:val="18"/>
                <w:szCs w:val="18"/>
                <w:lang w:val="en-US"/>
              </w:rPr>
              <w:t>+</w:t>
            </w:r>
            <w:r w:rsidRPr="00DA5B03">
              <w:rPr>
                <w:sz w:val="18"/>
                <w:szCs w:val="18"/>
                <w:lang w:val="en-US"/>
              </w:rPr>
              <w:t xml:space="preserve"> </w:t>
            </w:r>
            <w:r w:rsidRPr="00DA5B03">
              <w:rPr>
                <w:sz w:val="18"/>
                <w:szCs w:val="18"/>
              </w:rPr>
              <w:t>или</w:t>
            </w:r>
            <w:r w:rsidRPr="00DA5B03">
              <w:rPr>
                <w:sz w:val="18"/>
                <w:szCs w:val="18"/>
                <w:lang w:val="en-US"/>
              </w:rPr>
              <w:t xml:space="preserve"> HD Super</w:t>
            </w:r>
            <w:r w:rsidR="000E1A20" w:rsidRPr="00DA5B03">
              <w:rPr>
                <w:sz w:val="18"/>
                <w:szCs w:val="18"/>
                <w:lang w:val="en-US"/>
              </w:rPr>
              <w:t xml:space="preserve"> </w:t>
            </w:r>
            <w:r w:rsidR="00D828A1" w:rsidRPr="00DA5B03">
              <w:rPr>
                <w:sz w:val="18"/>
                <w:szCs w:val="18"/>
                <w:lang w:val="en-US"/>
              </w:rPr>
              <w:t>AMOLED</w:t>
            </w:r>
          </w:p>
        </w:tc>
        <w:tc>
          <w:tcPr>
            <w:tcW w:w="684" w:type="dxa"/>
            <w:vMerge/>
            <w:vAlign w:val="center"/>
          </w:tcPr>
          <w:p w:rsidR="002B001A" w:rsidRPr="00DA5B03" w:rsidRDefault="002B001A" w:rsidP="001A1BA0">
            <w:pPr>
              <w:jc w:val="center"/>
              <w:rPr>
                <w:sz w:val="18"/>
                <w:szCs w:val="18"/>
                <w:lang w:val="en-US"/>
              </w:rPr>
            </w:pPr>
          </w:p>
        </w:tc>
      </w:tr>
      <w:tr w:rsidR="00DA5B03" w:rsidRPr="00DA5B03" w:rsidTr="00DA5B03">
        <w:trPr>
          <w:cantSplit/>
          <w:trHeight w:val="60"/>
          <w:jc w:val="center"/>
        </w:trPr>
        <w:tc>
          <w:tcPr>
            <w:tcW w:w="517" w:type="dxa"/>
            <w:vMerge w:val="restart"/>
          </w:tcPr>
          <w:p w:rsidR="003726F9" w:rsidRPr="00DA5B03" w:rsidRDefault="003726F9" w:rsidP="00B61186">
            <w:pPr>
              <w:jc w:val="center"/>
              <w:rPr>
                <w:sz w:val="18"/>
                <w:szCs w:val="18"/>
              </w:rPr>
            </w:pPr>
            <w:r w:rsidRPr="00DA5B03">
              <w:rPr>
                <w:sz w:val="18"/>
                <w:szCs w:val="18"/>
              </w:rPr>
              <w:t>2</w:t>
            </w:r>
          </w:p>
        </w:tc>
        <w:tc>
          <w:tcPr>
            <w:tcW w:w="1560" w:type="dxa"/>
            <w:vMerge w:val="restart"/>
          </w:tcPr>
          <w:p w:rsidR="00DA5B03" w:rsidRPr="00DA5B03" w:rsidRDefault="00DA5B03" w:rsidP="00DA5B03">
            <w:pPr>
              <w:keepNext/>
              <w:keepLines/>
              <w:jc w:val="center"/>
              <w:rPr>
                <w:sz w:val="18"/>
                <w:szCs w:val="18"/>
              </w:rPr>
            </w:pPr>
            <w:r w:rsidRPr="00DA5B03">
              <w:rPr>
                <w:sz w:val="18"/>
                <w:szCs w:val="18"/>
              </w:rPr>
              <w:t xml:space="preserve">Аппараты телефонные для сотовых сетей связи (ПРТС), включая смартфоны </w:t>
            </w:r>
          </w:p>
          <w:p w:rsidR="00DA5B03" w:rsidRPr="00DA5B03" w:rsidRDefault="00DA5B03" w:rsidP="00DA5B03">
            <w:pPr>
              <w:keepNext/>
              <w:keepLines/>
              <w:jc w:val="center"/>
              <w:rPr>
                <w:sz w:val="18"/>
                <w:szCs w:val="18"/>
              </w:rPr>
            </w:pPr>
            <w:r w:rsidRPr="00DA5B03">
              <w:rPr>
                <w:sz w:val="18"/>
                <w:szCs w:val="18"/>
              </w:rPr>
              <w:t xml:space="preserve">26.30.22.110 </w:t>
            </w:r>
          </w:p>
          <w:p w:rsidR="00DA5B03" w:rsidRPr="00DA5B03" w:rsidRDefault="00DA5B03" w:rsidP="00DA5B03">
            <w:pPr>
              <w:keepNext/>
              <w:keepLines/>
              <w:jc w:val="center"/>
              <w:rPr>
                <w:sz w:val="18"/>
                <w:szCs w:val="18"/>
              </w:rPr>
            </w:pPr>
          </w:p>
          <w:p w:rsidR="00DA5B03" w:rsidRPr="00DA5B03" w:rsidRDefault="00DA5B03" w:rsidP="00DA5B03">
            <w:pPr>
              <w:keepNext/>
              <w:keepLines/>
              <w:jc w:val="center"/>
              <w:rPr>
                <w:sz w:val="18"/>
                <w:szCs w:val="18"/>
              </w:rPr>
            </w:pPr>
            <w:r w:rsidRPr="00DA5B03">
              <w:rPr>
                <w:sz w:val="18"/>
                <w:szCs w:val="18"/>
              </w:rPr>
              <w:t>/</w:t>
            </w:r>
          </w:p>
          <w:p w:rsidR="00DA5B03" w:rsidRPr="00DA5B03" w:rsidRDefault="00DA5B03" w:rsidP="00DA5B03">
            <w:pPr>
              <w:keepNext/>
              <w:keepLines/>
              <w:jc w:val="center"/>
              <w:rPr>
                <w:sz w:val="18"/>
                <w:szCs w:val="18"/>
              </w:rPr>
            </w:pPr>
            <w:r w:rsidRPr="00DA5B03">
              <w:rPr>
                <w:sz w:val="18"/>
                <w:szCs w:val="18"/>
              </w:rPr>
              <w:t xml:space="preserve"> </w:t>
            </w:r>
          </w:p>
          <w:p w:rsidR="00DA5B03" w:rsidRPr="00DA5B03" w:rsidRDefault="00DA5B03" w:rsidP="00DA5B03">
            <w:pPr>
              <w:keepNext/>
              <w:keepLines/>
              <w:jc w:val="center"/>
              <w:rPr>
                <w:sz w:val="18"/>
                <w:szCs w:val="18"/>
              </w:rPr>
            </w:pPr>
            <w:r w:rsidRPr="00DA5B03">
              <w:rPr>
                <w:sz w:val="18"/>
                <w:szCs w:val="18"/>
              </w:rPr>
              <w:t xml:space="preserve">Телефонное устройство с функцией видеосвязи, навигации и с текстовым выходом </w:t>
            </w:r>
          </w:p>
          <w:p w:rsidR="003726F9" w:rsidRPr="00DA5B03" w:rsidRDefault="00DA5B03" w:rsidP="00DA5B03">
            <w:pPr>
              <w:keepNext/>
              <w:keepLines/>
              <w:jc w:val="center"/>
              <w:rPr>
                <w:sz w:val="18"/>
                <w:szCs w:val="18"/>
              </w:rPr>
            </w:pPr>
            <w:r w:rsidRPr="00DA5B03">
              <w:rPr>
                <w:sz w:val="18"/>
                <w:szCs w:val="18"/>
              </w:rPr>
              <w:t>26.30.22.110-00000001</w:t>
            </w:r>
          </w:p>
        </w:tc>
        <w:tc>
          <w:tcPr>
            <w:tcW w:w="1417" w:type="dxa"/>
            <w:vMerge w:val="restart"/>
          </w:tcPr>
          <w:p w:rsidR="003726F9" w:rsidRPr="00DA5B03" w:rsidRDefault="003726F9" w:rsidP="000F6DE8">
            <w:pPr>
              <w:keepNext/>
              <w:keepLines/>
              <w:jc w:val="center"/>
              <w:rPr>
                <w:sz w:val="18"/>
                <w:szCs w:val="18"/>
              </w:rPr>
            </w:pPr>
            <w:r w:rsidRPr="00DA5B03">
              <w:rPr>
                <w:sz w:val="18"/>
                <w:szCs w:val="18"/>
              </w:rPr>
              <w:t>Телефонное устройство с функцией видеосвязи, навигации и с текстовым выходом</w:t>
            </w:r>
          </w:p>
          <w:p w:rsidR="003726F9" w:rsidRPr="00DA5B03" w:rsidRDefault="003726F9" w:rsidP="000F6DE8">
            <w:pPr>
              <w:tabs>
                <w:tab w:val="left" w:pos="708"/>
              </w:tabs>
              <w:jc w:val="center"/>
              <w:rPr>
                <w:sz w:val="18"/>
                <w:szCs w:val="18"/>
              </w:rPr>
            </w:pPr>
          </w:p>
          <w:p w:rsidR="003726F9" w:rsidRPr="00DA5B03" w:rsidRDefault="003726F9" w:rsidP="000F6DE8">
            <w:pPr>
              <w:tabs>
                <w:tab w:val="left" w:pos="708"/>
              </w:tabs>
              <w:jc w:val="center"/>
              <w:rPr>
                <w:sz w:val="18"/>
                <w:szCs w:val="18"/>
              </w:rPr>
            </w:pPr>
            <w:r w:rsidRPr="00DA5B03">
              <w:rPr>
                <w:sz w:val="18"/>
                <w:szCs w:val="18"/>
              </w:rPr>
              <w:t>19-01-01-2</w:t>
            </w:r>
          </w:p>
          <w:p w:rsidR="003726F9" w:rsidRPr="00DA5B03" w:rsidRDefault="003726F9" w:rsidP="000F6DE8">
            <w:pPr>
              <w:jc w:val="cente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p>
          <w:p w:rsidR="003726F9" w:rsidRPr="00DA5B03" w:rsidRDefault="003726F9" w:rsidP="00DA5B03">
            <w:pPr>
              <w:autoSpaceDE w:val="0"/>
              <w:autoSpaceDN w:val="0"/>
              <w:adjustRightInd w:val="0"/>
              <w:rPr>
                <w:sz w:val="18"/>
                <w:szCs w:val="18"/>
              </w:rPr>
            </w:pPr>
            <w:r w:rsidRPr="00DA5B03">
              <w:rPr>
                <w:sz w:val="18"/>
                <w:szCs w:val="18"/>
              </w:rPr>
              <w:t>Тип корпуса классический (моноблок) **</w:t>
            </w:r>
          </w:p>
        </w:tc>
        <w:tc>
          <w:tcPr>
            <w:tcW w:w="1726" w:type="dxa"/>
            <w:vAlign w:val="center"/>
          </w:tcPr>
          <w:p w:rsidR="003726F9" w:rsidRPr="00DA5B03" w:rsidRDefault="00DA5B03" w:rsidP="00DA5B03">
            <w:pPr>
              <w:autoSpaceDE w:val="0"/>
              <w:autoSpaceDN w:val="0"/>
              <w:adjustRightInd w:val="0"/>
              <w:rPr>
                <w:sz w:val="18"/>
                <w:szCs w:val="18"/>
              </w:rPr>
            </w:pPr>
            <w:r>
              <w:rPr>
                <w:sz w:val="18"/>
                <w:szCs w:val="18"/>
              </w:rPr>
              <w:t>ц</w:t>
            </w:r>
            <w:r w:rsidR="003726F9" w:rsidRPr="00DA5B03">
              <w:rPr>
                <w:sz w:val="18"/>
                <w:szCs w:val="18"/>
              </w:rPr>
              <w:t>ельный корпус, отдельные функциональные части которого не могут смещаться относительно друг друга</w:t>
            </w:r>
          </w:p>
        </w:tc>
        <w:tc>
          <w:tcPr>
            <w:tcW w:w="1843" w:type="dxa"/>
            <w:vAlign w:val="center"/>
          </w:tcPr>
          <w:p w:rsidR="003726F9" w:rsidRPr="00DA5B03" w:rsidRDefault="003726F9" w:rsidP="00DA5B03">
            <w:pPr>
              <w:keepNext/>
              <w:keepLines/>
              <w:rPr>
                <w:sz w:val="18"/>
                <w:szCs w:val="18"/>
              </w:rPr>
            </w:pPr>
          </w:p>
        </w:tc>
        <w:tc>
          <w:tcPr>
            <w:tcW w:w="684" w:type="dxa"/>
            <w:vMerge w:val="restart"/>
          </w:tcPr>
          <w:p w:rsidR="003726F9" w:rsidRPr="00DA5B03" w:rsidRDefault="003726F9" w:rsidP="007167FB">
            <w:pPr>
              <w:jc w:val="center"/>
              <w:rPr>
                <w:sz w:val="18"/>
                <w:szCs w:val="18"/>
              </w:rPr>
            </w:pPr>
            <w:r w:rsidRPr="00DA5B03">
              <w:rPr>
                <w:sz w:val="18"/>
                <w:szCs w:val="18"/>
              </w:rPr>
              <w:t>17</w:t>
            </w: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restart"/>
            <w:vAlign w:val="center"/>
          </w:tcPr>
          <w:p w:rsidR="00DA5B03" w:rsidRPr="00DA5B03" w:rsidRDefault="00DA5B03" w:rsidP="00DA5B03">
            <w:pPr>
              <w:rPr>
                <w:sz w:val="18"/>
                <w:szCs w:val="18"/>
              </w:rPr>
            </w:pPr>
            <w:r w:rsidRPr="00DA5B03">
              <w:rPr>
                <w:sz w:val="18"/>
                <w:szCs w:val="18"/>
              </w:rPr>
              <w:t>Поддерживаемые стандарты</w:t>
            </w:r>
          </w:p>
        </w:tc>
        <w:tc>
          <w:tcPr>
            <w:tcW w:w="1726" w:type="dxa"/>
            <w:vAlign w:val="center"/>
          </w:tcPr>
          <w:p w:rsidR="00DA5B03" w:rsidRPr="00DA5B03" w:rsidRDefault="00DA5B03" w:rsidP="00DA5B03">
            <w:pPr>
              <w:autoSpaceDE w:val="0"/>
              <w:autoSpaceDN w:val="0"/>
              <w:adjustRightInd w:val="0"/>
              <w:rPr>
                <w:sz w:val="18"/>
                <w:szCs w:val="18"/>
              </w:rPr>
            </w:pPr>
            <w:r w:rsidRPr="00DA5B03">
              <w:rPr>
                <w:sz w:val="18"/>
                <w:szCs w:val="18"/>
              </w:rPr>
              <w:t xml:space="preserve">4G (LTE) </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sidRPr="00DA5B03">
              <w:rPr>
                <w:sz w:val="18"/>
                <w:szCs w:val="18"/>
              </w:rPr>
              <w:t>GSM 900/1800/1900</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DA5B03" w:rsidRDefault="003726F9" w:rsidP="00DA5B03">
            <w:pPr>
              <w:rPr>
                <w:sz w:val="18"/>
                <w:szCs w:val="18"/>
              </w:rPr>
            </w:pPr>
            <w:r w:rsidRPr="00DA5B03">
              <w:rPr>
                <w:sz w:val="18"/>
                <w:szCs w:val="18"/>
              </w:rPr>
              <w:t xml:space="preserve">Возможность </w:t>
            </w:r>
            <w:r w:rsidR="00DA5B03">
              <w:rPr>
                <w:sz w:val="18"/>
                <w:szCs w:val="18"/>
              </w:rPr>
              <w:t>подключения к беспроводной сети</w:t>
            </w:r>
          </w:p>
          <w:p w:rsidR="003726F9" w:rsidRPr="00DA5B03" w:rsidRDefault="003726F9" w:rsidP="00DA5B03">
            <w:pPr>
              <w:rPr>
                <w:sz w:val="18"/>
                <w:szCs w:val="18"/>
              </w:rPr>
            </w:pPr>
            <w:r w:rsidRPr="00DA5B03">
              <w:rPr>
                <w:sz w:val="18"/>
                <w:szCs w:val="18"/>
              </w:rPr>
              <w:t>(</w:t>
            </w:r>
            <w:r w:rsidRPr="00DA5B03">
              <w:rPr>
                <w:sz w:val="18"/>
                <w:szCs w:val="18"/>
                <w:lang w:val="en-US"/>
              </w:rPr>
              <w:t>Wi</w:t>
            </w:r>
            <w:r w:rsidRPr="00DA5B03">
              <w:rPr>
                <w:sz w:val="18"/>
                <w:szCs w:val="18"/>
              </w:rPr>
              <w:t>-</w:t>
            </w:r>
            <w:r w:rsidRPr="00DA5B03">
              <w:rPr>
                <w:sz w:val="18"/>
                <w:szCs w:val="18"/>
                <w:lang w:val="en-US"/>
              </w:rPr>
              <w:t>Fi</w:t>
            </w:r>
            <w:r w:rsidRPr="00DA5B03">
              <w:rPr>
                <w:sz w:val="18"/>
                <w:szCs w:val="18"/>
              </w:rPr>
              <w:t xml:space="preserve"> точка доступа)</w:t>
            </w:r>
          </w:p>
        </w:tc>
        <w:tc>
          <w:tcPr>
            <w:tcW w:w="1726" w:type="dxa"/>
            <w:vAlign w:val="center"/>
          </w:tcPr>
          <w:p w:rsidR="003726F9" w:rsidRPr="00DA5B03" w:rsidRDefault="003726F9" w:rsidP="00DA5B03">
            <w:pPr>
              <w:autoSpaceDE w:val="0"/>
              <w:autoSpaceDN w:val="0"/>
              <w:adjustRightInd w:val="0"/>
              <w:rPr>
                <w:sz w:val="18"/>
                <w:szCs w:val="18"/>
              </w:rPr>
            </w:pPr>
            <w:r w:rsidRPr="00DA5B03">
              <w:rPr>
                <w:sz w:val="18"/>
                <w:szCs w:val="18"/>
              </w:rPr>
              <w:t>да</w:t>
            </w:r>
          </w:p>
        </w:tc>
        <w:tc>
          <w:tcPr>
            <w:tcW w:w="1843" w:type="dxa"/>
            <w:vAlign w:val="center"/>
          </w:tcPr>
          <w:p w:rsidR="003726F9" w:rsidRPr="00DA5B03" w:rsidRDefault="003726F9" w:rsidP="00DA5B03">
            <w:pPr>
              <w:keepNext/>
              <w:keepLines/>
              <w:rPr>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rPr>
                <w:sz w:val="18"/>
                <w:szCs w:val="18"/>
              </w:rPr>
            </w:pPr>
            <w:r w:rsidRPr="00DA5B03">
              <w:rPr>
                <w:sz w:val="18"/>
                <w:szCs w:val="18"/>
              </w:rPr>
              <w:t>Наличие возможности поддержки программного обеспечения, позволяющего использовать функцию удаленной видеосвязи с переводчиком русского жестового языка</w:t>
            </w:r>
          </w:p>
        </w:tc>
        <w:tc>
          <w:tcPr>
            <w:tcW w:w="1726" w:type="dxa"/>
            <w:vAlign w:val="center"/>
          </w:tcPr>
          <w:p w:rsidR="003726F9" w:rsidRPr="00DA5B03" w:rsidRDefault="003726F9" w:rsidP="00DA5B03">
            <w:pPr>
              <w:autoSpaceDE w:val="0"/>
              <w:autoSpaceDN w:val="0"/>
              <w:adjustRightInd w:val="0"/>
              <w:rPr>
                <w:sz w:val="18"/>
                <w:szCs w:val="18"/>
                <w:lang w:val="en-US"/>
              </w:rPr>
            </w:pPr>
            <w:r w:rsidRPr="00DA5B03">
              <w:rPr>
                <w:sz w:val="18"/>
                <w:szCs w:val="18"/>
              </w:rPr>
              <w:t>да</w:t>
            </w:r>
          </w:p>
        </w:tc>
        <w:tc>
          <w:tcPr>
            <w:tcW w:w="1843" w:type="dxa"/>
            <w:vAlign w:val="center"/>
          </w:tcPr>
          <w:p w:rsidR="003726F9" w:rsidRPr="00DA5B03" w:rsidRDefault="003726F9" w:rsidP="00DA5B03">
            <w:pPr>
              <w:keepNext/>
              <w:keepLines/>
              <w:rPr>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restart"/>
            <w:vAlign w:val="center"/>
          </w:tcPr>
          <w:p w:rsidR="00DA5B03" w:rsidRPr="00DA5B03" w:rsidRDefault="00DA5B03" w:rsidP="00DA5B03">
            <w:pPr>
              <w:autoSpaceDE w:val="0"/>
              <w:autoSpaceDN w:val="0"/>
              <w:adjustRightInd w:val="0"/>
              <w:rPr>
                <w:sz w:val="18"/>
                <w:szCs w:val="18"/>
              </w:rPr>
            </w:pPr>
            <w:r w:rsidRPr="00DA5B03">
              <w:rPr>
                <w:sz w:val="18"/>
                <w:szCs w:val="18"/>
              </w:rPr>
              <w:t>Встроенные функции</w:t>
            </w: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в</w:t>
            </w:r>
            <w:r w:rsidRPr="00DA5B03">
              <w:rPr>
                <w:sz w:val="18"/>
                <w:szCs w:val="18"/>
              </w:rPr>
              <w:t>иброзвонок</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в</w:t>
            </w:r>
            <w:r w:rsidRPr="00DA5B03">
              <w:rPr>
                <w:sz w:val="18"/>
                <w:szCs w:val="18"/>
              </w:rPr>
              <w:t>идеокамера с автофокусом</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в</w:t>
            </w:r>
            <w:r w:rsidRPr="00DA5B03">
              <w:rPr>
                <w:sz w:val="18"/>
                <w:szCs w:val="18"/>
              </w:rPr>
              <w:t>спышка/подсветка</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г</w:t>
            </w:r>
            <w:r w:rsidRPr="00DA5B03">
              <w:rPr>
                <w:sz w:val="18"/>
                <w:szCs w:val="18"/>
              </w:rPr>
              <w:t>олосовое управление</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д</w:t>
            </w:r>
            <w:r w:rsidRPr="00DA5B03">
              <w:rPr>
                <w:sz w:val="18"/>
                <w:szCs w:val="18"/>
              </w:rPr>
              <w:t>атчик приближения</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р</w:t>
            </w:r>
            <w:r w:rsidRPr="00DA5B03">
              <w:rPr>
                <w:sz w:val="18"/>
                <w:szCs w:val="18"/>
              </w:rPr>
              <w:t>аспознавание речи</w:t>
            </w:r>
          </w:p>
        </w:tc>
        <w:tc>
          <w:tcPr>
            <w:tcW w:w="1843" w:type="dxa"/>
            <w:vAlign w:val="center"/>
          </w:tcPr>
          <w:p w:rsidR="00DA5B03" w:rsidRPr="00DA5B03" w:rsidRDefault="00DA5B03" w:rsidP="00DA5B03">
            <w:pPr>
              <w:keepNext/>
              <w:keepLines/>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р</w:t>
            </w:r>
            <w:r w:rsidRPr="00DA5B03">
              <w:rPr>
                <w:sz w:val="18"/>
                <w:szCs w:val="18"/>
              </w:rPr>
              <w:t>усифицированное меню</w:t>
            </w:r>
          </w:p>
        </w:tc>
        <w:tc>
          <w:tcPr>
            <w:tcW w:w="1843" w:type="dxa"/>
            <w:vAlign w:val="center"/>
          </w:tcPr>
          <w:p w:rsidR="00DA5B03" w:rsidRPr="00DA5B03" w:rsidRDefault="00DA5B03" w:rsidP="00DA5B03">
            <w:pPr>
              <w:pStyle w:val="13"/>
              <w:keepLines/>
              <w:widowControl w:val="0"/>
              <w:ind w:left="57" w:right="57"/>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р</w:t>
            </w:r>
            <w:r w:rsidRPr="00DA5B03">
              <w:rPr>
                <w:sz w:val="18"/>
                <w:szCs w:val="18"/>
              </w:rPr>
              <w:t>усский синтезатор речи</w:t>
            </w:r>
          </w:p>
        </w:tc>
        <w:tc>
          <w:tcPr>
            <w:tcW w:w="1843" w:type="dxa"/>
            <w:vAlign w:val="center"/>
          </w:tcPr>
          <w:p w:rsidR="00DA5B03" w:rsidRPr="00DA5B03" w:rsidRDefault="00DA5B03" w:rsidP="00DA5B03">
            <w:pPr>
              <w:pStyle w:val="13"/>
              <w:keepLines/>
              <w:widowControl w:val="0"/>
              <w:ind w:left="57" w:right="57"/>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DA5B03" w:rsidRPr="00DA5B03" w:rsidRDefault="00DA5B03" w:rsidP="001A1BA0">
            <w:pPr>
              <w:rPr>
                <w:sz w:val="18"/>
                <w:szCs w:val="18"/>
              </w:rPr>
            </w:pPr>
          </w:p>
        </w:tc>
        <w:tc>
          <w:tcPr>
            <w:tcW w:w="1560" w:type="dxa"/>
            <w:vMerge/>
          </w:tcPr>
          <w:p w:rsidR="00DA5B03" w:rsidRPr="00DA5B03" w:rsidRDefault="00DA5B03" w:rsidP="001A1BA0">
            <w:pPr>
              <w:rPr>
                <w:sz w:val="18"/>
                <w:szCs w:val="18"/>
              </w:rPr>
            </w:pPr>
          </w:p>
        </w:tc>
        <w:tc>
          <w:tcPr>
            <w:tcW w:w="1417" w:type="dxa"/>
            <w:vMerge/>
          </w:tcPr>
          <w:p w:rsidR="00DA5B03" w:rsidRPr="00DA5B03" w:rsidRDefault="00DA5B03" w:rsidP="001A1BA0">
            <w:pPr>
              <w:rPr>
                <w:sz w:val="18"/>
                <w:szCs w:val="18"/>
              </w:rPr>
            </w:pPr>
          </w:p>
        </w:tc>
        <w:tc>
          <w:tcPr>
            <w:tcW w:w="2126" w:type="dxa"/>
            <w:vMerge/>
            <w:vAlign w:val="center"/>
          </w:tcPr>
          <w:p w:rsidR="00DA5B03" w:rsidRPr="00DA5B03" w:rsidRDefault="00DA5B03" w:rsidP="00DA5B03">
            <w:pPr>
              <w:autoSpaceDE w:val="0"/>
              <w:autoSpaceDN w:val="0"/>
              <w:adjustRightInd w:val="0"/>
              <w:rPr>
                <w:sz w:val="18"/>
                <w:szCs w:val="18"/>
              </w:rPr>
            </w:pPr>
          </w:p>
        </w:tc>
        <w:tc>
          <w:tcPr>
            <w:tcW w:w="1726" w:type="dxa"/>
            <w:vAlign w:val="center"/>
          </w:tcPr>
          <w:p w:rsidR="00DA5B03" w:rsidRPr="00DA5B03" w:rsidRDefault="00DA5B03" w:rsidP="00DA5B03">
            <w:pPr>
              <w:autoSpaceDE w:val="0"/>
              <w:autoSpaceDN w:val="0"/>
              <w:adjustRightInd w:val="0"/>
              <w:rPr>
                <w:sz w:val="18"/>
                <w:szCs w:val="18"/>
              </w:rPr>
            </w:pPr>
            <w:r>
              <w:rPr>
                <w:sz w:val="18"/>
                <w:szCs w:val="18"/>
              </w:rPr>
              <w:t>с</w:t>
            </w:r>
            <w:r w:rsidRPr="00DA5B03">
              <w:rPr>
                <w:sz w:val="18"/>
                <w:szCs w:val="18"/>
              </w:rPr>
              <w:t>истема позиционирования и навигации:</w:t>
            </w:r>
          </w:p>
          <w:p w:rsidR="00DA5B03" w:rsidRPr="00DA5B03" w:rsidRDefault="00DA5B03" w:rsidP="00DA5B03">
            <w:pPr>
              <w:autoSpaceDE w:val="0"/>
              <w:autoSpaceDN w:val="0"/>
              <w:adjustRightInd w:val="0"/>
              <w:rPr>
                <w:sz w:val="18"/>
                <w:szCs w:val="18"/>
              </w:rPr>
            </w:pPr>
            <w:r w:rsidRPr="00DA5B03">
              <w:rPr>
                <w:sz w:val="18"/>
                <w:szCs w:val="18"/>
              </w:rPr>
              <w:t>GPS/</w:t>
            </w:r>
            <w:proofErr w:type="spellStart"/>
            <w:r w:rsidRPr="00DA5B03">
              <w:rPr>
                <w:sz w:val="18"/>
                <w:szCs w:val="18"/>
              </w:rPr>
              <w:t>Глонасс</w:t>
            </w:r>
            <w:proofErr w:type="spellEnd"/>
            <w:r w:rsidRPr="00DA5B03">
              <w:rPr>
                <w:sz w:val="18"/>
                <w:szCs w:val="18"/>
              </w:rPr>
              <w:t>-приемник</w:t>
            </w:r>
          </w:p>
        </w:tc>
        <w:tc>
          <w:tcPr>
            <w:tcW w:w="1843" w:type="dxa"/>
            <w:vAlign w:val="center"/>
          </w:tcPr>
          <w:p w:rsidR="00DA5B03" w:rsidRPr="00DA5B03" w:rsidRDefault="00DA5B03" w:rsidP="00DA5B03">
            <w:pPr>
              <w:autoSpaceDE w:val="0"/>
              <w:autoSpaceDN w:val="0"/>
              <w:adjustRightInd w:val="0"/>
              <w:rPr>
                <w:sz w:val="18"/>
                <w:szCs w:val="18"/>
              </w:rPr>
            </w:pPr>
          </w:p>
        </w:tc>
        <w:tc>
          <w:tcPr>
            <w:tcW w:w="684" w:type="dxa"/>
            <w:vMerge/>
          </w:tcPr>
          <w:p w:rsidR="00DA5B03" w:rsidRPr="00DA5B03" w:rsidRDefault="00DA5B03"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 xml:space="preserve">Наличие клавиатуры с алфавитом на русском языке </w:t>
            </w:r>
          </w:p>
        </w:tc>
        <w:tc>
          <w:tcPr>
            <w:tcW w:w="1726" w:type="dxa"/>
            <w:vAlign w:val="center"/>
          </w:tcPr>
          <w:p w:rsidR="003726F9" w:rsidRPr="00DA5B03" w:rsidRDefault="00DA5B03" w:rsidP="00DA5B03">
            <w:pPr>
              <w:autoSpaceDE w:val="0"/>
              <w:autoSpaceDN w:val="0"/>
              <w:adjustRightInd w:val="0"/>
              <w:rPr>
                <w:sz w:val="18"/>
                <w:szCs w:val="18"/>
              </w:rPr>
            </w:pPr>
            <w:r>
              <w:rPr>
                <w:sz w:val="18"/>
                <w:szCs w:val="18"/>
              </w:rPr>
              <w:t>д</w:t>
            </w:r>
            <w:r w:rsidR="003726F9" w:rsidRPr="00DA5B03">
              <w:rPr>
                <w:sz w:val="18"/>
                <w:szCs w:val="18"/>
              </w:rPr>
              <w:t>а</w:t>
            </w:r>
          </w:p>
        </w:tc>
        <w:tc>
          <w:tcPr>
            <w:tcW w:w="1843" w:type="dxa"/>
            <w:vAlign w:val="center"/>
          </w:tcPr>
          <w:p w:rsidR="003726F9" w:rsidRPr="00DA5B03" w:rsidRDefault="003726F9" w:rsidP="00DA5B03">
            <w:pPr>
              <w:autoSpaceDE w:val="0"/>
              <w:autoSpaceDN w:val="0"/>
              <w:adjustRightInd w:val="0"/>
              <w:rPr>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 xml:space="preserve">Возможность автоматического поворота экрана </w:t>
            </w:r>
          </w:p>
        </w:tc>
        <w:tc>
          <w:tcPr>
            <w:tcW w:w="1726" w:type="dxa"/>
            <w:vAlign w:val="center"/>
          </w:tcPr>
          <w:p w:rsidR="003726F9" w:rsidRPr="00DA5B03" w:rsidRDefault="00DA5B03" w:rsidP="00DA5B03">
            <w:pPr>
              <w:autoSpaceDE w:val="0"/>
              <w:autoSpaceDN w:val="0"/>
              <w:adjustRightInd w:val="0"/>
              <w:rPr>
                <w:sz w:val="18"/>
                <w:szCs w:val="18"/>
              </w:rPr>
            </w:pPr>
            <w:r>
              <w:rPr>
                <w:sz w:val="18"/>
                <w:szCs w:val="18"/>
              </w:rPr>
              <w:t>д</w:t>
            </w:r>
            <w:r w:rsidR="003726F9" w:rsidRPr="00DA5B03">
              <w:rPr>
                <w:sz w:val="18"/>
                <w:szCs w:val="18"/>
              </w:rPr>
              <w:t>а</w:t>
            </w:r>
          </w:p>
        </w:tc>
        <w:tc>
          <w:tcPr>
            <w:tcW w:w="1843" w:type="dxa"/>
            <w:vAlign w:val="center"/>
          </w:tcPr>
          <w:p w:rsidR="003726F9" w:rsidRPr="00DA5B03" w:rsidRDefault="003726F9" w:rsidP="00DA5B03">
            <w:pPr>
              <w:pStyle w:val="13"/>
              <w:keepLines/>
              <w:widowControl w:val="0"/>
              <w:ind w:left="57" w:right="57"/>
              <w:rPr>
                <w:rFonts w:eastAsia="Lucida Sans Unicode"/>
                <w:color w:val="000000"/>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Возможность поддержки работы с различными операторами сотовой связи (по выбору пользователя)**</w:t>
            </w:r>
          </w:p>
        </w:tc>
        <w:tc>
          <w:tcPr>
            <w:tcW w:w="1726" w:type="dxa"/>
            <w:vAlign w:val="center"/>
          </w:tcPr>
          <w:p w:rsidR="003726F9" w:rsidRPr="00DA5B03" w:rsidRDefault="00DA5B03" w:rsidP="00DA5B03">
            <w:pPr>
              <w:autoSpaceDE w:val="0"/>
              <w:autoSpaceDN w:val="0"/>
              <w:adjustRightInd w:val="0"/>
              <w:rPr>
                <w:sz w:val="18"/>
                <w:szCs w:val="18"/>
              </w:rPr>
            </w:pPr>
            <w:r>
              <w:rPr>
                <w:sz w:val="18"/>
                <w:szCs w:val="18"/>
              </w:rPr>
              <w:t>д</w:t>
            </w:r>
            <w:r w:rsidR="003726F9" w:rsidRPr="00DA5B03">
              <w:rPr>
                <w:sz w:val="18"/>
                <w:szCs w:val="18"/>
              </w:rPr>
              <w:t>а</w:t>
            </w:r>
          </w:p>
        </w:tc>
        <w:tc>
          <w:tcPr>
            <w:tcW w:w="1843" w:type="dxa"/>
            <w:vAlign w:val="center"/>
          </w:tcPr>
          <w:p w:rsidR="003726F9" w:rsidRPr="00DA5B03" w:rsidRDefault="003726F9" w:rsidP="00DA5B03">
            <w:pPr>
              <w:keepNext/>
              <w:keepLines/>
              <w:rPr>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rPr>
                <w:sz w:val="18"/>
                <w:szCs w:val="18"/>
              </w:rPr>
            </w:pPr>
            <w:r w:rsidRPr="00DA5B03">
              <w:rPr>
                <w:sz w:val="18"/>
                <w:szCs w:val="18"/>
              </w:rPr>
              <w:t>Наличие слота для установки карты памяти</w:t>
            </w:r>
          </w:p>
        </w:tc>
        <w:tc>
          <w:tcPr>
            <w:tcW w:w="1726" w:type="dxa"/>
            <w:vAlign w:val="center"/>
          </w:tcPr>
          <w:p w:rsidR="003726F9" w:rsidRPr="00DA5B03" w:rsidRDefault="00DA5B03" w:rsidP="00DA5B03">
            <w:pPr>
              <w:rPr>
                <w:sz w:val="18"/>
                <w:szCs w:val="18"/>
              </w:rPr>
            </w:pPr>
            <w:r>
              <w:rPr>
                <w:sz w:val="18"/>
                <w:szCs w:val="18"/>
              </w:rPr>
              <w:t>д</w:t>
            </w:r>
            <w:r w:rsidR="003726F9" w:rsidRPr="00DA5B03">
              <w:rPr>
                <w:sz w:val="18"/>
                <w:szCs w:val="18"/>
              </w:rPr>
              <w:t>а</w:t>
            </w:r>
          </w:p>
        </w:tc>
        <w:tc>
          <w:tcPr>
            <w:tcW w:w="1843" w:type="dxa"/>
            <w:vAlign w:val="center"/>
          </w:tcPr>
          <w:p w:rsidR="003726F9" w:rsidRPr="00DA5B03" w:rsidRDefault="003726F9" w:rsidP="00DA5B03">
            <w:pPr>
              <w:rPr>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rPr>
                <w:sz w:val="18"/>
                <w:szCs w:val="18"/>
              </w:rPr>
            </w:pPr>
            <w:r w:rsidRPr="00DA5B03">
              <w:rPr>
                <w:sz w:val="18"/>
                <w:szCs w:val="18"/>
              </w:rPr>
              <w:t xml:space="preserve">Наличие зарядного устройства </w:t>
            </w:r>
          </w:p>
        </w:tc>
        <w:tc>
          <w:tcPr>
            <w:tcW w:w="1726" w:type="dxa"/>
            <w:vAlign w:val="center"/>
          </w:tcPr>
          <w:p w:rsidR="003726F9" w:rsidRPr="00DA5B03" w:rsidRDefault="00DA5B03" w:rsidP="00DA5B03">
            <w:pPr>
              <w:rPr>
                <w:sz w:val="18"/>
                <w:szCs w:val="18"/>
              </w:rPr>
            </w:pPr>
            <w:r>
              <w:rPr>
                <w:sz w:val="18"/>
                <w:szCs w:val="18"/>
              </w:rPr>
              <w:t>д</w:t>
            </w:r>
            <w:r w:rsidR="003726F9" w:rsidRPr="00DA5B03">
              <w:rPr>
                <w:sz w:val="18"/>
                <w:szCs w:val="18"/>
              </w:rPr>
              <w:t>а</w:t>
            </w:r>
          </w:p>
        </w:tc>
        <w:tc>
          <w:tcPr>
            <w:tcW w:w="1843" w:type="dxa"/>
            <w:vAlign w:val="center"/>
          </w:tcPr>
          <w:p w:rsidR="003726F9" w:rsidRPr="00DA5B03" w:rsidRDefault="003726F9" w:rsidP="00DA5B03">
            <w:pPr>
              <w:keepNext/>
              <w:keepLines/>
              <w:rPr>
                <w:sz w:val="18"/>
                <w:szCs w:val="18"/>
              </w:rPr>
            </w:pP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lang w:val="en-US"/>
              </w:rPr>
            </w:pPr>
            <w:r w:rsidRPr="00DA5B03">
              <w:rPr>
                <w:sz w:val="18"/>
                <w:szCs w:val="18"/>
              </w:rPr>
              <w:t>Диагональ дисплея</w:t>
            </w:r>
            <w:r w:rsidRPr="00DA5B03">
              <w:rPr>
                <w:sz w:val="18"/>
                <w:szCs w:val="18"/>
                <w:lang w:val="en-US"/>
              </w:rPr>
              <w:t>**</w:t>
            </w:r>
          </w:p>
        </w:tc>
        <w:tc>
          <w:tcPr>
            <w:tcW w:w="1726" w:type="dxa"/>
            <w:vAlign w:val="center"/>
          </w:tcPr>
          <w:p w:rsidR="003726F9" w:rsidRPr="00DA5B03" w:rsidRDefault="003726F9" w:rsidP="00DA5B03">
            <w:pPr>
              <w:keepNext/>
              <w:keepLines/>
              <w:rPr>
                <w:sz w:val="18"/>
                <w:szCs w:val="18"/>
              </w:rPr>
            </w:pPr>
          </w:p>
        </w:tc>
        <w:tc>
          <w:tcPr>
            <w:tcW w:w="1843" w:type="dxa"/>
            <w:vAlign w:val="center"/>
          </w:tcPr>
          <w:p w:rsidR="003726F9" w:rsidRPr="00DA5B03" w:rsidRDefault="00DA5B03" w:rsidP="00DA5B03">
            <w:pPr>
              <w:autoSpaceDE w:val="0"/>
              <w:autoSpaceDN w:val="0"/>
              <w:adjustRightInd w:val="0"/>
              <w:rPr>
                <w:sz w:val="18"/>
                <w:szCs w:val="18"/>
              </w:rPr>
            </w:pPr>
            <w:r>
              <w:rPr>
                <w:sz w:val="18"/>
                <w:szCs w:val="18"/>
              </w:rPr>
              <w:t>н</w:t>
            </w:r>
            <w:r w:rsidR="003726F9" w:rsidRPr="00DA5B03">
              <w:rPr>
                <w:sz w:val="18"/>
                <w:szCs w:val="18"/>
              </w:rPr>
              <w:t>е менее 5,5 дюйм</w:t>
            </w:r>
            <w:r>
              <w:rPr>
                <w:sz w:val="18"/>
                <w:szCs w:val="18"/>
              </w:rPr>
              <w:t>ов</w:t>
            </w: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 xml:space="preserve">Количество ядер процессора </w:t>
            </w:r>
          </w:p>
        </w:tc>
        <w:tc>
          <w:tcPr>
            <w:tcW w:w="1726" w:type="dxa"/>
            <w:vAlign w:val="center"/>
          </w:tcPr>
          <w:p w:rsidR="003726F9" w:rsidRPr="00DA5B03" w:rsidRDefault="003726F9" w:rsidP="00DA5B03">
            <w:pPr>
              <w:pStyle w:val="afa"/>
              <w:keepLines/>
              <w:ind w:left="57" w:right="57"/>
              <w:jc w:val="left"/>
              <w:rPr>
                <w:sz w:val="18"/>
                <w:szCs w:val="18"/>
              </w:rPr>
            </w:pPr>
          </w:p>
        </w:tc>
        <w:tc>
          <w:tcPr>
            <w:tcW w:w="1843" w:type="dxa"/>
            <w:vAlign w:val="center"/>
          </w:tcPr>
          <w:p w:rsidR="003726F9" w:rsidRPr="00DA5B03" w:rsidRDefault="003726F9" w:rsidP="00DA5B03">
            <w:pPr>
              <w:autoSpaceDE w:val="0"/>
              <w:autoSpaceDN w:val="0"/>
              <w:adjustRightInd w:val="0"/>
              <w:rPr>
                <w:sz w:val="18"/>
                <w:szCs w:val="18"/>
              </w:rPr>
            </w:pPr>
            <w:r w:rsidRPr="00DA5B03">
              <w:rPr>
                <w:sz w:val="18"/>
                <w:szCs w:val="18"/>
              </w:rPr>
              <w:t>≥</w:t>
            </w:r>
            <w:r w:rsidRPr="00DA5B03">
              <w:rPr>
                <w:sz w:val="18"/>
                <w:szCs w:val="18"/>
                <w:lang w:val="en-US"/>
              </w:rPr>
              <w:t xml:space="preserve"> </w:t>
            </w:r>
            <w:r w:rsidRPr="00DA5B03">
              <w:rPr>
                <w:sz w:val="18"/>
                <w:szCs w:val="18"/>
              </w:rPr>
              <w:t>8 штук</w:t>
            </w: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rPr>
                <w:sz w:val="18"/>
                <w:szCs w:val="18"/>
              </w:rPr>
            </w:pPr>
            <w:r w:rsidRPr="00DA5B03">
              <w:rPr>
                <w:sz w:val="18"/>
                <w:szCs w:val="18"/>
              </w:rPr>
              <w:t>Объем оперативной памяти</w:t>
            </w:r>
          </w:p>
        </w:tc>
        <w:tc>
          <w:tcPr>
            <w:tcW w:w="1726" w:type="dxa"/>
            <w:vAlign w:val="center"/>
          </w:tcPr>
          <w:p w:rsidR="003726F9" w:rsidRPr="00DA5B03" w:rsidRDefault="003726F9" w:rsidP="00DA5B03">
            <w:pPr>
              <w:keepNext/>
              <w:keepLines/>
              <w:rPr>
                <w:bCs/>
                <w:sz w:val="18"/>
                <w:szCs w:val="18"/>
              </w:rPr>
            </w:pPr>
          </w:p>
        </w:tc>
        <w:tc>
          <w:tcPr>
            <w:tcW w:w="1843" w:type="dxa"/>
            <w:vAlign w:val="center"/>
          </w:tcPr>
          <w:p w:rsidR="003726F9" w:rsidRPr="00DA5B03" w:rsidRDefault="003726F9" w:rsidP="00DA5B03">
            <w:pPr>
              <w:autoSpaceDE w:val="0"/>
              <w:autoSpaceDN w:val="0"/>
              <w:adjustRightInd w:val="0"/>
              <w:rPr>
                <w:sz w:val="18"/>
                <w:szCs w:val="18"/>
              </w:rPr>
            </w:pPr>
            <w:r w:rsidRPr="00DA5B03">
              <w:rPr>
                <w:sz w:val="18"/>
                <w:szCs w:val="18"/>
              </w:rPr>
              <w:t>≥</w:t>
            </w:r>
            <w:r w:rsidRPr="00DA5B03">
              <w:rPr>
                <w:sz w:val="18"/>
                <w:szCs w:val="18"/>
                <w:lang w:val="en-US"/>
              </w:rPr>
              <w:t xml:space="preserve"> </w:t>
            </w:r>
            <w:r w:rsidRPr="00DA5B03">
              <w:rPr>
                <w:sz w:val="18"/>
                <w:szCs w:val="18"/>
              </w:rPr>
              <w:t xml:space="preserve"> 4 и </w:t>
            </w:r>
            <w:r w:rsidRPr="00DA5B03">
              <w:rPr>
                <w:sz w:val="18"/>
                <w:szCs w:val="18"/>
                <w:lang w:val="en-US"/>
              </w:rPr>
              <w:t>&lt; 8</w:t>
            </w:r>
            <w:r w:rsidRPr="00DA5B03">
              <w:rPr>
                <w:sz w:val="18"/>
                <w:szCs w:val="18"/>
              </w:rPr>
              <w:t>Гб</w:t>
            </w: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Объем встроенной памяти**</w:t>
            </w:r>
          </w:p>
        </w:tc>
        <w:tc>
          <w:tcPr>
            <w:tcW w:w="1726" w:type="dxa"/>
            <w:vAlign w:val="center"/>
          </w:tcPr>
          <w:p w:rsidR="003726F9" w:rsidRPr="00DA5B03" w:rsidRDefault="003726F9" w:rsidP="00DA5B03">
            <w:pPr>
              <w:keepNext/>
              <w:keepLines/>
              <w:tabs>
                <w:tab w:val="left" w:pos="142"/>
                <w:tab w:val="left" w:pos="175"/>
                <w:tab w:val="left" w:pos="317"/>
                <w:tab w:val="left" w:pos="459"/>
              </w:tabs>
              <w:rPr>
                <w:sz w:val="18"/>
                <w:szCs w:val="18"/>
              </w:rPr>
            </w:pPr>
          </w:p>
        </w:tc>
        <w:tc>
          <w:tcPr>
            <w:tcW w:w="1843" w:type="dxa"/>
            <w:vAlign w:val="center"/>
          </w:tcPr>
          <w:p w:rsidR="003726F9" w:rsidRPr="00DA5B03" w:rsidRDefault="00DA5B03" w:rsidP="00DA5B03">
            <w:pPr>
              <w:autoSpaceDE w:val="0"/>
              <w:autoSpaceDN w:val="0"/>
              <w:adjustRightInd w:val="0"/>
              <w:rPr>
                <w:sz w:val="18"/>
                <w:szCs w:val="18"/>
              </w:rPr>
            </w:pPr>
            <w:r>
              <w:rPr>
                <w:sz w:val="18"/>
                <w:szCs w:val="18"/>
              </w:rPr>
              <w:t>н</w:t>
            </w:r>
            <w:r w:rsidR="003726F9" w:rsidRPr="00DA5B03">
              <w:rPr>
                <w:sz w:val="18"/>
                <w:szCs w:val="18"/>
              </w:rPr>
              <w:t>е менее 32 Гб</w:t>
            </w:r>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Pr>
          <w:p w:rsidR="003726F9" w:rsidRPr="00DA5B03" w:rsidRDefault="003726F9" w:rsidP="001A1BA0">
            <w:pPr>
              <w:rPr>
                <w:sz w:val="18"/>
                <w:szCs w:val="18"/>
              </w:rPr>
            </w:pPr>
          </w:p>
        </w:tc>
        <w:tc>
          <w:tcPr>
            <w:tcW w:w="1560" w:type="dxa"/>
            <w:vMerge/>
          </w:tcPr>
          <w:p w:rsidR="003726F9" w:rsidRPr="00DA5B03" w:rsidRDefault="003726F9" w:rsidP="001A1BA0">
            <w:pPr>
              <w:rPr>
                <w:sz w:val="18"/>
                <w:szCs w:val="18"/>
              </w:rPr>
            </w:pPr>
          </w:p>
        </w:tc>
        <w:tc>
          <w:tcPr>
            <w:tcW w:w="1417" w:type="dxa"/>
            <w:vMerge/>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Число пикселей основной камеры**</w:t>
            </w:r>
          </w:p>
        </w:tc>
        <w:tc>
          <w:tcPr>
            <w:tcW w:w="1726" w:type="dxa"/>
            <w:vAlign w:val="center"/>
          </w:tcPr>
          <w:p w:rsidR="003726F9" w:rsidRPr="00DA5B03" w:rsidRDefault="003726F9" w:rsidP="00DA5B03">
            <w:pPr>
              <w:keepNext/>
              <w:keepLines/>
              <w:tabs>
                <w:tab w:val="left" w:pos="142"/>
                <w:tab w:val="left" w:pos="175"/>
                <w:tab w:val="left" w:pos="317"/>
                <w:tab w:val="left" w:pos="459"/>
              </w:tabs>
              <w:rPr>
                <w:sz w:val="18"/>
                <w:szCs w:val="18"/>
              </w:rPr>
            </w:pPr>
          </w:p>
        </w:tc>
        <w:tc>
          <w:tcPr>
            <w:tcW w:w="1843" w:type="dxa"/>
            <w:vAlign w:val="center"/>
          </w:tcPr>
          <w:p w:rsidR="003726F9" w:rsidRPr="00DA5B03" w:rsidRDefault="00DA5B03" w:rsidP="00DA5B03">
            <w:pPr>
              <w:autoSpaceDE w:val="0"/>
              <w:autoSpaceDN w:val="0"/>
              <w:adjustRightInd w:val="0"/>
              <w:rPr>
                <w:sz w:val="18"/>
                <w:szCs w:val="18"/>
              </w:rPr>
            </w:pPr>
            <w:r>
              <w:rPr>
                <w:sz w:val="18"/>
                <w:szCs w:val="18"/>
              </w:rPr>
              <w:t>н</w:t>
            </w:r>
            <w:r w:rsidR="003726F9" w:rsidRPr="00DA5B03">
              <w:rPr>
                <w:sz w:val="18"/>
                <w:szCs w:val="18"/>
              </w:rPr>
              <w:t xml:space="preserve">е менее 12 </w:t>
            </w:r>
            <w:proofErr w:type="spellStart"/>
            <w:r w:rsidR="003726F9" w:rsidRPr="00DA5B03">
              <w:rPr>
                <w:sz w:val="18"/>
                <w:szCs w:val="18"/>
              </w:rPr>
              <w:t>Мпикс</w:t>
            </w:r>
            <w:proofErr w:type="spellEnd"/>
          </w:p>
        </w:tc>
        <w:tc>
          <w:tcPr>
            <w:tcW w:w="684" w:type="dxa"/>
            <w:vMerge/>
          </w:tcPr>
          <w:p w:rsidR="003726F9" w:rsidRPr="00DA5B03" w:rsidRDefault="003726F9" w:rsidP="001A1BA0">
            <w:pPr>
              <w:rPr>
                <w:sz w:val="18"/>
                <w:szCs w:val="18"/>
              </w:rPr>
            </w:pPr>
          </w:p>
        </w:tc>
      </w:tr>
      <w:tr w:rsidR="00DA5B03" w:rsidRPr="00DA5B03" w:rsidTr="00DA5B03">
        <w:trPr>
          <w:cantSplit/>
          <w:trHeight w:val="50"/>
          <w:jc w:val="center"/>
        </w:trPr>
        <w:tc>
          <w:tcPr>
            <w:tcW w:w="517" w:type="dxa"/>
            <w:vMerge/>
            <w:tcBorders>
              <w:bottom w:val="nil"/>
            </w:tcBorders>
          </w:tcPr>
          <w:p w:rsidR="003726F9" w:rsidRPr="00DA5B03" w:rsidRDefault="003726F9" w:rsidP="001A1BA0">
            <w:pPr>
              <w:rPr>
                <w:sz w:val="18"/>
                <w:szCs w:val="18"/>
              </w:rPr>
            </w:pPr>
          </w:p>
        </w:tc>
        <w:tc>
          <w:tcPr>
            <w:tcW w:w="1560" w:type="dxa"/>
            <w:vMerge/>
            <w:tcBorders>
              <w:bottom w:val="nil"/>
            </w:tcBorders>
          </w:tcPr>
          <w:p w:rsidR="003726F9" w:rsidRPr="00DA5B03" w:rsidRDefault="003726F9" w:rsidP="001A1BA0">
            <w:pPr>
              <w:rPr>
                <w:sz w:val="18"/>
                <w:szCs w:val="18"/>
              </w:rPr>
            </w:pPr>
          </w:p>
        </w:tc>
        <w:tc>
          <w:tcPr>
            <w:tcW w:w="1417" w:type="dxa"/>
            <w:vMerge/>
            <w:tcBorders>
              <w:bottom w:val="nil"/>
            </w:tcBorders>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Число пикселей фронтальной камеры**</w:t>
            </w:r>
          </w:p>
        </w:tc>
        <w:tc>
          <w:tcPr>
            <w:tcW w:w="1726" w:type="dxa"/>
            <w:vAlign w:val="center"/>
          </w:tcPr>
          <w:p w:rsidR="003726F9" w:rsidRPr="00DA5B03" w:rsidRDefault="003726F9" w:rsidP="00DA5B03">
            <w:pPr>
              <w:keepNext/>
              <w:keepLines/>
              <w:tabs>
                <w:tab w:val="left" w:pos="142"/>
                <w:tab w:val="left" w:pos="175"/>
                <w:tab w:val="left" w:pos="317"/>
                <w:tab w:val="left" w:pos="459"/>
              </w:tabs>
              <w:rPr>
                <w:sz w:val="18"/>
                <w:szCs w:val="18"/>
              </w:rPr>
            </w:pPr>
          </w:p>
        </w:tc>
        <w:tc>
          <w:tcPr>
            <w:tcW w:w="1843" w:type="dxa"/>
            <w:vAlign w:val="center"/>
          </w:tcPr>
          <w:p w:rsidR="003726F9" w:rsidRPr="00DA5B03" w:rsidRDefault="00DA5B03" w:rsidP="00DA5B03">
            <w:pPr>
              <w:autoSpaceDE w:val="0"/>
              <w:autoSpaceDN w:val="0"/>
              <w:adjustRightInd w:val="0"/>
              <w:rPr>
                <w:sz w:val="18"/>
                <w:szCs w:val="18"/>
              </w:rPr>
            </w:pPr>
            <w:r>
              <w:rPr>
                <w:sz w:val="18"/>
                <w:szCs w:val="18"/>
              </w:rPr>
              <w:t>н</w:t>
            </w:r>
            <w:r w:rsidR="003726F9" w:rsidRPr="00DA5B03">
              <w:rPr>
                <w:sz w:val="18"/>
                <w:szCs w:val="18"/>
              </w:rPr>
              <w:t xml:space="preserve">е менее 5 </w:t>
            </w:r>
            <w:proofErr w:type="spellStart"/>
            <w:r w:rsidR="003726F9" w:rsidRPr="00DA5B03">
              <w:rPr>
                <w:sz w:val="18"/>
                <w:szCs w:val="18"/>
              </w:rPr>
              <w:t>Мпикс</w:t>
            </w:r>
            <w:proofErr w:type="spellEnd"/>
          </w:p>
        </w:tc>
        <w:tc>
          <w:tcPr>
            <w:tcW w:w="684" w:type="dxa"/>
            <w:vMerge/>
            <w:tcBorders>
              <w:bottom w:val="nil"/>
            </w:tcBorders>
          </w:tcPr>
          <w:p w:rsidR="003726F9" w:rsidRPr="00DA5B03" w:rsidRDefault="003726F9" w:rsidP="001A1BA0">
            <w:pPr>
              <w:rPr>
                <w:sz w:val="18"/>
                <w:szCs w:val="18"/>
                <w:lang w:val="en-US"/>
              </w:rPr>
            </w:pPr>
          </w:p>
        </w:tc>
      </w:tr>
      <w:tr w:rsidR="00DA5B03" w:rsidRPr="00DA5B03" w:rsidTr="00DA5B03">
        <w:trPr>
          <w:cantSplit/>
          <w:trHeight w:val="50"/>
          <w:jc w:val="center"/>
        </w:trPr>
        <w:tc>
          <w:tcPr>
            <w:tcW w:w="517" w:type="dxa"/>
            <w:vMerge w:val="restart"/>
            <w:tcBorders>
              <w:top w:val="nil"/>
              <w:bottom w:val="single" w:sz="4" w:space="0" w:color="auto"/>
            </w:tcBorders>
          </w:tcPr>
          <w:p w:rsidR="003726F9" w:rsidRPr="00DA5B03" w:rsidRDefault="003726F9" w:rsidP="001A1BA0">
            <w:pPr>
              <w:rPr>
                <w:sz w:val="18"/>
                <w:szCs w:val="18"/>
              </w:rPr>
            </w:pPr>
          </w:p>
        </w:tc>
        <w:tc>
          <w:tcPr>
            <w:tcW w:w="1560" w:type="dxa"/>
            <w:vMerge w:val="restart"/>
            <w:tcBorders>
              <w:top w:val="nil"/>
              <w:bottom w:val="single" w:sz="4" w:space="0" w:color="auto"/>
            </w:tcBorders>
          </w:tcPr>
          <w:p w:rsidR="003726F9" w:rsidRPr="00DA5B03" w:rsidRDefault="003726F9" w:rsidP="000F6DE8">
            <w:pPr>
              <w:jc w:val="center"/>
              <w:rPr>
                <w:sz w:val="18"/>
                <w:szCs w:val="18"/>
              </w:rPr>
            </w:pPr>
          </w:p>
        </w:tc>
        <w:tc>
          <w:tcPr>
            <w:tcW w:w="1417" w:type="dxa"/>
            <w:vMerge w:val="restart"/>
            <w:tcBorders>
              <w:top w:val="nil"/>
              <w:bottom w:val="single" w:sz="4" w:space="0" w:color="auto"/>
            </w:tcBorders>
          </w:tcPr>
          <w:p w:rsidR="003726F9" w:rsidRPr="00DA5B03" w:rsidRDefault="003726F9" w:rsidP="000F6DE8">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Ёмкость аккумуляторной батареи**</w:t>
            </w:r>
          </w:p>
        </w:tc>
        <w:tc>
          <w:tcPr>
            <w:tcW w:w="1726" w:type="dxa"/>
            <w:vAlign w:val="center"/>
          </w:tcPr>
          <w:p w:rsidR="003726F9" w:rsidRPr="00DA5B03" w:rsidRDefault="003726F9" w:rsidP="00DA5B03">
            <w:pPr>
              <w:keepNext/>
              <w:keepLines/>
              <w:tabs>
                <w:tab w:val="left" w:pos="142"/>
                <w:tab w:val="left" w:pos="175"/>
                <w:tab w:val="left" w:pos="317"/>
                <w:tab w:val="left" w:pos="459"/>
              </w:tabs>
              <w:rPr>
                <w:sz w:val="18"/>
                <w:szCs w:val="18"/>
              </w:rPr>
            </w:pPr>
          </w:p>
        </w:tc>
        <w:tc>
          <w:tcPr>
            <w:tcW w:w="1843" w:type="dxa"/>
            <w:vAlign w:val="center"/>
          </w:tcPr>
          <w:p w:rsidR="003726F9" w:rsidRPr="00DA5B03" w:rsidRDefault="00DA5B03" w:rsidP="00DA5B03">
            <w:pPr>
              <w:autoSpaceDE w:val="0"/>
              <w:autoSpaceDN w:val="0"/>
              <w:adjustRightInd w:val="0"/>
              <w:rPr>
                <w:sz w:val="18"/>
                <w:szCs w:val="18"/>
              </w:rPr>
            </w:pPr>
            <w:r>
              <w:rPr>
                <w:sz w:val="18"/>
                <w:szCs w:val="18"/>
              </w:rPr>
              <w:t>н</w:t>
            </w:r>
            <w:r w:rsidR="003726F9" w:rsidRPr="00DA5B03">
              <w:rPr>
                <w:sz w:val="18"/>
                <w:szCs w:val="18"/>
              </w:rPr>
              <w:t xml:space="preserve">е менее 3000 </w:t>
            </w:r>
            <w:proofErr w:type="spellStart"/>
            <w:r w:rsidR="003726F9" w:rsidRPr="00DA5B03">
              <w:rPr>
                <w:sz w:val="18"/>
                <w:szCs w:val="18"/>
              </w:rPr>
              <w:t>mAh</w:t>
            </w:r>
            <w:proofErr w:type="spellEnd"/>
          </w:p>
        </w:tc>
        <w:tc>
          <w:tcPr>
            <w:tcW w:w="684" w:type="dxa"/>
            <w:vMerge w:val="restart"/>
            <w:tcBorders>
              <w:top w:val="nil"/>
            </w:tcBorders>
          </w:tcPr>
          <w:p w:rsidR="003726F9" w:rsidRPr="00DA5B03" w:rsidRDefault="003726F9" w:rsidP="001A1BA0">
            <w:pPr>
              <w:rPr>
                <w:sz w:val="18"/>
                <w:szCs w:val="18"/>
                <w:lang w:val="en-US"/>
              </w:rPr>
            </w:pPr>
          </w:p>
        </w:tc>
      </w:tr>
      <w:tr w:rsidR="00DA5B03" w:rsidRPr="00DA5B03" w:rsidTr="00DA5B03">
        <w:trPr>
          <w:cantSplit/>
          <w:trHeight w:val="50"/>
          <w:jc w:val="center"/>
        </w:trPr>
        <w:tc>
          <w:tcPr>
            <w:tcW w:w="517" w:type="dxa"/>
            <w:vMerge/>
            <w:tcBorders>
              <w:bottom w:val="single" w:sz="4" w:space="0" w:color="auto"/>
            </w:tcBorders>
          </w:tcPr>
          <w:p w:rsidR="003726F9" w:rsidRPr="00DA5B03" w:rsidRDefault="003726F9" w:rsidP="001A1BA0">
            <w:pPr>
              <w:rPr>
                <w:sz w:val="18"/>
                <w:szCs w:val="18"/>
              </w:rPr>
            </w:pPr>
          </w:p>
        </w:tc>
        <w:tc>
          <w:tcPr>
            <w:tcW w:w="1560" w:type="dxa"/>
            <w:vMerge/>
            <w:tcBorders>
              <w:bottom w:val="single" w:sz="4" w:space="0" w:color="auto"/>
            </w:tcBorders>
          </w:tcPr>
          <w:p w:rsidR="003726F9" w:rsidRPr="00DA5B03" w:rsidRDefault="003726F9" w:rsidP="001A1BA0">
            <w:pPr>
              <w:rPr>
                <w:sz w:val="18"/>
                <w:szCs w:val="18"/>
              </w:rPr>
            </w:pPr>
          </w:p>
        </w:tc>
        <w:tc>
          <w:tcPr>
            <w:tcW w:w="1417" w:type="dxa"/>
            <w:vMerge/>
            <w:tcBorders>
              <w:bottom w:val="single" w:sz="4" w:space="0" w:color="auto"/>
            </w:tcBorders>
          </w:tcPr>
          <w:p w:rsidR="003726F9" w:rsidRPr="00DA5B03" w:rsidRDefault="003726F9" w:rsidP="001A1BA0">
            <w:pPr>
              <w:rPr>
                <w:sz w:val="18"/>
                <w:szCs w:val="18"/>
              </w:rPr>
            </w:pPr>
          </w:p>
        </w:tc>
        <w:tc>
          <w:tcPr>
            <w:tcW w:w="2126" w:type="dxa"/>
            <w:vAlign w:val="center"/>
          </w:tcPr>
          <w:p w:rsidR="003726F9" w:rsidRPr="00DA5B03" w:rsidRDefault="003726F9" w:rsidP="00DA5B03">
            <w:pPr>
              <w:autoSpaceDE w:val="0"/>
              <w:autoSpaceDN w:val="0"/>
              <w:adjustRightInd w:val="0"/>
              <w:rPr>
                <w:sz w:val="18"/>
                <w:szCs w:val="18"/>
              </w:rPr>
            </w:pPr>
            <w:r w:rsidRPr="00DA5B03">
              <w:rPr>
                <w:sz w:val="18"/>
                <w:szCs w:val="18"/>
              </w:rPr>
              <w:t xml:space="preserve">Сенсорный экран** </w:t>
            </w:r>
          </w:p>
        </w:tc>
        <w:tc>
          <w:tcPr>
            <w:tcW w:w="1726" w:type="dxa"/>
            <w:vAlign w:val="center"/>
          </w:tcPr>
          <w:p w:rsidR="003726F9" w:rsidRPr="00DA5B03" w:rsidRDefault="003726F9" w:rsidP="00DA5B03">
            <w:pPr>
              <w:keepNext/>
              <w:keepLines/>
              <w:tabs>
                <w:tab w:val="left" w:pos="142"/>
                <w:tab w:val="left" w:pos="175"/>
                <w:tab w:val="left" w:pos="317"/>
                <w:tab w:val="left" w:pos="459"/>
              </w:tabs>
              <w:autoSpaceDE w:val="0"/>
              <w:autoSpaceDN w:val="0"/>
              <w:adjustRightInd w:val="0"/>
              <w:rPr>
                <w:sz w:val="18"/>
                <w:szCs w:val="18"/>
              </w:rPr>
            </w:pPr>
          </w:p>
        </w:tc>
        <w:tc>
          <w:tcPr>
            <w:tcW w:w="1843" w:type="dxa"/>
            <w:vAlign w:val="center"/>
          </w:tcPr>
          <w:p w:rsidR="003726F9" w:rsidRPr="00DA5B03" w:rsidRDefault="003726F9" w:rsidP="00DA5B03">
            <w:pPr>
              <w:autoSpaceDE w:val="0"/>
              <w:autoSpaceDN w:val="0"/>
              <w:adjustRightInd w:val="0"/>
              <w:rPr>
                <w:sz w:val="18"/>
                <w:szCs w:val="18"/>
                <w:lang w:val="en-US"/>
              </w:rPr>
            </w:pPr>
            <w:r w:rsidRPr="00DA5B03">
              <w:rPr>
                <w:sz w:val="18"/>
                <w:szCs w:val="18"/>
                <w:lang w:val="en-US"/>
              </w:rPr>
              <w:t xml:space="preserve">IPS </w:t>
            </w:r>
            <w:r w:rsidRPr="00DA5B03">
              <w:rPr>
                <w:sz w:val="18"/>
                <w:szCs w:val="18"/>
              </w:rPr>
              <w:t>или</w:t>
            </w:r>
            <w:r w:rsidRPr="00DA5B03">
              <w:rPr>
                <w:sz w:val="18"/>
                <w:szCs w:val="18"/>
                <w:lang w:val="en-US"/>
              </w:rPr>
              <w:t xml:space="preserve"> Super IPS+ </w:t>
            </w:r>
            <w:r w:rsidRPr="00DA5B03">
              <w:rPr>
                <w:sz w:val="18"/>
                <w:szCs w:val="18"/>
              </w:rPr>
              <w:t>или</w:t>
            </w:r>
            <w:r w:rsidRPr="00DA5B03">
              <w:rPr>
                <w:sz w:val="18"/>
                <w:szCs w:val="18"/>
                <w:lang w:val="en-US"/>
              </w:rPr>
              <w:t xml:space="preserve"> HD Super AMOLED</w:t>
            </w:r>
          </w:p>
        </w:tc>
        <w:tc>
          <w:tcPr>
            <w:tcW w:w="684" w:type="dxa"/>
            <w:vMerge/>
          </w:tcPr>
          <w:p w:rsidR="003726F9" w:rsidRPr="00DA5B03" w:rsidRDefault="003726F9" w:rsidP="001A1BA0">
            <w:pPr>
              <w:rPr>
                <w:sz w:val="18"/>
                <w:szCs w:val="18"/>
                <w:lang w:val="en-US"/>
              </w:rPr>
            </w:pPr>
          </w:p>
        </w:tc>
      </w:tr>
      <w:tr w:rsidR="00BA0EE2" w:rsidRPr="00DA5B03" w:rsidTr="00DA5B03">
        <w:trPr>
          <w:cantSplit/>
          <w:trHeight w:val="245"/>
          <w:jc w:val="center"/>
        </w:trPr>
        <w:tc>
          <w:tcPr>
            <w:tcW w:w="2077" w:type="dxa"/>
            <w:gridSpan w:val="2"/>
            <w:tcBorders>
              <w:bottom w:val="single" w:sz="4" w:space="0" w:color="auto"/>
            </w:tcBorders>
          </w:tcPr>
          <w:p w:rsidR="00BA0EE2" w:rsidRPr="00DA5B03" w:rsidRDefault="00BA0EE2" w:rsidP="002A31DF">
            <w:pPr>
              <w:pStyle w:val="afa"/>
              <w:spacing w:after="0" w:line="200" w:lineRule="atLeast"/>
              <w:ind w:left="57" w:right="57"/>
              <w:jc w:val="center"/>
              <w:rPr>
                <w:b/>
                <w:bCs/>
                <w:sz w:val="18"/>
                <w:szCs w:val="18"/>
              </w:rPr>
            </w:pPr>
            <w:r w:rsidRPr="00DA5B03">
              <w:rPr>
                <w:b/>
                <w:bCs/>
                <w:sz w:val="18"/>
                <w:szCs w:val="18"/>
              </w:rPr>
              <w:t>ИТОГО:</w:t>
            </w:r>
          </w:p>
        </w:tc>
        <w:tc>
          <w:tcPr>
            <w:tcW w:w="7796" w:type="dxa"/>
            <w:gridSpan w:val="5"/>
            <w:tcBorders>
              <w:bottom w:val="single" w:sz="4" w:space="0" w:color="auto"/>
            </w:tcBorders>
            <w:vAlign w:val="center"/>
          </w:tcPr>
          <w:p w:rsidR="00BA0EE2" w:rsidRPr="00DA5B03" w:rsidRDefault="00BA0EE2" w:rsidP="00226A3E">
            <w:pPr>
              <w:jc w:val="right"/>
              <w:rPr>
                <w:b/>
                <w:sz w:val="18"/>
                <w:szCs w:val="18"/>
              </w:rPr>
            </w:pPr>
            <w:r w:rsidRPr="00DA5B03">
              <w:rPr>
                <w:b/>
                <w:sz w:val="18"/>
                <w:szCs w:val="18"/>
              </w:rPr>
              <w:t>537</w:t>
            </w:r>
          </w:p>
        </w:tc>
      </w:tr>
    </w:tbl>
    <w:p w:rsidR="00F16115" w:rsidRDefault="00F948D5" w:rsidP="00F16115">
      <w:pPr>
        <w:keepNext/>
        <w:keepLines/>
        <w:ind w:firstLine="709"/>
        <w:jc w:val="both"/>
        <w:rPr>
          <w:sz w:val="18"/>
          <w:szCs w:val="18"/>
        </w:rPr>
      </w:pPr>
      <w:r w:rsidRPr="00BA4200">
        <w:rPr>
          <w:b/>
          <w:sz w:val="18"/>
          <w:szCs w:val="18"/>
        </w:rPr>
        <w:t>*</w:t>
      </w:r>
      <w:r w:rsidRPr="00BA4200">
        <w:rPr>
          <w:sz w:val="18"/>
          <w:szCs w:val="18"/>
        </w:rPr>
        <w:t>Приказ Минтруда России от 13.02.2018 г.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w:t>
      </w:r>
      <w:r w:rsidR="003D4D38">
        <w:rPr>
          <w:sz w:val="18"/>
          <w:szCs w:val="18"/>
        </w:rPr>
        <w:t xml:space="preserve"> предоставляемых инвалиду,</w:t>
      </w:r>
      <w:r w:rsidRPr="00BA4200">
        <w:rPr>
          <w:sz w:val="18"/>
          <w:szCs w:val="18"/>
        </w:rPr>
        <w:t xml:space="preserve"> утвержденного распоряжением Правительств</w:t>
      </w:r>
      <w:r w:rsidR="0044360A">
        <w:rPr>
          <w:sz w:val="18"/>
          <w:szCs w:val="18"/>
        </w:rPr>
        <w:t>а РФ от 30.12.2005г. № 2347-р».</w:t>
      </w:r>
      <w:r w:rsidR="0044360A" w:rsidRPr="0044360A">
        <w:rPr>
          <w:sz w:val="18"/>
          <w:szCs w:val="18"/>
        </w:rPr>
        <w:t xml:space="preserve"> </w:t>
      </w:r>
      <w:r w:rsidR="0044360A" w:rsidRPr="00EF5363">
        <w:rPr>
          <w:sz w:val="18"/>
          <w:szCs w:val="18"/>
        </w:rPr>
        <w:t>Срок пользования товаром устанавливается в соответствии с Приказом Минтруда России от 05.03.2021 г. № 107н «Об утверждении сроков пользования техническими средствами реабилитации, протезами и протезно-ортопедическими изделиями».</w:t>
      </w:r>
    </w:p>
    <w:p w:rsidR="00D828A1" w:rsidRPr="00E925BA" w:rsidRDefault="00D828A1" w:rsidP="00F16115">
      <w:pPr>
        <w:keepNext/>
        <w:keepLines/>
        <w:ind w:firstLine="709"/>
        <w:jc w:val="both"/>
      </w:pPr>
      <w:r w:rsidRPr="00E925BA">
        <w:rPr>
          <w:sz w:val="18"/>
          <w:szCs w:val="18"/>
        </w:rPr>
        <w:t>**Обоснование необходимости использования других показателей, требований, условных обозначений и терминологии в соответствии с п.2 ч.1 ст.33 Федерального закона от 05.04.2013 N 44-ФЗ: функциональные, технические и качественные характеристики товаров обусловлены потребностью Заказчика.</w:t>
      </w:r>
    </w:p>
    <w:p w:rsidR="00F948D5" w:rsidRPr="0044360A" w:rsidRDefault="00F948D5" w:rsidP="0002415A">
      <w:pPr>
        <w:jc w:val="both"/>
        <w:rPr>
          <w:sz w:val="18"/>
          <w:szCs w:val="18"/>
        </w:rPr>
      </w:pPr>
    </w:p>
    <w:p w:rsidR="005C0E3A" w:rsidRPr="00F16115" w:rsidRDefault="005C0E3A" w:rsidP="00F16115">
      <w:pPr>
        <w:keepNext/>
        <w:keepLines/>
        <w:ind w:firstLine="709"/>
        <w:jc w:val="center"/>
        <w:rPr>
          <w:b/>
          <w:bCs/>
          <w:sz w:val="22"/>
          <w:szCs w:val="22"/>
        </w:rPr>
      </w:pPr>
      <w:r w:rsidRPr="00F16115">
        <w:rPr>
          <w:b/>
          <w:bCs/>
          <w:sz w:val="22"/>
          <w:szCs w:val="22"/>
        </w:rPr>
        <w:t>Гарантии качества</w:t>
      </w:r>
    </w:p>
    <w:p w:rsidR="005C0E3A" w:rsidRPr="00F16115" w:rsidRDefault="005C0E3A" w:rsidP="00F16115">
      <w:pPr>
        <w:pStyle w:val="affffff0"/>
        <w:keepNext/>
        <w:keepLines/>
        <w:ind w:firstLine="709"/>
        <w:jc w:val="both"/>
        <w:rPr>
          <w:rFonts w:ascii="Times New Roman" w:hAnsi="Times New Roman"/>
        </w:rPr>
      </w:pPr>
      <w:proofErr w:type="gramStart"/>
      <w:r w:rsidRPr="00F16115">
        <w:rPr>
          <w:rFonts w:ascii="Times New Roman" w:hAnsi="Times New Roman"/>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w:t>
      </w:r>
      <w:proofErr w:type="gramEnd"/>
      <w:r w:rsidRPr="00F16115">
        <w:rPr>
          <w:rFonts w:ascii="Times New Roman" w:hAnsi="Times New Roman"/>
        </w:rPr>
        <w:t>. На Товаре не должно быть механических повреждений.</w:t>
      </w:r>
    </w:p>
    <w:p w:rsidR="005C0E3A" w:rsidRPr="00F16115" w:rsidRDefault="005C0E3A" w:rsidP="00F16115">
      <w:pPr>
        <w:pStyle w:val="affffff0"/>
        <w:keepNext/>
        <w:keepLines/>
        <w:ind w:firstLine="709"/>
        <w:jc w:val="both"/>
        <w:rPr>
          <w:rFonts w:ascii="Times New Roman" w:hAnsi="Times New Roman"/>
        </w:rPr>
      </w:pPr>
      <w:r w:rsidRPr="00F16115">
        <w:rPr>
          <w:rFonts w:ascii="Times New Roman" w:hAnsi="Times New Roman"/>
        </w:rPr>
        <w:t>Поставщик гарантирует, что поставляемый Товар соответствует стандартам  на данные виды Товара, а также требованиям технического задания.</w:t>
      </w:r>
    </w:p>
    <w:p w:rsidR="005C0E3A" w:rsidRPr="00F16115" w:rsidRDefault="005C0E3A" w:rsidP="00F16115">
      <w:pPr>
        <w:pStyle w:val="affffff0"/>
        <w:keepNext/>
        <w:keepLines/>
        <w:ind w:firstLine="709"/>
        <w:jc w:val="both"/>
        <w:rPr>
          <w:rFonts w:ascii="Times New Roman" w:hAnsi="Times New Roman"/>
        </w:rPr>
      </w:pPr>
      <w:r w:rsidRPr="00F16115">
        <w:rPr>
          <w:rFonts w:ascii="Times New Roman" w:hAnsi="Times New Roman"/>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rsidR="000B3697" w:rsidRPr="00F16115" w:rsidRDefault="00E13D70" w:rsidP="00F16115">
      <w:pPr>
        <w:pStyle w:val="8f0"/>
        <w:spacing w:line="240" w:lineRule="auto"/>
        <w:ind w:firstLine="709"/>
        <w:jc w:val="both"/>
        <w:rPr>
          <w:color w:val="000000"/>
          <w:sz w:val="22"/>
          <w:szCs w:val="22"/>
        </w:rPr>
      </w:pPr>
      <w:r w:rsidRPr="00F16115">
        <w:rPr>
          <w:sz w:val="22"/>
          <w:szCs w:val="22"/>
        </w:rPr>
        <w:t xml:space="preserve">Гарантийный срок Товара составляет 12 месяцев со дня подписания Получателем акта приема-передачи Товара </w:t>
      </w:r>
      <w:r w:rsidRPr="00F16115">
        <w:rPr>
          <w:color w:val="000000"/>
          <w:sz w:val="22"/>
          <w:szCs w:val="22"/>
        </w:rPr>
        <w:t>или получения Товара Получателем посредством службы доставки (почтовым отправлением).</w:t>
      </w:r>
    </w:p>
    <w:p w:rsidR="000B3697" w:rsidRPr="00F16115" w:rsidRDefault="00E13D70" w:rsidP="00F16115">
      <w:pPr>
        <w:pStyle w:val="8f0"/>
        <w:spacing w:line="240" w:lineRule="auto"/>
        <w:ind w:firstLine="709"/>
        <w:jc w:val="both"/>
        <w:rPr>
          <w:sz w:val="22"/>
          <w:szCs w:val="22"/>
        </w:rPr>
      </w:pPr>
      <w:r w:rsidRPr="00F16115">
        <w:rPr>
          <w:sz w:val="22"/>
          <w:szCs w:val="22"/>
        </w:rPr>
        <w:t xml:space="preserve">Установленный срок не распространяется на случаи нарушения Получателем условий и </w:t>
      </w:r>
      <w:r w:rsidRPr="00F16115">
        <w:rPr>
          <w:sz w:val="22"/>
          <w:szCs w:val="22"/>
        </w:rPr>
        <w:lastRenderedPageBreak/>
        <w:t>требований к эксплуатации Товара.</w:t>
      </w:r>
    </w:p>
    <w:p w:rsidR="000B3697" w:rsidRPr="00F16115" w:rsidRDefault="005C0E3A" w:rsidP="00F16115">
      <w:pPr>
        <w:pStyle w:val="8f0"/>
        <w:spacing w:line="240" w:lineRule="auto"/>
        <w:ind w:firstLine="709"/>
        <w:jc w:val="both"/>
        <w:rPr>
          <w:sz w:val="22"/>
          <w:szCs w:val="22"/>
        </w:rPr>
      </w:pPr>
      <w:proofErr w:type="gramStart"/>
      <w:r w:rsidRPr="00F16115">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0B3697" w:rsidRPr="00F16115" w:rsidRDefault="005C0E3A" w:rsidP="00F16115">
      <w:pPr>
        <w:pStyle w:val="8f0"/>
        <w:spacing w:line="240" w:lineRule="auto"/>
        <w:ind w:firstLine="709"/>
        <w:jc w:val="both"/>
        <w:rPr>
          <w:sz w:val="22"/>
          <w:szCs w:val="22"/>
        </w:rPr>
      </w:pPr>
      <w:r w:rsidRPr="00F16115">
        <w:rPr>
          <w:sz w:val="22"/>
          <w:szCs w:val="22"/>
        </w:rPr>
        <w:t>Срок выполнения гарантийного ремонта Товара не должен превышать 20 рабочих дней со дня обращения Получателя (Заказчика).</w:t>
      </w:r>
    </w:p>
    <w:p w:rsidR="000B3697" w:rsidRPr="00F16115" w:rsidRDefault="005C0E3A" w:rsidP="00F16115">
      <w:pPr>
        <w:pStyle w:val="8f0"/>
        <w:spacing w:line="240" w:lineRule="auto"/>
        <w:ind w:firstLine="709"/>
        <w:jc w:val="both"/>
        <w:rPr>
          <w:sz w:val="22"/>
          <w:szCs w:val="22"/>
        </w:rPr>
      </w:pPr>
      <w:r w:rsidRPr="00F16115">
        <w:rPr>
          <w:sz w:val="22"/>
          <w:szCs w:val="22"/>
        </w:rPr>
        <w:t>Срок осуществления замены Товара не должен превышать 5 рабочих дней со дня обращения Получателя (Заказчика).</w:t>
      </w:r>
    </w:p>
    <w:p w:rsidR="000B3697" w:rsidRPr="00F16115" w:rsidRDefault="005C0E3A" w:rsidP="00F16115">
      <w:pPr>
        <w:pStyle w:val="8f0"/>
        <w:spacing w:line="240" w:lineRule="auto"/>
        <w:ind w:firstLine="709"/>
        <w:jc w:val="both"/>
        <w:rPr>
          <w:sz w:val="22"/>
          <w:szCs w:val="22"/>
        </w:rPr>
      </w:pPr>
      <w:r w:rsidRPr="00F16115">
        <w:rPr>
          <w:sz w:val="22"/>
          <w:szCs w:val="22"/>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02415A" w:rsidRPr="00F16115" w:rsidRDefault="005C0E3A" w:rsidP="00F16115">
      <w:pPr>
        <w:pStyle w:val="8f0"/>
        <w:spacing w:line="240" w:lineRule="auto"/>
        <w:ind w:firstLine="709"/>
        <w:jc w:val="both"/>
        <w:rPr>
          <w:b/>
          <w:bCs/>
          <w:sz w:val="22"/>
          <w:szCs w:val="22"/>
        </w:rPr>
      </w:pPr>
      <w:r w:rsidRPr="00F16115">
        <w:rPr>
          <w:sz w:val="22"/>
          <w:szCs w:val="22"/>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E702B3" w:rsidRPr="00F16115" w:rsidRDefault="00E702B3" w:rsidP="00F16115">
      <w:pPr>
        <w:ind w:firstLine="709"/>
        <w:jc w:val="both"/>
        <w:rPr>
          <w:b/>
          <w:bCs/>
          <w:sz w:val="22"/>
          <w:szCs w:val="22"/>
        </w:rPr>
      </w:pPr>
    </w:p>
    <w:p w:rsidR="0002415A" w:rsidRPr="00F16115" w:rsidRDefault="00F948D5" w:rsidP="00417D82">
      <w:pPr>
        <w:jc w:val="center"/>
        <w:rPr>
          <w:spacing w:val="-2"/>
          <w:sz w:val="22"/>
          <w:szCs w:val="22"/>
        </w:rPr>
      </w:pPr>
      <w:r w:rsidRPr="00F16115">
        <w:rPr>
          <w:b/>
          <w:bCs/>
          <w:sz w:val="22"/>
          <w:szCs w:val="22"/>
        </w:rPr>
        <w:t>Требования к качеству, безопасности, упаковке, маркировке и условиям транспортировки Товара</w:t>
      </w:r>
    </w:p>
    <w:p w:rsidR="0002415A" w:rsidRPr="00F16115" w:rsidRDefault="0002415A" w:rsidP="00F16115">
      <w:pPr>
        <w:ind w:firstLine="709"/>
        <w:jc w:val="both"/>
        <w:rPr>
          <w:sz w:val="22"/>
          <w:szCs w:val="22"/>
          <w:lang w:eastAsia="ar-SA"/>
        </w:rPr>
      </w:pPr>
      <w:r w:rsidRPr="00F16115">
        <w:rPr>
          <w:sz w:val="22"/>
          <w:szCs w:val="22"/>
          <w:lang w:eastAsia="ar-SA"/>
        </w:rPr>
        <w:t>Устройства должны отвечать требованиям к безопасности товара в соответствии с техническими регламентами Таможенного союза:</w:t>
      </w:r>
    </w:p>
    <w:p w:rsidR="0002415A" w:rsidRPr="00F16115" w:rsidRDefault="0002415A" w:rsidP="00F16115">
      <w:pPr>
        <w:ind w:firstLine="709"/>
        <w:jc w:val="both"/>
        <w:rPr>
          <w:sz w:val="22"/>
          <w:szCs w:val="22"/>
          <w:lang w:eastAsia="ar-SA"/>
        </w:rPr>
      </w:pPr>
      <w:r w:rsidRPr="00F16115">
        <w:rPr>
          <w:sz w:val="22"/>
          <w:szCs w:val="22"/>
          <w:lang w:eastAsia="ar-SA"/>
        </w:rPr>
        <w:t xml:space="preserve">- </w:t>
      </w:r>
      <w:proofErr w:type="gramStart"/>
      <w:r w:rsidRPr="00F16115">
        <w:rPr>
          <w:sz w:val="22"/>
          <w:szCs w:val="22"/>
          <w:lang w:eastAsia="ar-SA"/>
        </w:rPr>
        <w:t>ТР</w:t>
      </w:r>
      <w:proofErr w:type="gramEnd"/>
      <w:r w:rsidRPr="00F16115">
        <w:rPr>
          <w:sz w:val="22"/>
          <w:szCs w:val="22"/>
          <w:lang w:eastAsia="ar-SA"/>
        </w:rPr>
        <w:t xml:space="preserve"> ТС 004/2011 «О безопасности низковольтного оборудования»;</w:t>
      </w:r>
    </w:p>
    <w:p w:rsidR="0002415A" w:rsidRPr="00F16115" w:rsidRDefault="0002415A" w:rsidP="00F16115">
      <w:pPr>
        <w:ind w:firstLine="709"/>
        <w:jc w:val="both"/>
        <w:rPr>
          <w:sz w:val="22"/>
          <w:szCs w:val="22"/>
          <w:lang w:eastAsia="ar-SA"/>
        </w:rPr>
      </w:pPr>
      <w:r w:rsidRPr="00F16115">
        <w:rPr>
          <w:sz w:val="22"/>
          <w:szCs w:val="22"/>
          <w:lang w:eastAsia="ar-SA"/>
        </w:rPr>
        <w:t xml:space="preserve">- </w:t>
      </w:r>
      <w:proofErr w:type="gramStart"/>
      <w:r w:rsidRPr="00F16115">
        <w:rPr>
          <w:sz w:val="22"/>
          <w:szCs w:val="22"/>
          <w:lang w:eastAsia="ar-SA"/>
        </w:rPr>
        <w:t>ТР</w:t>
      </w:r>
      <w:proofErr w:type="gramEnd"/>
      <w:r w:rsidRPr="00F16115">
        <w:rPr>
          <w:sz w:val="22"/>
          <w:szCs w:val="22"/>
          <w:lang w:eastAsia="ar-SA"/>
        </w:rPr>
        <w:t xml:space="preserve"> ТС 020/2011 «Электромагнитная совместимость технических средств».</w:t>
      </w:r>
    </w:p>
    <w:p w:rsidR="0002415A" w:rsidRPr="00F16115" w:rsidRDefault="0002415A" w:rsidP="00F16115">
      <w:pPr>
        <w:ind w:firstLine="709"/>
        <w:jc w:val="both"/>
        <w:rPr>
          <w:sz w:val="22"/>
          <w:szCs w:val="22"/>
          <w:lang w:val="en-US" w:eastAsia="ar-SA"/>
        </w:rPr>
      </w:pPr>
      <w:r w:rsidRPr="00F16115">
        <w:rPr>
          <w:sz w:val="22"/>
          <w:szCs w:val="22"/>
          <w:lang w:eastAsia="ar-SA"/>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E702B3" w:rsidRDefault="00E702B3" w:rsidP="00F16115">
      <w:pPr>
        <w:ind w:firstLine="709"/>
        <w:rPr>
          <w:sz w:val="22"/>
          <w:szCs w:val="22"/>
          <w:lang w:eastAsia="ar-SA"/>
        </w:rPr>
      </w:pPr>
    </w:p>
    <w:p w:rsidR="00417D82" w:rsidRPr="00417D82" w:rsidRDefault="00417D82" w:rsidP="00417D82">
      <w:pPr>
        <w:ind w:firstLine="709"/>
        <w:jc w:val="center"/>
        <w:rPr>
          <w:b/>
          <w:sz w:val="22"/>
          <w:szCs w:val="22"/>
          <w:lang w:eastAsia="ar-SA"/>
        </w:rPr>
      </w:pPr>
      <w:r w:rsidRPr="00417D82">
        <w:rPr>
          <w:b/>
          <w:sz w:val="22"/>
          <w:szCs w:val="22"/>
          <w:lang w:eastAsia="ar-SA"/>
        </w:rPr>
        <w:t>Срок поставки Товара</w:t>
      </w:r>
    </w:p>
    <w:p w:rsidR="00417D82" w:rsidRDefault="00417D82" w:rsidP="00417D82">
      <w:pPr>
        <w:ind w:firstLine="709"/>
        <w:jc w:val="both"/>
        <w:rPr>
          <w:sz w:val="22"/>
          <w:szCs w:val="22"/>
          <w:lang w:eastAsia="ar-SA"/>
        </w:rPr>
      </w:pPr>
      <w:proofErr w:type="gramStart"/>
      <w:r>
        <w:rPr>
          <w:sz w:val="22"/>
          <w:szCs w:val="22"/>
          <w:lang w:eastAsia="ar-SA"/>
        </w:rPr>
        <w:t>С</w:t>
      </w:r>
      <w:r w:rsidRPr="00417D82">
        <w:rPr>
          <w:sz w:val="22"/>
          <w:szCs w:val="22"/>
          <w:lang w:eastAsia="ar-SA"/>
        </w:rPr>
        <w:t xml:space="preserve"> даты получения</w:t>
      </w:r>
      <w:proofErr w:type="gramEnd"/>
      <w:r w:rsidRPr="00417D82">
        <w:rPr>
          <w:sz w:val="22"/>
          <w:szCs w:val="22"/>
          <w:lang w:eastAsia="ar-SA"/>
        </w:rPr>
        <w:t xml:space="preserve"> от Заказчика реестра получателей Товара до 22 ноября 2024 года.</w:t>
      </w:r>
    </w:p>
    <w:p w:rsidR="00417D82" w:rsidRDefault="00417D82" w:rsidP="00F16115">
      <w:pPr>
        <w:ind w:firstLine="709"/>
        <w:rPr>
          <w:sz w:val="22"/>
          <w:szCs w:val="22"/>
          <w:lang w:eastAsia="ar-SA"/>
        </w:rPr>
      </w:pPr>
    </w:p>
    <w:p w:rsidR="00417D82" w:rsidRPr="00417D82" w:rsidRDefault="00417D82" w:rsidP="00417D82">
      <w:pPr>
        <w:ind w:firstLine="709"/>
        <w:jc w:val="center"/>
        <w:rPr>
          <w:b/>
          <w:sz w:val="22"/>
          <w:szCs w:val="22"/>
          <w:lang w:eastAsia="ar-SA"/>
        </w:rPr>
      </w:pPr>
      <w:r w:rsidRPr="00417D82">
        <w:rPr>
          <w:b/>
          <w:sz w:val="22"/>
          <w:szCs w:val="22"/>
          <w:lang w:eastAsia="ar-SA"/>
        </w:rPr>
        <w:t>Место поставки Товара</w:t>
      </w:r>
    </w:p>
    <w:p w:rsidR="00417D82" w:rsidRPr="00417D82" w:rsidRDefault="00417D82" w:rsidP="00417D82">
      <w:pPr>
        <w:ind w:firstLine="709"/>
        <w:jc w:val="both"/>
        <w:rPr>
          <w:sz w:val="22"/>
          <w:szCs w:val="22"/>
          <w:lang w:eastAsia="ar-SA"/>
        </w:rPr>
      </w:pPr>
      <w:r w:rsidRPr="00417D82">
        <w:rPr>
          <w:sz w:val="22"/>
          <w:szCs w:val="22"/>
          <w:lang w:eastAsia="ar-SA"/>
        </w:rPr>
        <w:t>Предоставить Получателям согласно реестру получателей Товара в пределах административных гран</w:t>
      </w:r>
      <w:r>
        <w:rPr>
          <w:sz w:val="22"/>
          <w:szCs w:val="22"/>
          <w:lang w:eastAsia="ar-SA"/>
        </w:rPr>
        <w:t>иц субъекта Российской Федерации</w:t>
      </w:r>
      <w:r w:rsidRPr="00417D82">
        <w:rPr>
          <w:b/>
          <w:sz w:val="22"/>
          <w:szCs w:val="22"/>
          <w:lang w:eastAsia="ar-SA"/>
        </w:rPr>
        <w:t xml:space="preserve"> (Челябинская область)</w:t>
      </w:r>
      <w:r>
        <w:rPr>
          <w:sz w:val="22"/>
          <w:szCs w:val="22"/>
          <w:lang w:eastAsia="ar-SA"/>
        </w:rPr>
        <w:t xml:space="preserve"> </w:t>
      </w:r>
      <w:r w:rsidRPr="00417D82">
        <w:rPr>
          <w:sz w:val="22"/>
          <w:szCs w:val="22"/>
          <w:lang w:eastAsia="ar-SA"/>
        </w:rPr>
        <w:t>право выбора одного из способов получения Товара:</w:t>
      </w:r>
    </w:p>
    <w:p w:rsidR="00417D82" w:rsidRPr="00417D82" w:rsidRDefault="00417D82" w:rsidP="00417D82">
      <w:pPr>
        <w:ind w:firstLine="709"/>
        <w:jc w:val="both"/>
        <w:rPr>
          <w:sz w:val="22"/>
          <w:szCs w:val="22"/>
          <w:lang w:eastAsia="ar-SA"/>
        </w:rPr>
      </w:pPr>
      <w:r>
        <w:rPr>
          <w:sz w:val="22"/>
          <w:szCs w:val="22"/>
          <w:lang w:eastAsia="ar-SA"/>
        </w:rPr>
        <w:t xml:space="preserve">- </w:t>
      </w:r>
      <w:r w:rsidRPr="00417D82">
        <w:rPr>
          <w:sz w:val="22"/>
          <w:szCs w:val="22"/>
          <w:lang w:eastAsia="ar-SA"/>
        </w:rPr>
        <w:t>по месту жительства (месту пребывания, фактического проживания) Получателя</w:t>
      </w:r>
      <w:r>
        <w:rPr>
          <w:sz w:val="22"/>
          <w:szCs w:val="22"/>
          <w:lang w:eastAsia="ar-SA"/>
        </w:rPr>
        <w:t>,</w:t>
      </w:r>
      <w:r w:rsidRPr="00417D82">
        <w:rPr>
          <w:sz w:val="22"/>
          <w:szCs w:val="22"/>
          <w:lang w:eastAsia="ar-SA"/>
        </w:rPr>
        <w:t xml:space="preserve"> в том числе службой доставки (почтовым отправлением) с документом/уведомлением о вручении, подтверждающим факт доставки Товара; </w:t>
      </w:r>
    </w:p>
    <w:p w:rsidR="00417D82" w:rsidRPr="00417D82" w:rsidRDefault="00417D82" w:rsidP="00417D82">
      <w:pPr>
        <w:ind w:firstLine="709"/>
        <w:jc w:val="both"/>
        <w:rPr>
          <w:sz w:val="22"/>
          <w:szCs w:val="22"/>
          <w:lang w:eastAsia="ar-SA"/>
        </w:rPr>
      </w:pPr>
      <w:r>
        <w:rPr>
          <w:sz w:val="22"/>
          <w:szCs w:val="22"/>
          <w:lang w:eastAsia="ar-SA"/>
        </w:rPr>
        <w:t xml:space="preserve">- </w:t>
      </w:r>
      <w:r w:rsidRPr="00417D82">
        <w:rPr>
          <w:sz w:val="22"/>
          <w:szCs w:val="22"/>
          <w:lang w:eastAsia="ar-SA"/>
        </w:rPr>
        <w:t>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bookmarkStart w:id="0" w:name="_GoBack"/>
      <w:bookmarkEnd w:id="0"/>
    </w:p>
    <w:sectPr w:rsidR="00417D82" w:rsidRPr="00417D82" w:rsidSect="005D2AB6">
      <w:footerReference w:type="default" r:id="rId9"/>
      <w:type w:val="oddPage"/>
      <w:pgSz w:w="11906" w:h="16838"/>
      <w:pgMar w:top="680" w:right="849" w:bottom="776" w:left="1134" w:header="720" w:footer="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D82" w:rsidRDefault="00417D82">
      <w:r>
        <w:separator/>
      </w:r>
    </w:p>
  </w:endnote>
  <w:endnote w:type="continuationSeparator" w:id="0">
    <w:p w:rsidR="00417D82" w:rsidRDefault="0041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MS Mincho"/>
    <w:charset w:val="80"/>
    <w:family w:val="auto"/>
    <w:pitch w:val="default"/>
  </w:font>
  <w:font w:name="Andale Sans UI">
    <w:charset w:val="00"/>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StarSymbol, 'Arial Unicode MS'">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82" w:rsidRDefault="00417D82">
    <w:pPr>
      <w:pStyle w:val="af3"/>
      <w:jc w:val="center"/>
    </w:pPr>
    <w:r>
      <w:fldChar w:fldCharType="begin"/>
    </w:r>
    <w:r>
      <w:instrText>PAGE   \* MERGEFORMAT</w:instrText>
    </w:r>
    <w:r>
      <w:fldChar w:fldCharType="separate"/>
    </w:r>
    <w:r w:rsidR="005A6825">
      <w:rPr>
        <w:noProof/>
      </w:rPr>
      <w:t>1</w:t>
    </w:r>
    <w:r>
      <w:fldChar w:fldCharType="end"/>
    </w:r>
  </w:p>
  <w:p w:rsidR="00417D82" w:rsidRDefault="00417D82"/>
  <w:p w:rsidR="00417D82" w:rsidRDefault="00417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D82" w:rsidRDefault="00417D82">
      <w:r>
        <w:separator/>
      </w:r>
    </w:p>
  </w:footnote>
  <w:footnote w:type="continuationSeparator" w:id="0">
    <w:p w:rsidR="00417D82" w:rsidRDefault="00417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3"/>
    <w:multiLevelType w:val="multilevel"/>
    <w:tmpl w:val="00000003"/>
    <w:lvl w:ilvl="0">
      <w:start w:val="4"/>
      <w:numFmt w:val="upperRoman"/>
      <w:lvlText w:val="%1."/>
      <w:lvlJc w:val="left"/>
      <w:pPr>
        <w:tabs>
          <w:tab w:val="num" w:pos="720"/>
        </w:tabs>
        <w:ind w:left="720" w:hanging="360"/>
      </w:pPr>
      <w:rPr>
        <w:sz w:val="24"/>
        <w:szCs w:val="2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sz w:val="22"/>
        <w:szCs w:val="26"/>
      </w:r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hAnsi="Times New Roman" w:cs="Times New Roman"/>
        <w:sz w:val="22"/>
        <w:szCs w:val="26"/>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0000008"/>
    <w:multiLevelType w:val="singleLevel"/>
    <w:tmpl w:val="00000008"/>
    <w:name w:val="WW8Num2"/>
    <w:lvl w:ilvl="0">
      <w:start w:val="3"/>
      <w:numFmt w:val="decimal"/>
      <w:lvlText w:val="%1)"/>
      <w:lvlJc w:val="left"/>
      <w:pPr>
        <w:tabs>
          <w:tab w:val="num" w:pos="0"/>
        </w:tabs>
        <w:ind w:left="1069" w:hanging="360"/>
      </w:pPr>
    </w:lvl>
  </w:abstractNum>
  <w:abstractNum w:abstractNumId="11">
    <w:nsid w:val="00000009"/>
    <w:multiLevelType w:val="multilevel"/>
    <w:tmpl w:val="00000009"/>
    <w:name w:val="WW8Num6"/>
    <w:lvl w:ilvl="0">
      <w:start w:val="3"/>
      <w:numFmt w:val="decimal"/>
      <w:lvlText w:val="%1."/>
      <w:lvlJc w:val="left"/>
      <w:pPr>
        <w:tabs>
          <w:tab w:val="num" w:pos="0"/>
        </w:tabs>
        <w:ind w:left="0" w:firstLine="0"/>
      </w:pPr>
      <w:rPr>
        <w:rFonts w:ascii="Symbol" w:hAnsi="Symbol" w:cs="StarSymbol"/>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2">
    <w:nsid w:val="0000000A"/>
    <w:multiLevelType w:val="multilevel"/>
    <w:tmpl w:val="0000000A"/>
    <w:name w:val="WW8Num5"/>
    <w:lvl w:ilvl="0">
      <w:start w:val="3"/>
      <w:numFmt w:val="decimal"/>
      <w:lvlText w:val="%1."/>
      <w:lvlJc w:val="left"/>
      <w:pPr>
        <w:tabs>
          <w:tab w:val="num" w:pos="0"/>
        </w:tabs>
        <w:ind w:left="0" w:firstLine="0"/>
      </w:pPr>
      <w:rPr>
        <w:rFonts w:ascii="Symbol" w:hAnsi="Symbol" w:cs="StarSymbol"/>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3">
    <w:nsid w:val="0000000D"/>
    <w:multiLevelType w:val="singleLevel"/>
    <w:tmpl w:val="0000000D"/>
    <w:styleLink w:val="2411"/>
    <w:lvl w:ilvl="0">
      <w:start w:val="1"/>
      <w:numFmt w:val="decimal"/>
      <w:lvlText w:val="%1."/>
      <w:lvlJc w:val="left"/>
      <w:pPr>
        <w:tabs>
          <w:tab w:val="num" w:pos="550"/>
        </w:tabs>
        <w:ind w:left="550" w:hanging="550"/>
      </w:pPr>
      <w:rPr>
        <w:sz w:val="20"/>
        <w:szCs w:val="20"/>
      </w:rPr>
    </w:lvl>
  </w:abstractNum>
  <w:abstractNum w:abstractNumId="14">
    <w:nsid w:val="00000019"/>
    <w:multiLevelType w:val="singleLevel"/>
    <w:tmpl w:val="00000019"/>
    <w:name w:val="WW8Num7"/>
    <w:lvl w:ilvl="0">
      <w:start w:val="1"/>
      <w:numFmt w:val="decimal"/>
      <w:lvlText w:val="%1."/>
      <w:lvlJc w:val="left"/>
      <w:pPr>
        <w:tabs>
          <w:tab w:val="num" w:pos="720"/>
        </w:tabs>
        <w:ind w:left="720" w:hanging="720"/>
      </w:pPr>
    </w:lvl>
  </w:abstractNum>
  <w:abstractNum w:abstractNumId="15">
    <w:nsid w:val="06C86999"/>
    <w:multiLevelType w:val="multilevel"/>
    <w:tmpl w:val="9FB8D19E"/>
    <w:name w:val="WW8Num8"/>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0145A8"/>
    <w:multiLevelType w:val="hybridMultilevel"/>
    <w:tmpl w:val="1E10CBDC"/>
    <w:lvl w:ilvl="0" w:tplc="17686518">
      <w:start w:val="1"/>
      <w:numFmt w:val="bullet"/>
      <w:pStyle w:val="a"/>
      <w:lvlText w:val=""/>
      <w:lvlJc w:val="left"/>
      <w:pPr>
        <w:ind w:left="720" w:hanging="360"/>
      </w:pPr>
      <w:rPr>
        <w:rFonts w:ascii="Symbol" w:hAnsi="Symbol" w:hint="default"/>
        <w:sz w:val="24"/>
      </w:rPr>
    </w:lvl>
    <w:lvl w:ilvl="1" w:tplc="B9BAC438">
      <w:start w:val="1"/>
      <w:numFmt w:val="bullet"/>
      <w:lvlText w:val="o"/>
      <w:lvlJc w:val="left"/>
      <w:pPr>
        <w:ind w:left="1440" w:hanging="360"/>
      </w:pPr>
      <w:rPr>
        <w:rFonts w:ascii="Courier New" w:hAnsi="Courier New" w:hint="default"/>
      </w:rPr>
    </w:lvl>
    <w:lvl w:ilvl="2" w:tplc="32460098">
      <w:start w:val="1"/>
      <w:numFmt w:val="bullet"/>
      <w:lvlText w:val=""/>
      <w:lvlJc w:val="left"/>
      <w:pPr>
        <w:ind w:left="2160" w:hanging="360"/>
      </w:pPr>
      <w:rPr>
        <w:rFonts w:ascii="Wingdings" w:hAnsi="Wingdings" w:hint="default"/>
      </w:rPr>
    </w:lvl>
    <w:lvl w:ilvl="3" w:tplc="14CAF4A2">
      <w:start w:val="1"/>
      <w:numFmt w:val="bullet"/>
      <w:lvlText w:val=""/>
      <w:lvlJc w:val="left"/>
      <w:pPr>
        <w:ind w:left="2880" w:hanging="360"/>
      </w:pPr>
      <w:rPr>
        <w:rFonts w:ascii="Symbol" w:hAnsi="Symbol" w:hint="default"/>
      </w:rPr>
    </w:lvl>
    <w:lvl w:ilvl="4" w:tplc="961E69A2">
      <w:start w:val="1"/>
      <w:numFmt w:val="bullet"/>
      <w:lvlText w:val="o"/>
      <w:lvlJc w:val="left"/>
      <w:pPr>
        <w:ind w:left="3600" w:hanging="360"/>
      </w:pPr>
      <w:rPr>
        <w:rFonts w:ascii="Courier New" w:hAnsi="Courier New" w:hint="default"/>
      </w:rPr>
    </w:lvl>
    <w:lvl w:ilvl="5" w:tplc="F06ACBFC">
      <w:start w:val="1"/>
      <w:numFmt w:val="bullet"/>
      <w:lvlText w:val=""/>
      <w:lvlJc w:val="left"/>
      <w:pPr>
        <w:ind w:left="4320" w:hanging="360"/>
      </w:pPr>
      <w:rPr>
        <w:rFonts w:ascii="Wingdings" w:hAnsi="Wingdings" w:hint="default"/>
      </w:rPr>
    </w:lvl>
    <w:lvl w:ilvl="6" w:tplc="FABC974C">
      <w:start w:val="1"/>
      <w:numFmt w:val="bullet"/>
      <w:lvlText w:val=""/>
      <w:lvlJc w:val="left"/>
      <w:pPr>
        <w:ind w:left="5040" w:hanging="360"/>
      </w:pPr>
      <w:rPr>
        <w:rFonts w:ascii="Symbol" w:hAnsi="Symbol" w:hint="default"/>
      </w:rPr>
    </w:lvl>
    <w:lvl w:ilvl="7" w:tplc="D046CDEA">
      <w:start w:val="1"/>
      <w:numFmt w:val="bullet"/>
      <w:lvlText w:val="o"/>
      <w:lvlJc w:val="left"/>
      <w:pPr>
        <w:ind w:left="5760" w:hanging="360"/>
      </w:pPr>
      <w:rPr>
        <w:rFonts w:ascii="Courier New" w:hAnsi="Courier New" w:hint="default"/>
      </w:rPr>
    </w:lvl>
    <w:lvl w:ilvl="8" w:tplc="26807610">
      <w:start w:val="1"/>
      <w:numFmt w:val="bullet"/>
      <w:lvlText w:val=""/>
      <w:lvlJc w:val="left"/>
      <w:pPr>
        <w:ind w:left="6480" w:hanging="360"/>
      </w:pPr>
      <w:rPr>
        <w:rFonts w:ascii="Wingdings" w:hAnsi="Wingdings" w:hint="default"/>
      </w:rPr>
    </w:lvl>
  </w:abstractNum>
  <w:abstractNum w:abstractNumId="17">
    <w:nsid w:val="0AA057E5"/>
    <w:multiLevelType w:val="multilevel"/>
    <w:tmpl w:val="8B0604BA"/>
    <w:name w:val="WW8Num9"/>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8">
    <w:nsid w:val="0B753C1D"/>
    <w:multiLevelType w:val="multilevel"/>
    <w:tmpl w:val="1BACD68E"/>
    <w:name w:val="WW8Num13"/>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D8D1714"/>
    <w:multiLevelType w:val="multilevel"/>
    <w:tmpl w:val="27487EEE"/>
    <w:name w:val="WW8Num14"/>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08D137C"/>
    <w:multiLevelType w:val="hybridMultilevel"/>
    <w:tmpl w:val="550E6FDA"/>
    <w:lvl w:ilvl="0" w:tplc="969C6DB0">
      <w:start w:val="3"/>
      <w:numFmt w:val="bullet"/>
      <w:lvlText w:val="-"/>
      <w:lvlJc w:val="left"/>
      <w:pPr>
        <w:tabs>
          <w:tab w:val="num" w:pos="927"/>
        </w:tabs>
        <w:ind w:left="927" w:hanging="360"/>
      </w:pPr>
      <w:rPr>
        <w:rFonts w:ascii="Times New Roman" w:eastAsia="Lucida Sans Unicode"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14052A5D"/>
    <w:multiLevelType w:val="multilevel"/>
    <w:tmpl w:val="CA5E1112"/>
    <w:lvl w:ilvl="0">
      <w:numFmt w:val="bullet"/>
      <w:lvlText w:val="–"/>
      <w:lvlJc w:val="left"/>
      <w:rPr>
        <w:rFonts w:ascii="Times New Roman" w:hAnsi="Times New Roman"/>
        <w:b w:val="0"/>
        <w:bCs w:val="0"/>
        <w:sz w:val="22"/>
        <w:szCs w:val="22"/>
      </w:rPr>
    </w:lvl>
    <w:lvl w:ilvl="1">
      <w:numFmt w:val="bullet"/>
      <w:lvlText w:val="–"/>
      <w:lvlJc w:val="left"/>
      <w:rPr>
        <w:rFonts w:ascii="Times New Roman" w:hAnsi="Times New Roman"/>
        <w:b w:val="0"/>
        <w:bCs w:val="0"/>
        <w:sz w:val="22"/>
        <w:szCs w:val="22"/>
      </w:rPr>
    </w:lvl>
    <w:lvl w:ilvl="2">
      <w:numFmt w:val="bullet"/>
      <w:lvlText w:val="–"/>
      <w:lvlJc w:val="left"/>
      <w:rPr>
        <w:rFonts w:ascii="Times New Roman" w:hAnsi="Times New Roman"/>
        <w:b w:val="0"/>
        <w:bCs w:val="0"/>
        <w:sz w:val="22"/>
        <w:szCs w:val="22"/>
      </w:rPr>
    </w:lvl>
    <w:lvl w:ilvl="3">
      <w:numFmt w:val="bullet"/>
      <w:lvlText w:val="–"/>
      <w:lvlJc w:val="left"/>
      <w:rPr>
        <w:rFonts w:ascii="Times New Roman" w:hAnsi="Times New Roman"/>
        <w:b w:val="0"/>
        <w:bCs w:val="0"/>
        <w:sz w:val="22"/>
        <w:szCs w:val="22"/>
      </w:rPr>
    </w:lvl>
    <w:lvl w:ilvl="4">
      <w:numFmt w:val="bullet"/>
      <w:lvlText w:val="–"/>
      <w:lvlJc w:val="left"/>
      <w:rPr>
        <w:rFonts w:ascii="Times New Roman" w:hAnsi="Times New Roman"/>
        <w:b w:val="0"/>
        <w:bCs w:val="0"/>
        <w:sz w:val="22"/>
        <w:szCs w:val="22"/>
      </w:rPr>
    </w:lvl>
    <w:lvl w:ilvl="5">
      <w:numFmt w:val="bullet"/>
      <w:lvlText w:val="–"/>
      <w:lvlJc w:val="left"/>
      <w:rPr>
        <w:rFonts w:ascii="Times New Roman" w:hAnsi="Times New Roman"/>
        <w:b w:val="0"/>
        <w:bCs w:val="0"/>
        <w:sz w:val="22"/>
        <w:szCs w:val="22"/>
      </w:rPr>
    </w:lvl>
    <w:lvl w:ilvl="6">
      <w:numFmt w:val="bullet"/>
      <w:lvlText w:val="–"/>
      <w:lvlJc w:val="left"/>
      <w:rPr>
        <w:rFonts w:ascii="Times New Roman" w:hAnsi="Times New Roman"/>
        <w:b w:val="0"/>
        <w:bCs w:val="0"/>
        <w:sz w:val="22"/>
        <w:szCs w:val="22"/>
      </w:rPr>
    </w:lvl>
    <w:lvl w:ilvl="7">
      <w:numFmt w:val="bullet"/>
      <w:lvlText w:val="–"/>
      <w:lvlJc w:val="left"/>
      <w:rPr>
        <w:rFonts w:ascii="Times New Roman" w:hAnsi="Times New Roman"/>
        <w:b w:val="0"/>
        <w:bCs w:val="0"/>
        <w:sz w:val="22"/>
        <w:szCs w:val="22"/>
      </w:rPr>
    </w:lvl>
    <w:lvl w:ilvl="8">
      <w:numFmt w:val="bullet"/>
      <w:lvlText w:val="–"/>
      <w:lvlJc w:val="left"/>
      <w:rPr>
        <w:rFonts w:ascii="Times New Roman" w:hAnsi="Times New Roman"/>
        <w:b w:val="0"/>
        <w:bCs w:val="0"/>
        <w:sz w:val="22"/>
        <w:szCs w:val="22"/>
      </w:rPr>
    </w:lvl>
  </w:abstractNum>
  <w:abstractNum w:abstractNumId="22">
    <w:nsid w:val="14AC3B3F"/>
    <w:multiLevelType w:val="multilevel"/>
    <w:tmpl w:val="EAC0474A"/>
    <w:name w:val="WW8Num25"/>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4E07998"/>
    <w:multiLevelType w:val="multilevel"/>
    <w:tmpl w:val="03509308"/>
    <w:name w:val="WW8Num3"/>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53A0B7A"/>
    <w:multiLevelType w:val="hybridMultilevel"/>
    <w:tmpl w:val="68C60370"/>
    <w:styleLink w:val="ArticleSection"/>
    <w:lvl w:ilvl="0" w:tplc="B986F818">
      <w:start w:val="1"/>
      <w:numFmt w:val="decimal"/>
      <w:pStyle w:val="a0"/>
      <w:lvlText w:val="%1."/>
      <w:lvlJc w:val="left"/>
      <w:pPr>
        <w:tabs>
          <w:tab w:val="num" w:pos="720"/>
        </w:tabs>
        <w:ind w:left="720" w:hanging="360"/>
      </w:pPr>
    </w:lvl>
    <w:lvl w:ilvl="1" w:tplc="36C48892" w:tentative="1">
      <w:start w:val="1"/>
      <w:numFmt w:val="lowerLetter"/>
      <w:lvlText w:val="%2."/>
      <w:lvlJc w:val="left"/>
      <w:pPr>
        <w:tabs>
          <w:tab w:val="num" w:pos="1440"/>
        </w:tabs>
        <w:ind w:left="1440" w:hanging="360"/>
      </w:pPr>
    </w:lvl>
    <w:lvl w:ilvl="2" w:tplc="E58CB238" w:tentative="1">
      <w:start w:val="1"/>
      <w:numFmt w:val="lowerRoman"/>
      <w:lvlText w:val="%3."/>
      <w:lvlJc w:val="right"/>
      <w:pPr>
        <w:tabs>
          <w:tab w:val="num" w:pos="2160"/>
        </w:tabs>
        <w:ind w:left="2160" w:hanging="180"/>
      </w:pPr>
    </w:lvl>
    <w:lvl w:ilvl="3" w:tplc="AAEA61F4" w:tentative="1">
      <w:start w:val="1"/>
      <w:numFmt w:val="decimal"/>
      <w:lvlText w:val="%4."/>
      <w:lvlJc w:val="left"/>
      <w:pPr>
        <w:tabs>
          <w:tab w:val="num" w:pos="2880"/>
        </w:tabs>
        <w:ind w:left="2880" w:hanging="360"/>
      </w:pPr>
    </w:lvl>
    <w:lvl w:ilvl="4" w:tplc="4D5C4A12" w:tentative="1">
      <w:start w:val="1"/>
      <w:numFmt w:val="lowerLetter"/>
      <w:lvlText w:val="%5."/>
      <w:lvlJc w:val="left"/>
      <w:pPr>
        <w:tabs>
          <w:tab w:val="num" w:pos="3600"/>
        </w:tabs>
        <w:ind w:left="3600" w:hanging="360"/>
      </w:pPr>
    </w:lvl>
    <w:lvl w:ilvl="5" w:tplc="156662AA" w:tentative="1">
      <w:start w:val="1"/>
      <w:numFmt w:val="lowerRoman"/>
      <w:lvlText w:val="%6."/>
      <w:lvlJc w:val="right"/>
      <w:pPr>
        <w:tabs>
          <w:tab w:val="num" w:pos="4320"/>
        </w:tabs>
        <w:ind w:left="4320" w:hanging="180"/>
      </w:pPr>
    </w:lvl>
    <w:lvl w:ilvl="6" w:tplc="9BC09760" w:tentative="1">
      <w:start w:val="1"/>
      <w:numFmt w:val="decimal"/>
      <w:lvlText w:val="%7."/>
      <w:lvlJc w:val="left"/>
      <w:pPr>
        <w:tabs>
          <w:tab w:val="num" w:pos="5040"/>
        </w:tabs>
        <w:ind w:left="5040" w:hanging="360"/>
      </w:pPr>
    </w:lvl>
    <w:lvl w:ilvl="7" w:tplc="AE28E1EA" w:tentative="1">
      <w:start w:val="1"/>
      <w:numFmt w:val="lowerLetter"/>
      <w:lvlText w:val="%8."/>
      <w:lvlJc w:val="left"/>
      <w:pPr>
        <w:tabs>
          <w:tab w:val="num" w:pos="5760"/>
        </w:tabs>
        <w:ind w:left="5760" w:hanging="360"/>
      </w:pPr>
    </w:lvl>
    <w:lvl w:ilvl="8" w:tplc="4C68970E" w:tentative="1">
      <w:start w:val="1"/>
      <w:numFmt w:val="lowerRoman"/>
      <w:lvlText w:val="%9."/>
      <w:lvlJc w:val="right"/>
      <w:pPr>
        <w:tabs>
          <w:tab w:val="num" w:pos="6480"/>
        </w:tabs>
        <w:ind w:left="6480" w:hanging="180"/>
      </w:pPr>
    </w:lvl>
  </w:abstractNum>
  <w:abstractNum w:abstractNumId="25">
    <w:nsid w:val="154D698A"/>
    <w:multiLevelType w:val="hybridMultilevel"/>
    <w:tmpl w:val="0CD83242"/>
    <w:lvl w:ilvl="0" w:tplc="6E02C9F0">
      <w:start w:val="1"/>
      <w:numFmt w:val="decimal"/>
      <w:lvlText w:val="%1."/>
      <w:lvlJc w:val="left"/>
      <w:pPr>
        <w:ind w:left="360" w:hanging="360"/>
      </w:pPr>
    </w:lvl>
    <w:lvl w:ilvl="1" w:tplc="BA749E90" w:tentative="1">
      <w:start w:val="1"/>
      <w:numFmt w:val="lowerLetter"/>
      <w:lvlText w:val="%2."/>
      <w:lvlJc w:val="left"/>
      <w:pPr>
        <w:ind w:left="1080" w:hanging="360"/>
      </w:pPr>
    </w:lvl>
    <w:lvl w:ilvl="2" w:tplc="A3649DC0" w:tentative="1">
      <w:start w:val="1"/>
      <w:numFmt w:val="lowerRoman"/>
      <w:lvlText w:val="%3."/>
      <w:lvlJc w:val="right"/>
      <w:pPr>
        <w:ind w:left="1800" w:hanging="180"/>
      </w:pPr>
    </w:lvl>
    <w:lvl w:ilvl="3" w:tplc="7EA859A0" w:tentative="1">
      <w:start w:val="1"/>
      <w:numFmt w:val="decimal"/>
      <w:lvlText w:val="%4."/>
      <w:lvlJc w:val="left"/>
      <w:pPr>
        <w:ind w:left="2520" w:hanging="360"/>
      </w:pPr>
    </w:lvl>
    <w:lvl w:ilvl="4" w:tplc="CA92DCDC" w:tentative="1">
      <w:start w:val="1"/>
      <w:numFmt w:val="lowerLetter"/>
      <w:lvlText w:val="%5."/>
      <w:lvlJc w:val="left"/>
      <w:pPr>
        <w:ind w:left="3240" w:hanging="360"/>
      </w:pPr>
    </w:lvl>
    <w:lvl w:ilvl="5" w:tplc="91B454A6" w:tentative="1">
      <w:start w:val="1"/>
      <w:numFmt w:val="lowerRoman"/>
      <w:lvlText w:val="%6."/>
      <w:lvlJc w:val="right"/>
      <w:pPr>
        <w:ind w:left="3960" w:hanging="180"/>
      </w:pPr>
    </w:lvl>
    <w:lvl w:ilvl="6" w:tplc="FB42C5D2" w:tentative="1">
      <w:start w:val="1"/>
      <w:numFmt w:val="decimal"/>
      <w:lvlText w:val="%7."/>
      <w:lvlJc w:val="left"/>
      <w:pPr>
        <w:ind w:left="4680" w:hanging="360"/>
      </w:pPr>
    </w:lvl>
    <w:lvl w:ilvl="7" w:tplc="A0A4465E" w:tentative="1">
      <w:start w:val="1"/>
      <w:numFmt w:val="lowerLetter"/>
      <w:lvlText w:val="%8."/>
      <w:lvlJc w:val="left"/>
      <w:pPr>
        <w:ind w:left="5400" w:hanging="360"/>
      </w:pPr>
    </w:lvl>
    <w:lvl w:ilvl="8" w:tplc="E75C4B8A" w:tentative="1">
      <w:start w:val="1"/>
      <w:numFmt w:val="lowerRoman"/>
      <w:lvlText w:val="%9."/>
      <w:lvlJc w:val="right"/>
      <w:pPr>
        <w:ind w:left="6120" w:hanging="180"/>
      </w:pPr>
    </w:lvl>
  </w:abstractNum>
  <w:abstractNum w:abstractNumId="26">
    <w:nsid w:val="158B1845"/>
    <w:multiLevelType w:val="hybridMultilevel"/>
    <w:tmpl w:val="8ADCAC68"/>
    <w:lvl w:ilvl="0" w:tplc="8700AD88">
      <w:start w:val="1"/>
      <w:numFmt w:val="bullet"/>
      <w:pStyle w:val="tzlist2"/>
      <w:lvlText w:val=""/>
      <w:lvlJc w:val="left"/>
      <w:pPr>
        <w:tabs>
          <w:tab w:val="num" w:pos="1776"/>
        </w:tabs>
        <w:ind w:left="1776" w:hanging="360"/>
      </w:pPr>
      <w:rPr>
        <w:rFonts w:ascii="Symbol" w:hAnsi="Symbol" w:hint="default"/>
        <w:sz w:val="24"/>
      </w:rPr>
    </w:lvl>
    <w:lvl w:ilvl="1" w:tplc="D65AC5C6">
      <w:start w:val="1"/>
      <w:numFmt w:val="bullet"/>
      <w:lvlText w:val="o"/>
      <w:lvlJc w:val="left"/>
      <w:pPr>
        <w:tabs>
          <w:tab w:val="num" w:pos="2881"/>
        </w:tabs>
        <w:ind w:left="2881" w:hanging="360"/>
      </w:pPr>
      <w:rPr>
        <w:rFonts w:ascii="Courier New" w:hAnsi="Courier New" w:hint="default"/>
      </w:rPr>
    </w:lvl>
    <w:lvl w:ilvl="2" w:tplc="EFC88A62">
      <w:start w:val="1"/>
      <w:numFmt w:val="bullet"/>
      <w:lvlText w:val=""/>
      <w:lvlJc w:val="left"/>
      <w:pPr>
        <w:tabs>
          <w:tab w:val="num" w:pos="3601"/>
        </w:tabs>
        <w:ind w:left="3601" w:hanging="360"/>
      </w:pPr>
      <w:rPr>
        <w:rFonts w:ascii="Wingdings" w:hAnsi="Wingdings" w:hint="default"/>
      </w:rPr>
    </w:lvl>
    <w:lvl w:ilvl="3" w:tplc="6EF8B2F6">
      <w:start w:val="1"/>
      <w:numFmt w:val="bullet"/>
      <w:lvlText w:val=""/>
      <w:lvlJc w:val="left"/>
      <w:pPr>
        <w:tabs>
          <w:tab w:val="num" w:pos="4321"/>
        </w:tabs>
        <w:ind w:left="4321" w:hanging="360"/>
      </w:pPr>
      <w:rPr>
        <w:rFonts w:ascii="Symbol" w:hAnsi="Symbol" w:hint="default"/>
      </w:rPr>
    </w:lvl>
    <w:lvl w:ilvl="4" w:tplc="22BA9562">
      <w:start w:val="1"/>
      <w:numFmt w:val="bullet"/>
      <w:lvlText w:val="o"/>
      <w:lvlJc w:val="left"/>
      <w:pPr>
        <w:tabs>
          <w:tab w:val="num" w:pos="5041"/>
        </w:tabs>
        <w:ind w:left="5041" w:hanging="360"/>
      </w:pPr>
      <w:rPr>
        <w:rFonts w:ascii="Courier New" w:hAnsi="Courier New" w:hint="default"/>
      </w:rPr>
    </w:lvl>
    <w:lvl w:ilvl="5" w:tplc="4AEA7B80">
      <w:start w:val="1"/>
      <w:numFmt w:val="bullet"/>
      <w:lvlText w:val=""/>
      <w:lvlJc w:val="left"/>
      <w:pPr>
        <w:tabs>
          <w:tab w:val="num" w:pos="5761"/>
        </w:tabs>
        <w:ind w:left="5761" w:hanging="360"/>
      </w:pPr>
      <w:rPr>
        <w:rFonts w:ascii="Wingdings" w:hAnsi="Wingdings" w:hint="default"/>
      </w:rPr>
    </w:lvl>
    <w:lvl w:ilvl="6" w:tplc="41326D4E">
      <w:start w:val="1"/>
      <w:numFmt w:val="bullet"/>
      <w:lvlText w:val=""/>
      <w:lvlJc w:val="left"/>
      <w:pPr>
        <w:tabs>
          <w:tab w:val="num" w:pos="6481"/>
        </w:tabs>
        <w:ind w:left="6481" w:hanging="360"/>
      </w:pPr>
      <w:rPr>
        <w:rFonts w:ascii="Symbol" w:hAnsi="Symbol" w:hint="default"/>
      </w:rPr>
    </w:lvl>
    <w:lvl w:ilvl="7" w:tplc="E4F41606">
      <w:start w:val="1"/>
      <w:numFmt w:val="bullet"/>
      <w:lvlText w:val="o"/>
      <w:lvlJc w:val="left"/>
      <w:pPr>
        <w:tabs>
          <w:tab w:val="num" w:pos="7201"/>
        </w:tabs>
        <w:ind w:left="7201" w:hanging="360"/>
      </w:pPr>
      <w:rPr>
        <w:rFonts w:ascii="Courier New" w:hAnsi="Courier New" w:hint="default"/>
      </w:rPr>
    </w:lvl>
    <w:lvl w:ilvl="8" w:tplc="2DF44CFC">
      <w:start w:val="1"/>
      <w:numFmt w:val="bullet"/>
      <w:lvlText w:val=""/>
      <w:lvlJc w:val="left"/>
      <w:pPr>
        <w:tabs>
          <w:tab w:val="num" w:pos="7921"/>
        </w:tabs>
        <w:ind w:left="7921" w:hanging="360"/>
      </w:pPr>
      <w:rPr>
        <w:rFonts w:ascii="Wingdings" w:hAnsi="Wingdings" w:hint="default"/>
      </w:rPr>
    </w:lvl>
  </w:abstractNum>
  <w:abstractNum w:abstractNumId="27">
    <w:nsid w:val="16213428"/>
    <w:multiLevelType w:val="multilevel"/>
    <w:tmpl w:val="3B8E0696"/>
    <w:lvl w:ilvl="0">
      <w:start w:val="1"/>
      <w:numFmt w:val="decimal"/>
      <w:lvlText w:val="8.%1."/>
      <w:lvlJc w:val="left"/>
    </w:lvl>
    <w:lvl w:ilvl="1">
      <w:start w:val="1"/>
      <w:numFmt w:val="decimal"/>
      <w:lvlText w:val="8.%2."/>
      <w:lvlJc w:val="left"/>
    </w:lvl>
    <w:lvl w:ilvl="2">
      <w:start w:val="1"/>
      <w:numFmt w:val="decimal"/>
      <w:lvlText w:val="8.%3."/>
      <w:lvlJc w:val="left"/>
    </w:lvl>
    <w:lvl w:ilvl="3">
      <w:start w:val="1"/>
      <w:numFmt w:val="decimal"/>
      <w:lvlText w:val="8.%4."/>
      <w:lvlJc w:val="left"/>
    </w:lvl>
    <w:lvl w:ilvl="4">
      <w:start w:val="1"/>
      <w:numFmt w:val="decimal"/>
      <w:lvlText w:val="8.%5."/>
      <w:lvlJc w:val="left"/>
    </w:lvl>
    <w:lvl w:ilvl="5">
      <w:start w:val="1"/>
      <w:numFmt w:val="decimal"/>
      <w:lvlText w:val="8.%6."/>
      <w:lvlJc w:val="left"/>
    </w:lvl>
    <w:lvl w:ilvl="6">
      <w:start w:val="1"/>
      <w:numFmt w:val="decimal"/>
      <w:lvlText w:val="8.%7."/>
      <w:lvlJc w:val="left"/>
    </w:lvl>
    <w:lvl w:ilvl="7">
      <w:start w:val="1"/>
      <w:numFmt w:val="decimal"/>
      <w:lvlText w:val="8.%8."/>
      <w:lvlJc w:val="left"/>
    </w:lvl>
    <w:lvl w:ilvl="8">
      <w:start w:val="1"/>
      <w:numFmt w:val="decimal"/>
      <w:lvlText w:val="8.%9."/>
      <w:lvlJc w:val="left"/>
    </w:lvl>
  </w:abstractNum>
  <w:abstractNum w:abstractNumId="28">
    <w:nsid w:val="16DA636D"/>
    <w:multiLevelType w:val="hybridMultilevel"/>
    <w:tmpl w:val="CC742B4C"/>
    <w:lvl w:ilvl="0" w:tplc="34621F34">
      <w:start w:val="1"/>
      <w:numFmt w:val="decimal"/>
      <w:pStyle w:val="a1"/>
      <w:lvlText w:val="%1."/>
      <w:lvlJc w:val="left"/>
      <w:pPr>
        <w:tabs>
          <w:tab w:val="num" w:pos="567"/>
        </w:tabs>
        <w:ind w:left="567" w:hanging="567"/>
      </w:pPr>
      <w:rPr>
        <w:rFonts w:hint="default"/>
      </w:rPr>
    </w:lvl>
    <w:lvl w:ilvl="1" w:tplc="68B69A10">
      <w:start w:val="1"/>
      <w:numFmt w:val="lowerLetter"/>
      <w:lvlText w:val="%2."/>
      <w:lvlJc w:val="left"/>
      <w:pPr>
        <w:tabs>
          <w:tab w:val="num" w:pos="873"/>
        </w:tabs>
        <w:ind w:left="873" w:hanging="360"/>
      </w:pPr>
    </w:lvl>
    <w:lvl w:ilvl="2" w:tplc="EE1671E6">
      <w:start w:val="1"/>
      <w:numFmt w:val="lowerRoman"/>
      <w:lvlText w:val="%3."/>
      <w:lvlJc w:val="right"/>
      <w:pPr>
        <w:tabs>
          <w:tab w:val="num" w:pos="1593"/>
        </w:tabs>
        <w:ind w:left="1593" w:hanging="180"/>
      </w:pPr>
    </w:lvl>
    <w:lvl w:ilvl="3" w:tplc="23CA4FAA">
      <w:start w:val="1"/>
      <w:numFmt w:val="decimal"/>
      <w:lvlText w:val="%4."/>
      <w:lvlJc w:val="left"/>
      <w:pPr>
        <w:tabs>
          <w:tab w:val="num" w:pos="2313"/>
        </w:tabs>
        <w:ind w:left="2313" w:hanging="360"/>
      </w:pPr>
    </w:lvl>
    <w:lvl w:ilvl="4" w:tplc="C1C8BF98">
      <w:start w:val="1"/>
      <w:numFmt w:val="lowerLetter"/>
      <w:lvlText w:val="%5."/>
      <w:lvlJc w:val="left"/>
      <w:pPr>
        <w:tabs>
          <w:tab w:val="num" w:pos="3033"/>
        </w:tabs>
        <w:ind w:left="3033" w:hanging="360"/>
      </w:pPr>
    </w:lvl>
    <w:lvl w:ilvl="5" w:tplc="A66E52C4">
      <w:start w:val="1"/>
      <w:numFmt w:val="lowerRoman"/>
      <w:lvlText w:val="%6."/>
      <w:lvlJc w:val="right"/>
      <w:pPr>
        <w:tabs>
          <w:tab w:val="num" w:pos="3753"/>
        </w:tabs>
        <w:ind w:left="3753" w:hanging="180"/>
      </w:pPr>
    </w:lvl>
    <w:lvl w:ilvl="6" w:tplc="B9161D42">
      <w:start w:val="1"/>
      <w:numFmt w:val="decimal"/>
      <w:lvlText w:val="%7."/>
      <w:lvlJc w:val="left"/>
      <w:pPr>
        <w:tabs>
          <w:tab w:val="num" w:pos="4473"/>
        </w:tabs>
        <w:ind w:left="4473" w:hanging="360"/>
      </w:pPr>
    </w:lvl>
    <w:lvl w:ilvl="7" w:tplc="C3CA9862">
      <w:start w:val="1"/>
      <w:numFmt w:val="lowerLetter"/>
      <w:lvlText w:val="%8."/>
      <w:lvlJc w:val="left"/>
      <w:pPr>
        <w:tabs>
          <w:tab w:val="num" w:pos="5193"/>
        </w:tabs>
        <w:ind w:left="5193" w:hanging="360"/>
      </w:pPr>
    </w:lvl>
    <w:lvl w:ilvl="8" w:tplc="814804F8">
      <w:start w:val="1"/>
      <w:numFmt w:val="lowerRoman"/>
      <w:lvlText w:val="%9."/>
      <w:lvlJc w:val="right"/>
      <w:pPr>
        <w:tabs>
          <w:tab w:val="num" w:pos="5913"/>
        </w:tabs>
        <w:ind w:left="5913" w:hanging="180"/>
      </w:pPr>
    </w:lvl>
  </w:abstractNum>
  <w:abstractNum w:abstractNumId="29">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C482668"/>
    <w:multiLevelType w:val="multilevel"/>
    <w:tmpl w:val="4544BBC8"/>
    <w:name w:val="WW8Num132"/>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3">
    <w:nsid w:val="20297002"/>
    <w:multiLevelType w:val="hybridMultilevel"/>
    <w:tmpl w:val="136C6F3E"/>
    <w:lvl w:ilvl="0" w:tplc="20581CE6">
      <w:start w:val="2"/>
      <w:numFmt w:val="bullet"/>
      <w:lvlText w:val="-"/>
      <w:lvlJc w:val="left"/>
      <w:pPr>
        <w:tabs>
          <w:tab w:val="num" w:pos="1069"/>
        </w:tabs>
        <w:ind w:left="1069" w:hanging="360"/>
      </w:pPr>
      <w:rPr>
        <w:rFonts w:ascii="Times New Roman" w:eastAsia="Arial"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452273B"/>
    <w:multiLevelType w:val="hybridMultilevel"/>
    <w:tmpl w:val="6428DD14"/>
    <w:lvl w:ilvl="0" w:tplc="A4B8B0BA">
      <w:start w:val="1"/>
      <w:numFmt w:val="bullet"/>
      <w:pStyle w:val="01"/>
      <w:lvlText w:val=""/>
      <w:lvlJc w:val="left"/>
      <w:pPr>
        <w:tabs>
          <w:tab w:val="num" w:pos="1418"/>
        </w:tabs>
        <w:ind w:left="1418" w:hanging="454"/>
      </w:pPr>
      <w:rPr>
        <w:rFonts w:ascii="Symbol" w:hAnsi="Symbol" w:hint="default"/>
      </w:rPr>
    </w:lvl>
    <w:lvl w:ilvl="1" w:tplc="4A6C6386">
      <w:start w:val="1"/>
      <w:numFmt w:val="bullet"/>
      <w:lvlText w:val="o"/>
      <w:lvlJc w:val="left"/>
      <w:pPr>
        <w:tabs>
          <w:tab w:val="num" w:pos="1440"/>
        </w:tabs>
        <w:ind w:left="1440" w:hanging="360"/>
      </w:pPr>
      <w:rPr>
        <w:rFonts w:ascii="Courier New" w:hAnsi="Courier New" w:cs="Courier New" w:hint="default"/>
      </w:rPr>
    </w:lvl>
    <w:lvl w:ilvl="2" w:tplc="9F5E4822">
      <w:start w:val="1"/>
      <w:numFmt w:val="bullet"/>
      <w:lvlText w:val=""/>
      <w:lvlJc w:val="left"/>
      <w:pPr>
        <w:tabs>
          <w:tab w:val="num" w:pos="2160"/>
        </w:tabs>
        <w:ind w:left="2160" w:hanging="360"/>
      </w:pPr>
      <w:rPr>
        <w:rFonts w:ascii="Wingdings" w:hAnsi="Wingdings" w:hint="default"/>
      </w:rPr>
    </w:lvl>
    <w:lvl w:ilvl="3" w:tplc="9402AE78">
      <w:start w:val="1"/>
      <w:numFmt w:val="bullet"/>
      <w:lvlText w:val=""/>
      <w:lvlJc w:val="left"/>
      <w:pPr>
        <w:tabs>
          <w:tab w:val="num" w:pos="2880"/>
        </w:tabs>
        <w:ind w:left="2880" w:hanging="360"/>
      </w:pPr>
      <w:rPr>
        <w:rFonts w:ascii="Symbol" w:hAnsi="Symbol" w:hint="default"/>
      </w:rPr>
    </w:lvl>
    <w:lvl w:ilvl="4" w:tplc="CE925638" w:tentative="1">
      <w:start w:val="1"/>
      <w:numFmt w:val="bullet"/>
      <w:lvlText w:val="o"/>
      <w:lvlJc w:val="left"/>
      <w:pPr>
        <w:tabs>
          <w:tab w:val="num" w:pos="3600"/>
        </w:tabs>
        <w:ind w:left="3600" w:hanging="360"/>
      </w:pPr>
      <w:rPr>
        <w:rFonts w:ascii="Courier New" w:hAnsi="Courier New" w:cs="Courier New" w:hint="default"/>
      </w:rPr>
    </w:lvl>
    <w:lvl w:ilvl="5" w:tplc="05EA57A0" w:tentative="1">
      <w:start w:val="1"/>
      <w:numFmt w:val="bullet"/>
      <w:lvlText w:val=""/>
      <w:lvlJc w:val="left"/>
      <w:pPr>
        <w:tabs>
          <w:tab w:val="num" w:pos="4320"/>
        </w:tabs>
        <w:ind w:left="4320" w:hanging="360"/>
      </w:pPr>
      <w:rPr>
        <w:rFonts w:ascii="Wingdings" w:hAnsi="Wingdings" w:hint="default"/>
      </w:rPr>
    </w:lvl>
    <w:lvl w:ilvl="6" w:tplc="0F9AD87E" w:tentative="1">
      <w:start w:val="1"/>
      <w:numFmt w:val="bullet"/>
      <w:lvlText w:val=""/>
      <w:lvlJc w:val="left"/>
      <w:pPr>
        <w:tabs>
          <w:tab w:val="num" w:pos="5040"/>
        </w:tabs>
        <w:ind w:left="5040" w:hanging="360"/>
      </w:pPr>
      <w:rPr>
        <w:rFonts w:ascii="Symbol" w:hAnsi="Symbol" w:hint="default"/>
      </w:rPr>
    </w:lvl>
    <w:lvl w:ilvl="7" w:tplc="D6C61A7E" w:tentative="1">
      <w:start w:val="1"/>
      <w:numFmt w:val="bullet"/>
      <w:lvlText w:val="o"/>
      <w:lvlJc w:val="left"/>
      <w:pPr>
        <w:tabs>
          <w:tab w:val="num" w:pos="5760"/>
        </w:tabs>
        <w:ind w:left="5760" w:hanging="360"/>
      </w:pPr>
      <w:rPr>
        <w:rFonts w:ascii="Courier New" w:hAnsi="Courier New" w:cs="Courier New" w:hint="default"/>
      </w:rPr>
    </w:lvl>
    <w:lvl w:ilvl="8" w:tplc="DC6CB37E" w:tentative="1">
      <w:start w:val="1"/>
      <w:numFmt w:val="bullet"/>
      <w:lvlText w:val=""/>
      <w:lvlJc w:val="left"/>
      <w:pPr>
        <w:tabs>
          <w:tab w:val="num" w:pos="6480"/>
        </w:tabs>
        <w:ind w:left="6480" w:hanging="360"/>
      </w:pPr>
      <w:rPr>
        <w:rFonts w:ascii="Wingdings" w:hAnsi="Wingdings" w:hint="default"/>
      </w:rPr>
    </w:lvl>
  </w:abstractNum>
  <w:abstractNum w:abstractNumId="36">
    <w:nsid w:val="25237138"/>
    <w:multiLevelType w:val="singleLevel"/>
    <w:tmpl w:val="8A240922"/>
    <w:lvl w:ilvl="0">
      <w:start w:val="4"/>
      <w:numFmt w:val="decimal"/>
      <w:lvlText w:val="%1)"/>
      <w:legacy w:legacy="1" w:legacySpace="0" w:legacyIndent="294"/>
      <w:lvlJc w:val="left"/>
      <w:rPr>
        <w:rFonts w:ascii="Times New Roman" w:hAnsi="Times New Roman" w:cs="Times New Roman" w:hint="default"/>
      </w:rPr>
    </w:lvl>
  </w:abstractNum>
  <w:abstractNum w:abstractNumId="37">
    <w:nsid w:val="2B407922"/>
    <w:multiLevelType w:val="hybridMultilevel"/>
    <w:tmpl w:val="D778A462"/>
    <w:lvl w:ilvl="0" w:tplc="31B65B6A">
      <w:start w:val="1"/>
      <w:numFmt w:val="bullet"/>
      <w:pStyle w:val="tzspisok2"/>
      <w:lvlText w:val=""/>
      <w:lvlJc w:val="left"/>
      <w:pPr>
        <w:tabs>
          <w:tab w:val="num" w:pos="1429"/>
        </w:tabs>
        <w:ind w:left="1429" w:hanging="360"/>
      </w:pPr>
      <w:rPr>
        <w:rFonts w:ascii="Wingdings" w:hAnsi="Wingdings" w:hint="default"/>
      </w:rPr>
    </w:lvl>
    <w:lvl w:ilvl="1" w:tplc="7A12A72A">
      <w:start w:val="1"/>
      <w:numFmt w:val="bullet"/>
      <w:lvlText w:val="o"/>
      <w:lvlJc w:val="left"/>
      <w:pPr>
        <w:tabs>
          <w:tab w:val="num" w:pos="2509"/>
        </w:tabs>
        <w:ind w:left="2509" w:hanging="360"/>
      </w:pPr>
      <w:rPr>
        <w:rFonts w:ascii="Courier New" w:hAnsi="Courier New" w:hint="default"/>
      </w:rPr>
    </w:lvl>
    <w:lvl w:ilvl="2" w:tplc="98FC6114">
      <w:start w:val="1"/>
      <w:numFmt w:val="bullet"/>
      <w:lvlText w:val=""/>
      <w:lvlJc w:val="left"/>
      <w:pPr>
        <w:tabs>
          <w:tab w:val="num" w:pos="3229"/>
        </w:tabs>
        <w:ind w:left="3229" w:hanging="360"/>
      </w:pPr>
      <w:rPr>
        <w:rFonts w:ascii="Wingdings" w:hAnsi="Wingdings" w:hint="default"/>
      </w:rPr>
    </w:lvl>
    <w:lvl w:ilvl="3" w:tplc="CD0A7FB6">
      <w:start w:val="1"/>
      <w:numFmt w:val="bullet"/>
      <w:lvlText w:val=""/>
      <w:lvlJc w:val="left"/>
      <w:pPr>
        <w:tabs>
          <w:tab w:val="num" w:pos="3949"/>
        </w:tabs>
        <w:ind w:left="3949" w:hanging="360"/>
      </w:pPr>
      <w:rPr>
        <w:rFonts w:ascii="Symbol" w:hAnsi="Symbol" w:hint="default"/>
      </w:rPr>
    </w:lvl>
    <w:lvl w:ilvl="4" w:tplc="C6B0F9AC">
      <w:start w:val="1"/>
      <w:numFmt w:val="bullet"/>
      <w:lvlText w:val="o"/>
      <w:lvlJc w:val="left"/>
      <w:pPr>
        <w:tabs>
          <w:tab w:val="num" w:pos="4669"/>
        </w:tabs>
        <w:ind w:left="4669" w:hanging="360"/>
      </w:pPr>
      <w:rPr>
        <w:rFonts w:ascii="Courier New" w:hAnsi="Courier New" w:hint="default"/>
      </w:rPr>
    </w:lvl>
    <w:lvl w:ilvl="5" w:tplc="ED58CD1C">
      <w:start w:val="1"/>
      <w:numFmt w:val="bullet"/>
      <w:lvlText w:val=""/>
      <w:lvlJc w:val="left"/>
      <w:pPr>
        <w:tabs>
          <w:tab w:val="num" w:pos="5389"/>
        </w:tabs>
        <w:ind w:left="5389" w:hanging="360"/>
      </w:pPr>
      <w:rPr>
        <w:rFonts w:ascii="Wingdings" w:hAnsi="Wingdings" w:hint="default"/>
      </w:rPr>
    </w:lvl>
    <w:lvl w:ilvl="6" w:tplc="53A8DC6E">
      <w:start w:val="1"/>
      <w:numFmt w:val="bullet"/>
      <w:lvlText w:val=""/>
      <w:lvlJc w:val="left"/>
      <w:pPr>
        <w:tabs>
          <w:tab w:val="num" w:pos="6109"/>
        </w:tabs>
        <w:ind w:left="6109" w:hanging="360"/>
      </w:pPr>
      <w:rPr>
        <w:rFonts w:ascii="Symbol" w:hAnsi="Symbol" w:hint="default"/>
      </w:rPr>
    </w:lvl>
    <w:lvl w:ilvl="7" w:tplc="E80485FC">
      <w:start w:val="1"/>
      <w:numFmt w:val="bullet"/>
      <w:lvlText w:val="o"/>
      <w:lvlJc w:val="left"/>
      <w:pPr>
        <w:tabs>
          <w:tab w:val="num" w:pos="6829"/>
        </w:tabs>
        <w:ind w:left="6829" w:hanging="360"/>
      </w:pPr>
      <w:rPr>
        <w:rFonts w:ascii="Courier New" w:hAnsi="Courier New" w:hint="default"/>
      </w:rPr>
    </w:lvl>
    <w:lvl w:ilvl="8" w:tplc="9F96E752">
      <w:start w:val="1"/>
      <w:numFmt w:val="bullet"/>
      <w:lvlText w:val=""/>
      <w:lvlJc w:val="left"/>
      <w:pPr>
        <w:tabs>
          <w:tab w:val="num" w:pos="7549"/>
        </w:tabs>
        <w:ind w:left="7549" w:hanging="360"/>
      </w:pPr>
      <w:rPr>
        <w:rFonts w:ascii="Wingdings" w:hAnsi="Wingdings" w:hint="default"/>
      </w:rPr>
    </w:lvl>
  </w:abstractNum>
  <w:abstractNum w:abstractNumId="38">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03A5DE3"/>
    <w:multiLevelType w:val="hybridMultilevel"/>
    <w:tmpl w:val="9B0A3ABA"/>
    <w:lvl w:ilvl="0" w:tplc="AE96622C">
      <w:start w:val="1"/>
      <w:numFmt w:val="upperRoman"/>
      <w:pStyle w:val="a3"/>
      <w:lvlText w:val="%1."/>
      <w:lvlJc w:val="right"/>
      <w:pPr>
        <w:tabs>
          <w:tab w:val="num" w:pos="180"/>
        </w:tabs>
        <w:ind w:left="180" w:hanging="180"/>
      </w:pPr>
      <w:rPr>
        <w:sz w:val="28"/>
        <w:szCs w:val="28"/>
      </w:rPr>
    </w:lvl>
    <w:lvl w:ilvl="1" w:tplc="B408488E">
      <w:numFmt w:val="none"/>
      <w:lvlText w:val=""/>
      <w:lvlJc w:val="left"/>
      <w:pPr>
        <w:tabs>
          <w:tab w:val="num" w:pos="360"/>
        </w:tabs>
      </w:pPr>
    </w:lvl>
    <w:lvl w:ilvl="2" w:tplc="D0804212">
      <w:numFmt w:val="none"/>
      <w:lvlText w:val=""/>
      <w:lvlJc w:val="left"/>
      <w:pPr>
        <w:tabs>
          <w:tab w:val="num" w:pos="360"/>
        </w:tabs>
      </w:pPr>
    </w:lvl>
    <w:lvl w:ilvl="3" w:tplc="F8F2E994">
      <w:numFmt w:val="none"/>
      <w:lvlText w:val=""/>
      <w:lvlJc w:val="left"/>
      <w:pPr>
        <w:tabs>
          <w:tab w:val="num" w:pos="360"/>
        </w:tabs>
      </w:pPr>
    </w:lvl>
    <w:lvl w:ilvl="4" w:tplc="7FE26F3A">
      <w:numFmt w:val="none"/>
      <w:lvlText w:val=""/>
      <w:lvlJc w:val="left"/>
      <w:pPr>
        <w:tabs>
          <w:tab w:val="num" w:pos="360"/>
        </w:tabs>
      </w:pPr>
    </w:lvl>
    <w:lvl w:ilvl="5" w:tplc="76CA9D82">
      <w:numFmt w:val="none"/>
      <w:lvlText w:val=""/>
      <w:lvlJc w:val="left"/>
      <w:pPr>
        <w:tabs>
          <w:tab w:val="num" w:pos="360"/>
        </w:tabs>
      </w:pPr>
    </w:lvl>
    <w:lvl w:ilvl="6" w:tplc="2A5429A2">
      <w:numFmt w:val="none"/>
      <w:lvlText w:val=""/>
      <w:lvlJc w:val="left"/>
      <w:pPr>
        <w:tabs>
          <w:tab w:val="num" w:pos="360"/>
        </w:tabs>
      </w:pPr>
    </w:lvl>
    <w:lvl w:ilvl="7" w:tplc="75FE0DF8">
      <w:numFmt w:val="none"/>
      <w:lvlText w:val=""/>
      <w:lvlJc w:val="left"/>
      <w:pPr>
        <w:tabs>
          <w:tab w:val="num" w:pos="360"/>
        </w:tabs>
      </w:pPr>
    </w:lvl>
    <w:lvl w:ilvl="8" w:tplc="50903C1E">
      <w:numFmt w:val="none"/>
      <w:lvlText w:val=""/>
      <w:lvlJc w:val="left"/>
      <w:pPr>
        <w:tabs>
          <w:tab w:val="num" w:pos="360"/>
        </w:tabs>
      </w:pPr>
    </w:lvl>
  </w:abstractNum>
  <w:abstractNum w:abstractNumId="41">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5">
    <w:nsid w:val="3C91427B"/>
    <w:multiLevelType w:val="hybridMultilevel"/>
    <w:tmpl w:val="A3CEAA3E"/>
    <w:styleLink w:val="232"/>
    <w:lvl w:ilvl="0" w:tplc="FF223E78">
      <w:start w:val="1"/>
      <w:numFmt w:val="decimal"/>
      <w:lvlText w:val="%1."/>
      <w:lvlJc w:val="left"/>
      <w:pPr>
        <w:tabs>
          <w:tab w:val="num" w:pos="720"/>
        </w:tabs>
        <w:ind w:left="720" w:hanging="360"/>
      </w:pPr>
      <w:rPr>
        <w:rFonts w:cs="Times New Roman" w:hint="default"/>
        <w:b/>
      </w:rPr>
    </w:lvl>
    <w:lvl w:ilvl="1" w:tplc="EFA2CC16">
      <w:start w:val="1"/>
      <w:numFmt w:val="decimal"/>
      <w:lvlText w:val="3.%2."/>
      <w:lvlJc w:val="left"/>
      <w:pPr>
        <w:tabs>
          <w:tab w:val="num" w:pos="1260"/>
        </w:tabs>
        <w:ind w:left="1260" w:hanging="360"/>
      </w:pPr>
      <w:rPr>
        <w:rFonts w:cs="Times New Roman" w:hint="default"/>
        <w:b w:val="0"/>
        <w:i w:val="0"/>
      </w:rPr>
    </w:lvl>
    <w:lvl w:ilvl="2" w:tplc="200AA094">
      <w:numFmt w:val="none"/>
      <w:lvlText w:val=""/>
      <w:lvlJc w:val="left"/>
      <w:pPr>
        <w:tabs>
          <w:tab w:val="num" w:pos="360"/>
        </w:tabs>
      </w:pPr>
      <w:rPr>
        <w:rFonts w:cs="Times New Roman"/>
      </w:rPr>
    </w:lvl>
    <w:lvl w:ilvl="3" w:tplc="CCAC6A48">
      <w:start w:val="1"/>
      <w:numFmt w:val="decimal"/>
      <w:lvlText w:val="%4."/>
      <w:lvlJc w:val="left"/>
      <w:pPr>
        <w:tabs>
          <w:tab w:val="num" w:pos="720"/>
        </w:tabs>
        <w:ind w:left="720" w:hanging="360"/>
      </w:pPr>
      <w:rPr>
        <w:rFonts w:cs="Times New Roman" w:hint="default"/>
        <w:b/>
      </w:rPr>
    </w:lvl>
    <w:lvl w:ilvl="4" w:tplc="A6AC925C">
      <w:numFmt w:val="none"/>
      <w:lvlText w:val=""/>
      <w:lvlJc w:val="left"/>
      <w:pPr>
        <w:tabs>
          <w:tab w:val="num" w:pos="360"/>
        </w:tabs>
      </w:pPr>
      <w:rPr>
        <w:rFonts w:cs="Times New Roman"/>
      </w:rPr>
    </w:lvl>
    <w:lvl w:ilvl="5" w:tplc="608655E0">
      <w:numFmt w:val="none"/>
      <w:lvlText w:val=""/>
      <w:lvlJc w:val="left"/>
      <w:pPr>
        <w:tabs>
          <w:tab w:val="num" w:pos="360"/>
        </w:tabs>
      </w:pPr>
      <w:rPr>
        <w:rFonts w:cs="Times New Roman"/>
      </w:rPr>
    </w:lvl>
    <w:lvl w:ilvl="6" w:tplc="DEE8FA62">
      <w:numFmt w:val="none"/>
      <w:lvlText w:val=""/>
      <w:lvlJc w:val="left"/>
      <w:pPr>
        <w:tabs>
          <w:tab w:val="num" w:pos="360"/>
        </w:tabs>
      </w:pPr>
      <w:rPr>
        <w:rFonts w:cs="Times New Roman"/>
      </w:rPr>
    </w:lvl>
    <w:lvl w:ilvl="7" w:tplc="0A78F32E">
      <w:numFmt w:val="none"/>
      <w:lvlText w:val=""/>
      <w:lvlJc w:val="left"/>
      <w:pPr>
        <w:tabs>
          <w:tab w:val="num" w:pos="360"/>
        </w:tabs>
      </w:pPr>
      <w:rPr>
        <w:rFonts w:cs="Times New Roman"/>
      </w:rPr>
    </w:lvl>
    <w:lvl w:ilvl="8" w:tplc="E506B8AE">
      <w:numFmt w:val="none"/>
      <w:lvlText w:val=""/>
      <w:lvlJc w:val="left"/>
      <w:pPr>
        <w:tabs>
          <w:tab w:val="num" w:pos="360"/>
        </w:tabs>
      </w:pPr>
      <w:rPr>
        <w:rFonts w:cs="Times New Roman"/>
      </w:rPr>
    </w:lvl>
  </w:abstractNum>
  <w:abstractNum w:abstractNumId="46">
    <w:nsid w:val="3CCD423F"/>
    <w:multiLevelType w:val="hybridMultilevel"/>
    <w:tmpl w:val="CDDA9884"/>
    <w:lvl w:ilvl="0" w:tplc="359E55A4">
      <w:start w:val="1"/>
      <w:numFmt w:val="decimal"/>
      <w:lvlText w:val="%1)"/>
      <w:lvlJc w:val="left"/>
      <w:pPr>
        <w:tabs>
          <w:tab w:val="num" w:pos="942"/>
        </w:tabs>
        <w:ind w:left="942" w:hanging="375"/>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3CE738C8"/>
    <w:multiLevelType w:val="hybridMultilevel"/>
    <w:tmpl w:val="AF0A8A46"/>
    <w:lvl w:ilvl="0" w:tplc="0EBE0AEC">
      <w:start w:val="1"/>
      <w:numFmt w:val="russianLower"/>
      <w:pStyle w:val="a4"/>
      <w:lvlText w:val="%1)"/>
      <w:lvlJc w:val="left"/>
      <w:pPr>
        <w:ind w:left="1429" w:hanging="360"/>
      </w:pPr>
      <w:rPr>
        <w:rFonts w:cs="Times New Roman" w:hint="default"/>
      </w:rPr>
    </w:lvl>
    <w:lvl w:ilvl="1" w:tplc="49C6B386" w:tentative="1">
      <w:start w:val="1"/>
      <w:numFmt w:val="lowerLetter"/>
      <w:lvlText w:val="%2."/>
      <w:lvlJc w:val="left"/>
      <w:pPr>
        <w:ind w:left="2149" w:hanging="360"/>
      </w:pPr>
      <w:rPr>
        <w:rFonts w:cs="Times New Roman"/>
      </w:rPr>
    </w:lvl>
    <w:lvl w:ilvl="2" w:tplc="AA28459E" w:tentative="1">
      <w:start w:val="1"/>
      <w:numFmt w:val="lowerRoman"/>
      <w:lvlText w:val="%3."/>
      <w:lvlJc w:val="right"/>
      <w:pPr>
        <w:ind w:left="2869" w:hanging="180"/>
      </w:pPr>
      <w:rPr>
        <w:rFonts w:cs="Times New Roman"/>
      </w:rPr>
    </w:lvl>
    <w:lvl w:ilvl="3" w:tplc="4AF40722" w:tentative="1">
      <w:start w:val="1"/>
      <w:numFmt w:val="decimal"/>
      <w:lvlText w:val="%4."/>
      <w:lvlJc w:val="left"/>
      <w:pPr>
        <w:ind w:left="3589" w:hanging="360"/>
      </w:pPr>
      <w:rPr>
        <w:rFonts w:cs="Times New Roman"/>
      </w:rPr>
    </w:lvl>
    <w:lvl w:ilvl="4" w:tplc="E310632C" w:tentative="1">
      <w:start w:val="1"/>
      <w:numFmt w:val="lowerLetter"/>
      <w:lvlText w:val="%5."/>
      <w:lvlJc w:val="left"/>
      <w:pPr>
        <w:ind w:left="4309" w:hanging="360"/>
      </w:pPr>
      <w:rPr>
        <w:rFonts w:cs="Times New Roman"/>
      </w:rPr>
    </w:lvl>
    <w:lvl w:ilvl="5" w:tplc="182EF6C4" w:tentative="1">
      <w:start w:val="1"/>
      <w:numFmt w:val="lowerRoman"/>
      <w:lvlText w:val="%6."/>
      <w:lvlJc w:val="right"/>
      <w:pPr>
        <w:ind w:left="5029" w:hanging="180"/>
      </w:pPr>
      <w:rPr>
        <w:rFonts w:cs="Times New Roman"/>
      </w:rPr>
    </w:lvl>
    <w:lvl w:ilvl="6" w:tplc="490E3642" w:tentative="1">
      <w:start w:val="1"/>
      <w:numFmt w:val="decimal"/>
      <w:lvlText w:val="%7."/>
      <w:lvlJc w:val="left"/>
      <w:pPr>
        <w:ind w:left="5749" w:hanging="360"/>
      </w:pPr>
      <w:rPr>
        <w:rFonts w:cs="Times New Roman"/>
      </w:rPr>
    </w:lvl>
    <w:lvl w:ilvl="7" w:tplc="E8966058" w:tentative="1">
      <w:start w:val="1"/>
      <w:numFmt w:val="lowerLetter"/>
      <w:lvlText w:val="%8."/>
      <w:lvlJc w:val="left"/>
      <w:pPr>
        <w:ind w:left="6469" w:hanging="360"/>
      </w:pPr>
      <w:rPr>
        <w:rFonts w:cs="Times New Roman"/>
      </w:rPr>
    </w:lvl>
    <w:lvl w:ilvl="8" w:tplc="6884F5A6" w:tentative="1">
      <w:start w:val="1"/>
      <w:numFmt w:val="lowerRoman"/>
      <w:lvlText w:val="%9."/>
      <w:lvlJc w:val="right"/>
      <w:pPr>
        <w:ind w:left="7189" w:hanging="180"/>
      </w:pPr>
      <w:rPr>
        <w:rFonts w:cs="Times New Roman"/>
      </w:rPr>
    </w:lvl>
  </w:abstractNum>
  <w:abstractNum w:abstractNumId="48">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F544A0D"/>
    <w:multiLevelType w:val="hybridMultilevel"/>
    <w:tmpl w:val="35BCBACE"/>
    <w:lvl w:ilvl="0" w:tplc="57BC456E">
      <w:start w:val="1"/>
      <w:numFmt w:val="bullet"/>
      <w:pStyle w:val="11"/>
      <w:lvlText w:val=""/>
      <w:lvlJc w:val="left"/>
      <w:pPr>
        <w:tabs>
          <w:tab w:val="num" w:pos="1854"/>
        </w:tabs>
        <w:ind w:left="1854" w:hanging="360"/>
      </w:pPr>
      <w:rPr>
        <w:rFonts w:ascii="Symbol" w:hAnsi="Symbol" w:hint="default"/>
      </w:rPr>
    </w:lvl>
    <w:lvl w:ilvl="1" w:tplc="DB8AE718">
      <w:start w:val="1"/>
      <w:numFmt w:val="bullet"/>
      <w:lvlText w:val="o"/>
      <w:lvlJc w:val="left"/>
      <w:pPr>
        <w:tabs>
          <w:tab w:val="num" w:pos="1440"/>
        </w:tabs>
        <w:ind w:left="1440" w:hanging="360"/>
      </w:pPr>
      <w:rPr>
        <w:rFonts w:ascii="Courier New" w:hAnsi="Courier New" w:hint="default"/>
      </w:rPr>
    </w:lvl>
    <w:lvl w:ilvl="2" w:tplc="3D3EF7F0">
      <w:start w:val="1"/>
      <w:numFmt w:val="bullet"/>
      <w:lvlText w:val=""/>
      <w:lvlJc w:val="left"/>
      <w:pPr>
        <w:tabs>
          <w:tab w:val="num" w:pos="2160"/>
        </w:tabs>
        <w:ind w:left="2160" w:hanging="360"/>
      </w:pPr>
      <w:rPr>
        <w:rFonts w:ascii="Wingdings" w:hAnsi="Wingdings" w:hint="default"/>
      </w:rPr>
    </w:lvl>
    <w:lvl w:ilvl="3" w:tplc="412470B8">
      <w:start w:val="1"/>
      <w:numFmt w:val="bullet"/>
      <w:lvlText w:val=""/>
      <w:lvlJc w:val="left"/>
      <w:pPr>
        <w:tabs>
          <w:tab w:val="num" w:pos="2880"/>
        </w:tabs>
        <w:ind w:left="2880" w:hanging="360"/>
      </w:pPr>
      <w:rPr>
        <w:rFonts w:ascii="Symbol" w:hAnsi="Symbol" w:hint="default"/>
      </w:rPr>
    </w:lvl>
    <w:lvl w:ilvl="4" w:tplc="B05089E6">
      <w:start w:val="1"/>
      <w:numFmt w:val="bullet"/>
      <w:lvlText w:val="o"/>
      <w:lvlJc w:val="left"/>
      <w:pPr>
        <w:tabs>
          <w:tab w:val="num" w:pos="3600"/>
        </w:tabs>
        <w:ind w:left="3600" w:hanging="360"/>
      </w:pPr>
      <w:rPr>
        <w:rFonts w:ascii="Courier New" w:hAnsi="Courier New" w:hint="default"/>
      </w:rPr>
    </w:lvl>
    <w:lvl w:ilvl="5" w:tplc="AFDE65C6">
      <w:start w:val="1"/>
      <w:numFmt w:val="bullet"/>
      <w:lvlText w:val=""/>
      <w:lvlJc w:val="left"/>
      <w:pPr>
        <w:tabs>
          <w:tab w:val="num" w:pos="4320"/>
        </w:tabs>
        <w:ind w:left="4320" w:hanging="360"/>
      </w:pPr>
      <w:rPr>
        <w:rFonts w:ascii="Wingdings" w:hAnsi="Wingdings" w:hint="default"/>
      </w:rPr>
    </w:lvl>
    <w:lvl w:ilvl="6" w:tplc="D30AA086">
      <w:start w:val="1"/>
      <w:numFmt w:val="bullet"/>
      <w:lvlText w:val=""/>
      <w:lvlJc w:val="left"/>
      <w:pPr>
        <w:tabs>
          <w:tab w:val="num" w:pos="5040"/>
        </w:tabs>
        <w:ind w:left="5040" w:hanging="360"/>
      </w:pPr>
      <w:rPr>
        <w:rFonts w:ascii="Symbol" w:hAnsi="Symbol" w:hint="default"/>
      </w:rPr>
    </w:lvl>
    <w:lvl w:ilvl="7" w:tplc="C1B60824">
      <w:start w:val="1"/>
      <w:numFmt w:val="bullet"/>
      <w:lvlText w:val="o"/>
      <w:lvlJc w:val="left"/>
      <w:pPr>
        <w:tabs>
          <w:tab w:val="num" w:pos="5760"/>
        </w:tabs>
        <w:ind w:left="5760" w:hanging="360"/>
      </w:pPr>
      <w:rPr>
        <w:rFonts w:ascii="Courier New" w:hAnsi="Courier New" w:hint="default"/>
      </w:rPr>
    </w:lvl>
    <w:lvl w:ilvl="8" w:tplc="C3D2F6B4">
      <w:start w:val="1"/>
      <w:numFmt w:val="bullet"/>
      <w:lvlText w:val=""/>
      <w:lvlJc w:val="left"/>
      <w:pPr>
        <w:tabs>
          <w:tab w:val="num" w:pos="6480"/>
        </w:tabs>
        <w:ind w:left="6480" w:hanging="360"/>
      </w:pPr>
      <w:rPr>
        <w:rFonts w:ascii="Wingdings" w:hAnsi="Wingdings" w:hint="default"/>
      </w:rPr>
    </w:lvl>
  </w:abstractNum>
  <w:abstractNum w:abstractNumId="51">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4">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91C6945"/>
    <w:multiLevelType w:val="hybridMultilevel"/>
    <w:tmpl w:val="D972640A"/>
    <w:lvl w:ilvl="0" w:tplc="DB247DF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31E8F41C" w:tentative="1">
      <w:start w:val="1"/>
      <w:numFmt w:val="lowerLetter"/>
      <w:lvlText w:val="%2."/>
      <w:lvlJc w:val="left"/>
      <w:pPr>
        <w:tabs>
          <w:tab w:val="num" w:pos="1440"/>
        </w:tabs>
        <w:ind w:left="1440" w:hanging="360"/>
      </w:pPr>
      <w:rPr>
        <w:rFonts w:cs="Times New Roman"/>
      </w:rPr>
    </w:lvl>
    <w:lvl w:ilvl="2" w:tplc="865CE0C8" w:tentative="1">
      <w:start w:val="1"/>
      <w:numFmt w:val="lowerRoman"/>
      <w:lvlText w:val="%3."/>
      <w:lvlJc w:val="right"/>
      <w:pPr>
        <w:tabs>
          <w:tab w:val="num" w:pos="2160"/>
        </w:tabs>
        <w:ind w:left="2160" w:hanging="180"/>
      </w:pPr>
      <w:rPr>
        <w:rFonts w:cs="Times New Roman"/>
      </w:rPr>
    </w:lvl>
    <w:lvl w:ilvl="3" w:tplc="0810A0F8" w:tentative="1">
      <w:start w:val="1"/>
      <w:numFmt w:val="decimal"/>
      <w:lvlText w:val="%4."/>
      <w:lvlJc w:val="left"/>
      <w:pPr>
        <w:tabs>
          <w:tab w:val="num" w:pos="2880"/>
        </w:tabs>
        <w:ind w:left="2880" w:hanging="360"/>
      </w:pPr>
      <w:rPr>
        <w:rFonts w:cs="Times New Roman"/>
      </w:rPr>
    </w:lvl>
    <w:lvl w:ilvl="4" w:tplc="BDF25C54" w:tentative="1">
      <w:start w:val="1"/>
      <w:numFmt w:val="lowerLetter"/>
      <w:lvlText w:val="%5."/>
      <w:lvlJc w:val="left"/>
      <w:pPr>
        <w:tabs>
          <w:tab w:val="num" w:pos="3600"/>
        </w:tabs>
        <w:ind w:left="3600" w:hanging="360"/>
      </w:pPr>
      <w:rPr>
        <w:rFonts w:cs="Times New Roman"/>
      </w:rPr>
    </w:lvl>
    <w:lvl w:ilvl="5" w:tplc="9342C7D2" w:tentative="1">
      <w:start w:val="1"/>
      <w:numFmt w:val="lowerRoman"/>
      <w:lvlText w:val="%6."/>
      <w:lvlJc w:val="right"/>
      <w:pPr>
        <w:tabs>
          <w:tab w:val="num" w:pos="4320"/>
        </w:tabs>
        <w:ind w:left="4320" w:hanging="180"/>
      </w:pPr>
      <w:rPr>
        <w:rFonts w:cs="Times New Roman"/>
      </w:rPr>
    </w:lvl>
    <w:lvl w:ilvl="6" w:tplc="3E56F96C" w:tentative="1">
      <w:start w:val="1"/>
      <w:numFmt w:val="decimal"/>
      <w:lvlText w:val="%7."/>
      <w:lvlJc w:val="left"/>
      <w:pPr>
        <w:tabs>
          <w:tab w:val="num" w:pos="5040"/>
        </w:tabs>
        <w:ind w:left="5040" w:hanging="360"/>
      </w:pPr>
      <w:rPr>
        <w:rFonts w:cs="Times New Roman"/>
      </w:rPr>
    </w:lvl>
    <w:lvl w:ilvl="7" w:tplc="3E48A410" w:tentative="1">
      <w:start w:val="1"/>
      <w:numFmt w:val="lowerLetter"/>
      <w:lvlText w:val="%8."/>
      <w:lvlJc w:val="left"/>
      <w:pPr>
        <w:tabs>
          <w:tab w:val="num" w:pos="5760"/>
        </w:tabs>
        <w:ind w:left="5760" w:hanging="360"/>
      </w:pPr>
      <w:rPr>
        <w:rFonts w:cs="Times New Roman"/>
      </w:rPr>
    </w:lvl>
    <w:lvl w:ilvl="8" w:tplc="627CC91C" w:tentative="1">
      <w:start w:val="1"/>
      <w:numFmt w:val="lowerRoman"/>
      <w:lvlText w:val="%9."/>
      <w:lvlJc w:val="right"/>
      <w:pPr>
        <w:tabs>
          <w:tab w:val="num" w:pos="6480"/>
        </w:tabs>
        <w:ind w:left="6480" w:hanging="180"/>
      </w:pPr>
      <w:rPr>
        <w:rFonts w:cs="Times New Roman"/>
      </w:rPr>
    </w:lvl>
  </w:abstractNum>
  <w:abstractNum w:abstractNumId="57">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027253C"/>
    <w:multiLevelType w:val="multilevel"/>
    <w:tmpl w:val="5C6C1ECA"/>
    <w:lvl w:ilvl="0">
      <w:start w:val="1"/>
      <w:numFmt w:val="decimal"/>
      <w:lvlText w:val="%1)"/>
      <w:lvlJc w:val="left"/>
      <w:rPr>
        <w:b w:val="0"/>
        <w:bCs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52850B81"/>
    <w:multiLevelType w:val="multilevel"/>
    <w:tmpl w:val="F8A8D9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52A2493C"/>
    <w:multiLevelType w:val="hybridMultilevel"/>
    <w:tmpl w:val="6ED41C12"/>
    <w:lvl w:ilvl="0" w:tplc="C91CC816">
      <w:start w:val="1"/>
      <w:numFmt w:val="bullet"/>
      <w:pStyle w:val="ListBullet1"/>
      <w:lvlText w:val=""/>
      <w:lvlJc w:val="left"/>
      <w:pPr>
        <w:ind w:left="1440" w:hanging="360"/>
      </w:pPr>
      <w:rPr>
        <w:rFonts w:ascii="Symbol" w:hAnsi="Symbol" w:hint="default"/>
      </w:rPr>
    </w:lvl>
    <w:lvl w:ilvl="1" w:tplc="8CFE68D6" w:tentative="1">
      <w:start w:val="1"/>
      <w:numFmt w:val="bullet"/>
      <w:lvlText w:val="o"/>
      <w:lvlJc w:val="left"/>
      <w:pPr>
        <w:ind w:left="2160" w:hanging="360"/>
      </w:pPr>
      <w:rPr>
        <w:rFonts w:ascii="Courier New" w:hAnsi="Courier New" w:cs="Courier New" w:hint="default"/>
      </w:rPr>
    </w:lvl>
    <w:lvl w:ilvl="2" w:tplc="4B881174" w:tentative="1">
      <w:start w:val="1"/>
      <w:numFmt w:val="bullet"/>
      <w:lvlText w:val=""/>
      <w:lvlJc w:val="left"/>
      <w:pPr>
        <w:ind w:left="2880" w:hanging="360"/>
      </w:pPr>
      <w:rPr>
        <w:rFonts w:ascii="Wingdings" w:hAnsi="Wingdings" w:hint="default"/>
      </w:rPr>
    </w:lvl>
    <w:lvl w:ilvl="3" w:tplc="F0044D7E" w:tentative="1">
      <w:start w:val="1"/>
      <w:numFmt w:val="bullet"/>
      <w:lvlText w:val=""/>
      <w:lvlJc w:val="left"/>
      <w:pPr>
        <w:ind w:left="3600" w:hanging="360"/>
      </w:pPr>
      <w:rPr>
        <w:rFonts w:ascii="Symbol" w:hAnsi="Symbol" w:hint="default"/>
      </w:rPr>
    </w:lvl>
    <w:lvl w:ilvl="4" w:tplc="4386D70E" w:tentative="1">
      <w:start w:val="1"/>
      <w:numFmt w:val="bullet"/>
      <w:lvlText w:val="o"/>
      <w:lvlJc w:val="left"/>
      <w:pPr>
        <w:ind w:left="4320" w:hanging="360"/>
      </w:pPr>
      <w:rPr>
        <w:rFonts w:ascii="Courier New" w:hAnsi="Courier New" w:cs="Courier New" w:hint="default"/>
      </w:rPr>
    </w:lvl>
    <w:lvl w:ilvl="5" w:tplc="B9B85524" w:tentative="1">
      <w:start w:val="1"/>
      <w:numFmt w:val="bullet"/>
      <w:lvlText w:val=""/>
      <w:lvlJc w:val="left"/>
      <w:pPr>
        <w:ind w:left="5040" w:hanging="360"/>
      </w:pPr>
      <w:rPr>
        <w:rFonts w:ascii="Wingdings" w:hAnsi="Wingdings" w:hint="default"/>
      </w:rPr>
    </w:lvl>
    <w:lvl w:ilvl="6" w:tplc="CA5E22E0" w:tentative="1">
      <w:start w:val="1"/>
      <w:numFmt w:val="bullet"/>
      <w:lvlText w:val=""/>
      <w:lvlJc w:val="left"/>
      <w:pPr>
        <w:ind w:left="5760" w:hanging="360"/>
      </w:pPr>
      <w:rPr>
        <w:rFonts w:ascii="Symbol" w:hAnsi="Symbol" w:hint="default"/>
      </w:rPr>
    </w:lvl>
    <w:lvl w:ilvl="7" w:tplc="3C9210CE" w:tentative="1">
      <w:start w:val="1"/>
      <w:numFmt w:val="bullet"/>
      <w:lvlText w:val="o"/>
      <w:lvlJc w:val="left"/>
      <w:pPr>
        <w:ind w:left="6480" w:hanging="360"/>
      </w:pPr>
      <w:rPr>
        <w:rFonts w:ascii="Courier New" w:hAnsi="Courier New" w:cs="Courier New" w:hint="default"/>
      </w:rPr>
    </w:lvl>
    <w:lvl w:ilvl="8" w:tplc="1B504AD0" w:tentative="1">
      <w:start w:val="1"/>
      <w:numFmt w:val="bullet"/>
      <w:lvlText w:val=""/>
      <w:lvlJc w:val="left"/>
      <w:pPr>
        <w:ind w:left="7200" w:hanging="360"/>
      </w:pPr>
      <w:rPr>
        <w:rFonts w:ascii="Wingdings" w:hAnsi="Wingdings" w:hint="default"/>
      </w:rPr>
    </w:lvl>
  </w:abstractNum>
  <w:abstractNum w:abstractNumId="62">
    <w:nsid w:val="560075F5"/>
    <w:multiLevelType w:val="hybridMultilevel"/>
    <w:tmpl w:val="DB78176C"/>
    <w:lvl w:ilvl="0" w:tplc="CB1A2C88">
      <w:start w:val="1"/>
      <w:numFmt w:val="bullet"/>
      <w:pStyle w:val="tzlist1"/>
      <w:lvlText w:val=""/>
      <w:lvlJc w:val="left"/>
      <w:pPr>
        <w:tabs>
          <w:tab w:val="num" w:pos="232"/>
        </w:tabs>
        <w:ind w:left="1443" w:hanging="360"/>
      </w:pPr>
      <w:rPr>
        <w:rFonts w:ascii="Symbol" w:hAnsi="Symbol" w:hint="default"/>
        <w:sz w:val="24"/>
      </w:rPr>
    </w:lvl>
    <w:lvl w:ilvl="1" w:tplc="DD3C01F4">
      <w:start w:val="1"/>
      <w:numFmt w:val="bullet"/>
      <w:lvlText w:val="o"/>
      <w:lvlJc w:val="left"/>
      <w:pPr>
        <w:tabs>
          <w:tab w:val="num" w:pos="1132"/>
        </w:tabs>
        <w:ind w:left="1132" w:hanging="360"/>
      </w:pPr>
      <w:rPr>
        <w:rFonts w:ascii="Courier New" w:hAnsi="Courier New" w:hint="default"/>
        <w:sz w:val="16"/>
      </w:rPr>
    </w:lvl>
    <w:lvl w:ilvl="2" w:tplc="68EEE28A">
      <w:start w:val="1"/>
      <w:numFmt w:val="bullet"/>
      <w:lvlText w:val=""/>
      <w:lvlJc w:val="left"/>
      <w:pPr>
        <w:tabs>
          <w:tab w:val="num" w:pos="1852"/>
        </w:tabs>
        <w:ind w:left="1852" w:hanging="360"/>
      </w:pPr>
      <w:rPr>
        <w:rFonts w:ascii="Wingdings" w:hAnsi="Wingdings" w:hint="default"/>
      </w:rPr>
    </w:lvl>
    <w:lvl w:ilvl="3" w:tplc="42D2FEF8">
      <w:start w:val="1"/>
      <w:numFmt w:val="bullet"/>
      <w:lvlText w:val=""/>
      <w:lvlJc w:val="left"/>
      <w:pPr>
        <w:tabs>
          <w:tab w:val="num" w:pos="2572"/>
        </w:tabs>
        <w:ind w:left="2572" w:hanging="360"/>
      </w:pPr>
      <w:rPr>
        <w:rFonts w:ascii="Symbol" w:hAnsi="Symbol" w:hint="default"/>
      </w:rPr>
    </w:lvl>
    <w:lvl w:ilvl="4" w:tplc="036CB898">
      <w:start w:val="1"/>
      <w:numFmt w:val="bullet"/>
      <w:lvlText w:val="o"/>
      <w:lvlJc w:val="left"/>
      <w:pPr>
        <w:tabs>
          <w:tab w:val="num" w:pos="3292"/>
        </w:tabs>
        <w:ind w:left="3292" w:hanging="360"/>
      </w:pPr>
      <w:rPr>
        <w:rFonts w:ascii="Courier New" w:hAnsi="Courier New" w:hint="default"/>
      </w:rPr>
    </w:lvl>
    <w:lvl w:ilvl="5" w:tplc="3B5CCBC4">
      <w:start w:val="1"/>
      <w:numFmt w:val="bullet"/>
      <w:lvlText w:val=""/>
      <w:lvlJc w:val="left"/>
      <w:pPr>
        <w:tabs>
          <w:tab w:val="num" w:pos="4012"/>
        </w:tabs>
        <w:ind w:left="4012" w:hanging="360"/>
      </w:pPr>
      <w:rPr>
        <w:rFonts w:ascii="Wingdings" w:hAnsi="Wingdings" w:hint="default"/>
      </w:rPr>
    </w:lvl>
    <w:lvl w:ilvl="6" w:tplc="C7C8D0E6">
      <w:start w:val="1"/>
      <w:numFmt w:val="bullet"/>
      <w:lvlText w:val=""/>
      <w:lvlJc w:val="left"/>
      <w:pPr>
        <w:tabs>
          <w:tab w:val="num" w:pos="4732"/>
        </w:tabs>
        <w:ind w:left="4732" w:hanging="360"/>
      </w:pPr>
      <w:rPr>
        <w:rFonts w:ascii="Symbol" w:hAnsi="Symbol" w:hint="default"/>
      </w:rPr>
    </w:lvl>
    <w:lvl w:ilvl="7" w:tplc="C146458A">
      <w:start w:val="1"/>
      <w:numFmt w:val="bullet"/>
      <w:lvlText w:val="o"/>
      <w:lvlJc w:val="left"/>
      <w:pPr>
        <w:tabs>
          <w:tab w:val="num" w:pos="5452"/>
        </w:tabs>
        <w:ind w:left="5452" w:hanging="360"/>
      </w:pPr>
      <w:rPr>
        <w:rFonts w:ascii="Courier New" w:hAnsi="Courier New" w:hint="default"/>
      </w:rPr>
    </w:lvl>
    <w:lvl w:ilvl="8" w:tplc="395492D0">
      <w:start w:val="1"/>
      <w:numFmt w:val="bullet"/>
      <w:lvlText w:val=""/>
      <w:lvlJc w:val="left"/>
      <w:pPr>
        <w:tabs>
          <w:tab w:val="num" w:pos="6172"/>
        </w:tabs>
        <w:ind w:left="6172" w:hanging="360"/>
      </w:pPr>
      <w:rPr>
        <w:rFonts w:ascii="Wingdings" w:hAnsi="Wingdings" w:hint="default"/>
      </w:rPr>
    </w:lvl>
  </w:abstractNum>
  <w:abstractNum w:abstractNumId="63">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5">
    <w:nsid w:val="59333D33"/>
    <w:multiLevelType w:val="hybridMultilevel"/>
    <w:tmpl w:val="0686AB90"/>
    <w:lvl w:ilvl="0" w:tplc="B03A4FDA">
      <w:start w:val="1"/>
      <w:numFmt w:val="bullet"/>
      <w:pStyle w:val="02"/>
      <w:lvlText w:val=""/>
      <w:lvlJc w:val="left"/>
      <w:pPr>
        <w:tabs>
          <w:tab w:val="num" w:pos="1871"/>
        </w:tabs>
        <w:ind w:left="1871" w:hanging="453"/>
      </w:pPr>
      <w:rPr>
        <w:rFonts w:ascii="Symbol" w:hAnsi="Symbol" w:hint="default"/>
      </w:rPr>
    </w:lvl>
    <w:lvl w:ilvl="1" w:tplc="E28EDCF0" w:tentative="1">
      <w:start w:val="1"/>
      <w:numFmt w:val="bullet"/>
      <w:lvlText w:val="o"/>
      <w:lvlJc w:val="left"/>
      <w:pPr>
        <w:tabs>
          <w:tab w:val="num" w:pos="1440"/>
        </w:tabs>
        <w:ind w:left="1440" w:hanging="360"/>
      </w:pPr>
      <w:rPr>
        <w:rFonts w:ascii="Courier New" w:hAnsi="Courier New" w:cs="Courier New" w:hint="default"/>
      </w:rPr>
    </w:lvl>
    <w:lvl w:ilvl="2" w:tplc="5D2CEC82">
      <w:start w:val="1"/>
      <w:numFmt w:val="bullet"/>
      <w:lvlText w:val=""/>
      <w:lvlJc w:val="left"/>
      <w:pPr>
        <w:tabs>
          <w:tab w:val="num" w:pos="2160"/>
        </w:tabs>
        <w:ind w:left="2160" w:hanging="360"/>
      </w:pPr>
      <w:rPr>
        <w:rFonts w:ascii="Wingdings" w:hAnsi="Wingdings" w:hint="default"/>
      </w:rPr>
    </w:lvl>
    <w:lvl w:ilvl="3" w:tplc="CE9CEAB4">
      <w:start w:val="1"/>
      <w:numFmt w:val="bullet"/>
      <w:lvlText w:val=""/>
      <w:lvlJc w:val="left"/>
      <w:pPr>
        <w:tabs>
          <w:tab w:val="num" w:pos="2880"/>
        </w:tabs>
        <w:ind w:left="2880" w:hanging="360"/>
      </w:pPr>
      <w:rPr>
        <w:rFonts w:ascii="Symbol" w:hAnsi="Symbol" w:hint="default"/>
      </w:rPr>
    </w:lvl>
    <w:lvl w:ilvl="4" w:tplc="A942F9D2" w:tentative="1">
      <w:start w:val="1"/>
      <w:numFmt w:val="bullet"/>
      <w:lvlText w:val="o"/>
      <w:lvlJc w:val="left"/>
      <w:pPr>
        <w:tabs>
          <w:tab w:val="num" w:pos="3600"/>
        </w:tabs>
        <w:ind w:left="3600" w:hanging="360"/>
      </w:pPr>
      <w:rPr>
        <w:rFonts w:ascii="Courier New" w:hAnsi="Courier New" w:cs="Courier New" w:hint="default"/>
      </w:rPr>
    </w:lvl>
    <w:lvl w:ilvl="5" w:tplc="BA700BBA" w:tentative="1">
      <w:start w:val="1"/>
      <w:numFmt w:val="bullet"/>
      <w:lvlText w:val=""/>
      <w:lvlJc w:val="left"/>
      <w:pPr>
        <w:tabs>
          <w:tab w:val="num" w:pos="4320"/>
        </w:tabs>
        <w:ind w:left="4320" w:hanging="360"/>
      </w:pPr>
      <w:rPr>
        <w:rFonts w:ascii="Wingdings" w:hAnsi="Wingdings" w:hint="default"/>
      </w:rPr>
    </w:lvl>
    <w:lvl w:ilvl="6" w:tplc="4120B99C" w:tentative="1">
      <w:start w:val="1"/>
      <w:numFmt w:val="bullet"/>
      <w:lvlText w:val=""/>
      <w:lvlJc w:val="left"/>
      <w:pPr>
        <w:tabs>
          <w:tab w:val="num" w:pos="5040"/>
        </w:tabs>
        <w:ind w:left="5040" w:hanging="360"/>
      </w:pPr>
      <w:rPr>
        <w:rFonts w:ascii="Symbol" w:hAnsi="Symbol" w:hint="default"/>
      </w:rPr>
    </w:lvl>
    <w:lvl w:ilvl="7" w:tplc="4FB2F54A" w:tentative="1">
      <w:start w:val="1"/>
      <w:numFmt w:val="bullet"/>
      <w:lvlText w:val="o"/>
      <w:lvlJc w:val="left"/>
      <w:pPr>
        <w:tabs>
          <w:tab w:val="num" w:pos="5760"/>
        </w:tabs>
        <w:ind w:left="5760" w:hanging="360"/>
      </w:pPr>
      <w:rPr>
        <w:rFonts w:ascii="Courier New" w:hAnsi="Courier New" w:cs="Courier New" w:hint="default"/>
      </w:rPr>
    </w:lvl>
    <w:lvl w:ilvl="8" w:tplc="CF0472FA" w:tentative="1">
      <w:start w:val="1"/>
      <w:numFmt w:val="bullet"/>
      <w:lvlText w:val=""/>
      <w:lvlJc w:val="left"/>
      <w:pPr>
        <w:tabs>
          <w:tab w:val="num" w:pos="6480"/>
        </w:tabs>
        <w:ind w:left="6480" w:hanging="360"/>
      </w:pPr>
      <w:rPr>
        <w:rFonts w:ascii="Wingdings" w:hAnsi="Wingdings" w:hint="default"/>
      </w:rPr>
    </w:lvl>
  </w:abstractNum>
  <w:abstractNum w:abstractNumId="66">
    <w:nsid w:val="5996270C"/>
    <w:multiLevelType w:val="hybridMultilevel"/>
    <w:tmpl w:val="FB00F7AA"/>
    <w:lvl w:ilvl="0" w:tplc="A26EDAEE">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6CCA1082">
      <w:start w:val="1"/>
      <w:numFmt w:val="upperRoman"/>
      <w:lvlText w:val="%2."/>
      <w:lvlJc w:val="left"/>
      <w:pPr>
        <w:tabs>
          <w:tab w:val="num" w:pos="1800"/>
        </w:tabs>
        <w:ind w:left="1800" w:hanging="720"/>
      </w:pPr>
      <w:rPr>
        <w:rFonts w:hint="default"/>
      </w:rPr>
    </w:lvl>
    <w:lvl w:ilvl="2" w:tplc="91E2361A" w:tentative="1">
      <w:start w:val="1"/>
      <w:numFmt w:val="lowerRoman"/>
      <w:lvlText w:val="%3."/>
      <w:lvlJc w:val="right"/>
      <w:pPr>
        <w:tabs>
          <w:tab w:val="num" w:pos="2160"/>
        </w:tabs>
        <w:ind w:left="2160" w:hanging="180"/>
      </w:pPr>
    </w:lvl>
    <w:lvl w:ilvl="3" w:tplc="CABC0A14" w:tentative="1">
      <w:start w:val="1"/>
      <w:numFmt w:val="decimal"/>
      <w:lvlText w:val="%4."/>
      <w:lvlJc w:val="left"/>
      <w:pPr>
        <w:tabs>
          <w:tab w:val="num" w:pos="2880"/>
        </w:tabs>
        <w:ind w:left="2880" w:hanging="360"/>
      </w:pPr>
    </w:lvl>
    <w:lvl w:ilvl="4" w:tplc="E90E6C10" w:tentative="1">
      <w:start w:val="1"/>
      <w:numFmt w:val="lowerLetter"/>
      <w:lvlText w:val="%5."/>
      <w:lvlJc w:val="left"/>
      <w:pPr>
        <w:tabs>
          <w:tab w:val="num" w:pos="3600"/>
        </w:tabs>
        <w:ind w:left="3600" w:hanging="360"/>
      </w:pPr>
    </w:lvl>
    <w:lvl w:ilvl="5" w:tplc="4260D00C" w:tentative="1">
      <w:start w:val="1"/>
      <w:numFmt w:val="lowerRoman"/>
      <w:lvlText w:val="%6."/>
      <w:lvlJc w:val="right"/>
      <w:pPr>
        <w:tabs>
          <w:tab w:val="num" w:pos="4320"/>
        </w:tabs>
        <w:ind w:left="4320" w:hanging="180"/>
      </w:pPr>
    </w:lvl>
    <w:lvl w:ilvl="6" w:tplc="D3BA292A" w:tentative="1">
      <w:start w:val="1"/>
      <w:numFmt w:val="decimal"/>
      <w:lvlText w:val="%7."/>
      <w:lvlJc w:val="left"/>
      <w:pPr>
        <w:tabs>
          <w:tab w:val="num" w:pos="5040"/>
        </w:tabs>
        <w:ind w:left="5040" w:hanging="360"/>
      </w:pPr>
    </w:lvl>
    <w:lvl w:ilvl="7" w:tplc="9CA00BCC" w:tentative="1">
      <w:start w:val="1"/>
      <w:numFmt w:val="lowerLetter"/>
      <w:lvlText w:val="%8."/>
      <w:lvlJc w:val="left"/>
      <w:pPr>
        <w:tabs>
          <w:tab w:val="num" w:pos="5760"/>
        </w:tabs>
        <w:ind w:left="5760" w:hanging="360"/>
      </w:pPr>
    </w:lvl>
    <w:lvl w:ilvl="8" w:tplc="162CD5C0" w:tentative="1">
      <w:start w:val="1"/>
      <w:numFmt w:val="lowerRoman"/>
      <w:lvlText w:val="%9."/>
      <w:lvlJc w:val="right"/>
      <w:pPr>
        <w:tabs>
          <w:tab w:val="num" w:pos="6480"/>
        </w:tabs>
        <w:ind w:left="6480" w:hanging="180"/>
      </w:pPr>
    </w:lvl>
  </w:abstractNum>
  <w:abstractNum w:abstractNumId="67">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EDA16BA"/>
    <w:multiLevelType w:val="hybridMultilevel"/>
    <w:tmpl w:val="99524D3A"/>
    <w:lvl w:ilvl="0" w:tplc="6CAC86D8">
      <w:start w:val="1"/>
      <w:numFmt w:val="decimal"/>
      <w:pStyle w:val="tzlist5"/>
      <w:lvlText w:val="%1) "/>
      <w:lvlJc w:val="left"/>
      <w:pPr>
        <w:tabs>
          <w:tab w:val="num" w:pos="0"/>
        </w:tabs>
        <w:ind w:firstLine="851"/>
      </w:pPr>
      <w:rPr>
        <w:rFonts w:cs="Times New Roman" w:hint="default"/>
      </w:rPr>
    </w:lvl>
    <w:lvl w:ilvl="1" w:tplc="8138B38A" w:tentative="1">
      <w:start w:val="1"/>
      <w:numFmt w:val="lowerLetter"/>
      <w:lvlText w:val="%2."/>
      <w:lvlJc w:val="left"/>
      <w:pPr>
        <w:tabs>
          <w:tab w:val="num" w:pos="2149"/>
        </w:tabs>
        <w:ind w:left="2149" w:hanging="360"/>
      </w:pPr>
      <w:rPr>
        <w:rFonts w:cs="Times New Roman"/>
      </w:rPr>
    </w:lvl>
    <w:lvl w:ilvl="2" w:tplc="5EA69F06" w:tentative="1">
      <w:start w:val="1"/>
      <w:numFmt w:val="lowerRoman"/>
      <w:lvlText w:val="%3."/>
      <w:lvlJc w:val="right"/>
      <w:pPr>
        <w:tabs>
          <w:tab w:val="num" w:pos="2869"/>
        </w:tabs>
        <w:ind w:left="2869" w:hanging="180"/>
      </w:pPr>
      <w:rPr>
        <w:rFonts w:cs="Times New Roman"/>
      </w:rPr>
    </w:lvl>
    <w:lvl w:ilvl="3" w:tplc="2D300CFA" w:tentative="1">
      <w:start w:val="1"/>
      <w:numFmt w:val="decimal"/>
      <w:lvlText w:val="%4."/>
      <w:lvlJc w:val="left"/>
      <w:pPr>
        <w:tabs>
          <w:tab w:val="num" w:pos="3589"/>
        </w:tabs>
        <w:ind w:left="3589" w:hanging="360"/>
      </w:pPr>
      <w:rPr>
        <w:rFonts w:cs="Times New Roman"/>
      </w:rPr>
    </w:lvl>
    <w:lvl w:ilvl="4" w:tplc="43D8009A" w:tentative="1">
      <w:start w:val="1"/>
      <w:numFmt w:val="lowerLetter"/>
      <w:lvlText w:val="%5."/>
      <w:lvlJc w:val="left"/>
      <w:pPr>
        <w:tabs>
          <w:tab w:val="num" w:pos="4309"/>
        </w:tabs>
        <w:ind w:left="4309" w:hanging="360"/>
      </w:pPr>
      <w:rPr>
        <w:rFonts w:cs="Times New Roman"/>
      </w:rPr>
    </w:lvl>
    <w:lvl w:ilvl="5" w:tplc="919E0374" w:tentative="1">
      <w:start w:val="1"/>
      <w:numFmt w:val="lowerRoman"/>
      <w:lvlText w:val="%6."/>
      <w:lvlJc w:val="right"/>
      <w:pPr>
        <w:tabs>
          <w:tab w:val="num" w:pos="5029"/>
        </w:tabs>
        <w:ind w:left="5029" w:hanging="180"/>
      </w:pPr>
      <w:rPr>
        <w:rFonts w:cs="Times New Roman"/>
      </w:rPr>
    </w:lvl>
    <w:lvl w:ilvl="6" w:tplc="BD56435E" w:tentative="1">
      <w:start w:val="1"/>
      <w:numFmt w:val="decimal"/>
      <w:lvlText w:val="%7."/>
      <w:lvlJc w:val="left"/>
      <w:pPr>
        <w:tabs>
          <w:tab w:val="num" w:pos="5749"/>
        </w:tabs>
        <w:ind w:left="5749" w:hanging="360"/>
      </w:pPr>
      <w:rPr>
        <w:rFonts w:cs="Times New Roman"/>
      </w:rPr>
    </w:lvl>
    <w:lvl w:ilvl="7" w:tplc="DDEC2558" w:tentative="1">
      <w:start w:val="1"/>
      <w:numFmt w:val="lowerLetter"/>
      <w:lvlText w:val="%8."/>
      <w:lvlJc w:val="left"/>
      <w:pPr>
        <w:tabs>
          <w:tab w:val="num" w:pos="6469"/>
        </w:tabs>
        <w:ind w:left="6469" w:hanging="360"/>
      </w:pPr>
      <w:rPr>
        <w:rFonts w:cs="Times New Roman"/>
      </w:rPr>
    </w:lvl>
    <w:lvl w:ilvl="8" w:tplc="1ABAA4B6" w:tentative="1">
      <w:start w:val="1"/>
      <w:numFmt w:val="lowerRoman"/>
      <w:lvlText w:val="%9."/>
      <w:lvlJc w:val="right"/>
      <w:pPr>
        <w:tabs>
          <w:tab w:val="num" w:pos="7189"/>
        </w:tabs>
        <w:ind w:left="7189" w:hanging="180"/>
      </w:pPr>
      <w:rPr>
        <w:rFonts w:cs="Times New Roman"/>
      </w:rPr>
    </w:lvl>
  </w:abstractNum>
  <w:abstractNum w:abstractNumId="6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4">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7">
    <w:nsid w:val="752310FB"/>
    <w:multiLevelType w:val="multilevel"/>
    <w:tmpl w:val="59FA27EA"/>
    <w:lvl w:ilvl="0">
      <w:start w:val="1"/>
      <w:numFmt w:val="decimal"/>
      <w:lvlText w:val="10.%1."/>
      <w:lvlJc w:val="left"/>
    </w:lvl>
    <w:lvl w:ilvl="1">
      <w:start w:val="1"/>
      <w:numFmt w:val="decimal"/>
      <w:lvlText w:val="10.%2."/>
      <w:lvlJc w:val="left"/>
    </w:lvl>
    <w:lvl w:ilvl="2">
      <w:start w:val="1"/>
      <w:numFmt w:val="decimal"/>
      <w:lvlText w:val="10.%3."/>
      <w:lvlJc w:val="left"/>
    </w:lvl>
    <w:lvl w:ilvl="3">
      <w:start w:val="1"/>
      <w:numFmt w:val="decimal"/>
      <w:lvlText w:val="10.%4."/>
      <w:lvlJc w:val="left"/>
    </w:lvl>
    <w:lvl w:ilvl="4">
      <w:start w:val="1"/>
      <w:numFmt w:val="decimal"/>
      <w:lvlText w:val="10.%5."/>
      <w:lvlJc w:val="left"/>
    </w:lvl>
    <w:lvl w:ilvl="5">
      <w:start w:val="1"/>
      <w:numFmt w:val="decimal"/>
      <w:lvlText w:val="10.%6."/>
      <w:lvlJc w:val="left"/>
    </w:lvl>
    <w:lvl w:ilvl="6">
      <w:start w:val="1"/>
      <w:numFmt w:val="decimal"/>
      <w:lvlText w:val="10.%7."/>
      <w:lvlJc w:val="left"/>
    </w:lvl>
    <w:lvl w:ilvl="7">
      <w:start w:val="1"/>
      <w:numFmt w:val="decimal"/>
      <w:lvlText w:val="10.%8."/>
      <w:lvlJc w:val="left"/>
    </w:lvl>
    <w:lvl w:ilvl="8">
      <w:start w:val="1"/>
      <w:numFmt w:val="decimal"/>
      <w:lvlText w:val="10.%9."/>
      <w:lvlJc w:val="left"/>
    </w:lvl>
  </w:abstractNum>
  <w:abstractNum w:abstractNumId="78">
    <w:nsid w:val="76F910A5"/>
    <w:multiLevelType w:val="multilevel"/>
    <w:tmpl w:val="99ACD26A"/>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3204"/>
        </w:tabs>
        <w:ind w:left="3204" w:hanging="51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79">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7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6"/>
  </w:num>
  <w:num w:numId="12">
    <w:abstractNumId w:val="40"/>
  </w:num>
  <w:num w:numId="13">
    <w:abstractNumId w:val="24"/>
  </w:num>
  <w:num w:numId="14">
    <w:abstractNumId w:val="54"/>
  </w:num>
  <w:num w:numId="15">
    <w:abstractNumId w:val="70"/>
  </w:num>
  <w:num w:numId="16">
    <w:abstractNumId w:val="43"/>
  </w:num>
  <w:num w:numId="17">
    <w:abstractNumId w:val="15"/>
  </w:num>
  <w:num w:numId="18">
    <w:abstractNumId w:val="80"/>
  </w:num>
  <w:num w:numId="19">
    <w:abstractNumId w:val="29"/>
  </w:num>
  <w:num w:numId="20">
    <w:abstractNumId w:val="22"/>
  </w:num>
  <w:num w:numId="21">
    <w:abstractNumId w:val="52"/>
  </w:num>
  <w:num w:numId="22">
    <w:abstractNumId w:val="23"/>
  </w:num>
  <w:num w:numId="23">
    <w:abstractNumId w:val="19"/>
  </w:num>
  <w:num w:numId="24">
    <w:abstractNumId w:val="30"/>
  </w:num>
  <w:num w:numId="25">
    <w:abstractNumId w:val="79"/>
  </w:num>
  <w:num w:numId="26">
    <w:abstractNumId w:val="72"/>
  </w:num>
  <w:num w:numId="27">
    <w:abstractNumId w:val="51"/>
  </w:num>
  <w:num w:numId="28">
    <w:abstractNumId w:val="49"/>
  </w:num>
  <w:num w:numId="29">
    <w:abstractNumId w:val="34"/>
  </w:num>
  <w:num w:numId="30">
    <w:abstractNumId w:val="67"/>
  </w:num>
  <w:num w:numId="31">
    <w:abstractNumId w:val="42"/>
  </w:num>
  <w:num w:numId="32">
    <w:abstractNumId w:val="31"/>
  </w:num>
  <w:num w:numId="33">
    <w:abstractNumId w:val="55"/>
  </w:num>
  <w:num w:numId="34">
    <w:abstractNumId w:val="58"/>
  </w:num>
  <w:num w:numId="35">
    <w:abstractNumId w:val="71"/>
  </w:num>
  <w:num w:numId="36">
    <w:abstractNumId w:val="57"/>
  </w:num>
  <w:num w:numId="37">
    <w:abstractNumId w:val="45"/>
  </w:num>
  <w:num w:numId="38">
    <w:abstractNumId w:val="75"/>
  </w:num>
  <w:num w:numId="39">
    <w:abstractNumId w:val="32"/>
  </w:num>
  <w:num w:numId="40">
    <w:abstractNumId w:val="13"/>
    <w:lvlOverride w:ilvl="0">
      <w:startOverride w:val="1"/>
    </w:lvlOverride>
  </w:num>
  <w:num w:numId="41">
    <w:abstractNumId w:val="28"/>
  </w:num>
  <w:num w:numId="42">
    <w:abstractNumId w:val="25"/>
  </w:num>
  <w:num w:numId="43">
    <w:abstractNumId w:val="61"/>
  </w:num>
  <w:num w:numId="44">
    <w:abstractNumId w:val="63"/>
  </w:num>
  <w:num w:numId="45">
    <w:abstractNumId w:val="16"/>
  </w:num>
  <w:num w:numId="46">
    <w:abstractNumId w:val="64"/>
  </w:num>
  <w:num w:numId="47">
    <w:abstractNumId w:val="35"/>
  </w:num>
  <w:num w:numId="48">
    <w:abstractNumId w:val="65"/>
  </w:num>
  <w:num w:numId="49">
    <w:abstractNumId w:val="18"/>
  </w:num>
  <w:num w:numId="50">
    <w:abstractNumId w:val="13"/>
  </w:num>
  <w:num w:numId="51">
    <w:abstractNumId w:val="48"/>
  </w:num>
  <w:num w:numId="52">
    <w:abstractNumId w:val="47"/>
  </w:num>
  <w:num w:numId="53">
    <w:abstractNumId w:val="69"/>
  </w:num>
  <w:num w:numId="54">
    <w:abstractNumId w:val="56"/>
  </w:num>
  <w:num w:numId="55">
    <w:abstractNumId w:val="26"/>
  </w:num>
  <w:num w:numId="56">
    <w:abstractNumId w:val="62"/>
  </w:num>
  <w:num w:numId="57">
    <w:abstractNumId w:val="68"/>
  </w:num>
  <w:num w:numId="58">
    <w:abstractNumId w:val="53"/>
  </w:num>
  <w:num w:numId="59">
    <w:abstractNumId w:val="37"/>
  </w:num>
  <w:num w:numId="60">
    <w:abstractNumId w:val="44"/>
  </w:num>
  <w:num w:numId="61">
    <w:abstractNumId w:val="76"/>
  </w:num>
  <w:num w:numId="62">
    <w:abstractNumId w:val="17"/>
  </w:num>
  <w:num w:numId="63">
    <w:abstractNumId w:val="73"/>
  </w:num>
  <w:num w:numId="64">
    <w:abstractNumId w:val="38"/>
  </w:num>
  <w:num w:numId="65">
    <w:abstractNumId w:val="50"/>
  </w:num>
  <w:num w:numId="66">
    <w:abstractNumId w:val="36"/>
  </w:num>
  <w:num w:numId="67">
    <w:abstractNumId w:val="60"/>
  </w:num>
  <w:num w:numId="68">
    <w:abstractNumId w:val="46"/>
  </w:num>
  <w:num w:numId="69">
    <w:abstractNumId w:val="33"/>
  </w:num>
  <w:num w:numId="70">
    <w:abstractNumId w:val="21"/>
  </w:num>
  <w:num w:numId="71">
    <w:abstractNumId w:val="27"/>
  </w:num>
  <w:num w:numId="72">
    <w:abstractNumId w:val="59"/>
  </w:num>
  <w:num w:numId="73">
    <w:abstractNumId w:val="7"/>
  </w:num>
  <w:num w:numId="74">
    <w:abstractNumId w:val="8"/>
  </w:num>
  <w:num w:numId="75">
    <w:abstractNumId w:val="77"/>
  </w:num>
  <w:num w:numId="76">
    <w:abstractNumId w:val="20"/>
  </w:num>
  <w:num w:numId="77">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6EC"/>
    <w:rsid w:val="00001944"/>
    <w:rsid w:val="00001DAF"/>
    <w:rsid w:val="00002149"/>
    <w:rsid w:val="00002A97"/>
    <w:rsid w:val="00003E20"/>
    <w:rsid w:val="0000459C"/>
    <w:rsid w:val="0000529E"/>
    <w:rsid w:val="000053FD"/>
    <w:rsid w:val="00005477"/>
    <w:rsid w:val="00006DA9"/>
    <w:rsid w:val="00006E51"/>
    <w:rsid w:val="0000756B"/>
    <w:rsid w:val="00010917"/>
    <w:rsid w:val="00011520"/>
    <w:rsid w:val="0001155F"/>
    <w:rsid w:val="0001178A"/>
    <w:rsid w:val="00011C15"/>
    <w:rsid w:val="00011FF5"/>
    <w:rsid w:val="000122A5"/>
    <w:rsid w:val="00012414"/>
    <w:rsid w:val="00012A5D"/>
    <w:rsid w:val="00013B60"/>
    <w:rsid w:val="00013BF6"/>
    <w:rsid w:val="00013F17"/>
    <w:rsid w:val="0001403D"/>
    <w:rsid w:val="0001434D"/>
    <w:rsid w:val="00014CB1"/>
    <w:rsid w:val="00014DCA"/>
    <w:rsid w:val="00015211"/>
    <w:rsid w:val="00015347"/>
    <w:rsid w:val="00015C08"/>
    <w:rsid w:val="0001664B"/>
    <w:rsid w:val="00016831"/>
    <w:rsid w:val="00016EE3"/>
    <w:rsid w:val="00017326"/>
    <w:rsid w:val="00017580"/>
    <w:rsid w:val="00017D35"/>
    <w:rsid w:val="000201B1"/>
    <w:rsid w:val="00020620"/>
    <w:rsid w:val="00020C3A"/>
    <w:rsid w:val="00021AF8"/>
    <w:rsid w:val="00021CB8"/>
    <w:rsid w:val="0002261C"/>
    <w:rsid w:val="000226DE"/>
    <w:rsid w:val="0002286E"/>
    <w:rsid w:val="00022AC4"/>
    <w:rsid w:val="00022BCA"/>
    <w:rsid w:val="00022D11"/>
    <w:rsid w:val="00023877"/>
    <w:rsid w:val="00023AE9"/>
    <w:rsid w:val="00023EB0"/>
    <w:rsid w:val="0002415A"/>
    <w:rsid w:val="00024302"/>
    <w:rsid w:val="000253C0"/>
    <w:rsid w:val="00025977"/>
    <w:rsid w:val="00025BD3"/>
    <w:rsid w:val="00026D81"/>
    <w:rsid w:val="00026EF5"/>
    <w:rsid w:val="0002756D"/>
    <w:rsid w:val="0002768B"/>
    <w:rsid w:val="00027786"/>
    <w:rsid w:val="00027EEE"/>
    <w:rsid w:val="00030661"/>
    <w:rsid w:val="00031DA3"/>
    <w:rsid w:val="00031ECE"/>
    <w:rsid w:val="0003223A"/>
    <w:rsid w:val="000327C1"/>
    <w:rsid w:val="00032EB7"/>
    <w:rsid w:val="00033607"/>
    <w:rsid w:val="0003430C"/>
    <w:rsid w:val="00034329"/>
    <w:rsid w:val="00034A5F"/>
    <w:rsid w:val="000356F0"/>
    <w:rsid w:val="000357DF"/>
    <w:rsid w:val="00035918"/>
    <w:rsid w:val="00036646"/>
    <w:rsid w:val="00036820"/>
    <w:rsid w:val="000369EA"/>
    <w:rsid w:val="00036DEE"/>
    <w:rsid w:val="00036E8B"/>
    <w:rsid w:val="00037745"/>
    <w:rsid w:val="000378C9"/>
    <w:rsid w:val="000379A8"/>
    <w:rsid w:val="000402AE"/>
    <w:rsid w:val="000404B2"/>
    <w:rsid w:val="000409BA"/>
    <w:rsid w:val="000410E9"/>
    <w:rsid w:val="0004135B"/>
    <w:rsid w:val="000414C5"/>
    <w:rsid w:val="0004153F"/>
    <w:rsid w:val="0004159D"/>
    <w:rsid w:val="0004181B"/>
    <w:rsid w:val="0004186D"/>
    <w:rsid w:val="00041A55"/>
    <w:rsid w:val="00041B80"/>
    <w:rsid w:val="00041C62"/>
    <w:rsid w:val="00041DF4"/>
    <w:rsid w:val="000420AD"/>
    <w:rsid w:val="00042702"/>
    <w:rsid w:val="00042766"/>
    <w:rsid w:val="00042BB5"/>
    <w:rsid w:val="00043383"/>
    <w:rsid w:val="00043434"/>
    <w:rsid w:val="00043531"/>
    <w:rsid w:val="00043630"/>
    <w:rsid w:val="0004466F"/>
    <w:rsid w:val="00044C83"/>
    <w:rsid w:val="00044E14"/>
    <w:rsid w:val="00045585"/>
    <w:rsid w:val="0004568F"/>
    <w:rsid w:val="00045861"/>
    <w:rsid w:val="000458FD"/>
    <w:rsid w:val="00045C36"/>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C35"/>
    <w:rsid w:val="00056EC3"/>
    <w:rsid w:val="00056FA4"/>
    <w:rsid w:val="00057BED"/>
    <w:rsid w:val="00057EB4"/>
    <w:rsid w:val="00057EEA"/>
    <w:rsid w:val="00057F1E"/>
    <w:rsid w:val="0006055D"/>
    <w:rsid w:val="000607F5"/>
    <w:rsid w:val="00061551"/>
    <w:rsid w:val="000615D2"/>
    <w:rsid w:val="0006195F"/>
    <w:rsid w:val="00061CA6"/>
    <w:rsid w:val="00061CBB"/>
    <w:rsid w:val="00062B14"/>
    <w:rsid w:val="00062DC9"/>
    <w:rsid w:val="00062F65"/>
    <w:rsid w:val="0006355C"/>
    <w:rsid w:val="0006392A"/>
    <w:rsid w:val="00063A7B"/>
    <w:rsid w:val="00063DBE"/>
    <w:rsid w:val="00064040"/>
    <w:rsid w:val="000649A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293F"/>
    <w:rsid w:val="00073620"/>
    <w:rsid w:val="00073C81"/>
    <w:rsid w:val="00073C90"/>
    <w:rsid w:val="00073F5A"/>
    <w:rsid w:val="00073FE8"/>
    <w:rsid w:val="00074D26"/>
    <w:rsid w:val="00074D71"/>
    <w:rsid w:val="000753AD"/>
    <w:rsid w:val="00075F25"/>
    <w:rsid w:val="00075FC8"/>
    <w:rsid w:val="00076254"/>
    <w:rsid w:val="00076937"/>
    <w:rsid w:val="00076FAB"/>
    <w:rsid w:val="000770F5"/>
    <w:rsid w:val="00077517"/>
    <w:rsid w:val="00077654"/>
    <w:rsid w:val="00077723"/>
    <w:rsid w:val="00077DCF"/>
    <w:rsid w:val="00080003"/>
    <w:rsid w:val="0008019D"/>
    <w:rsid w:val="000801E6"/>
    <w:rsid w:val="00080232"/>
    <w:rsid w:val="00080876"/>
    <w:rsid w:val="00080D1B"/>
    <w:rsid w:val="0008167A"/>
    <w:rsid w:val="00081BBF"/>
    <w:rsid w:val="00081D10"/>
    <w:rsid w:val="000824FB"/>
    <w:rsid w:val="0008261A"/>
    <w:rsid w:val="00082886"/>
    <w:rsid w:val="00082D5F"/>
    <w:rsid w:val="00082ED3"/>
    <w:rsid w:val="000836C3"/>
    <w:rsid w:val="00083843"/>
    <w:rsid w:val="000839E0"/>
    <w:rsid w:val="00084986"/>
    <w:rsid w:val="00084AB8"/>
    <w:rsid w:val="00084C83"/>
    <w:rsid w:val="0008514A"/>
    <w:rsid w:val="000852F6"/>
    <w:rsid w:val="000856D2"/>
    <w:rsid w:val="00085711"/>
    <w:rsid w:val="000865CE"/>
    <w:rsid w:val="00086D52"/>
    <w:rsid w:val="000874D0"/>
    <w:rsid w:val="00087642"/>
    <w:rsid w:val="000878CB"/>
    <w:rsid w:val="00087903"/>
    <w:rsid w:val="00087DCF"/>
    <w:rsid w:val="00087E92"/>
    <w:rsid w:val="0009036B"/>
    <w:rsid w:val="0009047C"/>
    <w:rsid w:val="00090B5D"/>
    <w:rsid w:val="00090CA5"/>
    <w:rsid w:val="00090E40"/>
    <w:rsid w:val="00091EA9"/>
    <w:rsid w:val="00092FC1"/>
    <w:rsid w:val="00093A8A"/>
    <w:rsid w:val="00093B8C"/>
    <w:rsid w:val="00093CB4"/>
    <w:rsid w:val="00093F11"/>
    <w:rsid w:val="0009463D"/>
    <w:rsid w:val="00094769"/>
    <w:rsid w:val="00094EB1"/>
    <w:rsid w:val="00095566"/>
    <w:rsid w:val="000956BC"/>
    <w:rsid w:val="0009579B"/>
    <w:rsid w:val="00095813"/>
    <w:rsid w:val="000958C3"/>
    <w:rsid w:val="00095BCC"/>
    <w:rsid w:val="000965D8"/>
    <w:rsid w:val="000972BA"/>
    <w:rsid w:val="000974E1"/>
    <w:rsid w:val="000976ED"/>
    <w:rsid w:val="00097911"/>
    <w:rsid w:val="00097A71"/>
    <w:rsid w:val="000A01FD"/>
    <w:rsid w:val="000A02C4"/>
    <w:rsid w:val="000A0585"/>
    <w:rsid w:val="000A074D"/>
    <w:rsid w:val="000A0D37"/>
    <w:rsid w:val="000A0FB9"/>
    <w:rsid w:val="000A10B6"/>
    <w:rsid w:val="000A1107"/>
    <w:rsid w:val="000A11F6"/>
    <w:rsid w:val="000A175B"/>
    <w:rsid w:val="000A1767"/>
    <w:rsid w:val="000A1DB7"/>
    <w:rsid w:val="000A22F3"/>
    <w:rsid w:val="000A2478"/>
    <w:rsid w:val="000A29C6"/>
    <w:rsid w:val="000A2A85"/>
    <w:rsid w:val="000A38E3"/>
    <w:rsid w:val="000A396A"/>
    <w:rsid w:val="000A40C5"/>
    <w:rsid w:val="000A413A"/>
    <w:rsid w:val="000A4170"/>
    <w:rsid w:val="000A4473"/>
    <w:rsid w:val="000A467E"/>
    <w:rsid w:val="000A4733"/>
    <w:rsid w:val="000A4C32"/>
    <w:rsid w:val="000A4D6D"/>
    <w:rsid w:val="000A5348"/>
    <w:rsid w:val="000A5C1E"/>
    <w:rsid w:val="000A6063"/>
    <w:rsid w:val="000A6456"/>
    <w:rsid w:val="000A6581"/>
    <w:rsid w:val="000A667A"/>
    <w:rsid w:val="000A6686"/>
    <w:rsid w:val="000A68DE"/>
    <w:rsid w:val="000A6A08"/>
    <w:rsid w:val="000A6A1A"/>
    <w:rsid w:val="000A7543"/>
    <w:rsid w:val="000A7664"/>
    <w:rsid w:val="000A7994"/>
    <w:rsid w:val="000A7A15"/>
    <w:rsid w:val="000A7ABA"/>
    <w:rsid w:val="000A7B12"/>
    <w:rsid w:val="000A7B4C"/>
    <w:rsid w:val="000A7B6F"/>
    <w:rsid w:val="000B01B7"/>
    <w:rsid w:val="000B02B4"/>
    <w:rsid w:val="000B03FD"/>
    <w:rsid w:val="000B0776"/>
    <w:rsid w:val="000B1663"/>
    <w:rsid w:val="000B1B7B"/>
    <w:rsid w:val="000B1D52"/>
    <w:rsid w:val="000B27BE"/>
    <w:rsid w:val="000B2AFA"/>
    <w:rsid w:val="000B2B39"/>
    <w:rsid w:val="000B317B"/>
    <w:rsid w:val="000B31AD"/>
    <w:rsid w:val="000B3697"/>
    <w:rsid w:val="000B36E0"/>
    <w:rsid w:val="000B3C9C"/>
    <w:rsid w:val="000B443C"/>
    <w:rsid w:val="000B463B"/>
    <w:rsid w:val="000B4A1A"/>
    <w:rsid w:val="000B50AE"/>
    <w:rsid w:val="000B563E"/>
    <w:rsid w:val="000B56D3"/>
    <w:rsid w:val="000B5B06"/>
    <w:rsid w:val="000B5ED8"/>
    <w:rsid w:val="000B6F9F"/>
    <w:rsid w:val="000B763A"/>
    <w:rsid w:val="000B7D2C"/>
    <w:rsid w:val="000B7DF3"/>
    <w:rsid w:val="000C0081"/>
    <w:rsid w:val="000C0E9E"/>
    <w:rsid w:val="000C16A3"/>
    <w:rsid w:val="000C222B"/>
    <w:rsid w:val="000C2930"/>
    <w:rsid w:val="000C3355"/>
    <w:rsid w:val="000C40D2"/>
    <w:rsid w:val="000C49DF"/>
    <w:rsid w:val="000C50BF"/>
    <w:rsid w:val="000C530B"/>
    <w:rsid w:val="000C5511"/>
    <w:rsid w:val="000C5AE1"/>
    <w:rsid w:val="000C5D94"/>
    <w:rsid w:val="000C687C"/>
    <w:rsid w:val="000C6D4F"/>
    <w:rsid w:val="000C7759"/>
    <w:rsid w:val="000C77C4"/>
    <w:rsid w:val="000C78E6"/>
    <w:rsid w:val="000C7BA9"/>
    <w:rsid w:val="000C7EE8"/>
    <w:rsid w:val="000C7FCE"/>
    <w:rsid w:val="000D0071"/>
    <w:rsid w:val="000D00A0"/>
    <w:rsid w:val="000D08C9"/>
    <w:rsid w:val="000D0C76"/>
    <w:rsid w:val="000D1088"/>
    <w:rsid w:val="000D13C0"/>
    <w:rsid w:val="000D142B"/>
    <w:rsid w:val="000D1540"/>
    <w:rsid w:val="000D1E92"/>
    <w:rsid w:val="000D2195"/>
    <w:rsid w:val="000D2521"/>
    <w:rsid w:val="000D2AE1"/>
    <w:rsid w:val="000D35E8"/>
    <w:rsid w:val="000D3726"/>
    <w:rsid w:val="000D3AE4"/>
    <w:rsid w:val="000D408B"/>
    <w:rsid w:val="000D4630"/>
    <w:rsid w:val="000D4764"/>
    <w:rsid w:val="000D4F08"/>
    <w:rsid w:val="000D53B4"/>
    <w:rsid w:val="000D5E6F"/>
    <w:rsid w:val="000D6594"/>
    <w:rsid w:val="000D65F9"/>
    <w:rsid w:val="000D781C"/>
    <w:rsid w:val="000D7F68"/>
    <w:rsid w:val="000E0306"/>
    <w:rsid w:val="000E0969"/>
    <w:rsid w:val="000E099C"/>
    <w:rsid w:val="000E0CC7"/>
    <w:rsid w:val="000E0D43"/>
    <w:rsid w:val="000E0FF2"/>
    <w:rsid w:val="000E106D"/>
    <w:rsid w:val="000E143C"/>
    <w:rsid w:val="000E1A20"/>
    <w:rsid w:val="000E1CE5"/>
    <w:rsid w:val="000E1F3D"/>
    <w:rsid w:val="000E20F6"/>
    <w:rsid w:val="000E2AA9"/>
    <w:rsid w:val="000E2ACB"/>
    <w:rsid w:val="000E2BC8"/>
    <w:rsid w:val="000E2BE7"/>
    <w:rsid w:val="000E34B2"/>
    <w:rsid w:val="000E3509"/>
    <w:rsid w:val="000E37E7"/>
    <w:rsid w:val="000E39B4"/>
    <w:rsid w:val="000E39FD"/>
    <w:rsid w:val="000E45FF"/>
    <w:rsid w:val="000E467D"/>
    <w:rsid w:val="000E4A4E"/>
    <w:rsid w:val="000E50A8"/>
    <w:rsid w:val="000E51E5"/>
    <w:rsid w:val="000E560A"/>
    <w:rsid w:val="000E5A38"/>
    <w:rsid w:val="000E5D6B"/>
    <w:rsid w:val="000E6754"/>
    <w:rsid w:val="000E6C1E"/>
    <w:rsid w:val="000E7081"/>
    <w:rsid w:val="000E78D6"/>
    <w:rsid w:val="000E7F82"/>
    <w:rsid w:val="000F0340"/>
    <w:rsid w:val="000F12F4"/>
    <w:rsid w:val="000F14A0"/>
    <w:rsid w:val="000F16CF"/>
    <w:rsid w:val="000F1A17"/>
    <w:rsid w:val="000F2414"/>
    <w:rsid w:val="000F2F07"/>
    <w:rsid w:val="000F3269"/>
    <w:rsid w:val="000F3D5D"/>
    <w:rsid w:val="000F3E43"/>
    <w:rsid w:val="000F431A"/>
    <w:rsid w:val="000F432E"/>
    <w:rsid w:val="000F46C6"/>
    <w:rsid w:val="000F4ABA"/>
    <w:rsid w:val="000F4B74"/>
    <w:rsid w:val="000F4DAD"/>
    <w:rsid w:val="000F5572"/>
    <w:rsid w:val="000F5922"/>
    <w:rsid w:val="000F6112"/>
    <w:rsid w:val="000F6629"/>
    <w:rsid w:val="000F6640"/>
    <w:rsid w:val="000F6AEA"/>
    <w:rsid w:val="000F6B8C"/>
    <w:rsid w:val="000F6BAC"/>
    <w:rsid w:val="000F6DE8"/>
    <w:rsid w:val="0010009F"/>
    <w:rsid w:val="0010098D"/>
    <w:rsid w:val="00101155"/>
    <w:rsid w:val="00102209"/>
    <w:rsid w:val="001022D9"/>
    <w:rsid w:val="00102962"/>
    <w:rsid w:val="001029D1"/>
    <w:rsid w:val="00102AA6"/>
    <w:rsid w:val="00102AC3"/>
    <w:rsid w:val="0010341A"/>
    <w:rsid w:val="00103546"/>
    <w:rsid w:val="001038DC"/>
    <w:rsid w:val="00103925"/>
    <w:rsid w:val="00103F44"/>
    <w:rsid w:val="00103F62"/>
    <w:rsid w:val="001040FC"/>
    <w:rsid w:val="00104DBD"/>
    <w:rsid w:val="00104FD0"/>
    <w:rsid w:val="00105873"/>
    <w:rsid w:val="00105B2E"/>
    <w:rsid w:val="00105E43"/>
    <w:rsid w:val="00105E77"/>
    <w:rsid w:val="00105EFE"/>
    <w:rsid w:val="0010619E"/>
    <w:rsid w:val="001067F4"/>
    <w:rsid w:val="00106EE9"/>
    <w:rsid w:val="0010744E"/>
    <w:rsid w:val="00107FE5"/>
    <w:rsid w:val="00110759"/>
    <w:rsid w:val="00110D4E"/>
    <w:rsid w:val="00110E46"/>
    <w:rsid w:val="00110ED7"/>
    <w:rsid w:val="0011103B"/>
    <w:rsid w:val="00111BE4"/>
    <w:rsid w:val="0011233C"/>
    <w:rsid w:val="001126E2"/>
    <w:rsid w:val="00113338"/>
    <w:rsid w:val="001137F3"/>
    <w:rsid w:val="00114075"/>
    <w:rsid w:val="0011410F"/>
    <w:rsid w:val="0011471B"/>
    <w:rsid w:val="0011474C"/>
    <w:rsid w:val="00114EF6"/>
    <w:rsid w:val="00115112"/>
    <w:rsid w:val="00115215"/>
    <w:rsid w:val="001152EE"/>
    <w:rsid w:val="001153C2"/>
    <w:rsid w:val="001156EE"/>
    <w:rsid w:val="001159FD"/>
    <w:rsid w:val="00115B30"/>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01F"/>
    <w:rsid w:val="00122195"/>
    <w:rsid w:val="001222C6"/>
    <w:rsid w:val="001225F9"/>
    <w:rsid w:val="001232D9"/>
    <w:rsid w:val="0012366C"/>
    <w:rsid w:val="00123A4C"/>
    <w:rsid w:val="00124AB1"/>
    <w:rsid w:val="0012549A"/>
    <w:rsid w:val="001256A9"/>
    <w:rsid w:val="0012582C"/>
    <w:rsid w:val="0012592F"/>
    <w:rsid w:val="00125E43"/>
    <w:rsid w:val="00125EB1"/>
    <w:rsid w:val="00125EC9"/>
    <w:rsid w:val="00125F31"/>
    <w:rsid w:val="0012622A"/>
    <w:rsid w:val="00127B5E"/>
    <w:rsid w:val="00130506"/>
    <w:rsid w:val="001309BC"/>
    <w:rsid w:val="00130DF5"/>
    <w:rsid w:val="00131D0D"/>
    <w:rsid w:val="00131D4C"/>
    <w:rsid w:val="00132217"/>
    <w:rsid w:val="001322BB"/>
    <w:rsid w:val="0013261E"/>
    <w:rsid w:val="001327DD"/>
    <w:rsid w:val="00132996"/>
    <w:rsid w:val="00133329"/>
    <w:rsid w:val="001337CE"/>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611"/>
    <w:rsid w:val="00143649"/>
    <w:rsid w:val="00143B8C"/>
    <w:rsid w:val="0014453A"/>
    <w:rsid w:val="0014470E"/>
    <w:rsid w:val="00144D1C"/>
    <w:rsid w:val="00144D2C"/>
    <w:rsid w:val="00144D85"/>
    <w:rsid w:val="001453D4"/>
    <w:rsid w:val="00145D01"/>
    <w:rsid w:val="00145D7C"/>
    <w:rsid w:val="00146168"/>
    <w:rsid w:val="0014684D"/>
    <w:rsid w:val="00147141"/>
    <w:rsid w:val="00151039"/>
    <w:rsid w:val="001510A5"/>
    <w:rsid w:val="0015111C"/>
    <w:rsid w:val="001514E7"/>
    <w:rsid w:val="00151BF8"/>
    <w:rsid w:val="00151D01"/>
    <w:rsid w:val="00151E6A"/>
    <w:rsid w:val="00151F94"/>
    <w:rsid w:val="0015225C"/>
    <w:rsid w:val="001523A5"/>
    <w:rsid w:val="00153975"/>
    <w:rsid w:val="001548E2"/>
    <w:rsid w:val="00155449"/>
    <w:rsid w:val="001555CE"/>
    <w:rsid w:val="001558DE"/>
    <w:rsid w:val="001559C8"/>
    <w:rsid w:val="0015651D"/>
    <w:rsid w:val="001569A8"/>
    <w:rsid w:val="00156A0C"/>
    <w:rsid w:val="00156A77"/>
    <w:rsid w:val="00156B3C"/>
    <w:rsid w:val="00156EA4"/>
    <w:rsid w:val="00156EA5"/>
    <w:rsid w:val="001578F4"/>
    <w:rsid w:val="0016051E"/>
    <w:rsid w:val="00161288"/>
    <w:rsid w:val="0016145D"/>
    <w:rsid w:val="0016159E"/>
    <w:rsid w:val="001616C1"/>
    <w:rsid w:val="00161ADD"/>
    <w:rsid w:val="00162AC4"/>
    <w:rsid w:val="001630CE"/>
    <w:rsid w:val="0016342C"/>
    <w:rsid w:val="00163576"/>
    <w:rsid w:val="001639DA"/>
    <w:rsid w:val="001642BD"/>
    <w:rsid w:val="00164BFD"/>
    <w:rsid w:val="00164ED5"/>
    <w:rsid w:val="00165341"/>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77E9B"/>
    <w:rsid w:val="00180A8B"/>
    <w:rsid w:val="001811B3"/>
    <w:rsid w:val="001811BF"/>
    <w:rsid w:val="0018121D"/>
    <w:rsid w:val="00181BF5"/>
    <w:rsid w:val="00181D5E"/>
    <w:rsid w:val="0018211F"/>
    <w:rsid w:val="00182D22"/>
    <w:rsid w:val="00183152"/>
    <w:rsid w:val="00183FDB"/>
    <w:rsid w:val="001843AD"/>
    <w:rsid w:val="0018447B"/>
    <w:rsid w:val="0018450B"/>
    <w:rsid w:val="00184656"/>
    <w:rsid w:val="00185013"/>
    <w:rsid w:val="0018559E"/>
    <w:rsid w:val="00185634"/>
    <w:rsid w:val="00185695"/>
    <w:rsid w:val="001858E9"/>
    <w:rsid w:val="001858F1"/>
    <w:rsid w:val="0018599A"/>
    <w:rsid w:val="00185A0E"/>
    <w:rsid w:val="001861A1"/>
    <w:rsid w:val="00186946"/>
    <w:rsid w:val="001875B7"/>
    <w:rsid w:val="00187C91"/>
    <w:rsid w:val="00190844"/>
    <w:rsid w:val="00190AA8"/>
    <w:rsid w:val="00190C78"/>
    <w:rsid w:val="0019109D"/>
    <w:rsid w:val="00191F24"/>
    <w:rsid w:val="0019218A"/>
    <w:rsid w:val="001927D1"/>
    <w:rsid w:val="00192FAA"/>
    <w:rsid w:val="00193C5C"/>
    <w:rsid w:val="00194012"/>
    <w:rsid w:val="00194310"/>
    <w:rsid w:val="001944B8"/>
    <w:rsid w:val="00194FBB"/>
    <w:rsid w:val="00194FC7"/>
    <w:rsid w:val="001952AE"/>
    <w:rsid w:val="001962C6"/>
    <w:rsid w:val="00196E83"/>
    <w:rsid w:val="00196EF4"/>
    <w:rsid w:val="0019717A"/>
    <w:rsid w:val="0019780B"/>
    <w:rsid w:val="001A00B6"/>
    <w:rsid w:val="001A05CB"/>
    <w:rsid w:val="001A08F1"/>
    <w:rsid w:val="001A0C95"/>
    <w:rsid w:val="001A0CA5"/>
    <w:rsid w:val="001A108F"/>
    <w:rsid w:val="001A1284"/>
    <w:rsid w:val="001A1942"/>
    <w:rsid w:val="001A1A24"/>
    <w:rsid w:val="001A1BA0"/>
    <w:rsid w:val="001A1F75"/>
    <w:rsid w:val="001A2583"/>
    <w:rsid w:val="001A268B"/>
    <w:rsid w:val="001A27D1"/>
    <w:rsid w:val="001A303C"/>
    <w:rsid w:val="001A3208"/>
    <w:rsid w:val="001A33A9"/>
    <w:rsid w:val="001A3A55"/>
    <w:rsid w:val="001A3B4F"/>
    <w:rsid w:val="001A3CE1"/>
    <w:rsid w:val="001A3DFD"/>
    <w:rsid w:val="001A4237"/>
    <w:rsid w:val="001A460F"/>
    <w:rsid w:val="001A4ED0"/>
    <w:rsid w:val="001A514C"/>
    <w:rsid w:val="001A520F"/>
    <w:rsid w:val="001A563C"/>
    <w:rsid w:val="001A6040"/>
    <w:rsid w:val="001A6AA7"/>
    <w:rsid w:val="001A752B"/>
    <w:rsid w:val="001A79E3"/>
    <w:rsid w:val="001A7B36"/>
    <w:rsid w:val="001A7CF8"/>
    <w:rsid w:val="001B0111"/>
    <w:rsid w:val="001B04A8"/>
    <w:rsid w:val="001B0FD1"/>
    <w:rsid w:val="001B16F4"/>
    <w:rsid w:val="001B1ED5"/>
    <w:rsid w:val="001B2127"/>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3EB"/>
    <w:rsid w:val="001C1621"/>
    <w:rsid w:val="001C1848"/>
    <w:rsid w:val="001C225A"/>
    <w:rsid w:val="001C268C"/>
    <w:rsid w:val="001C2AE9"/>
    <w:rsid w:val="001C2B80"/>
    <w:rsid w:val="001C2DDB"/>
    <w:rsid w:val="001C2E34"/>
    <w:rsid w:val="001C33AE"/>
    <w:rsid w:val="001C41E1"/>
    <w:rsid w:val="001C41F2"/>
    <w:rsid w:val="001C45A9"/>
    <w:rsid w:val="001C4681"/>
    <w:rsid w:val="001C4A81"/>
    <w:rsid w:val="001C4B62"/>
    <w:rsid w:val="001C53CB"/>
    <w:rsid w:val="001C6192"/>
    <w:rsid w:val="001C63A6"/>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3E33"/>
    <w:rsid w:val="001D4B03"/>
    <w:rsid w:val="001D4F72"/>
    <w:rsid w:val="001D50FA"/>
    <w:rsid w:val="001D5AC6"/>
    <w:rsid w:val="001D5B48"/>
    <w:rsid w:val="001D5F89"/>
    <w:rsid w:val="001D6093"/>
    <w:rsid w:val="001D62A1"/>
    <w:rsid w:val="001D68B8"/>
    <w:rsid w:val="001D69E8"/>
    <w:rsid w:val="001D6AEC"/>
    <w:rsid w:val="001D6C7D"/>
    <w:rsid w:val="001D6F93"/>
    <w:rsid w:val="001D7003"/>
    <w:rsid w:val="001D72F7"/>
    <w:rsid w:val="001D7424"/>
    <w:rsid w:val="001D7689"/>
    <w:rsid w:val="001D7FDE"/>
    <w:rsid w:val="001E0387"/>
    <w:rsid w:val="001E055F"/>
    <w:rsid w:val="001E05AE"/>
    <w:rsid w:val="001E06F3"/>
    <w:rsid w:val="001E07AC"/>
    <w:rsid w:val="001E11E9"/>
    <w:rsid w:val="001E137D"/>
    <w:rsid w:val="001E1825"/>
    <w:rsid w:val="001E1982"/>
    <w:rsid w:val="001E2B54"/>
    <w:rsid w:val="001E2C9D"/>
    <w:rsid w:val="001E2F98"/>
    <w:rsid w:val="001E2FEB"/>
    <w:rsid w:val="001E30B0"/>
    <w:rsid w:val="001E3C16"/>
    <w:rsid w:val="001E3ED6"/>
    <w:rsid w:val="001E418B"/>
    <w:rsid w:val="001E46C1"/>
    <w:rsid w:val="001E473E"/>
    <w:rsid w:val="001E4F37"/>
    <w:rsid w:val="001E5174"/>
    <w:rsid w:val="001E535E"/>
    <w:rsid w:val="001E569F"/>
    <w:rsid w:val="001E5F20"/>
    <w:rsid w:val="001E606A"/>
    <w:rsid w:val="001E61A2"/>
    <w:rsid w:val="001E6B3E"/>
    <w:rsid w:val="001E6F34"/>
    <w:rsid w:val="001E7007"/>
    <w:rsid w:val="001E71AD"/>
    <w:rsid w:val="001E7288"/>
    <w:rsid w:val="001E7427"/>
    <w:rsid w:val="001E78D6"/>
    <w:rsid w:val="001E7A46"/>
    <w:rsid w:val="001E7C7A"/>
    <w:rsid w:val="001F05EA"/>
    <w:rsid w:val="001F1047"/>
    <w:rsid w:val="001F17E2"/>
    <w:rsid w:val="001F188A"/>
    <w:rsid w:val="001F1BCF"/>
    <w:rsid w:val="001F1C76"/>
    <w:rsid w:val="001F1E15"/>
    <w:rsid w:val="001F2116"/>
    <w:rsid w:val="001F249B"/>
    <w:rsid w:val="001F24A8"/>
    <w:rsid w:val="001F26BE"/>
    <w:rsid w:val="001F291A"/>
    <w:rsid w:val="001F2F33"/>
    <w:rsid w:val="001F361B"/>
    <w:rsid w:val="001F3A33"/>
    <w:rsid w:val="001F3B05"/>
    <w:rsid w:val="001F3F8B"/>
    <w:rsid w:val="001F4422"/>
    <w:rsid w:val="001F491C"/>
    <w:rsid w:val="001F4BB4"/>
    <w:rsid w:val="001F4EB4"/>
    <w:rsid w:val="001F4F05"/>
    <w:rsid w:val="001F59E4"/>
    <w:rsid w:val="001F5DDC"/>
    <w:rsid w:val="001F65E7"/>
    <w:rsid w:val="001F6A6B"/>
    <w:rsid w:val="001F6C57"/>
    <w:rsid w:val="001F709A"/>
    <w:rsid w:val="001F728C"/>
    <w:rsid w:val="001F7606"/>
    <w:rsid w:val="001F7656"/>
    <w:rsid w:val="001F7822"/>
    <w:rsid w:val="0020004A"/>
    <w:rsid w:val="00200DF6"/>
    <w:rsid w:val="0020104A"/>
    <w:rsid w:val="00201591"/>
    <w:rsid w:val="00201612"/>
    <w:rsid w:val="0020161F"/>
    <w:rsid w:val="00201EDC"/>
    <w:rsid w:val="00202327"/>
    <w:rsid w:val="002023DC"/>
    <w:rsid w:val="002024FF"/>
    <w:rsid w:val="00202609"/>
    <w:rsid w:val="0020276A"/>
    <w:rsid w:val="002028C1"/>
    <w:rsid w:val="00202F66"/>
    <w:rsid w:val="00203102"/>
    <w:rsid w:val="002036B5"/>
    <w:rsid w:val="00203B90"/>
    <w:rsid w:val="0020446A"/>
    <w:rsid w:val="0020470A"/>
    <w:rsid w:val="00204B03"/>
    <w:rsid w:val="00204D35"/>
    <w:rsid w:val="002050D6"/>
    <w:rsid w:val="002052E0"/>
    <w:rsid w:val="00205AF2"/>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823"/>
    <w:rsid w:val="00213B75"/>
    <w:rsid w:val="00213DE2"/>
    <w:rsid w:val="00214260"/>
    <w:rsid w:val="00214B60"/>
    <w:rsid w:val="00214C31"/>
    <w:rsid w:val="002150B4"/>
    <w:rsid w:val="0021551F"/>
    <w:rsid w:val="00215B4E"/>
    <w:rsid w:val="00215CF0"/>
    <w:rsid w:val="0021630D"/>
    <w:rsid w:val="00216372"/>
    <w:rsid w:val="00216629"/>
    <w:rsid w:val="002169AD"/>
    <w:rsid w:val="0021713F"/>
    <w:rsid w:val="002177A9"/>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574"/>
    <w:rsid w:val="00223641"/>
    <w:rsid w:val="002237C6"/>
    <w:rsid w:val="0022430B"/>
    <w:rsid w:val="0022441A"/>
    <w:rsid w:val="00224AED"/>
    <w:rsid w:val="002255B6"/>
    <w:rsid w:val="00225BF2"/>
    <w:rsid w:val="00226618"/>
    <w:rsid w:val="00226A3E"/>
    <w:rsid w:val="00226E7C"/>
    <w:rsid w:val="00227AA2"/>
    <w:rsid w:val="00227C5E"/>
    <w:rsid w:val="00230CE9"/>
    <w:rsid w:val="0023108A"/>
    <w:rsid w:val="00231492"/>
    <w:rsid w:val="00231542"/>
    <w:rsid w:val="00231817"/>
    <w:rsid w:val="00231F4D"/>
    <w:rsid w:val="0023207E"/>
    <w:rsid w:val="002323CF"/>
    <w:rsid w:val="0023260E"/>
    <w:rsid w:val="00232658"/>
    <w:rsid w:val="00233508"/>
    <w:rsid w:val="00233774"/>
    <w:rsid w:val="00233EBD"/>
    <w:rsid w:val="00234391"/>
    <w:rsid w:val="002344BC"/>
    <w:rsid w:val="00234CC4"/>
    <w:rsid w:val="0023508C"/>
    <w:rsid w:val="002354EE"/>
    <w:rsid w:val="002356D5"/>
    <w:rsid w:val="002359B1"/>
    <w:rsid w:val="00235EB2"/>
    <w:rsid w:val="00236049"/>
    <w:rsid w:val="002366EF"/>
    <w:rsid w:val="00236742"/>
    <w:rsid w:val="0023677D"/>
    <w:rsid w:val="00236E0E"/>
    <w:rsid w:val="0023758D"/>
    <w:rsid w:val="00237816"/>
    <w:rsid w:val="00237891"/>
    <w:rsid w:val="002378B4"/>
    <w:rsid w:val="00237C07"/>
    <w:rsid w:val="00240AF4"/>
    <w:rsid w:val="00240D92"/>
    <w:rsid w:val="0024107C"/>
    <w:rsid w:val="00241948"/>
    <w:rsid w:val="00241A93"/>
    <w:rsid w:val="00241B60"/>
    <w:rsid w:val="00242408"/>
    <w:rsid w:val="00242A46"/>
    <w:rsid w:val="00242D61"/>
    <w:rsid w:val="00243685"/>
    <w:rsid w:val="00243B79"/>
    <w:rsid w:val="00244901"/>
    <w:rsid w:val="002449E6"/>
    <w:rsid w:val="00244B10"/>
    <w:rsid w:val="00245359"/>
    <w:rsid w:val="002458F7"/>
    <w:rsid w:val="00245AEB"/>
    <w:rsid w:val="0024608B"/>
    <w:rsid w:val="0024675D"/>
    <w:rsid w:val="00246B46"/>
    <w:rsid w:val="00246EC7"/>
    <w:rsid w:val="002470E8"/>
    <w:rsid w:val="00247496"/>
    <w:rsid w:val="002474A7"/>
    <w:rsid w:val="00247690"/>
    <w:rsid w:val="0025077B"/>
    <w:rsid w:val="00250FC6"/>
    <w:rsid w:val="0025148E"/>
    <w:rsid w:val="0025169B"/>
    <w:rsid w:val="00252895"/>
    <w:rsid w:val="00252A4C"/>
    <w:rsid w:val="00252BA9"/>
    <w:rsid w:val="00252C66"/>
    <w:rsid w:val="0025339A"/>
    <w:rsid w:val="00253637"/>
    <w:rsid w:val="002536AF"/>
    <w:rsid w:val="00253A0E"/>
    <w:rsid w:val="00254442"/>
    <w:rsid w:val="00254B99"/>
    <w:rsid w:val="00254C14"/>
    <w:rsid w:val="00254D1C"/>
    <w:rsid w:val="00255050"/>
    <w:rsid w:val="00255185"/>
    <w:rsid w:val="0025542C"/>
    <w:rsid w:val="00255747"/>
    <w:rsid w:val="00255800"/>
    <w:rsid w:val="00255884"/>
    <w:rsid w:val="002560AA"/>
    <w:rsid w:val="002562C5"/>
    <w:rsid w:val="00256594"/>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1926"/>
    <w:rsid w:val="002622EA"/>
    <w:rsid w:val="00263E51"/>
    <w:rsid w:val="00263F71"/>
    <w:rsid w:val="00264757"/>
    <w:rsid w:val="00264914"/>
    <w:rsid w:val="002657C0"/>
    <w:rsid w:val="00266D41"/>
    <w:rsid w:val="00266F1B"/>
    <w:rsid w:val="00267284"/>
    <w:rsid w:val="00267800"/>
    <w:rsid w:val="002701DC"/>
    <w:rsid w:val="00270B6E"/>
    <w:rsid w:val="0027142A"/>
    <w:rsid w:val="00271661"/>
    <w:rsid w:val="00271F91"/>
    <w:rsid w:val="00272301"/>
    <w:rsid w:val="00272C2A"/>
    <w:rsid w:val="00272D7D"/>
    <w:rsid w:val="00273533"/>
    <w:rsid w:val="00273AAF"/>
    <w:rsid w:val="002740F1"/>
    <w:rsid w:val="00274381"/>
    <w:rsid w:val="0027443E"/>
    <w:rsid w:val="002744A0"/>
    <w:rsid w:val="0027462D"/>
    <w:rsid w:val="00274EEE"/>
    <w:rsid w:val="00275769"/>
    <w:rsid w:val="00276917"/>
    <w:rsid w:val="00276C90"/>
    <w:rsid w:val="00276CE2"/>
    <w:rsid w:val="00276DA0"/>
    <w:rsid w:val="002770C1"/>
    <w:rsid w:val="0027722F"/>
    <w:rsid w:val="002779CA"/>
    <w:rsid w:val="00280328"/>
    <w:rsid w:val="002803C4"/>
    <w:rsid w:val="0028061F"/>
    <w:rsid w:val="00280D65"/>
    <w:rsid w:val="00280FA5"/>
    <w:rsid w:val="0028170E"/>
    <w:rsid w:val="00282259"/>
    <w:rsid w:val="00282455"/>
    <w:rsid w:val="0028257C"/>
    <w:rsid w:val="00282AB7"/>
    <w:rsid w:val="00282C29"/>
    <w:rsid w:val="0028341E"/>
    <w:rsid w:val="00283712"/>
    <w:rsid w:val="00283973"/>
    <w:rsid w:val="00284320"/>
    <w:rsid w:val="002843C6"/>
    <w:rsid w:val="00285DB2"/>
    <w:rsid w:val="00285F55"/>
    <w:rsid w:val="00286255"/>
    <w:rsid w:val="00286431"/>
    <w:rsid w:val="002866FB"/>
    <w:rsid w:val="002869B6"/>
    <w:rsid w:val="00286AA3"/>
    <w:rsid w:val="00286E5E"/>
    <w:rsid w:val="00286E9C"/>
    <w:rsid w:val="00286F5D"/>
    <w:rsid w:val="00287050"/>
    <w:rsid w:val="00287471"/>
    <w:rsid w:val="0028786A"/>
    <w:rsid w:val="00287B23"/>
    <w:rsid w:val="002907DB"/>
    <w:rsid w:val="002909AE"/>
    <w:rsid w:val="00290EFB"/>
    <w:rsid w:val="00290FDE"/>
    <w:rsid w:val="0029116F"/>
    <w:rsid w:val="002911C0"/>
    <w:rsid w:val="002915EE"/>
    <w:rsid w:val="002916A8"/>
    <w:rsid w:val="00291CAE"/>
    <w:rsid w:val="00292A75"/>
    <w:rsid w:val="002932BC"/>
    <w:rsid w:val="00293807"/>
    <w:rsid w:val="00293DB1"/>
    <w:rsid w:val="00293FC7"/>
    <w:rsid w:val="00294165"/>
    <w:rsid w:val="0029421F"/>
    <w:rsid w:val="002947D0"/>
    <w:rsid w:val="002949DE"/>
    <w:rsid w:val="00294AB9"/>
    <w:rsid w:val="00294CB5"/>
    <w:rsid w:val="00294DCD"/>
    <w:rsid w:val="00294E6C"/>
    <w:rsid w:val="00294F05"/>
    <w:rsid w:val="00295AB9"/>
    <w:rsid w:val="0029617C"/>
    <w:rsid w:val="002967C4"/>
    <w:rsid w:val="00296D5B"/>
    <w:rsid w:val="002970B8"/>
    <w:rsid w:val="0029727A"/>
    <w:rsid w:val="00297959"/>
    <w:rsid w:val="00297B29"/>
    <w:rsid w:val="00297CDB"/>
    <w:rsid w:val="00297EAC"/>
    <w:rsid w:val="002A123F"/>
    <w:rsid w:val="002A1CC0"/>
    <w:rsid w:val="002A1F28"/>
    <w:rsid w:val="002A2196"/>
    <w:rsid w:val="002A2E1A"/>
    <w:rsid w:val="002A31DF"/>
    <w:rsid w:val="002A352F"/>
    <w:rsid w:val="002A35A2"/>
    <w:rsid w:val="002A3717"/>
    <w:rsid w:val="002A6956"/>
    <w:rsid w:val="002A7227"/>
    <w:rsid w:val="002B001A"/>
    <w:rsid w:val="002B0344"/>
    <w:rsid w:val="002B09CE"/>
    <w:rsid w:val="002B0B2E"/>
    <w:rsid w:val="002B0FB8"/>
    <w:rsid w:val="002B15F5"/>
    <w:rsid w:val="002B1B7E"/>
    <w:rsid w:val="002B200A"/>
    <w:rsid w:val="002B22FC"/>
    <w:rsid w:val="002B2461"/>
    <w:rsid w:val="002B2A11"/>
    <w:rsid w:val="002B3108"/>
    <w:rsid w:val="002B31BD"/>
    <w:rsid w:val="002B373C"/>
    <w:rsid w:val="002B3746"/>
    <w:rsid w:val="002B479F"/>
    <w:rsid w:val="002B4ACA"/>
    <w:rsid w:val="002B4EFC"/>
    <w:rsid w:val="002B4FEC"/>
    <w:rsid w:val="002B5F71"/>
    <w:rsid w:val="002B649F"/>
    <w:rsid w:val="002B686C"/>
    <w:rsid w:val="002B6D0E"/>
    <w:rsid w:val="002B6EC8"/>
    <w:rsid w:val="002B7162"/>
    <w:rsid w:val="002C0090"/>
    <w:rsid w:val="002C0810"/>
    <w:rsid w:val="002C092A"/>
    <w:rsid w:val="002C0E02"/>
    <w:rsid w:val="002C0F87"/>
    <w:rsid w:val="002C1049"/>
    <w:rsid w:val="002C1123"/>
    <w:rsid w:val="002C14BC"/>
    <w:rsid w:val="002C16C8"/>
    <w:rsid w:val="002C1A3D"/>
    <w:rsid w:val="002C20C4"/>
    <w:rsid w:val="002C26F4"/>
    <w:rsid w:val="002C2D17"/>
    <w:rsid w:val="002C33D4"/>
    <w:rsid w:val="002C3F34"/>
    <w:rsid w:val="002C4708"/>
    <w:rsid w:val="002C4856"/>
    <w:rsid w:val="002C4B5A"/>
    <w:rsid w:val="002C4C81"/>
    <w:rsid w:val="002C4C9D"/>
    <w:rsid w:val="002C4EA0"/>
    <w:rsid w:val="002C5886"/>
    <w:rsid w:val="002C5F04"/>
    <w:rsid w:val="002C69E5"/>
    <w:rsid w:val="002C6DDB"/>
    <w:rsid w:val="002C72D2"/>
    <w:rsid w:val="002C76E7"/>
    <w:rsid w:val="002C7AA5"/>
    <w:rsid w:val="002D0096"/>
    <w:rsid w:val="002D00D5"/>
    <w:rsid w:val="002D01CF"/>
    <w:rsid w:val="002D033A"/>
    <w:rsid w:val="002D0A01"/>
    <w:rsid w:val="002D16EE"/>
    <w:rsid w:val="002D207B"/>
    <w:rsid w:val="002D208C"/>
    <w:rsid w:val="002D220C"/>
    <w:rsid w:val="002D222A"/>
    <w:rsid w:val="002D30F9"/>
    <w:rsid w:val="002D3203"/>
    <w:rsid w:val="002D325B"/>
    <w:rsid w:val="002D37C7"/>
    <w:rsid w:val="002D3F9E"/>
    <w:rsid w:val="002D43A6"/>
    <w:rsid w:val="002D441B"/>
    <w:rsid w:val="002D48CC"/>
    <w:rsid w:val="002D55FE"/>
    <w:rsid w:val="002D576E"/>
    <w:rsid w:val="002D59AF"/>
    <w:rsid w:val="002D6498"/>
    <w:rsid w:val="002D6A64"/>
    <w:rsid w:val="002D6BC7"/>
    <w:rsid w:val="002D6D60"/>
    <w:rsid w:val="002D7095"/>
    <w:rsid w:val="002D7558"/>
    <w:rsid w:val="002D77D9"/>
    <w:rsid w:val="002D7E4E"/>
    <w:rsid w:val="002D7E7A"/>
    <w:rsid w:val="002D7F83"/>
    <w:rsid w:val="002E0F5C"/>
    <w:rsid w:val="002E12F1"/>
    <w:rsid w:val="002E1895"/>
    <w:rsid w:val="002E1908"/>
    <w:rsid w:val="002E2CA0"/>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050"/>
    <w:rsid w:val="002F1109"/>
    <w:rsid w:val="002F1111"/>
    <w:rsid w:val="002F1426"/>
    <w:rsid w:val="002F1E17"/>
    <w:rsid w:val="002F1E6F"/>
    <w:rsid w:val="002F2049"/>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4FAA"/>
    <w:rsid w:val="002F5255"/>
    <w:rsid w:val="002F5402"/>
    <w:rsid w:val="002F6160"/>
    <w:rsid w:val="002F6629"/>
    <w:rsid w:val="002F6636"/>
    <w:rsid w:val="002F6942"/>
    <w:rsid w:val="002F7920"/>
    <w:rsid w:val="002F7BAF"/>
    <w:rsid w:val="002F7C1D"/>
    <w:rsid w:val="002F7FA5"/>
    <w:rsid w:val="003007F0"/>
    <w:rsid w:val="003008FC"/>
    <w:rsid w:val="003009E0"/>
    <w:rsid w:val="0030107C"/>
    <w:rsid w:val="00301215"/>
    <w:rsid w:val="0030169B"/>
    <w:rsid w:val="003016DB"/>
    <w:rsid w:val="003017BC"/>
    <w:rsid w:val="00301C62"/>
    <w:rsid w:val="00301D8B"/>
    <w:rsid w:val="0030225E"/>
    <w:rsid w:val="00302466"/>
    <w:rsid w:val="00303284"/>
    <w:rsid w:val="003032F0"/>
    <w:rsid w:val="00303347"/>
    <w:rsid w:val="00303EA9"/>
    <w:rsid w:val="003044E0"/>
    <w:rsid w:val="00304543"/>
    <w:rsid w:val="003048D9"/>
    <w:rsid w:val="003048EF"/>
    <w:rsid w:val="00304984"/>
    <w:rsid w:val="00304B88"/>
    <w:rsid w:val="00304F3F"/>
    <w:rsid w:val="003050C4"/>
    <w:rsid w:val="003060EC"/>
    <w:rsid w:val="00306A58"/>
    <w:rsid w:val="00306BB4"/>
    <w:rsid w:val="00306D6B"/>
    <w:rsid w:val="00306DF0"/>
    <w:rsid w:val="00306F27"/>
    <w:rsid w:val="003071F2"/>
    <w:rsid w:val="0030786A"/>
    <w:rsid w:val="00307ABA"/>
    <w:rsid w:val="003100C5"/>
    <w:rsid w:val="0031022A"/>
    <w:rsid w:val="0031039C"/>
    <w:rsid w:val="00310458"/>
    <w:rsid w:val="0031073D"/>
    <w:rsid w:val="00310D0F"/>
    <w:rsid w:val="00311192"/>
    <w:rsid w:val="0031140C"/>
    <w:rsid w:val="003127D6"/>
    <w:rsid w:val="00312F80"/>
    <w:rsid w:val="00313098"/>
    <w:rsid w:val="0031356E"/>
    <w:rsid w:val="003136AB"/>
    <w:rsid w:val="003138D1"/>
    <w:rsid w:val="00313B34"/>
    <w:rsid w:val="00313FAD"/>
    <w:rsid w:val="00313FD6"/>
    <w:rsid w:val="003140C4"/>
    <w:rsid w:val="00315284"/>
    <w:rsid w:val="00315992"/>
    <w:rsid w:val="00315BFF"/>
    <w:rsid w:val="00315F64"/>
    <w:rsid w:val="00315F69"/>
    <w:rsid w:val="0031602E"/>
    <w:rsid w:val="0031623B"/>
    <w:rsid w:val="003166CC"/>
    <w:rsid w:val="0031688F"/>
    <w:rsid w:val="0031695B"/>
    <w:rsid w:val="00316FF5"/>
    <w:rsid w:val="003172F1"/>
    <w:rsid w:val="00317838"/>
    <w:rsid w:val="00317E6F"/>
    <w:rsid w:val="00320571"/>
    <w:rsid w:val="00320742"/>
    <w:rsid w:val="003207A9"/>
    <w:rsid w:val="00320BA7"/>
    <w:rsid w:val="00320D02"/>
    <w:rsid w:val="00320E84"/>
    <w:rsid w:val="003214E5"/>
    <w:rsid w:val="0032199D"/>
    <w:rsid w:val="00321AED"/>
    <w:rsid w:val="00321B16"/>
    <w:rsid w:val="00321D19"/>
    <w:rsid w:val="00321D60"/>
    <w:rsid w:val="003226D5"/>
    <w:rsid w:val="0032347D"/>
    <w:rsid w:val="0032353D"/>
    <w:rsid w:val="00323728"/>
    <w:rsid w:val="00323A78"/>
    <w:rsid w:val="00323F60"/>
    <w:rsid w:val="00323FF4"/>
    <w:rsid w:val="00324459"/>
    <w:rsid w:val="003246D7"/>
    <w:rsid w:val="00324C69"/>
    <w:rsid w:val="00324F38"/>
    <w:rsid w:val="003256B8"/>
    <w:rsid w:val="003259A1"/>
    <w:rsid w:val="00325A31"/>
    <w:rsid w:val="0032624B"/>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37"/>
    <w:rsid w:val="003317DB"/>
    <w:rsid w:val="00331BA3"/>
    <w:rsid w:val="00331BCB"/>
    <w:rsid w:val="00332140"/>
    <w:rsid w:val="00332372"/>
    <w:rsid w:val="00332450"/>
    <w:rsid w:val="003329F3"/>
    <w:rsid w:val="00332A00"/>
    <w:rsid w:val="00332D79"/>
    <w:rsid w:val="00332DB8"/>
    <w:rsid w:val="00332DFC"/>
    <w:rsid w:val="00332E3D"/>
    <w:rsid w:val="00332FD3"/>
    <w:rsid w:val="00333718"/>
    <w:rsid w:val="00333AC6"/>
    <w:rsid w:val="003343A0"/>
    <w:rsid w:val="0033538E"/>
    <w:rsid w:val="0033556B"/>
    <w:rsid w:val="003359A3"/>
    <w:rsid w:val="0033610A"/>
    <w:rsid w:val="00336316"/>
    <w:rsid w:val="0033632C"/>
    <w:rsid w:val="003366F7"/>
    <w:rsid w:val="003368E2"/>
    <w:rsid w:val="00337043"/>
    <w:rsid w:val="00337307"/>
    <w:rsid w:val="0033762A"/>
    <w:rsid w:val="00340195"/>
    <w:rsid w:val="003409B8"/>
    <w:rsid w:val="00340E27"/>
    <w:rsid w:val="0034168C"/>
    <w:rsid w:val="00341732"/>
    <w:rsid w:val="00341920"/>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51AA"/>
    <w:rsid w:val="00345BAE"/>
    <w:rsid w:val="003470A6"/>
    <w:rsid w:val="00347151"/>
    <w:rsid w:val="0034767A"/>
    <w:rsid w:val="0034795E"/>
    <w:rsid w:val="0035015B"/>
    <w:rsid w:val="003502F8"/>
    <w:rsid w:val="003505B4"/>
    <w:rsid w:val="00350DFE"/>
    <w:rsid w:val="00350E38"/>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5465"/>
    <w:rsid w:val="003569D0"/>
    <w:rsid w:val="00356C5D"/>
    <w:rsid w:val="00357200"/>
    <w:rsid w:val="00357394"/>
    <w:rsid w:val="00357900"/>
    <w:rsid w:val="00357B09"/>
    <w:rsid w:val="003603B8"/>
    <w:rsid w:val="003604DF"/>
    <w:rsid w:val="00360AE3"/>
    <w:rsid w:val="00360C38"/>
    <w:rsid w:val="00360FF3"/>
    <w:rsid w:val="0036109A"/>
    <w:rsid w:val="003617AB"/>
    <w:rsid w:val="00361FC2"/>
    <w:rsid w:val="003626FE"/>
    <w:rsid w:val="00362819"/>
    <w:rsid w:val="00362E88"/>
    <w:rsid w:val="00363019"/>
    <w:rsid w:val="003634BD"/>
    <w:rsid w:val="0036353B"/>
    <w:rsid w:val="003636AC"/>
    <w:rsid w:val="003637BC"/>
    <w:rsid w:val="00363996"/>
    <w:rsid w:val="003639E4"/>
    <w:rsid w:val="003640A5"/>
    <w:rsid w:val="003645A5"/>
    <w:rsid w:val="00364C8B"/>
    <w:rsid w:val="003653A2"/>
    <w:rsid w:val="00365AA1"/>
    <w:rsid w:val="00365D2B"/>
    <w:rsid w:val="003662BF"/>
    <w:rsid w:val="003662CF"/>
    <w:rsid w:val="0036694C"/>
    <w:rsid w:val="00366E19"/>
    <w:rsid w:val="00367096"/>
    <w:rsid w:val="00367220"/>
    <w:rsid w:val="00367794"/>
    <w:rsid w:val="00367877"/>
    <w:rsid w:val="00367CE0"/>
    <w:rsid w:val="00367D43"/>
    <w:rsid w:val="00370018"/>
    <w:rsid w:val="003706F8"/>
    <w:rsid w:val="00370725"/>
    <w:rsid w:val="00370727"/>
    <w:rsid w:val="00370816"/>
    <w:rsid w:val="003711DE"/>
    <w:rsid w:val="0037135A"/>
    <w:rsid w:val="003719CD"/>
    <w:rsid w:val="00371BAC"/>
    <w:rsid w:val="00371C3C"/>
    <w:rsid w:val="00371F91"/>
    <w:rsid w:val="003726F9"/>
    <w:rsid w:val="00372980"/>
    <w:rsid w:val="00372ABC"/>
    <w:rsid w:val="00372C6D"/>
    <w:rsid w:val="00372FAC"/>
    <w:rsid w:val="003731E6"/>
    <w:rsid w:val="003732E1"/>
    <w:rsid w:val="00373419"/>
    <w:rsid w:val="0037354D"/>
    <w:rsid w:val="0037399B"/>
    <w:rsid w:val="00373B2C"/>
    <w:rsid w:val="00373B35"/>
    <w:rsid w:val="00373F28"/>
    <w:rsid w:val="003743CD"/>
    <w:rsid w:val="003744D6"/>
    <w:rsid w:val="003744EC"/>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794"/>
    <w:rsid w:val="00381AFD"/>
    <w:rsid w:val="00381C7E"/>
    <w:rsid w:val="003831A6"/>
    <w:rsid w:val="0038336F"/>
    <w:rsid w:val="00384A2A"/>
    <w:rsid w:val="00384C68"/>
    <w:rsid w:val="00384CB6"/>
    <w:rsid w:val="00384CBA"/>
    <w:rsid w:val="0038521D"/>
    <w:rsid w:val="0038533D"/>
    <w:rsid w:val="00385416"/>
    <w:rsid w:val="003858AD"/>
    <w:rsid w:val="00385B16"/>
    <w:rsid w:val="003869B4"/>
    <w:rsid w:val="00386A3D"/>
    <w:rsid w:val="0038716F"/>
    <w:rsid w:val="00387718"/>
    <w:rsid w:val="00387F76"/>
    <w:rsid w:val="00390109"/>
    <w:rsid w:val="003904AE"/>
    <w:rsid w:val="00390C2E"/>
    <w:rsid w:val="003913AA"/>
    <w:rsid w:val="0039188B"/>
    <w:rsid w:val="00391A34"/>
    <w:rsid w:val="00391B04"/>
    <w:rsid w:val="00391B71"/>
    <w:rsid w:val="00391F0F"/>
    <w:rsid w:val="003925BF"/>
    <w:rsid w:val="00392D10"/>
    <w:rsid w:val="00392F12"/>
    <w:rsid w:val="00392F2B"/>
    <w:rsid w:val="00393503"/>
    <w:rsid w:val="00393DB1"/>
    <w:rsid w:val="00393F0A"/>
    <w:rsid w:val="00394234"/>
    <w:rsid w:val="003943B2"/>
    <w:rsid w:val="00394C89"/>
    <w:rsid w:val="003951C3"/>
    <w:rsid w:val="003954FA"/>
    <w:rsid w:val="0039573D"/>
    <w:rsid w:val="0039593F"/>
    <w:rsid w:val="00395A5F"/>
    <w:rsid w:val="00395A99"/>
    <w:rsid w:val="00395E21"/>
    <w:rsid w:val="00396A39"/>
    <w:rsid w:val="00396B06"/>
    <w:rsid w:val="00396BC4"/>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1D6"/>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369"/>
    <w:rsid w:val="003C15CA"/>
    <w:rsid w:val="003C19F9"/>
    <w:rsid w:val="003C2C97"/>
    <w:rsid w:val="003C336B"/>
    <w:rsid w:val="003C342B"/>
    <w:rsid w:val="003C3743"/>
    <w:rsid w:val="003C37B0"/>
    <w:rsid w:val="003C3AD6"/>
    <w:rsid w:val="003C422E"/>
    <w:rsid w:val="003C4522"/>
    <w:rsid w:val="003C46B2"/>
    <w:rsid w:val="003C54F1"/>
    <w:rsid w:val="003C56D3"/>
    <w:rsid w:val="003C5B26"/>
    <w:rsid w:val="003C62C0"/>
    <w:rsid w:val="003C6471"/>
    <w:rsid w:val="003C67DC"/>
    <w:rsid w:val="003C7359"/>
    <w:rsid w:val="003C74B3"/>
    <w:rsid w:val="003C7518"/>
    <w:rsid w:val="003C7553"/>
    <w:rsid w:val="003C774C"/>
    <w:rsid w:val="003C79B8"/>
    <w:rsid w:val="003D062E"/>
    <w:rsid w:val="003D080D"/>
    <w:rsid w:val="003D0AA7"/>
    <w:rsid w:val="003D13B3"/>
    <w:rsid w:val="003D1457"/>
    <w:rsid w:val="003D15C9"/>
    <w:rsid w:val="003D1EEE"/>
    <w:rsid w:val="003D2B4C"/>
    <w:rsid w:val="003D2C80"/>
    <w:rsid w:val="003D2F3A"/>
    <w:rsid w:val="003D3044"/>
    <w:rsid w:val="003D30FD"/>
    <w:rsid w:val="003D3152"/>
    <w:rsid w:val="003D3291"/>
    <w:rsid w:val="003D33DA"/>
    <w:rsid w:val="003D34AC"/>
    <w:rsid w:val="003D3F27"/>
    <w:rsid w:val="003D435E"/>
    <w:rsid w:val="003D45C1"/>
    <w:rsid w:val="003D48A4"/>
    <w:rsid w:val="003D4D38"/>
    <w:rsid w:val="003D55FE"/>
    <w:rsid w:val="003D57ED"/>
    <w:rsid w:val="003D59B0"/>
    <w:rsid w:val="003D5A64"/>
    <w:rsid w:val="003D5B9A"/>
    <w:rsid w:val="003D5E77"/>
    <w:rsid w:val="003D5F23"/>
    <w:rsid w:val="003D61FB"/>
    <w:rsid w:val="003D63A8"/>
    <w:rsid w:val="003D6461"/>
    <w:rsid w:val="003D64C1"/>
    <w:rsid w:val="003D6540"/>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39C"/>
    <w:rsid w:val="003E55D0"/>
    <w:rsid w:val="003E5786"/>
    <w:rsid w:val="003E597B"/>
    <w:rsid w:val="003E5D21"/>
    <w:rsid w:val="003E5FD1"/>
    <w:rsid w:val="003E653E"/>
    <w:rsid w:val="003E6590"/>
    <w:rsid w:val="003E69D6"/>
    <w:rsid w:val="003E6EC3"/>
    <w:rsid w:val="003E7123"/>
    <w:rsid w:val="003E760D"/>
    <w:rsid w:val="003E76BC"/>
    <w:rsid w:val="003E7C1B"/>
    <w:rsid w:val="003F078B"/>
    <w:rsid w:val="003F07C9"/>
    <w:rsid w:val="003F0990"/>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19B"/>
    <w:rsid w:val="00401847"/>
    <w:rsid w:val="0040185D"/>
    <w:rsid w:val="00402219"/>
    <w:rsid w:val="00402879"/>
    <w:rsid w:val="00403395"/>
    <w:rsid w:val="00403AAB"/>
    <w:rsid w:val="00403ED8"/>
    <w:rsid w:val="00404427"/>
    <w:rsid w:val="00404468"/>
    <w:rsid w:val="00404B9D"/>
    <w:rsid w:val="004051A2"/>
    <w:rsid w:val="00405833"/>
    <w:rsid w:val="004059A2"/>
    <w:rsid w:val="004066EA"/>
    <w:rsid w:val="00406775"/>
    <w:rsid w:val="00406AA9"/>
    <w:rsid w:val="00406D29"/>
    <w:rsid w:val="00406E08"/>
    <w:rsid w:val="004079A5"/>
    <w:rsid w:val="004108E2"/>
    <w:rsid w:val="00411941"/>
    <w:rsid w:val="00411D12"/>
    <w:rsid w:val="0041288B"/>
    <w:rsid w:val="004132BE"/>
    <w:rsid w:val="0041387D"/>
    <w:rsid w:val="004139C8"/>
    <w:rsid w:val="00414182"/>
    <w:rsid w:val="00414C06"/>
    <w:rsid w:val="00415169"/>
    <w:rsid w:val="00415B02"/>
    <w:rsid w:val="00415DD9"/>
    <w:rsid w:val="004163CC"/>
    <w:rsid w:val="004176FE"/>
    <w:rsid w:val="004177BA"/>
    <w:rsid w:val="00417A52"/>
    <w:rsid w:val="00417D82"/>
    <w:rsid w:val="00417E0F"/>
    <w:rsid w:val="0042043F"/>
    <w:rsid w:val="00420665"/>
    <w:rsid w:val="00420D8E"/>
    <w:rsid w:val="00421700"/>
    <w:rsid w:val="00421A6D"/>
    <w:rsid w:val="0042259B"/>
    <w:rsid w:val="00422ADC"/>
    <w:rsid w:val="00422B59"/>
    <w:rsid w:val="004235AC"/>
    <w:rsid w:val="00423772"/>
    <w:rsid w:val="004238CE"/>
    <w:rsid w:val="00423A02"/>
    <w:rsid w:val="00423B43"/>
    <w:rsid w:val="00423D30"/>
    <w:rsid w:val="0042576C"/>
    <w:rsid w:val="00425EC5"/>
    <w:rsid w:val="00426495"/>
    <w:rsid w:val="004264CC"/>
    <w:rsid w:val="004268C7"/>
    <w:rsid w:val="004269A3"/>
    <w:rsid w:val="00426C75"/>
    <w:rsid w:val="00426E19"/>
    <w:rsid w:val="00427339"/>
    <w:rsid w:val="00427803"/>
    <w:rsid w:val="00427AE9"/>
    <w:rsid w:val="00430564"/>
    <w:rsid w:val="004308FA"/>
    <w:rsid w:val="00432A0B"/>
    <w:rsid w:val="00432C7D"/>
    <w:rsid w:val="00432F86"/>
    <w:rsid w:val="00433C1A"/>
    <w:rsid w:val="00434418"/>
    <w:rsid w:val="0043465B"/>
    <w:rsid w:val="004350FA"/>
    <w:rsid w:val="00435A8A"/>
    <w:rsid w:val="00435BB1"/>
    <w:rsid w:val="004365B0"/>
    <w:rsid w:val="00437390"/>
    <w:rsid w:val="0043742E"/>
    <w:rsid w:val="00437948"/>
    <w:rsid w:val="00437C1F"/>
    <w:rsid w:val="00437C2F"/>
    <w:rsid w:val="00440B90"/>
    <w:rsid w:val="004411C1"/>
    <w:rsid w:val="00441534"/>
    <w:rsid w:val="0044170D"/>
    <w:rsid w:val="004417BE"/>
    <w:rsid w:val="00441BC3"/>
    <w:rsid w:val="004426C8"/>
    <w:rsid w:val="00443066"/>
    <w:rsid w:val="004431BC"/>
    <w:rsid w:val="0044332A"/>
    <w:rsid w:val="00443359"/>
    <w:rsid w:val="00443378"/>
    <w:rsid w:val="0044360A"/>
    <w:rsid w:val="00443723"/>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2ADB"/>
    <w:rsid w:val="0045337C"/>
    <w:rsid w:val="00453C9A"/>
    <w:rsid w:val="00454133"/>
    <w:rsid w:val="0045463E"/>
    <w:rsid w:val="00454AB3"/>
    <w:rsid w:val="00454B42"/>
    <w:rsid w:val="00454CAC"/>
    <w:rsid w:val="00454F6D"/>
    <w:rsid w:val="00454F6E"/>
    <w:rsid w:val="0045554B"/>
    <w:rsid w:val="0045573B"/>
    <w:rsid w:val="00455E18"/>
    <w:rsid w:val="0045636A"/>
    <w:rsid w:val="00456C50"/>
    <w:rsid w:val="0045753F"/>
    <w:rsid w:val="0046039F"/>
    <w:rsid w:val="00460646"/>
    <w:rsid w:val="00460DA5"/>
    <w:rsid w:val="00460E5F"/>
    <w:rsid w:val="0046107A"/>
    <w:rsid w:val="00461350"/>
    <w:rsid w:val="0046180D"/>
    <w:rsid w:val="004619DD"/>
    <w:rsid w:val="004620EF"/>
    <w:rsid w:val="00462553"/>
    <w:rsid w:val="004627BF"/>
    <w:rsid w:val="00462B34"/>
    <w:rsid w:val="00462ED3"/>
    <w:rsid w:val="004638E1"/>
    <w:rsid w:val="004639DD"/>
    <w:rsid w:val="0046400D"/>
    <w:rsid w:val="004641CD"/>
    <w:rsid w:val="00464708"/>
    <w:rsid w:val="00464941"/>
    <w:rsid w:val="00464A1C"/>
    <w:rsid w:val="00464CAD"/>
    <w:rsid w:val="00465249"/>
    <w:rsid w:val="0046531D"/>
    <w:rsid w:val="00465769"/>
    <w:rsid w:val="00465AEF"/>
    <w:rsid w:val="00466D60"/>
    <w:rsid w:val="0046731F"/>
    <w:rsid w:val="00467835"/>
    <w:rsid w:val="0047029F"/>
    <w:rsid w:val="004703DF"/>
    <w:rsid w:val="004704A8"/>
    <w:rsid w:val="004707E2"/>
    <w:rsid w:val="00470A1C"/>
    <w:rsid w:val="00470B06"/>
    <w:rsid w:val="00470C47"/>
    <w:rsid w:val="00471200"/>
    <w:rsid w:val="004719AE"/>
    <w:rsid w:val="00471AF3"/>
    <w:rsid w:val="00471B1B"/>
    <w:rsid w:val="004727F4"/>
    <w:rsid w:val="00472F6B"/>
    <w:rsid w:val="004733EE"/>
    <w:rsid w:val="00473913"/>
    <w:rsid w:val="00473D45"/>
    <w:rsid w:val="00474936"/>
    <w:rsid w:val="00474C2D"/>
    <w:rsid w:val="00474C77"/>
    <w:rsid w:val="00474CB2"/>
    <w:rsid w:val="00474D6B"/>
    <w:rsid w:val="00474F63"/>
    <w:rsid w:val="0047585C"/>
    <w:rsid w:val="00475B2A"/>
    <w:rsid w:val="00475E97"/>
    <w:rsid w:val="0047670A"/>
    <w:rsid w:val="00476766"/>
    <w:rsid w:val="00476F6B"/>
    <w:rsid w:val="00477515"/>
    <w:rsid w:val="0047764A"/>
    <w:rsid w:val="004777D3"/>
    <w:rsid w:val="00477DAD"/>
    <w:rsid w:val="00480229"/>
    <w:rsid w:val="00480B05"/>
    <w:rsid w:val="0048181A"/>
    <w:rsid w:val="00481D78"/>
    <w:rsid w:val="0048215B"/>
    <w:rsid w:val="0048280E"/>
    <w:rsid w:val="00482FFC"/>
    <w:rsid w:val="00483759"/>
    <w:rsid w:val="004838FB"/>
    <w:rsid w:val="00483A37"/>
    <w:rsid w:val="00483B33"/>
    <w:rsid w:val="00483C0F"/>
    <w:rsid w:val="004840D6"/>
    <w:rsid w:val="004850F2"/>
    <w:rsid w:val="004853A7"/>
    <w:rsid w:val="00485D3C"/>
    <w:rsid w:val="00485E37"/>
    <w:rsid w:val="00485F28"/>
    <w:rsid w:val="004863A9"/>
    <w:rsid w:val="0048670A"/>
    <w:rsid w:val="00486782"/>
    <w:rsid w:val="0048706A"/>
    <w:rsid w:val="00490267"/>
    <w:rsid w:val="00490F24"/>
    <w:rsid w:val="00491982"/>
    <w:rsid w:val="004924F6"/>
    <w:rsid w:val="0049250F"/>
    <w:rsid w:val="0049267B"/>
    <w:rsid w:val="00492BCE"/>
    <w:rsid w:val="00492F6A"/>
    <w:rsid w:val="0049314C"/>
    <w:rsid w:val="00494138"/>
    <w:rsid w:val="004941FA"/>
    <w:rsid w:val="004955A4"/>
    <w:rsid w:val="00495D7B"/>
    <w:rsid w:val="00496046"/>
    <w:rsid w:val="00496727"/>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55FF"/>
    <w:rsid w:val="004A6A51"/>
    <w:rsid w:val="004A6A9D"/>
    <w:rsid w:val="004A6E37"/>
    <w:rsid w:val="004A73F0"/>
    <w:rsid w:val="004A75E0"/>
    <w:rsid w:val="004A78CC"/>
    <w:rsid w:val="004B0939"/>
    <w:rsid w:val="004B0E42"/>
    <w:rsid w:val="004B12D2"/>
    <w:rsid w:val="004B1AE2"/>
    <w:rsid w:val="004B20E8"/>
    <w:rsid w:val="004B26EC"/>
    <w:rsid w:val="004B28FC"/>
    <w:rsid w:val="004B294F"/>
    <w:rsid w:val="004B2A33"/>
    <w:rsid w:val="004B3181"/>
    <w:rsid w:val="004B386B"/>
    <w:rsid w:val="004B38C7"/>
    <w:rsid w:val="004B42F3"/>
    <w:rsid w:val="004B4A5C"/>
    <w:rsid w:val="004B4DBB"/>
    <w:rsid w:val="004B5585"/>
    <w:rsid w:val="004B55ED"/>
    <w:rsid w:val="004B5EB4"/>
    <w:rsid w:val="004B648B"/>
    <w:rsid w:val="004B6A56"/>
    <w:rsid w:val="004B6AFD"/>
    <w:rsid w:val="004B7391"/>
    <w:rsid w:val="004B7459"/>
    <w:rsid w:val="004B74C5"/>
    <w:rsid w:val="004B753C"/>
    <w:rsid w:val="004B75FC"/>
    <w:rsid w:val="004B79E5"/>
    <w:rsid w:val="004B7B2F"/>
    <w:rsid w:val="004C071D"/>
    <w:rsid w:val="004C076B"/>
    <w:rsid w:val="004C09D5"/>
    <w:rsid w:val="004C1110"/>
    <w:rsid w:val="004C112E"/>
    <w:rsid w:val="004C15C0"/>
    <w:rsid w:val="004C1716"/>
    <w:rsid w:val="004C1935"/>
    <w:rsid w:val="004C1DDF"/>
    <w:rsid w:val="004C26B4"/>
    <w:rsid w:val="004C26C4"/>
    <w:rsid w:val="004C2742"/>
    <w:rsid w:val="004C343C"/>
    <w:rsid w:val="004C394C"/>
    <w:rsid w:val="004C39DA"/>
    <w:rsid w:val="004C48AC"/>
    <w:rsid w:val="004C4DAC"/>
    <w:rsid w:val="004C4E94"/>
    <w:rsid w:val="004C539F"/>
    <w:rsid w:val="004C59EE"/>
    <w:rsid w:val="004C5E18"/>
    <w:rsid w:val="004C5E34"/>
    <w:rsid w:val="004C6042"/>
    <w:rsid w:val="004C6374"/>
    <w:rsid w:val="004C66A9"/>
    <w:rsid w:val="004C6B32"/>
    <w:rsid w:val="004C6F71"/>
    <w:rsid w:val="004C76E7"/>
    <w:rsid w:val="004C7E0B"/>
    <w:rsid w:val="004D008A"/>
    <w:rsid w:val="004D19A0"/>
    <w:rsid w:val="004D1A21"/>
    <w:rsid w:val="004D241E"/>
    <w:rsid w:val="004D2900"/>
    <w:rsid w:val="004D2F2C"/>
    <w:rsid w:val="004D3439"/>
    <w:rsid w:val="004D353D"/>
    <w:rsid w:val="004D36DC"/>
    <w:rsid w:val="004D396A"/>
    <w:rsid w:val="004D442D"/>
    <w:rsid w:val="004D4A7B"/>
    <w:rsid w:val="004D4B01"/>
    <w:rsid w:val="004D52DB"/>
    <w:rsid w:val="004D5879"/>
    <w:rsid w:val="004D59A2"/>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125"/>
    <w:rsid w:val="004F0403"/>
    <w:rsid w:val="004F09FB"/>
    <w:rsid w:val="004F102C"/>
    <w:rsid w:val="004F143A"/>
    <w:rsid w:val="004F1937"/>
    <w:rsid w:val="004F1BB6"/>
    <w:rsid w:val="004F1F3A"/>
    <w:rsid w:val="004F20C5"/>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4B6"/>
    <w:rsid w:val="00502C71"/>
    <w:rsid w:val="00502DD7"/>
    <w:rsid w:val="00503839"/>
    <w:rsid w:val="00503B1B"/>
    <w:rsid w:val="005041AC"/>
    <w:rsid w:val="00504C06"/>
    <w:rsid w:val="005053AA"/>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6855"/>
    <w:rsid w:val="005177E8"/>
    <w:rsid w:val="00517C19"/>
    <w:rsid w:val="00520051"/>
    <w:rsid w:val="005207E7"/>
    <w:rsid w:val="005208A3"/>
    <w:rsid w:val="00520C96"/>
    <w:rsid w:val="00520DF6"/>
    <w:rsid w:val="005210FB"/>
    <w:rsid w:val="0052147E"/>
    <w:rsid w:val="0052152D"/>
    <w:rsid w:val="0052155A"/>
    <w:rsid w:val="00522B3D"/>
    <w:rsid w:val="00522BD5"/>
    <w:rsid w:val="00522F75"/>
    <w:rsid w:val="005233C1"/>
    <w:rsid w:val="005234C1"/>
    <w:rsid w:val="00523521"/>
    <w:rsid w:val="005238CB"/>
    <w:rsid w:val="005246C1"/>
    <w:rsid w:val="00524F6E"/>
    <w:rsid w:val="005250E4"/>
    <w:rsid w:val="00525AA8"/>
    <w:rsid w:val="00525D3F"/>
    <w:rsid w:val="00525F74"/>
    <w:rsid w:val="00526074"/>
    <w:rsid w:val="00526593"/>
    <w:rsid w:val="00526B47"/>
    <w:rsid w:val="00526BB3"/>
    <w:rsid w:val="00526EA2"/>
    <w:rsid w:val="005271C3"/>
    <w:rsid w:val="00527447"/>
    <w:rsid w:val="00527B94"/>
    <w:rsid w:val="00527DB8"/>
    <w:rsid w:val="00527F15"/>
    <w:rsid w:val="00530A71"/>
    <w:rsid w:val="00530D75"/>
    <w:rsid w:val="005319C0"/>
    <w:rsid w:val="00531D39"/>
    <w:rsid w:val="00531FC5"/>
    <w:rsid w:val="00532868"/>
    <w:rsid w:val="00533067"/>
    <w:rsid w:val="00533834"/>
    <w:rsid w:val="005338ED"/>
    <w:rsid w:val="00534490"/>
    <w:rsid w:val="0053477C"/>
    <w:rsid w:val="00534EAE"/>
    <w:rsid w:val="0053510B"/>
    <w:rsid w:val="00535650"/>
    <w:rsid w:val="00535BCA"/>
    <w:rsid w:val="00536FEA"/>
    <w:rsid w:val="005377F1"/>
    <w:rsid w:val="0054099E"/>
    <w:rsid w:val="00540CD9"/>
    <w:rsid w:val="00541704"/>
    <w:rsid w:val="00542038"/>
    <w:rsid w:val="0054274C"/>
    <w:rsid w:val="00542890"/>
    <w:rsid w:val="00542F0E"/>
    <w:rsid w:val="0054358B"/>
    <w:rsid w:val="005437BE"/>
    <w:rsid w:val="00543E13"/>
    <w:rsid w:val="00544178"/>
    <w:rsid w:val="005442E6"/>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6B9"/>
    <w:rsid w:val="005468F8"/>
    <w:rsid w:val="0054709E"/>
    <w:rsid w:val="005473A0"/>
    <w:rsid w:val="005475A6"/>
    <w:rsid w:val="0054773B"/>
    <w:rsid w:val="00547788"/>
    <w:rsid w:val="00547FB2"/>
    <w:rsid w:val="00550640"/>
    <w:rsid w:val="00550F1C"/>
    <w:rsid w:val="0055139E"/>
    <w:rsid w:val="00551472"/>
    <w:rsid w:val="005514B9"/>
    <w:rsid w:val="00551549"/>
    <w:rsid w:val="005515F4"/>
    <w:rsid w:val="00552584"/>
    <w:rsid w:val="005529BA"/>
    <w:rsid w:val="00552EFF"/>
    <w:rsid w:val="0055344E"/>
    <w:rsid w:val="00553577"/>
    <w:rsid w:val="00553F27"/>
    <w:rsid w:val="00553F62"/>
    <w:rsid w:val="00554516"/>
    <w:rsid w:val="00555054"/>
    <w:rsid w:val="0055638E"/>
    <w:rsid w:val="005569AC"/>
    <w:rsid w:val="00556E90"/>
    <w:rsid w:val="00557853"/>
    <w:rsid w:val="00557F79"/>
    <w:rsid w:val="005605F1"/>
    <w:rsid w:val="0056098E"/>
    <w:rsid w:val="00560D67"/>
    <w:rsid w:val="0056102D"/>
    <w:rsid w:val="0056114C"/>
    <w:rsid w:val="005618BC"/>
    <w:rsid w:val="0056281B"/>
    <w:rsid w:val="00562A06"/>
    <w:rsid w:val="0056306C"/>
    <w:rsid w:val="005632F9"/>
    <w:rsid w:val="0056340A"/>
    <w:rsid w:val="00563663"/>
    <w:rsid w:val="00563BD3"/>
    <w:rsid w:val="00564313"/>
    <w:rsid w:val="00564A7A"/>
    <w:rsid w:val="00564D42"/>
    <w:rsid w:val="00565079"/>
    <w:rsid w:val="005651D8"/>
    <w:rsid w:val="005651D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9CD"/>
    <w:rsid w:val="00574472"/>
    <w:rsid w:val="005747B7"/>
    <w:rsid w:val="005747EC"/>
    <w:rsid w:val="005757DB"/>
    <w:rsid w:val="00575EB0"/>
    <w:rsid w:val="00576228"/>
    <w:rsid w:val="00576543"/>
    <w:rsid w:val="0057681D"/>
    <w:rsid w:val="005768A9"/>
    <w:rsid w:val="0057695C"/>
    <w:rsid w:val="00577014"/>
    <w:rsid w:val="00577585"/>
    <w:rsid w:val="00577598"/>
    <w:rsid w:val="0057767E"/>
    <w:rsid w:val="005778C8"/>
    <w:rsid w:val="00577D4F"/>
    <w:rsid w:val="005801F9"/>
    <w:rsid w:val="0058037A"/>
    <w:rsid w:val="0058052D"/>
    <w:rsid w:val="005806F4"/>
    <w:rsid w:val="00580C31"/>
    <w:rsid w:val="00580E48"/>
    <w:rsid w:val="00581032"/>
    <w:rsid w:val="005810EA"/>
    <w:rsid w:val="005811E7"/>
    <w:rsid w:val="0058142D"/>
    <w:rsid w:val="005814B5"/>
    <w:rsid w:val="00581CBE"/>
    <w:rsid w:val="00581DD1"/>
    <w:rsid w:val="0058253D"/>
    <w:rsid w:val="005825D8"/>
    <w:rsid w:val="0058293C"/>
    <w:rsid w:val="00582C30"/>
    <w:rsid w:val="00582F86"/>
    <w:rsid w:val="005836EF"/>
    <w:rsid w:val="00583990"/>
    <w:rsid w:val="00583B22"/>
    <w:rsid w:val="00583DF2"/>
    <w:rsid w:val="00584125"/>
    <w:rsid w:val="005842CB"/>
    <w:rsid w:val="00584758"/>
    <w:rsid w:val="005857AE"/>
    <w:rsid w:val="00585950"/>
    <w:rsid w:val="00585964"/>
    <w:rsid w:val="00586363"/>
    <w:rsid w:val="00586430"/>
    <w:rsid w:val="00586D45"/>
    <w:rsid w:val="00587697"/>
    <w:rsid w:val="005877E1"/>
    <w:rsid w:val="00587BAB"/>
    <w:rsid w:val="00590243"/>
    <w:rsid w:val="0059043E"/>
    <w:rsid w:val="005907AE"/>
    <w:rsid w:val="00590BE0"/>
    <w:rsid w:val="00590C22"/>
    <w:rsid w:val="00590D2F"/>
    <w:rsid w:val="0059110A"/>
    <w:rsid w:val="00591157"/>
    <w:rsid w:val="005914FD"/>
    <w:rsid w:val="00591929"/>
    <w:rsid w:val="00591A9B"/>
    <w:rsid w:val="00591E81"/>
    <w:rsid w:val="00592282"/>
    <w:rsid w:val="005923D4"/>
    <w:rsid w:val="00593070"/>
    <w:rsid w:val="00593172"/>
    <w:rsid w:val="0059321D"/>
    <w:rsid w:val="005932DE"/>
    <w:rsid w:val="00593771"/>
    <w:rsid w:val="00593ED1"/>
    <w:rsid w:val="005941A9"/>
    <w:rsid w:val="0059428C"/>
    <w:rsid w:val="005943E2"/>
    <w:rsid w:val="005948D0"/>
    <w:rsid w:val="00594E63"/>
    <w:rsid w:val="00594FE0"/>
    <w:rsid w:val="005953AA"/>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5DA"/>
    <w:rsid w:val="005A5A8B"/>
    <w:rsid w:val="005A636E"/>
    <w:rsid w:val="005A6825"/>
    <w:rsid w:val="005A7229"/>
    <w:rsid w:val="005A741F"/>
    <w:rsid w:val="005A7870"/>
    <w:rsid w:val="005A7B07"/>
    <w:rsid w:val="005B0EB7"/>
    <w:rsid w:val="005B22C5"/>
    <w:rsid w:val="005B253A"/>
    <w:rsid w:val="005B283D"/>
    <w:rsid w:val="005B2979"/>
    <w:rsid w:val="005B2B09"/>
    <w:rsid w:val="005B2BCF"/>
    <w:rsid w:val="005B2F00"/>
    <w:rsid w:val="005B2FD9"/>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AF9"/>
    <w:rsid w:val="005B7E79"/>
    <w:rsid w:val="005C0247"/>
    <w:rsid w:val="005C06AF"/>
    <w:rsid w:val="005C0802"/>
    <w:rsid w:val="005C0E3A"/>
    <w:rsid w:val="005C14A4"/>
    <w:rsid w:val="005C1DAB"/>
    <w:rsid w:val="005C22D1"/>
    <w:rsid w:val="005C2A5E"/>
    <w:rsid w:val="005C2CBD"/>
    <w:rsid w:val="005C2F9B"/>
    <w:rsid w:val="005C3070"/>
    <w:rsid w:val="005C37B4"/>
    <w:rsid w:val="005C3910"/>
    <w:rsid w:val="005C3A15"/>
    <w:rsid w:val="005C45CE"/>
    <w:rsid w:val="005C478D"/>
    <w:rsid w:val="005C4A4D"/>
    <w:rsid w:val="005C585A"/>
    <w:rsid w:val="005C5BCC"/>
    <w:rsid w:val="005C62EE"/>
    <w:rsid w:val="005C660D"/>
    <w:rsid w:val="005C6F49"/>
    <w:rsid w:val="005C706F"/>
    <w:rsid w:val="005C7607"/>
    <w:rsid w:val="005C78B2"/>
    <w:rsid w:val="005C7D77"/>
    <w:rsid w:val="005C7F63"/>
    <w:rsid w:val="005D0529"/>
    <w:rsid w:val="005D071A"/>
    <w:rsid w:val="005D0864"/>
    <w:rsid w:val="005D0ADD"/>
    <w:rsid w:val="005D0E40"/>
    <w:rsid w:val="005D0EA8"/>
    <w:rsid w:val="005D12AF"/>
    <w:rsid w:val="005D1D33"/>
    <w:rsid w:val="005D1FF8"/>
    <w:rsid w:val="005D279A"/>
    <w:rsid w:val="005D2AB6"/>
    <w:rsid w:val="005D2AC6"/>
    <w:rsid w:val="005D2F7D"/>
    <w:rsid w:val="005D3AA3"/>
    <w:rsid w:val="005D3E5D"/>
    <w:rsid w:val="005D48B5"/>
    <w:rsid w:val="005D5529"/>
    <w:rsid w:val="005D5C96"/>
    <w:rsid w:val="005D605C"/>
    <w:rsid w:val="005D6326"/>
    <w:rsid w:val="005D6C44"/>
    <w:rsid w:val="005D6DD2"/>
    <w:rsid w:val="005D6E7E"/>
    <w:rsid w:val="005D6F86"/>
    <w:rsid w:val="005D7435"/>
    <w:rsid w:val="005D785D"/>
    <w:rsid w:val="005E02B2"/>
    <w:rsid w:val="005E0492"/>
    <w:rsid w:val="005E11DC"/>
    <w:rsid w:val="005E1225"/>
    <w:rsid w:val="005E128B"/>
    <w:rsid w:val="005E203B"/>
    <w:rsid w:val="005E22B1"/>
    <w:rsid w:val="005E26B7"/>
    <w:rsid w:val="005E272A"/>
    <w:rsid w:val="005E33A3"/>
    <w:rsid w:val="005E361D"/>
    <w:rsid w:val="005E36C0"/>
    <w:rsid w:val="005E3D20"/>
    <w:rsid w:val="005E3D2A"/>
    <w:rsid w:val="005E3FEF"/>
    <w:rsid w:val="005E41AC"/>
    <w:rsid w:val="005E4B0B"/>
    <w:rsid w:val="005E5772"/>
    <w:rsid w:val="005E5ABB"/>
    <w:rsid w:val="005E6354"/>
    <w:rsid w:val="005E6587"/>
    <w:rsid w:val="005E6C2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22"/>
    <w:rsid w:val="005F6787"/>
    <w:rsid w:val="005F6818"/>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65F"/>
    <w:rsid w:val="00605978"/>
    <w:rsid w:val="00605AA8"/>
    <w:rsid w:val="00605F99"/>
    <w:rsid w:val="00606262"/>
    <w:rsid w:val="0060675E"/>
    <w:rsid w:val="00606D30"/>
    <w:rsid w:val="006074C7"/>
    <w:rsid w:val="00607F09"/>
    <w:rsid w:val="006105F3"/>
    <w:rsid w:val="00610986"/>
    <w:rsid w:val="00610AED"/>
    <w:rsid w:val="00611BDF"/>
    <w:rsid w:val="00611C66"/>
    <w:rsid w:val="00611F57"/>
    <w:rsid w:val="00612789"/>
    <w:rsid w:val="0061439F"/>
    <w:rsid w:val="0061443C"/>
    <w:rsid w:val="006148A7"/>
    <w:rsid w:val="00614A4E"/>
    <w:rsid w:val="00615659"/>
    <w:rsid w:val="0061591C"/>
    <w:rsid w:val="00615AC2"/>
    <w:rsid w:val="00617717"/>
    <w:rsid w:val="006202CA"/>
    <w:rsid w:val="00620E5E"/>
    <w:rsid w:val="00620EA4"/>
    <w:rsid w:val="0062142F"/>
    <w:rsid w:val="00621B15"/>
    <w:rsid w:val="0062216A"/>
    <w:rsid w:val="0062299C"/>
    <w:rsid w:val="00623811"/>
    <w:rsid w:val="00623850"/>
    <w:rsid w:val="006245B7"/>
    <w:rsid w:val="006246A5"/>
    <w:rsid w:val="006256CD"/>
    <w:rsid w:val="00625798"/>
    <w:rsid w:val="00625AF7"/>
    <w:rsid w:val="00625B0A"/>
    <w:rsid w:val="0062613C"/>
    <w:rsid w:val="00626231"/>
    <w:rsid w:val="00626BA4"/>
    <w:rsid w:val="00626D0F"/>
    <w:rsid w:val="006271D9"/>
    <w:rsid w:val="006277A4"/>
    <w:rsid w:val="006311AF"/>
    <w:rsid w:val="006317AF"/>
    <w:rsid w:val="00631C81"/>
    <w:rsid w:val="00631E33"/>
    <w:rsid w:val="00632101"/>
    <w:rsid w:val="006329A6"/>
    <w:rsid w:val="00632B65"/>
    <w:rsid w:val="006346B1"/>
    <w:rsid w:val="00634B33"/>
    <w:rsid w:val="006355E0"/>
    <w:rsid w:val="0063563A"/>
    <w:rsid w:val="006358B4"/>
    <w:rsid w:val="00635B38"/>
    <w:rsid w:val="00636A95"/>
    <w:rsid w:val="006370E0"/>
    <w:rsid w:val="0063713D"/>
    <w:rsid w:val="006376E4"/>
    <w:rsid w:val="00637735"/>
    <w:rsid w:val="00637A04"/>
    <w:rsid w:val="00637BB8"/>
    <w:rsid w:val="0064009D"/>
    <w:rsid w:val="006406AE"/>
    <w:rsid w:val="00640A4C"/>
    <w:rsid w:val="00640CB8"/>
    <w:rsid w:val="00640D8E"/>
    <w:rsid w:val="00640E8D"/>
    <w:rsid w:val="00640EAF"/>
    <w:rsid w:val="00640F86"/>
    <w:rsid w:val="006410CB"/>
    <w:rsid w:val="00641397"/>
    <w:rsid w:val="0064148D"/>
    <w:rsid w:val="006418D1"/>
    <w:rsid w:val="0064223F"/>
    <w:rsid w:val="006423F0"/>
    <w:rsid w:val="0064244E"/>
    <w:rsid w:val="00642669"/>
    <w:rsid w:val="006426B5"/>
    <w:rsid w:val="00642CE0"/>
    <w:rsid w:val="00643168"/>
    <w:rsid w:val="00643B79"/>
    <w:rsid w:val="0064419A"/>
    <w:rsid w:val="006442E6"/>
    <w:rsid w:val="006446D1"/>
    <w:rsid w:val="00644A9B"/>
    <w:rsid w:val="00644B6C"/>
    <w:rsid w:val="00646008"/>
    <w:rsid w:val="0064641F"/>
    <w:rsid w:val="00646A3C"/>
    <w:rsid w:val="00646F17"/>
    <w:rsid w:val="006475BB"/>
    <w:rsid w:val="00647FCB"/>
    <w:rsid w:val="006502F7"/>
    <w:rsid w:val="00650598"/>
    <w:rsid w:val="006505FD"/>
    <w:rsid w:val="00650792"/>
    <w:rsid w:val="00650923"/>
    <w:rsid w:val="00651481"/>
    <w:rsid w:val="006517F4"/>
    <w:rsid w:val="00651AB8"/>
    <w:rsid w:val="00651B6E"/>
    <w:rsid w:val="00651E13"/>
    <w:rsid w:val="0065240E"/>
    <w:rsid w:val="0065295E"/>
    <w:rsid w:val="00652BCA"/>
    <w:rsid w:val="00652CB0"/>
    <w:rsid w:val="0065304B"/>
    <w:rsid w:val="00653125"/>
    <w:rsid w:val="00653439"/>
    <w:rsid w:val="0065378F"/>
    <w:rsid w:val="00653C40"/>
    <w:rsid w:val="00653D01"/>
    <w:rsid w:val="0065442F"/>
    <w:rsid w:val="00654527"/>
    <w:rsid w:val="006549F8"/>
    <w:rsid w:val="00654AF9"/>
    <w:rsid w:val="006551F8"/>
    <w:rsid w:val="0065531E"/>
    <w:rsid w:val="006554E5"/>
    <w:rsid w:val="00655662"/>
    <w:rsid w:val="0065572E"/>
    <w:rsid w:val="00655FE1"/>
    <w:rsid w:val="006565BA"/>
    <w:rsid w:val="0065732A"/>
    <w:rsid w:val="0066014B"/>
    <w:rsid w:val="00660232"/>
    <w:rsid w:val="0066030E"/>
    <w:rsid w:val="00660460"/>
    <w:rsid w:val="0066094D"/>
    <w:rsid w:val="0066115B"/>
    <w:rsid w:val="00661517"/>
    <w:rsid w:val="006616AE"/>
    <w:rsid w:val="006619B6"/>
    <w:rsid w:val="00661A25"/>
    <w:rsid w:val="00661D7B"/>
    <w:rsid w:val="00662AFF"/>
    <w:rsid w:val="00662FE9"/>
    <w:rsid w:val="00663002"/>
    <w:rsid w:val="006635F1"/>
    <w:rsid w:val="00663C2A"/>
    <w:rsid w:val="00663D33"/>
    <w:rsid w:val="00664456"/>
    <w:rsid w:val="00664600"/>
    <w:rsid w:val="006646D6"/>
    <w:rsid w:val="00664BA3"/>
    <w:rsid w:val="00664CF0"/>
    <w:rsid w:val="00665123"/>
    <w:rsid w:val="006653E5"/>
    <w:rsid w:val="0066589C"/>
    <w:rsid w:val="00665C62"/>
    <w:rsid w:val="00666098"/>
    <w:rsid w:val="0066652C"/>
    <w:rsid w:val="00666DA1"/>
    <w:rsid w:val="00666EED"/>
    <w:rsid w:val="00666EF9"/>
    <w:rsid w:val="00666F89"/>
    <w:rsid w:val="0067032B"/>
    <w:rsid w:val="00670410"/>
    <w:rsid w:val="006706D3"/>
    <w:rsid w:val="00670DD6"/>
    <w:rsid w:val="00670F7A"/>
    <w:rsid w:val="00670FF3"/>
    <w:rsid w:val="0067112F"/>
    <w:rsid w:val="0067182A"/>
    <w:rsid w:val="00671D0F"/>
    <w:rsid w:val="00672622"/>
    <w:rsid w:val="006728BB"/>
    <w:rsid w:val="00672974"/>
    <w:rsid w:val="00672989"/>
    <w:rsid w:val="00672D71"/>
    <w:rsid w:val="0067343C"/>
    <w:rsid w:val="006736B9"/>
    <w:rsid w:val="006737D5"/>
    <w:rsid w:val="00673AC7"/>
    <w:rsid w:val="0067407A"/>
    <w:rsid w:val="006754C0"/>
    <w:rsid w:val="00675559"/>
    <w:rsid w:val="00675875"/>
    <w:rsid w:val="00676013"/>
    <w:rsid w:val="00676039"/>
    <w:rsid w:val="0067615D"/>
    <w:rsid w:val="00676CC4"/>
    <w:rsid w:val="00676E27"/>
    <w:rsid w:val="00677097"/>
    <w:rsid w:val="00677E82"/>
    <w:rsid w:val="00680191"/>
    <w:rsid w:val="006801E7"/>
    <w:rsid w:val="00680208"/>
    <w:rsid w:val="006806F4"/>
    <w:rsid w:val="00680B13"/>
    <w:rsid w:val="0068121C"/>
    <w:rsid w:val="006812BC"/>
    <w:rsid w:val="00682274"/>
    <w:rsid w:val="006823C0"/>
    <w:rsid w:val="00682485"/>
    <w:rsid w:val="00682C74"/>
    <w:rsid w:val="00682D22"/>
    <w:rsid w:val="00682FDA"/>
    <w:rsid w:val="0068332C"/>
    <w:rsid w:val="006833E0"/>
    <w:rsid w:val="00683498"/>
    <w:rsid w:val="006835DC"/>
    <w:rsid w:val="00683791"/>
    <w:rsid w:val="00683997"/>
    <w:rsid w:val="00683D50"/>
    <w:rsid w:val="0068405B"/>
    <w:rsid w:val="00684E4A"/>
    <w:rsid w:val="0068526F"/>
    <w:rsid w:val="006856AD"/>
    <w:rsid w:val="00685A24"/>
    <w:rsid w:val="00685BAB"/>
    <w:rsid w:val="00686520"/>
    <w:rsid w:val="006868E7"/>
    <w:rsid w:val="00686DB9"/>
    <w:rsid w:val="0068727E"/>
    <w:rsid w:val="00687555"/>
    <w:rsid w:val="006876DC"/>
    <w:rsid w:val="00687881"/>
    <w:rsid w:val="00687D91"/>
    <w:rsid w:val="00687FF3"/>
    <w:rsid w:val="006907AB"/>
    <w:rsid w:val="00690F92"/>
    <w:rsid w:val="00691264"/>
    <w:rsid w:val="0069129D"/>
    <w:rsid w:val="0069174E"/>
    <w:rsid w:val="0069181E"/>
    <w:rsid w:val="0069193A"/>
    <w:rsid w:val="00691D8B"/>
    <w:rsid w:val="00691F34"/>
    <w:rsid w:val="00691FC6"/>
    <w:rsid w:val="006925EA"/>
    <w:rsid w:val="006928CB"/>
    <w:rsid w:val="00692F19"/>
    <w:rsid w:val="006932FE"/>
    <w:rsid w:val="0069336E"/>
    <w:rsid w:val="006942E4"/>
    <w:rsid w:val="0069440F"/>
    <w:rsid w:val="0069488B"/>
    <w:rsid w:val="00694898"/>
    <w:rsid w:val="00694899"/>
    <w:rsid w:val="00695076"/>
    <w:rsid w:val="0069533B"/>
    <w:rsid w:val="006953C6"/>
    <w:rsid w:val="006954AC"/>
    <w:rsid w:val="0069550A"/>
    <w:rsid w:val="00695BA5"/>
    <w:rsid w:val="00695EF5"/>
    <w:rsid w:val="00696130"/>
    <w:rsid w:val="00696223"/>
    <w:rsid w:val="00696478"/>
    <w:rsid w:val="00696CC9"/>
    <w:rsid w:val="006976AA"/>
    <w:rsid w:val="006978FE"/>
    <w:rsid w:val="006979E4"/>
    <w:rsid w:val="00697BB9"/>
    <w:rsid w:val="00697CB4"/>
    <w:rsid w:val="00697F7F"/>
    <w:rsid w:val="006A01C2"/>
    <w:rsid w:val="006A199A"/>
    <w:rsid w:val="006A1A8D"/>
    <w:rsid w:val="006A1C8F"/>
    <w:rsid w:val="006A2AAD"/>
    <w:rsid w:val="006A3503"/>
    <w:rsid w:val="006A3549"/>
    <w:rsid w:val="006A3A64"/>
    <w:rsid w:val="006A3C7F"/>
    <w:rsid w:val="006A3CE2"/>
    <w:rsid w:val="006A42F7"/>
    <w:rsid w:val="006A4702"/>
    <w:rsid w:val="006A4CCA"/>
    <w:rsid w:val="006A4D54"/>
    <w:rsid w:val="006A4E5A"/>
    <w:rsid w:val="006A525C"/>
    <w:rsid w:val="006A56F3"/>
    <w:rsid w:val="006A6A03"/>
    <w:rsid w:val="006A6EC2"/>
    <w:rsid w:val="006A70DB"/>
    <w:rsid w:val="006A748A"/>
    <w:rsid w:val="006A7E7B"/>
    <w:rsid w:val="006B040B"/>
    <w:rsid w:val="006B0FE6"/>
    <w:rsid w:val="006B1C57"/>
    <w:rsid w:val="006B2102"/>
    <w:rsid w:val="006B22D6"/>
    <w:rsid w:val="006B2C81"/>
    <w:rsid w:val="006B2DFC"/>
    <w:rsid w:val="006B36B9"/>
    <w:rsid w:val="006B3817"/>
    <w:rsid w:val="006B3C2A"/>
    <w:rsid w:val="006B3CC7"/>
    <w:rsid w:val="006B3DE9"/>
    <w:rsid w:val="006B45EE"/>
    <w:rsid w:val="006B5D48"/>
    <w:rsid w:val="006B6A84"/>
    <w:rsid w:val="006B6EB9"/>
    <w:rsid w:val="006B6F2B"/>
    <w:rsid w:val="006B7634"/>
    <w:rsid w:val="006B78E8"/>
    <w:rsid w:val="006B7E28"/>
    <w:rsid w:val="006B7E74"/>
    <w:rsid w:val="006C043C"/>
    <w:rsid w:val="006C068C"/>
    <w:rsid w:val="006C13A8"/>
    <w:rsid w:val="006C16AC"/>
    <w:rsid w:val="006C1B8A"/>
    <w:rsid w:val="006C1C90"/>
    <w:rsid w:val="006C1CCF"/>
    <w:rsid w:val="006C1FB0"/>
    <w:rsid w:val="006C24BE"/>
    <w:rsid w:val="006C24C9"/>
    <w:rsid w:val="006C271B"/>
    <w:rsid w:val="006C321D"/>
    <w:rsid w:val="006C3C6E"/>
    <w:rsid w:val="006C3F6C"/>
    <w:rsid w:val="006C410C"/>
    <w:rsid w:val="006C4C5A"/>
    <w:rsid w:val="006C4F5A"/>
    <w:rsid w:val="006C54A0"/>
    <w:rsid w:val="006C56E1"/>
    <w:rsid w:val="006C5895"/>
    <w:rsid w:val="006C5A87"/>
    <w:rsid w:val="006C6340"/>
    <w:rsid w:val="006C6934"/>
    <w:rsid w:val="006D0768"/>
    <w:rsid w:val="006D0831"/>
    <w:rsid w:val="006D0EF4"/>
    <w:rsid w:val="006D12C5"/>
    <w:rsid w:val="006D193A"/>
    <w:rsid w:val="006D1CEE"/>
    <w:rsid w:val="006D2387"/>
    <w:rsid w:val="006D2BF9"/>
    <w:rsid w:val="006D3199"/>
    <w:rsid w:val="006D35C1"/>
    <w:rsid w:val="006D398D"/>
    <w:rsid w:val="006D3D0E"/>
    <w:rsid w:val="006D3FFD"/>
    <w:rsid w:val="006D467C"/>
    <w:rsid w:val="006D48B8"/>
    <w:rsid w:val="006D49A0"/>
    <w:rsid w:val="006D4DD7"/>
    <w:rsid w:val="006D516F"/>
    <w:rsid w:val="006D5E16"/>
    <w:rsid w:val="006D6454"/>
    <w:rsid w:val="006D6486"/>
    <w:rsid w:val="006D6713"/>
    <w:rsid w:val="006D68D9"/>
    <w:rsid w:val="006D7A3D"/>
    <w:rsid w:val="006E030D"/>
    <w:rsid w:val="006E05F4"/>
    <w:rsid w:val="006E16AE"/>
    <w:rsid w:val="006E1A4D"/>
    <w:rsid w:val="006E21CA"/>
    <w:rsid w:val="006E2377"/>
    <w:rsid w:val="006E2458"/>
    <w:rsid w:val="006E24B7"/>
    <w:rsid w:val="006E26E7"/>
    <w:rsid w:val="006E27F2"/>
    <w:rsid w:val="006E2C66"/>
    <w:rsid w:val="006E2F86"/>
    <w:rsid w:val="006E352A"/>
    <w:rsid w:val="006E381F"/>
    <w:rsid w:val="006E3BC7"/>
    <w:rsid w:val="006E3E4B"/>
    <w:rsid w:val="006E40EF"/>
    <w:rsid w:val="006E4976"/>
    <w:rsid w:val="006E4BD5"/>
    <w:rsid w:val="006E4CCF"/>
    <w:rsid w:val="006E4CD9"/>
    <w:rsid w:val="006E59C9"/>
    <w:rsid w:val="006E5F13"/>
    <w:rsid w:val="006E6305"/>
    <w:rsid w:val="006E6A3D"/>
    <w:rsid w:val="006E6DB8"/>
    <w:rsid w:val="006E742B"/>
    <w:rsid w:val="006E75B9"/>
    <w:rsid w:val="006E7678"/>
    <w:rsid w:val="006E7A08"/>
    <w:rsid w:val="006F0058"/>
    <w:rsid w:val="006F0300"/>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5EE"/>
    <w:rsid w:val="006F666E"/>
    <w:rsid w:val="006F7383"/>
    <w:rsid w:val="006F78F2"/>
    <w:rsid w:val="006F7D5F"/>
    <w:rsid w:val="006F7F95"/>
    <w:rsid w:val="007004B1"/>
    <w:rsid w:val="00700579"/>
    <w:rsid w:val="00700618"/>
    <w:rsid w:val="00700EAA"/>
    <w:rsid w:val="007011C4"/>
    <w:rsid w:val="007011DD"/>
    <w:rsid w:val="00702218"/>
    <w:rsid w:val="00702494"/>
    <w:rsid w:val="007027E4"/>
    <w:rsid w:val="00702DB3"/>
    <w:rsid w:val="00702DCC"/>
    <w:rsid w:val="00702FFA"/>
    <w:rsid w:val="00703382"/>
    <w:rsid w:val="00703510"/>
    <w:rsid w:val="00704662"/>
    <w:rsid w:val="00704833"/>
    <w:rsid w:val="00704C05"/>
    <w:rsid w:val="00704E37"/>
    <w:rsid w:val="00704F93"/>
    <w:rsid w:val="007050D3"/>
    <w:rsid w:val="00705730"/>
    <w:rsid w:val="00705ACC"/>
    <w:rsid w:val="00705EAE"/>
    <w:rsid w:val="00706219"/>
    <w:rsid w:val="00706242"/>
    <w:rsid w:val="0070638E"/>
    <w:rsid w:val="0070712B"/>
    <w:rsid w:val="00707590"/>
    <w:rsid w:val="00707692"/>
    <w:rsid w:val="007077BF"/>
    <w:rsid w:val="007102D8"/>
    <w:rsid w:val="00710989"/>
    <w:rsid w:val="007109DB"/>
    <w:rsid w:val="0071140B"/>
    <w:rsid w:val="00711A26"/>
    <w:rsid w:val="00711C7F"/>
    <w:rsid w:val="00711CE4"/>
    <w:rsid w:val="00711D55"/>
    <w:rsid w:val="007120FB"/>
    <w:rsid w:val="0071211D"/>
    <w:rsid w:val="007125D6"/>
    <w:rsid w:val="007129B9"/>
    <w:rsid w:val="007135CE"/>
    <w:rsid w:val="007137ED"/>
    <w:rsid w:val="00713F75"/>
    <w:rsid w:val="00714914"/>
    <w:rsid w:val="007151F5"/>
    <w:rsid w:val="00715751"/>
    <w:rsid w:val="007157CC"/>
    <w:rsid w:val="00715C8E"/>
    <w:rsid w:val="00715F32"/>
    <w:rsid w:val="00716623"/>
    <w:rsid w:val="007167FB"/>
    <w:rsid w:val="00716A71"/>
    <w:rsid w:val="00716AD5"/>
    <w:rsid w:val="00716B9A"/>
    <w:rsid w:val="00716E3A"/>
    <w:rsid w:val="007171A6"/>
    <w:rsid w:val="0071753F"/>
    <w:rsid w:val="00717CEF"/>
    <w:rsid w:val="00717E8B"/>
    <w:rsid w:val="00717FB7"/>
    <w:rsid w:val="00720B25"/>
    <w:rsid w:val="00720E1D"/>
    <w:rsid w:val="00721175"/>
    <w:rsid w:val="00721647"/>
    <w:rsid w:val="00721FE2"/>
    <w:rsid w:val="00722E6A"/>
    <w:rsid w:val="0072306E"/>
    <w:rsid w:val="007230B7"/>
    <w:rsid w:val="00723147"/>
    <w:rsid w:val="007234CC"/>
    <w:rsid w:val="00724395"/>
    <w:rsid w:val="0072469D"/>
    <w:rsid w:val="007249A6"/>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2242"/>
    <w:rsid w:val="00732AFE"/>
    <w:rsid w:val="00732B47"/>
    <w:rsid w:val="00732F3B"/>
    <w:rsid w:val="00733955"/>
    <w:rsid w:val="00733EFB"/>
    <w:rsid w:val="00734357"/>
    <w:rsid w:val="00734493"/>
    <w:rsid w:val="00734621"/>
    <w:rsid w:val="007349E7"/>
    <w:rsid w:val="00734F1D"/>
    <w:rsid w:val="00735047"/>
    <w:rsid w:val="00735A65"/>
    <w:rsid w:val="00735FB5"/>
    <w:rsid w:val="007365E0"/>
    <w:rsid w:val="00736BDD"/>
    <w:rsid w:val="00737A6D"/>
    <w:rsid w:val="00737B82"/>
    <w:rsid w:val="00737D35"/>
    <w:rsid w:val="00737E74"/>
    <w:rsid w:val="007408E1"/>
    <w:rsid w:val="007410E4"/>
    <w:rsid w:val="007413F8"/>
    <w:rsid w:val="00741539"/>
    <w:rsid w:val="007417C4"/>
    <w:rsid w:val="00742279"/>
    <w:rsid w:val="0074280C"/>
    <w:rsid w:val="00742973"/>
    <w:rsid w:val="00743398"/>
    <w:rsid w:val="0074358B"/>
    <w:rsid w:val="00743B63"/>
    <w:rsid w:val="007448C7"/>
    <w:rsid w:val="00744B5C"/>
    <w:rsid w:val="0074507B"/>
    <w:rsid w:val="007450EA"/>
    <w:rsid w:val="007451B9"/>
    <w:rsid w:val="00745302"/>
    <w:rsid w:val="00745545"/>
    <w:rsid w:val="0074565D"/>
    <w:rsid w:val="007458AF"/>
    <w:rsid w:val="00745AE3"/>
    <w:rsid w:val="0074637E"/>
    <w:rsid w:val="00746653"/>
    <w:rsid w:val="00746BEA"/>
    <w:rsid w:val="00747076"/>
    <w:rsid w:val="007470A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325"/>
    <w:rsid w:val="00754ADD"/>
    <w:rsid w:val="00754E86"/>
    <w:rsid w:val="00754FFB"/>
    <w:rsid w:val="007551F9"/>
    <w:rsid w:val="00755280"/>
    <w:rsid w:val="00755613"/>
    <w:rsid w:val="0075642D"/>
    <w:rsid w:val="007566BC"/>
    <w:rsid w:val="00756984"/>
    <w:rsid w:val="00756B8B"/>
    <w:rsid w:val="00756D34"/>
    <w:rsid w:val="00757F09"/>
    <w:rsid w:val="00760382"/>
    <w:rsid w:val="00760AFB"/>
    <w:rsid w:val="0076168D"/>
    <w:rsid w:val="0076190D"/>
    <w:rsid w:val="0076199F"/>
    <w:rsid w:val="00761EA2"/>
    <w:rsid w:val="00762DE7"/>
    <w:rsid w:val="00764595"/>
    <w:rsid w:val="0076469D"/>
    <w:rsid w:val="0076476A"/>
    <w:rsid w:val="00764FF2"/>
    <w:rsid w:val="007659F0"/>
    <w:rsid w:val="00765A41"/>
    <w:rsid w:val="00765F34"/>
    <w:rsid w:val="00766AE7"/>
    <w:rsid w:val="00766BFB"/>
    <w:rsid w:val="00766D85"/>
    <w:rsid w:val="007674C4"/>
    <w:rsid w:val="00767C6C"/>
    <w:rsid w:val="00770522"/>
    <w:rsid w:val="00770745"/>
    <w:rsid w:val="007709EB"/>
    <w:rsid w:val="00770A86"/>
    <w:rsid w:val="00770AE7"/>
    <w:rsid w:val="00770B9C"/>
    <w:rsid w:val="00770F62"/>
    <w:rsid w:val="0077119D"/>
    <w:rsid w:val="00771689"/>
    <w:rsid w:val="007722E3"/>
    <w:rsid w:val="007728DA"/>
    <w:rsid w:val="00772E64"/>
    <w:rsid w:val="007730F7"/>
    <w:rsid w:val="00773707"/>
    <w:rsid w:val="007737CC"/>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22A"/>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3B5"/>
    <w:rsid w:val="0078573E"/>
    <w:rsid w:val="007857F6"/>
    <w:rsid w:val="00785812"/>
    <w:rsid w:val="00785CE3"/>
    <w:rsid w:val="007862C1"/>
    <w:rsid w:val="00786C88"/>
    <w:rsid w:val="00787362"/>
    <w:rsid w:val="00787A65"/>
    <w:rsid w:val="00790B15"/>
    <w:rsid w:val="0079240E"/>
    <w:rsid w:val="0079281A"/>
    <w:rsid w:val="00792868"/>
    <w:rsid w:val="007928AA"/>
    <w:rsid w:val="00792941"/>
    <w:rsid w:val="00792C79"/>
    <w:rsid w:val="00793F0D"/>
    <w:rsid w:val="00793F6B"/>
    <w:rsid w:val="00794063"/>
    <w:rsid w:val="007940AD"/>
    <w:rsid w:val="00794220"/>
    <w:rsid w:val="00794300"/>
    <w:rsid w:val="007944F6"/>
    <w:rsid w:val="007947E4"/>
    <w:rsid w:val="00794822"/>
    <w:rsid w:val="00794A7E"/>
    <w:rsid w:val="00794B00"/>
    <w:rsid w:val="00794FEA"/>
    <w:rsid w:val="007955D8"/>
    <w:rsid w:val="007958A4"/>
    <w:rsid w:val="00795C8A"/>
    <w:rsid w:val="00795F54"/>
    <w:rsid w:val="007960C6"/>
    <w:rsid w:val="00796780"/>
    <w:rsid w:val="00797176"/>
    <w:rsid w:val="00797C1D"/>
    <w:rsid w:val="007A07AE"/>
    <w:rsid w:val="007A102B"/>
    <w:rsid w:val="007A1055"/>
    <w:rsid w:val="007A105C"/>
    <w:rsid w:val="007A114B"/>
    <w:rsid w:val="007A118C"/>
    <w:rsid w:val="007A130E"/>
    <w:rsid w:val="007A135E"/>
    <w:rsid w:val="007A1487"/>
    <w:rsid w:val="007A14E7"/>
    <w:rsid w:val="007A1876"/>
    <w:rsid w:val="007A18EB"/>
    <w:rsid w:val="007A2420"/>
    <w:rsid w:val="007A2602"/>
    <w:rsid w:val="007A26B6"/>
    <w:rsid w:val="007A2E6F"/>
    <w:rsid w:val="007A30A8"/>
    <w:rsid w:val="007A3196"/>
    <w:rsid w:val="007A32E7"/>
    <w:rsid w:val="007A3CE0"/>
    <w:rsid w:val="007A3D18"/>
    <w:rsid w:val="007A3FFA"/>
    <w:rsid w:val="007A44D6"/>
    <w:rsid w:val="007A5AEA"/>
    <w:rsid w:val="007A5ED4"/>
    <w:rsid w:val="007A601A"/>
    <w:rsid w:val="007A604B"/>
    <w:rsid w:val="007A6102"/>
    <w:rsid w:val="007A69F7"/>
    <w:rsid w:val="007A7BE6"/>
    <w:rsid w:val="007B02D5"/>
    <w:rsid w:val="007B0C06"/>
    <w:rsid w:val="007B0F53"/>
    <w:rsid w:val="007B12CA"/>
    <w:rsid w:val="007B136F"/>
    <w:rsid w:val="007B1AA9"/>
    <w:rsid w:val="007B1E70"/>
    <w:rsid w:val="007B1EB4"/>
    <w:rsid w:val="007B232F"/>
    <w:rsid w:val="007B25E6"/>
    <w:rsid w:val="007B360D"/>
    <w:rsid w:val="007B3731"/>
    <w:rsid w:val="007B379C"/>
    <w:rsid w:val="007B3BD1"/>
    <w:rsid w:val="007B3CC4"/>
    <w:rsid w:val="007B3FDD"/>
    <w:rsid w:val="007B4768"/>
    <w:rsid w:val="007B4C5D"/>
    <w:rsid w:val="007B5114"/>
    <w:rsid w:val="007B5A51"/>
    <w:rsid w:val="007B5FB9"/>
    <w:rsid w:val="007B72FD"/>
    <w:rsid w:val="007B7673"/>
    <w:rsid w:val="007B7E45"/>
    <w:rsid w:val="007C0159"/>
    <w:rsid w:val="007C0934"/>
    <w:rsid w:val="007C1330"/>
    <w:rsid w:val="007C2B53"/>
    <w:rsid w:val="007C2D5C"/>
    <w:rsid w:val="007C32B7"/>
    <w:rsid w:val="007C32D4"/>
    <w:rsid w:val="007C3523"/>
    <w:rsid w:val="007C3742"/>
    <w:rsid w:val="007C38BA"/>
    <w:rsid w:val="007C3D4D"/>
    <w:rsid w:val="007C3DF9"/>
    <w:rsid w:val="007C414C"/>
    <w:rsid w:val="007C49C2"/>
    <w:rsid w:val="007C4D40"/>
    <w:rsid w:val="007C4F0B"/>
    <w:rsid w:val="007C4FD0"/>
    <w:rsid w:val="007C54AB"/>
    <w:rsid w:val="007C55FE"/>
    <w:rsid w:val="007C5630"/>
    <w:rsid w:val="007C617F"/>
    <w:rsid w:val="007C6895"/>
    <w:rsid w:val="007C6FBF"/>
    <w:rsid w:val="007C73A0"/>
    <w:rsid w:val="007C76B6"/>
    <w:rsid w:val="007C7A1A"/>
    <w:rsid w:val="007C7D17"/>
    <w:rsid w:val="007D011E"/>
    <w:rsid w:val="007D020C"/>
    <w:rsid w:val="007D0E15"/>
    <w:rsid w:val="007D0F6D"/>
    <w:rsid w:val="007D1167"/>
    <w:rsid w:val="007D1A38"/>
    <w:rsid w:val="007D1A99"/>
    <w:rsid w:val="007D1F99"/>
    <w:rsid w:val="007D2698"/>
    <w:rsid w:val="007D3274"/>
    <w:rsid w:val="007D33C0"/>
    <w:rsid w:val="007D3594"/>
    <w:rsid w:val="007D3634"/>
    <w:rsid w:val="007D39BD"/>
    <w:rsid w:val="007D3BE5"/>
    <w:rsid w:val="007D3C94"/>
    <w:rsid w:val="007D4347"/>
    <w:rsid w:val="007D44AC"/>
    <w:rsid w:val="007D4784"/>
    <w:rsid w:val="007D4F86"/>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3684"/>
    <w:rsid w:val="007E4052"/>
    <w:rsid w:val="007E4F20"/>
    <w:rsid w:val="007E54BD"/>
    <w:rsid w:val="007E6045"/>
    <w:rsid w:val="007E63D9"/>
    <w:rsid w:val="007E67B1"/>
    <w:rsid w:val="007E6B8C"/>
    <w:rsid w:val="007E6D4B"/>
    <w:rsid w:val="007E71F5"/>
    <w:rsid w:val="007F0100"/>
    <w:rsid w:val="007F0242"/>
    <w:rsid w:val="007F027B"/>
    <w:rsid w:val="007F05F4"/>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CC5"/>
    <w:rsid w:val="007F6D13"/>
    <w:rsid w:val="007F74CC"/>
    <w:rsid w:val="007F7E24"/>
    <w:rsid w:val="0080000A"/>
    <w:rsid w:val="00800199"/>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4A29"/>
    <w:rsid w:val="008051D4"/>
    <w:rsid w:val="008065BC"/>
    <w:rsid w:val="008065C7"/>
    <w:rsid w:val="008067CC"/>
    <w:rsid w:val="008069CF"/>
    <w:rsid w:val="00807383"/>
    <w:rsid w:val="00807707"/>
    <w:rsid w:val="00807ACF"/>
    <w:rsid w:val="00810C8A"/>
    <w:rsid w:val="008110C2"/>
    <w:rsid w:val="0081166B"/>
    <w:rsid w:val="00811C3C"/>
    <w:rsid w:val="00811E65"/>
    <w:rsid w:val="0081236D"/>
    <w:rsid w:val="008124E4"/>
    <w:rsid w:val="00812CC3"/>
    <w:rsid w:val="00813222"/>
    <w:rsid w:val="0081349C"/>
    <w:rsid w:val="0081361B"/>
    <w:rsid w:val="008139FD"/>
    <w:rsid w:val="00813CC1"/>
    <w:rsid w:val="008145B5"/>
    <w:rsid w:val="00814661"/>
    <w:rsid w:val="00814667"/>
    <w:rsid w:val="00814760"/>
    <w:rsid w:val="00815338"/>
    <w:rsid w:val="0081566C"/>
    <w:rsid w:val="00815B05"/>
    <w:rsid w:val="008162D6"/>
    <w:rsid w:val="00816308"/>
    <w:rsid w:val="0081658F"/>
    <w:rsid w:val="00816616"/>
    <w:rsid w:val="0081676C"/>
    <w:rsid w:val="00816A9E"/>
    <w:rsid w:val="00816EE9"/>
    <w:rsid w:val="008170D8"/>
    <w:rsid w:val="00817127"/>
    <w:rsid w:val="00817B00"/>
    <w:rsid w:val="008208A1"/>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27F93"/>
    <w:rsid w:val="008302BE"/>
    <w:rsid w:val="008303C1"/>
    <w:rsid w:val="0083099A"/>
    <w:rsid w:val="00830A97"/>
    <w:rsid w:val="00830AE7"/>
    <w:rsid w:val="00830ECD"/>
    <w:rsid w:val="00830F6D"/>
    <w:rsid w:val="00830F92"/>
    <w:rsid w:val="00831126"/>
    <w:rsid w:val="008316F1"/>
    <w:rsid w:val="0083186A"/>
    <w:rsid w:val="008319D8"/>
    <w:rsid w:val="00831C57"/>
    <w:rsid w:val="00831EC9"/>
    <w:rsid w:val="00831F4D"/>
    <w:rsid w:val="00831F5B"/>
    <w:rsid w:val="008325DA"/>
    <w:rsid w:val="008329DB"/>
    <w:rsid w:val="00832D87"/>
    <w:rsid w:val="00832EB7"/>
    <w:rsid w:val="00833112"/>
    <w:rsid w:val="00833788"/>
    <w:rsid w:val="008338E5"/>
    <w:rsid w:val="00833B7D"/>
    <w:rsid w:val="00833BC4"/>
    <w:rsid w:val="00834462"/>
    <w:rsid w:val="008359E3"/>
    <w:rsid w:val="008360E7"/>
    <w:rsid w:val="00836453"/>
    <w:rsid w:val="0083679F"/>
    <w:rsid w:val="00836EDD"/>
    <w:rsid w:val="008370A4"/>
    <w:rsid w:val="008375A3"/>
    <w:rsid w:val="0083772F"/>
    <w:rsid w:val="00837C80"/>
    <w:rsid w:val="00837EE7"/>
    <w:rsid w:val="0084015F"/>
    <w:rsid w:val="008408E6"/>
    <w:rsid w:val="00840A29"/>
    <w:rsid w:val="008410B1"/>
    <w:rsid w:val="00841235"/>
    <w:rsid w:val="00841530"/>
    <w:rsid w:val="008416E3"/>
    <w:rsid w:val="0084179C"/>
    <w:rsid w:val="00842023"/>
    <w:rsid w:val="00842F82"/>
    <w:rsid w:val="0084331E"/>
    <w:rsid w:val="008433A0"/>
    <w:rsid w:val="00843580"/>
    <w:rsid w:val="0084495B"/>
    <w:rsid w:val="00845FB0"/>
    <w:rsid w:val="008462C9"/>
    <w:rsid w:val="00846CF3"/>
    <w:rsid w:val="00847CF7"/>
    <w:rsid w:val="008500C2"/>
    <w:rsid w:val="00850245"/>
    <w:rsid w:val="0085029B"/>
    <w:rsid w:val="0085096A"/>
    <w:rsid w:val="0085098E"/>
    <w:rsid w:val="00851189"/>
    <w:rsid w:val="008519F0"/>
    <w:rsid w:val="00851A48"/>
    <w:rsid w:val="00851BA3"/>
    <w:rsid w:val="0085238F"/>
    <w:rsid w:val="00852870"/>
    <w:rsid w:val="00853442"/>
    <w:rsid w:val="00853555"/>
    <w:rsid w:val="00853592"/>
    <w:rsid w:val="008536F0"/>
    <w:rsid w:val="00853CAF"/>
    <w:rsid w:val="00853E5C"/>
    <w:rsid w:val="00853EEE"/>
    <w:rsid w:val="00853FF9"/>
    <w:rsid w:val="008541D8"/>
    <w:rsid w:val="0085422B"/>
    <w:rsid w:val="008544BA"/>
    <w:rsid w:val="008545FC"/>
    <w:rsid w:val="0085565D"/>
    <w:rsid w:val="00855E29"/>
    <w:rsid w:val="00855F58"/>
    <w:rsid w:val="00856207"/>
    <w:rsid w:val="008562A8"/>
    <w:rsid w:val="00856409"/>
    <w:rsid w:val="008568DB"/>
    <w:rsid w:val="00856E5A"/>
    <w:rsid w:val="00856F03"/>
    <w:rsid w:val="008571AA"/>
    <w:rsid w:val="0085738C"/>
    <w:rsid w:val="008575DA"/>
    <w:rsid w:val="00857E75"/>
    <w:rsid w:val="00860555"/>
    <w:rsid w:val="008608F0"/>
    <w:rsid w:val="00860A3C"/>
    <w:rsid w:val="00860D09"/>
    <w:rsid w:val="0086106D"/>
    <w:rsid w:val="00861394"/>
    <w:rsid w:val="00861C37"/>
    <w:rsid w:val="00861CC4"/>
    <w:rsid w:val="008620C1"/>
    <w:rsid w:val="0086243B"/>
    <w:rsid w:val="008628FA"/>
    <w:rsid w:val="00862DF0"/>
    <w:rsid w:val="00862F91"/>
    <w:rsid w:val="00863150"/>
    <w:rsid w:val="008635B0"/>
    <w:rsid w:val="0086361B"/>
    <w:rsid w:val="00863BEB"/>
    <w:rsid w:val="00863C00"/>
    <w:rsid w:val="00864016"/>
    <w:rsid w:val="00864744"/>
    <w:rsid w:val="00864AC4"/>
    <w:rsid w:val="00864B53"/>
    <w:rsid w:val="00864C16"/>
    <w:rsid w:val="00864C2E"/>
    <w:rsid w:val="008656AC"/>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2C39"/>
    <w:rsid w:val="0087304B"/>
    <w:rsid w:val="00873694"/>
    <w:rsid w:val="008738AB"/>
    <w:rsid w:val="0087391D"/>
    <w:rsid w:val="00873D53"/>
    <w:rsid w:val="00873E56"/>
    <w:rsid w:val="00874092"/>
    <w:rsid w:val="008744B1"/>
    <w:rsid w:val="008745CC"/>
    <w:rsid w:val="00874B17"/>
    <w:rsid w:val="00874D00"/>
    <w:rsid w:val="008751FD"/>
    <w:rsid w:val="008757CB"/>
    <w:rsid w:val="00875C44"/>
    <w:rsid w:val="00875EB0"/>
    <w:rsid w:val="008769AC"/>
    <w:rsid w:val="00877048"/>
    <w:rsid w:val="00877653"/>
    <w:rsid w:val="008777C5"/>
    <w:rsid w:val="0087797A"/>
    <w:rsid w:val="00877B3F"/>
    <w:rsid w:val="00877B8B"/>
    <w:rsid w:val="00877F6F"/>
    <w:rsid w:val="008800B2"/>
    <w:rsid w:val="008805EF"/>
    <w:rsid w:val="00880BC4"/>
    <w:rsid w:val="00880C94"/>
    <w:rsid w:val="0088115C"/>
    <w:rsid w:val="00881516"/>
    <w:rsid w:val="00881706"/>
    <w:rsid w:val="008817AE"/>
    <w:rsid w:val="00881B37"/>
    <w:rsid w:val="00881E06"/>
    <w:rsid w:val="00881FCF"/>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9000C"/>
    <w:rsid w:val="00890484"/>
    <w:rsid w:val="008906E3"/>
    <w:rsid w:val="00890723"/>
    <w:rsid w:val="008911AD"/>
    <w:rsid w:val="0089137E"/>
    <w:rsid w:val="00891E9D"/>
    <w:rsid w:val="0089200C"/>
    <w:rsid w:val="00892548"/>
    <w:rsid w:val="008928E0"/>
    <w:rsid w:val="008929DE"/>
    <w:rsid w:val="00892A89"/>
    <w:rsid w:val="00892CAB"/>
    <w:rsid w:val="008930DA"/>
    <w:rsid w:val="00893461"/>
    <w:rsid w:val="00893BE5"/>
    <w:rsid w:val="00893C8B"/>
    <w:rsid w:val="00893DBB"/>
    <w:rsid w:val="008949D5"/>
    <w:rsid w:val="00894AC2"/>
    <w:rsid w:val="00894CC4"/>
    <w:rsid w:val="0089515D"/>
    <w:rsid w:val="008952AB"/>
    <w:rsid w:val="00895319"/>
    <w:rsid w:val="00895526"/>
    <w:rsid w:val="00895BC7"/>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2E72"/>
    <w:rsid w:val="008A321C"/>
    <w:rsid w:val="008A3816"/>
    <w:rsid w:val="008A3B59"/>
    <w:rsid w:val="008A49D7"/>
    <w:rsid w:val="008A4A6A"/>
    <w:rsid w:val="008A4C5D"/>
    <w:rsid w:val="008A4EE7"/>
    <w:rsid w:val="008A548F"/>
    <w:rsid w:val="008A5ACD"/>
    <w:rsid w:val="008A5C6D"/>
    <w:rsid w:val="008A64CD"/>
    <w:rsid w:val="008A6C38"/>
    <w:rsid w:val="008A6D99"/>
    <w:rsid w:val="008A71CF"/>
    <w:rsid w:val="008A7BD0"/>
    <w:rsid w:val="008A7D88"/>
    <w:rsid w:val="008B04A9"/>
    <w:rsid w:val="008B04F3"/>
    <w:rsid w:val="008B1B51"/>
    <w:rsid w:val="008B2121"/>
    <w:rsid w:val="008B2524"/>
    <w:rsid w:val="008B318E"/>
    <w:rsid w:val="008B346A"/>
    <w:rsid w:val="008B3834"/>
    <w:rsid w:val="008B3F2B"/>
    <w:rsid w:val="008B3FC5"/>
    <w:rsid w:val="008B4227"/>
    <w:rsid w:val="008B42DE"/>
    <w:rsid w:val="008B4845"/>
    <w:rsid w:val="008B4E4A"/>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644"/>
    <w:rsid w:val="008C29BA"/>
    <w:rsid w:val="008C2F40"/>
    <w:rsid w:val="008C30F6"/>
    <w:rsid w:val="008C3629"/>
    <w:rsid w:val="008C3690"/>
    <w:rsid w:val="008C3AC1"/>
    <w:rsid w:val="008C413B"/>
    <w:rsid w:val="008C4754"/>
    <w:rsid w:val="008C4B44"/>
    <w:rsid w:val="008C4C14"/>
    <w:rsid w:val="008C4E84"/>
    <w:rsid w:val="008C52DD"/>
    <w:rsid w:val="008C554C"/>
    <w:rsid w:val="008C55DC"/>
    <w:rsid w:val="008C56CC"/>
    <w:rsid w:val="008C5CE9"/>
    <w:rsid w:val="008C61EF"/>
    <w:rsid w:val="008C63B8"/>
    <w:rsid w:val="008C6C74"/>
    <w:rsid w:val="008C70F2"/>
    <w:rsid w:val="008C720C"/>
    <w:rsid w:val="008C73D6"/>
    <w:rsid w:val="008C754B"/>
    <w:rsid w:val="008C7722"/>
    <w:rsid w:val="008C7BE3"/>
    <w:rsid w:val="008D02BE"/>
    <w:rsid w:val="008D0869"/>
    <w:rsid w:val="008D09C8"/>
    <w:rsid w:val="008D0F53"/>
    <w:rsid w:val="008D1369"/>
    <w:rsid w:val="008D1546"/>
    <w:rsid w:val="008D199A"/>
    <w:rsid w:val="008D211C"/>
    <w:rsid w:val="008D23E2"/>
    <w:rsid w:val="008D303E"/>
    <w:rsid w:val="008D3103"/>
    <w:rsid w:val="008D31A0"/>
    <w:rsid w:val="008D34CB"/>
    <w:rsid w:val="008D375F"/>
    <w:rsid w:val="008D3BE0"/>
    <w:rsid w:val="008D3C5C"/>
    <w:rsid w:val="008D3CCD"/>
    <w:rsid w:val="008D3D8E"/>
    <w:rsid w:val="008D55EA"/>
    <w:rsid w:val="008D5706"/>
    <w:rsid w:val="008D62EA"/>
    <w:rsid w:val="008D6399"/>
    <w:rsid w:val="008D74F0"/>
    <w:rsid w:val="008D791A"/>
    <w:rsid w:val="008D7AB9"/>
    <w:rsid w:val="008D7B68"/>
    <w:rsid w:val="008D7E5E"/>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BF7"/>
    <w:rsid w:val="008E3D94"/>
    <w:rsid w:val="008E47EC"/>
    <w:rsid w:val="008E4902"/>
    <w:rsid w:val="008E4E56"/>
    <w:rsid w:val="008E5224"/>
    <w:rsid w:val="008E55FB"/>
    <w:rsid w:val="008E5F3F"/>
    <w:rsid w:val="008E605C"/>
    <w:rsid w:val="008E62DF"/>
    <w:rsid w:val="008E6AEB"/>
    <w:rsid w:val="008E752F"/>
    <w:rsid w:val="008E7670"/>
    <w:rsid w:val="008E76D7"/>
    <w:rsid w:val="008E7E08"/>
    <w:rsid w:val="008E7F23"/>
    <w:rsid w:val="008F01B0"/>
    <w:rsid w:val="008F0551"/>
    <w:rsid w:val="008F05DD"/>
    <w:rsid w:val="008F0A54"/>
    <w:rsid w:val="008F216C"/>
    <w:rsid w:val="008F22A9"/>
    <w:rsid w:val="008F2614"/>
    <w:rsid w:val="008F26D1"/>
    <w:rsid w:val="008F2AF9"/>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31F"/>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166"/>
    <w:rsid w:val="009107FE"/>
    <w:rsid w:val="00910B2E"/>
    <w:rsid w:val="00910D39"/>
    <w:rsid w:val="00911022"/>
    <w:rsid w:val="00911104"/>
    <w:rsid w:val="00911647"/>
    <w:rsid w:val="00911A14"/>
    <w:rsid w:val="0091201B"/>
    <w:rsid w:val="009120C1"/>
    <w:rsid w:val="00912903"/>
    <w:rsid w:val="00912BEE"/>
    <w:rsid w:val="00912CAF"/>
    <w:rsid w:val="009131D7"/>
    <w:rsid w:val="00913890"/>
    <w:rsid w:val="009138F6"/>
    <w:rsid w:val="009139AB"/>
    <w:rsid w:val="00913E83"/>
    <w:rsid w:val="0091417B"/>
    <w:rsid w:val="0091464C"/>
    <w:rsid w:val="00914D27"/>
    <w:rsid w:val="00914D3B"/>
    <w:rsid w:val="00914E80"/>
    <w:rsid w:val="009151BF"/>
    <w:rsid w:val="00915AAD"/>
    <w:rsid w:val="00915B72"/>
    <w:rsid w:val="00915BFE"/>
    <w:rsid w:val="009168D3"/>
    <w:rsid w:val="00916DDA"/>
    <w:rsid w:val="00917439"/>
    <w:rsid w:val="00917526"/>
    <w:rsid w:val="0091763E"/>
    <w:rsid w:val="0091781E"/>
    <w:rsid w:val="00917AED"/>
    <w:rsid w:val="00917DA2"/>
    <w:rsid w:val="00920125"/>
    <w:rsid w:val="0092070C"/>
    <w:rsid w:val="0092071B"/>
    <w:rsid w:val="009208E6"/>
    <w:rsid w:val="00920A03"/>
    <w:rsid w:val="00921C2B"/>
    <w:rsid w:val="009227BA"/>
    <w:rsid w:val="00922CFE"/>
    <w:rsid w:val="00922E60"/>
    <w:rsid w:val="00923156"/>
    <w:rsid w:val="0092320F"/>
    <w:rsid w:val="00923F67"/>
    <w:rsid w:val="009241C8"/>
    <w:rsid w:val="009243BD"/>
    <w:rsid w:val="00924456"/>
    <w:rsid w:val="009248EA"/>
    <w:rsid w:val="009249FF"/>
    <w:rsid w:val="00924CE9"/>
    <w:rsid w:val="00924FA4"/>
    <w:rsid w:val="00924FA5"/>
    <w:rsid w:val="0092513D"/>
    <w:rsid w:val="00925585"/>
    <w:rsid w:val="009256C1"/>
    <w:rsid w:val="00925B95"/>
    <w:rsid w:val="00925BF4"/>
    <w:rsid w:val="00926767"/>
    <w:rsid w:val="00926C29"/>
    <w:rsid w:val="00927301"/>
    <w:rsid w:val="00927833"/>
    <w:rsid w:val="00927D07"/>
    <w:rsid w:val="0093026D"/>
    <w:rsid w:val="00930CE4"/>
    <w:rsid w:val="009324D3"/>
    <w:rsid w:val="00932B54"/>
    <w:rsid w:val="00933103"/>
    <w:rsid w:val="0093391D"/>
    <w:rsid w:val="00933D85"/>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5F3"/>
    <w:rsid w:val="00941731"/>
    <w:rsid w:val="00941EFC"/>
    <w:rsid w:val="00942159"/>
    <w:rsid w:val="00943C6E"/>
    <w:rsid w:val="00944112"/>
    <w:rsid w:val="009444B9"/>
    <w:rsid w:val="009444CC"/>
    <w:rsid w:val="009449B9"/>
    <w:rsid w:val="00944F97"/>
    <w:rsid w:val="009450FB"/>
    <w:rsid w:val="00946455"/>
    <w:rsid w:val="00946A08"/>
    <w:rsid w:val="00946B2C"/>
    <w:rsid w:val="00946F42"/>
    <w:rsid w:val="0094781C"/>
    <w:rsid w:val="0094795F"/>
    <w:rsid w:val="009503E2"/>
    <w:rsid w:val="009503E9"/>
    <w:rsid w:val="00950424"/>
    <w:rsid w:val="00950CB2"/>
    <w:rsid w:val="00950F25"/>
    <w:rsid w:val="00951187"/>
    <w:rsid w:val="009513F4"/>
    <w:rsid w:val="00951BBB"/>
    <w:rsid w:val="00952D44"/>
    <w:rsid w:val="009531C0"/>
    <w:rsid w:val="009537DF"/>
    <w:rsid w:val="00953AB3"/>
    <w:rsid w:val="00953D74"/>
    <w:rsid w:val="00953F73"/>
    <w:rsid w:val="009543D4"/>
    <w:rsid w:val="0095531E"/>
    <w:rsid w:val="00955E17"/>
    <w:rsid w:val="00955F7A"/>
    <w:rsid w:val="00956938"/>
    <w:rsid w:val="00956C55"/>
    <w:rsid w:val="009570A9"/>
    <w:rsid w:val="009577BD"/>
    <w:rsid w:val="00957890"/>
    <w:rsid w:val="00957B13"/>
    <w:rsid w:val="00960055"/>
    <w:rsid w:val="00960095"/>
    <w:rsid w:val="00960099"/>
    <w:rsid w:val="00960B6F"/>
    <w:rsid w:val="00960D60"/>
    <w:rsid w:val="0096183B"/>
    <w:rsid w:val="00961BFF"/>
    <w:rsid w:val="00961D09"/>
    <w:rsid w:val="00961FD5"/>
    <w:rsid w:val="009623A7"/>
    <w:rsid w:val="0096273E"/>
    <w:rsid w:val="00962748"/>
    <w:rsid w:val="0096284C"/>
    <w:rsid w:val="00962B18"/>
    <w:rsid w:val="00962F30"/>
    <w:rsid w:val="00963282"/>
    <w:rsid w:val="00963879"/>
    <w:rsid w:val="009640A3"/>
    <w:rsid w:val="0096477D"/>
    <w:rsid w:val="0096482F"/>
    <w:rsid w:val="00964AA2"/>
    <w:rsid w:val="00964C74"/>
    <w:rsid w:val="00965849"/>
    <w:rsid w:val="0096587E"/>
    <w:rsid w:val="00965B11"/>
    <w:rsid w:val="00965CC9"/>
    <w:rsid w:val="00965D4B"/>
    <w:rsid w:val="00966132"/>
    <w:rsid w:val="009662BD"/>
    <w:rsid w:val="00966775"/>
    <w:rsid w:val="009668CA"/>
    <w:rsid w:val="00966A65"/>
    <w:rsid w:val="00966AD6"/>
    <w:rsid w:val="00966FCC"/>
    <w:rsid w:val="0096714B"/>
    <w:rsid w:val="00967377"/>
    <w:rsid w:val="0096772E"/>
    <w:rsid w:val="00967B0E"/>
    <w:rsid w:val="00967C5D"/>
    <w:rsid w:val="00967ED7"/>
    <w:rsid w:val="009701A1"/>
    <w:rsid w:val="0097023B"/>
    <w:rsid w:val="0097034B"/>
    <w:rsid w:val="00970428"/>
    <w:rsid w:val="00970570"/>
    <w:rsid w:val="00971009"/>
    <w:rsid w:val="00971824"/>
    <w:rsid w:val="00971831"/>
    <w:rsid w:val="0097197C"/>
    <w:rsid w:val="00971E19"/>
    <w:rsid w:val="00972378"/>
    <w:rsid w:val="00972406"/>
    <w:rsid w:val="009724D9"/>
    <w:rsid w:val="00972B0A"/>
    <w:rsid w:val="009735D0"/>
    <w:rsid w:val="00973A63"/>
    <w:rsid w:val="00973F89"/>
    <w:rsid w:val="00974A84"/>
    <w:rsid w:val="00974BB5"/>
    <w:rsid w:val="009750DD"/>
    <w:rsid w:val="00975433"/>
    <w:rsid w:val="009755A4"/>
    <w:rsid w:val="00975A04"/>
    <w:rsid w:val="00975E4E"/>
    <w:rsid w:val="00975EC2"/>
    <w:rsid w:val="00976615"/>
    <w:rsid w:val="00976EC4"/>
    <w:rsid w:val="00976F5D"/>
    <w:rsid w:val="0097785A"/>
    <w:rsid w:val="0098040B"/>
    <w:rsid w:val="00980675"/>
    <w:rsid w:val="0098090C"/>
    <w:rsid w:val="00981A1E"/>
    <w:rsid w:val="009822C5"/>
    <w:rsid w:val="009822E7"/>
    <w:rsid w:val="0098264C"/>
    <w:rsid w:val="009826E5"/>
    <w:rsid w:val="00982A3A"/>
    <w:rsid w:val="00982DA7"/>
    <w:rsid w:val="00984324"/>
    <w:rsid w:val="00984762"/>
    <w:rsid w:val="00985AD5"/>
    <w:rsid w:val="00985DA7"/>
    <w:rsid w:val="00985F6B"/>
    <w:rsid w:val="00986178"/>
    <w:rsid w:val="00986451"/>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F10"/>
    <w:rsid w:val="00994730"/>
    <w:rsid w:val="00994B67"/>
    <w:rsid w:val="00995235"/>
    <w:rsid w:val="00995AB3"/>
    <w:rsid w:val="00996007"/>
    <w:rsid w:val="00996287"/>
    <w:rsid w:val="00996368"/>
    <w:rsid w:val="00996590"/>
    <w:rsid w:val="00996696"/>
    <w:rsid w:val="009969FB"/>
    <w:rsid w:val="0099720C"/>
    <w:rsid w:val="009975E1"/>
    <w:rsid w:val="00997D39"/>
    <w:rsid w:val="009A0694"/>
    <w:rsid w:val="009A0D14"/>
    <w:rsid w:val="009A1B07"/>
    <w:rsid w:val="009A32A4"/>
    <w:rsid w:val="009A3CB0"/>
    <w:rsid w:val="009A4471"/>
    <w:rsid w:val="009A4B3D"/>
    <w:rsid w:val="009A605C"/>
    <w:rsid w:val="009A6B38"/>
    <w:rsid w:val="009A6E7A"/>
    <w:rsid w:val="009A6F43"/>
    <w:rsid w:val="009A70B9"/>
    <w:rsid w:val="009A790D"/>
    <w:rsid w:val="009A7A79"/>
    <w:rsid w:val="009B0118"/>
    <w:rsid w:val="009B0325"/>
    <w:rsid w:val="009B0873"/>
    <w:rsid w:val="009B0A9C"/>
    <w:rsid w:val="009B0CE3"/>
    <w:rsid w:val="009B18D6"/>
    <w:rsid w:val="009B1B98"/>
    <w:rsid w:val="009B2BEA"/>
    <w:rsid w:val="009B2DF3"/>
    <w:rsid w:val="009B334A"/>
    <w:rsid w:val="009B3433"/>
    <w:rsid w:val="009B3824"/>
    <w:rsid w:val="009B3B4C"/>
    <w:rsid w:val="009B3C1A"/>
    <w:rsid w:val="009B3CD4"/>
    <w:rsid w:val="009B414A"/>
    <w:rsid w:val="009B4A5F"/>
    <w:rsid w:val="009B4C5D"/>
    <w:rsid w:val="009B4E8D"/>
    <w:rsid w:val="009B53CD"/>
    <w:rsid w:val="009B57B1"/>
    <w:rsid w:val="009B5EAC"/>
    <w:rsid w:val="009B69AF"/>
    <w:rsid w:val="009B6AAF"/>
    <w:rsid w:val="009B6BBA"/>
    <w:rsid w:val="009B7332"/>
    <w:rsid w:val="009B7E51"/>
    <w:rsid w:val="009C0637"/>
    <w:rsid w:val="009C0B42"/>
    <w:rsid w:val="009C121A"/>
    <w:rsid w:val="009C14E6"/>
    <w:rsid w:val="009C1789"/>
    <w:rsid w:val="009C2805"/>
    <w:rsid w:val="009C282E"/>
    <w:rsid w:val="009C2C43"/>
    <w:rsid w:val="009C2E64"/>
    <w:rsid w:val="009C32AD"/>
    <w:rsid w:val="009C395B"/>
    <w:rsid w:val="009C4459"/>
    <w:rsid w:val="009C4C44"/>
    <w:rsid w:val="009C5375"/>
    <w:rsid w:val="009C5E59"/>
    <w:rsid w:val="009C6377"/>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4CBD"/>
    <w:rsid w:val="009D528F"/>
    <w:rsid w:val="009D54E0"/>
    <w:rsid w:val="009D56A2"/>
    <w:rsid w:val="009D5717"/>
    <w:rsid w:val="009D57AB"/>
    <w:rsid w:val="009D57B5"/>
    <w:rsid w:val="009D5B96"/>
    <w:rsid w:val="009D6862"/>
    <w:rsid w:val="009D69C1"/>
    <w:rsid w:val="009D6C44"/>
    <w:rsid w:val="009D6DE3"/>
    <w:rsid w:val="009D732B"/>
    <w:rsid w:val="009D758C"/>
    <w:rsid w:val="009D7906"/>
    <w:rsid w:val="009D7AD3"/>
    <w:rsid w:val="009D7E1F"/>
    <w:rsid w:val="009E0583"/>
    <w:rsid w:val="009E059A"/>
    <w:rsid w:val="009E0ED5"/>
    <w:rsid w:val="009E1227"/>
    <w:rsid w:val="009E1713"/>
    <w:rsid w:val="009E1791"/>
    <w:rsid w:val="009E17C6"/>
    <w:rsid w:val="009E287F"/>
    <w:rsid w:val="009E2931"/>
    <w:rsid w:val="009E2A18"/>
    <w:rsid w:val="009E3EF0"/>
    <w:rsid w:val="009E428E"/>
    <w:rsid w:val="009E4424"/>
    <w:rsid w:val="009E48D0"/>
    <w:rsid w:val="009E49D7"/>
    <w:rsid w:val="009E4EBD"/>
    <w:rsid w:val="009E5921"/>
    <w:rsid w:val="009E5C18"/>
    <w:rsid w:val="009E5DE2"/>
    <w:rsid w:val="009E5E7B"/>
    <w:rsid w:val="009E63FB"/>
    <w:rsid w:val="009E6457"/>
    <w:rsid w:val="009E6A9A"/>
    <w:rsid w:val="009E6D6B"/>
    <w:rsid w:val="009E7448"/>
    <w:rsid w:val="009E7840"/>
    <w:rsid w:val="009E7BC8"/>
    <w:rsid w:val="009E7D2B"/>
    <w:rsid w:val="009E7E72"/>
    <w:rsid w:val="009F024F"/>
    <w:rsid w:val="009F02ED"/>
    <w:rsid w:val="009F034B"/>
    <w:rsid w:val="009F0C47"/>
    <w:rsid w:val="009F0D16"/>
    <w:rsid w:val="009F0E71"/>
    <w:rsid w:val="009F1211"/>
    <w:rsid w:val="009F1446"/>
    <w:rsid w:val="009F151A"/>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630"/>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14F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6A8"/>
    <w:rsid w:val="00A07FF0"/>
    <w:rsid w:val="00A10734"/>
    <w:rsid w:val="00A109DC"/>
    <w:rsid w:val="00A10FA2"/>
    <w:rsid w:val="00A1132C"/>
    <w:rsid w:val="00A114D6"/>
    <w:rsid w:val="00A12012"/>
    <w:rsid w:val="00A1213F"/>
    <w:rsid w:val="00A12759"/>
    <w:rsid w:val="00A12875"/>
    <w:rsid w:val="00A13358"/>
    <w:rsid w:val="00A13394"/>
    <w:rsid w:val="00A14AB3"/>
    <w:rsid w:val="00A14DEA"/>
    <w:rsid w:val="00A1508E"/>
    <w:rsid w:val="00A1527D"/>
    <w:rsid w:val="00A1534C"/>
    <w:rsid w:val="00A153E1"/>
    <w:rsid w:val="00A15CBC"/>
    <w:rsid w:val="00A168B0"/>
    <w:rsid w:val="00A1696D"/>
    <w:rsid w:val="00A17040"/>
    <w:rsid w:val="00A170F5"/>
    <w:rsid w:val="00A17354"/>
    <w:rsid w:val="00A173D9"/>
    <w:rsid w:val="00A1744E"/>
    <w:rsid w:val="00A1770B"/>
    <w:rsid w:val="00A17DFE"/>
    <w:rsid w:val="00A2039D"/>
    <w:rsid w:val="00A204DA"/>
    <w:rsid w:val="00A20E67"/>
    <w:rsid w:val="00A21394"/>
    <w:rsid w:val="00A22376"/>
    <w:rsid w:val="00A22640"/>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13B"/>
    <w:rsid w:val="00A2546F"/>
    <w:rsid w:val="00A258E5"/>
    <w:rsid w:val="00A25E4C"/>
    <w:rsid w:val="00A261E3"/>
    <w:rsid w:val="00A26577"/>
    <w:rsid w:val="00A26882"/>
    <w:rsid w:val="00A271E5"/>
    <w:rsid w:val="00A275BF"/>
    <w:rsid w:val="00A30227"/>
    <w:rsid w:val="00A30E76"/>
    <w:rsid w:val="00A31521"/>
    <w:rsid w:val="00A31703"/>
    <w:rsid w:val="00A3172E"/>
    <w:rsid w:val="00A3174D"/>
    <w:rsid w:val="00A32634"/>
    <w:rsid w:val="00A3271E"/>
    <w:rsid w:val="00A33606"/>
    <w:rsid w:val="00A3362A"/>
    <w:rsid w:val="00A33792"/>
    <w:rsid w:val="00A33860"/>
    <w:rsid w:val="00A33C98"/>
    <w:rsid w:val="00A3437E"/>
    <w:rsid w:val="00A343EA"/>
    <w:rsid w:val="00A347C0"/>
    <w:rsid w:val="00A34986"/>
    <w:rsid w:val="00A354E3"/>
    <w:rsid w:val="00A36925"/>
    <w:rsid w:val="00A3794E"/>
    <w:rsid w:val="00A3795D"/>
    <w:rsid w:val="00A379D5"/>
    <w:rsid w:val="00A37F91"/>
    <w:rsid w:val="00A401DF"/>
    <w:rsid w:val="00A40407"/>
    <w:rsid w:val="00A40BA4"/>
    <w:rsid w:val="00A40C86"/>
    <w:rsid w:val="00A40F0E"/>
    <w:rsid w:val="00A41868"/>
    <w:rsid w:val="00A41C00"/>
    <w:rsid w:val="00A422CE"/>
    <w:rsid w:val="00A4253A"/>
    <w:rsid w:val="00A42682"/>
    <w:rsid w:val="00A42F33"/>
    <w:rsid w:val="00A436F0"/>
    <w:rsid w:val="00A43D67"/>
    <w:rsid w:val="00A43F9C"/>
    <w:rsid w:val="00A44064"/>
    <w:rsid w:val="00A442A5"/>
    <w:rsid w:val="00A442EE"/>
    <w:rsid w:val="00A44B3A"/>
    <w:rsid w:val="00A44C04"/>
    <w:rsid w:val="00A44F6B"/>
    <w:rsid w:val="00A45024"/>
    <w:rsid w:val="00A450CF"/>
    <w:rsid w:val="00A45283"/>
    <w:rsid w:val="00A457FB"/>
    <w:rsid w:val="00A4597A"/>
    <w:rsid w:val="00A461A5"/>
    <w:rsid w:val="00A46375"/>
    <w:rsid w:val="00A46B5A"/>
    <w:rsid w:val="00A50481"/>
    <w:rsid w:val="00A50733"/>
    <w:rsid w:val="00A5099C"/>
    <w:rsid w:val="00A50BB5"/>
    <w:rsid w:val="00A50BC6"/>
    <w:rsid w:val="00A50D07"/>
    <w:rsid w:val="00A529A5"/>
    <w:rsid w:val="00A532A7"/>
    <w:rsid w:val="00A53306"/>
    <w:rsid w:val="00A539B6"/>
    <w:rsid w:val="00A53E36"/>
    <w:rsid w:val="00A53E57"/>
    <w:rsid w:val="00A53EA6"/>
    <w:rsid w:val="00A54853"/>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A3"/>
    <w:rsid w:val="00A64EB7"/>
    <w:rsid w:val="00A65CDB"/>
    <w:rsid w:val="00A661C0"/>
    <w:rsid w:val="00A668AD"/>
    <w:rsid w:val="00A66B39"/>
    <w:rsid w:val="00A66E71"/>
    <w:rsid w:val="00A67213"/>
    <w:rsid w:val="00A6745A"/>
    <w:rsid w:val="00A678AF"/>
    <w:rsid w:val="00A678C4"/>
    <w:rsid w:val="00A67D6D"/>
    <w:rsid w:val="00A70790"/>
    <w:rsid w:val="00A70C0C"/>
    <w:rsid w:val="00A70E4A"/>
    <w:rsid w:val="00A71324"/>
    <w:rsid w:val="00A71743"/>
    <w:rsid w:val="00A71BA7"/>
    <w:rsid w:val="00A7258B"/>
    <w:rsid w:val="00A727B7"/>
    <w:rsid w:val="00A72A78"/>
    <w:rsid w:val="00A72BB6"/>
    <w:rsid w:val="00A7310F"/>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57E"/>
    <w:rsid w:val="00A76A95"/>
    <w:rsid w:val="00A76E11"/>
    <w:rsid w:val="00A80124"/>
    <w:rsid w:val="00A8015D"/>
    <w:rsid w:val="00A8141C"/>
    <w:rsid w:val="00A82C84"/>
    <w:rsid w:val="00A82C95"/>
    <w:rsid w:val="00A82CDF"/>
    <w:rsid w:val="00A8308F"/>
    <w:rsid w:val="00A83194"/>
    <w:rsid w:val="00A835E9"/>
    <w:rsid w:val="00A83668"/>
    <w:rsid w:val="00A836D8"/>
    <w:rsid w:val="00A83F64"/>
    <w:rsid w:val="00A83FA4"/>
    <w:rsid w:val="00A8419B"/>
    <w:rsid w:val="00A84A9D"/>
    <w:rsid w:val="00A85644"/>
    <w:rsid w:val="00A85720"/>
    <w:rsid w:val="00A85FA1"/>
    <w:rsid w:val="00A8600F"/>
    <w:rsid w:val="00A86E9C"/>
    <w:rsid w:val="00A8730A"/>
    <w:rsid w:val="00A87374"/>
    <w:rsid w:val="00A90568"/>
    <w:rsid w:val="00A911D2"/>
    <w:rsid w:val="00A91252"/>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5085"/>
    <w:rsid w:val="00A95250"/>
    <w:rsid w:val="00A95569"/>
    <w:rsid w:val="00A955FF"/>
    <w:rsid w:val="00A96414"/>
    <w:rsid w:val="00A9704F"/>
    <w:rsid w:val="00A977AC"/>
    <w:rsid w:val="00AA00F1"/>
    <w:rsid w:val="00AA01A3"/>
    <w:rsid w:val="00AA0632"/>
    <w:rsid w:val="00AA07DF"/>
    <w:rsid w:val="00AA0A24"/>
    <w:rsid w:val="00AA0DB4"/>
    <w:rsid w:val="00AA0EC2"/>
    <w:rsid w:val="00AA0F51"/>
    <w:rsid w:val="00AA15EC"/>
    <w:rsid w:val="00AA1EA3"/>
    <w:rsid w:val="00AA2546"/>
    <w:rsid w:val="00AA2B39"/>
    <w:rsid w:val="00AA30A1"/>
    <w:rsid w:val="00AA348C"/>
    <w:rsid w:val="00AA3919"/>
    <w:rsid w:val="00AA3D07"/>
    <w:rsid w:val="00AA3DF7"/>
    <w:rsid w:val="00AA4253"/>
    <w:rsid w:val="00AA4585"/>
    <w:rsid w:val="00AA458E"/>
    <w:rsid w:val="00AA464C"/>
    <w:rsid w:val="00AA47E4"/>
    <w:rsid w:val="00AA495F"/>
    <w:rsid w:val="00AA4DA3"/>
    <w:rsid w:val="00AA5AAC"/>
    <w:rsid w:val="00AA6DBB"/>
    <w:rsid w:val="00AA718E"/>
    <w:rsid w:val="00AA7B64"/>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5A07"/>
    <w:rsid w:val="00AB6047"/>
    <w:rsid w:val="00AB68E9"/>
    <w:rsid w:val="00AB6ABE"/>
    <w:rsid w:val="00AB6FC8"/>
    <w:rsid w:val="00AB729B"/>
    <w:rsid w:val="00AB7390"/>
    <w:rsid w:val="00AB7C28"/>
    <w:rsid w:val="00AC0B89"/>
    <w:rsid w:val="00AC1648"/>
    <w:rsid w:val="00AC1E8A"/>
    <w:rsid w:val="00AC20F7"/>
    <w:rsid w:val="00AC21BF"/>
    <w:rsid w:val="00AC2241"/>
    <w:rsid w:val="00AC2763"/>
    <w:rsid w:val="00AC361F"/>
    <w:rsid w:val="00AC3ECA"/>
    <w:rsid w:val="00AC4136"/>
    <w:rsid w:val="00AC4567"/>
    <w:rsid w:val="00AC4AFC"/>
    <w:rsid w:val="00AC5AFE"/>
    <w:rsid w:val="00AC6467"/>
    <w:rsid w:val="00AC6E03"/>
    <w:rsid w:val="00AC738F"/>
    <w:rsid w:val="00AC768F"/>
    <w:rsid w:val="00AC789B"/>
    <w:rsid w:val="00AC7950"/>
    <w:rsid w:val="00AC7A7C"/>
    <w:rsid w:val="00AC7DAA"/>
    <w:rsid w:val="00AD030E"/>
    <w:rsid w:val="00AD08D9"/>
    <w:rsid w:val="00AD1492"/>
    <w:rsid w:val="00AD1D11"/>
    <w:rsid w:val="00AD1E31"/>
    <w:rsid w:val="00AD2241"/>
    <w:rsid w:val="00AD22BB"/>
    <w:rsid w:val="00AD27F9"/>
    <w:rsid w:val="00AD2B0D"/>
    <w:rsid w:val="00AD2D0F"/>
    <w:rsid w:val="00AD2FBA"/>
    <w:rsid w:val="00AD3698"/>
    <w:rsid w:val="00AD3787"/>
    <w:rsid w:val="00AD391F"/>
    <w:rsid w:val="00AD3F78"/>
    <w:rsid w:val="00AD440E"/>
    <w:rsid w:val="00AD4F3B"/>
    <w:rsid w:val="00AD50A5"/>
    <w:rsid w:val="00AD5840"/>
    <w:rsid w:val="00AD5C22"/>
    <w:rsid w:val="00AD60FB"/>
    <w:rsid w:val="00AD72DF"/>
    <w:rsid w:val="00AD7458"/>
    <w:rsid w:val="00AD7A0A"/>
    <w:rsid w:val="00AE0261"/>
    <w:rsid w:val="00AE0DB0"/>
    <w:rsid w:val="00AE15CF"/>
    <w:rsid w:val="00AE16DA"/>
    <w:rsid w:val="00AE1BAB"/>
    <w:rsid w:val="00AE1C03"/>
    <w:rsid w:val="00AE20C2"/>
    <w:rsid w:val="00AE218C"/>
    <w:rsid w:val="00AE2443"/>
    <w:rsid w:val="00AE2773"/>
    <w:rsid w:val="00AE27BB"/>
    <w:rsid w:val="00AE2B2E"/>
    <w:rsid w:val="00AE336F"/>
    <w:rsid w:val="00AE35AB"/>
    <w:rsid w:val="00AE3A00"/>
    <w:rsid w:val="00AE3CEE"/>
    <w:rsid w:val="00AE3FF1"/>
    <w:rsid w:val="00AE4726"/>
    <w:rsid w:val="00AE4784"/>
    <w:rsid w:val="00AE5150"/>
    <w:rsid w:val="00AE5366"/>
    <w:rsid w:val="00AE53C9"/>
    <w:rsid w:val="00AE53F4"/>
    <w:rsid w:val="00AE55C3"/>
    <w:rsid w:val="00AE561F"/>
    <w:rsid w:val="00AE6417"/>
    <w:rsid w:val="00AE669B"/>
    <w:rsid w:val="00AE66F2"/>
    <w:rsid w:val="00AE695D"/>
    <w:rsid w:val="00AE69D7"/>
    <w:rsid w:val="00AE6A39"/>
    <w:rsid w:val="00AE748F"/>
    <w:rsid w:val="00AE757B"/>
    <w:rsid w:val="00AF0087"/>
    <w:rsid w:val="00AF0557"/>
    <w:rsid w:val="00AF0936"/>
    <w:rsid w:val="00AF0CC8"/>
    <w:rsid w:val="00AF11FE"/>
    <w:rsid w:val="00AF1594"/>
    <w:rsid w:val="00AF18EC"/>
    <w:rsid w:val="00AF1CE8"/>
    <w:rsid w:val="00AF1EF8"/>
    <w:rsid w:val="00AF250E"/>
    <w:rsid w:val="00AF2D94"/>
    <w:rsid w:val="00AF40C5"/>
    <w:rsid w:val="00AF4337"/>
    <w:rsid w:val="00AF4515"/>
    <w:rsid w:val="00AF454D"/>
    <w:rsid w:val="00AF45A4"/>
    <w:rsid w:val="00AF4F70"/>
    <w:rsid w:val="00AF504E"/>
    <w:rsid w:val="00AF5F57"/>
    <w:rsid w:val="00AF5F70"/>
    <w:rsid w:val="00AF69DE"/>
    <w:rsid w:val="00AF72E2"/>
    <w:rsid w:val="00AF773A"/>
    <w:rsid w:val="00AF7A30"/>
    <w:rsid w:val="00AF7CC5"/>
    <w:rsid w:val="00AF7DCD"/>
    <w:rsid w:val="00B008C9"/>
    <w:rsid w:val="00B00F84"/>
    <w:rsid w:val="00B013F3"/>
    <w:rsid w:val="00B01566"/>
    <w:rsid w:val="00B01F71"/>
    <w:rsid w:val="00B02447"/>
    <w:rsid w:val="00B02550"/>
    <w:rsid w:val="00B027FD"/>
    <w:rsid w:val="00B02862"/>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6F4"/>
    <w:rsid w:val="00B108DA"/>
    <w:rsid w:val="00B10D14"/>
    <w:rsid w:val="00B10D18"/>
    <w:rsid w:val="00B10E6A"/>
    <w:rsid w:val="00B10FAD"/>
    <w:rsid w:val="00B11A33"/>
    <w:rsid w:val="00B11C1E"/>
    <w:rsid w:val="00B1214E"/>
    <w:rsid w:val="00B1234E"/>
    <w:rsid w:val="00B12BBE"/>
    <w:rsid w:val="00B12D62"/>
    <w:rsid w:val="00B12E18"/>
    <w:rsid w:val="00B12F04"/>
    <w:rsid w:val="00B13559"/>
    <w:rsid w:val="00B1399B"/>
    <w:rsid w:val="00B13A01"/>
    <w:rsid w:val="00B1412A"/>
    <w:rsid w:val="00B14B4B"/>
    <w:rsid w:val="00B14E3E"/>
    <w:rsid w:val="00B1554E"/>
    <w:rsid w:val="00B15B2A"/>
    <w:rsid w:val="00B15E29"/>
    <w:rsid w:val="00B16096"/>
    <w:rsid w:val="00B16275"/>
    <w:rsid w:val="00B1629B"/>
    <w:rsid w:val="00B1683A"/>
    <w:rsid w:val="00B16A49"/>
    <w:rsid w:val="00B16E82"/>
    <w:rsid w:val="00B171A9"/>
    <w:rsid w:val="00B17255"/>
    <w:rsid w:val="00B1745D"/>
    <w:rsid w:val="00B17E10"/>
    <w:rsid w:val="00B20473"/>
    <w:rsid w:val="00B208E2"/>
    <w:rsid w:val="00B208E8"/>
    <w:rsid w:val="00B20BCC"/>
    <w:rsid w:val="00B20F1C"/>
    <w:rsid w:val="00B2114F"/>
    <w:rsid w:val="00B215FA"/>
    <w:rsid w:val="00B21F6B"/>
    <w:rsid w:val="00B221EB"/>
    <w:rsid w:val="00B22263"/>
    <w:rsid w:val="00B229E0"/>
    <w:rsid w:val="00B22B70"/>
    <w:rsid w:val="00B22C89"/>
    <w:rsid w:val="00B232E2"/>
    <w:rsid w:val="00B235D2"/>
    <w:rsid w:val="00B236B1"/>
    <w:rsid w:val="00B23930"/>
    <w:rsid w:val="00B2393C"/>
    <w:rsid w:val="00B243C2"/>
    <w:rsid w:val="00B24908"/>
    <w:rsid w:val="00B249A5"/>
    <w:rsid w:val="00B24BD6"/>
    <w:rsid w:val="00B251AC"/>
    <w:rsid w:val="00B2565F"/>
    <w:rsid w:val="00B25DC4"/>
    <w:rsid w:val="00B25F92"/>
    <w:rsid w:val="00B26075"/>
    <w:rsid w:val="00B268F2"/>
    <w:rsid w:val="00B26925"/>
    <w:rsid w:val="00B26962"/>
    <w:rsid w:val="00B274F5"/>
    <w:rsid w:val="00B277B8"/>
    <w:rsid w:val="00B27C01"/>
    <w:rsid w:val="00B27CB4"/>
    <w:rsid w:val="00B27DED"/>
    <w:rsid w:val="00B30553"/>
    <w:rsid w:val="00B31517"/>
    <w:rsid w:val="00B31874"/>
    <w:rsid w:val="00B319A7"/>
    <w:rsid w:val="00B31A3C"/>
    <w:rsid w:val="00B31A43"/>
    <w:rsid w:val="00B31C55"/>
    <w:rsid w:val="00B31E2E"/>
    <w:rsid w:val="00B31F80"/>
    <w:rsid w:val="00B322C4"/>
    <w:rsid w:val="00B32555"/>
    <w:rsid w:val="00B32626"/>
    <w:rsid w:val="00B32B5F"/>
    <w:rsid w:val="00B346CC"/>
    <w:rsid w:val="00B34E5B"/>
    <w:rsid w:val="00B34E8B"/>
    <w:rsid w:val="00B354F6"/>
    <w:rsid w:val="00B360CF"/>
    <w:rsid w:val="00B36283"/>
    <w:rsid w:val="00B362D4"/>
    <w:rsid w:val="00B365A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48C4"/>
    <w:rsid w:val="00B4562A"/>
    <w:rsid w:val="00B457F3"/>
    <w:rsid w:val="00B4592B"/>
    <w:rsid w:val="00B45F96"/>
    <w:rsid w:val="00B4635C"/>
    <w:rsid w:val="00B467F7"/>
    <w:rsid w:val="00B468CA"/>
    <w:rsid w:val="00B46BAB"/>
    <w:rsid w:val="00B46C75"/>
    <w:rsid w:val="00B46D13"/>
    <w:rsid w:val="00B47304"/>
    <w:rsid w:val="00B47D6B"/>
    <w:rsid w:val="00B47E17"/>
    <w:rsid w:val="00B505B5"/>
    <w:rsid w:val="00B50C63"/>
    <w:rsid w:val="00B50E54"/>
    <w:rsid w:val="00B50F8B"/>
    <w:rsid w:val="00B51AA0"/>
    <w:rsid w:val="00B521D9"/>
    <w:rsid w:val="00B52534"/>
    <w:rsid w:val="00B52655"/>
    <w:rsid w:val="00B52A7E"/>
    <w:rsid w:val="00B53526"/>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A7E"/>
    <w:rsid w:val="00B56E82"/>
    <w:rsid w:val="00B5732A"/>
    <w:rsid w:val="00B57383"/>
    <w:rsid w:val="00B57CA5"/>
    <w:rsid w:val="00B57D07"/>
    <w:rsid w:val="00B6004E"/>
    <w:rsid w:val="00B602F2"/>
    <w:rsid w:val="00B60324"/>
    <w:rsid w:val="00B60D85"/>
    <w:rsid w:val="00B61186"/>
    <w:rsid w:val="00B61CC6"/>
    <w:rsid w:val="00B61D07"/>
    <w:rsid w:val="00B61D19"/>
    <w:rsid w:val="00B6203A"/>
    <w:rsid w:val="00B62082"/>
    <w:rsid w:val="00B62182"/>
    <w:rsid w:val="00B623CD"/>
    <w:rsid w:val="00B62723"/>
    <w:rsid w:val="00B63F4E"/>
    <w:rsid w:val="00B6424C"/>
    <w:rsid w:val="00B65C1A"/>
    <w:rsid w:val="00B65D9C"/>
    <w:rsid w:val="00B65E4A"/>
    <w:rsid w:val="00B6618E"/>
    <w:rsid w:val="00B6646A"/>
    <w:rsid w:val="00B66487"/>
    <w:rsid w:val="00B66740"/>
    <w:rsid w:val="00B6691D"/>
    <w:rsid w:val="00B669D0"/>
    <w:rsid w:val="00B66A53"/>
    <w:rsid w:val="00B66D68"/>
    <w:rsid w:val="00B67990"/>
    <w:rsid w:val="00B70198"/>
    <w:rsid w:val="00B70E2A"/>
    <w:rsid w:val="00B70E44"/>
    <w:rsid w:val="00B71171"/>
    <w:rsid w:val="00B71300"/>
    <w:rsid w:val="00B71397"/>
    <w:rsid w:val="00B71515"/>
    <w:rsid w:val="00B716E3"/>
    <w:rsid w:val="00B71AF1"/>
    <w:rsid w:val="00B71BCC"/>
    <w:rsid w:val="00B72910"/>
    <w:rsid w:val="00B72956"/>
    <w:rsid w:val="00B72DC7"/>
    <w:rsid w:val="00B72E77"/>
    <w:rsid w:val="00B72EF6"/>
    <w:rsid w:val="00B731FD"/>
    <w:rsid w:val="00B73239"/>
    <w:rsid w:val="00B73AF2"/>
    <w:rsid w:val="00B74104"/>
    <w:rsid w:val="00B7416D"/>
    <w:rsid w:val="00B7435C"/>
    <w:rsid w:val="00B74536"/>
    <w:rsid w:val="00B749EC"/>
    <w:rsid w:val="00B756D3"/>
    <w:rsid w:val="00B758DB"/>
    <w:rsid w:val="00B76179"/>
    <w:rsid w:val="00B76413"/>
    <w:rsid w:val="00B76FAB"/>
    <w:rsid w:val="00B77119"/>
    <w:rsid w:val="00B77150"/>
    <w:rsid w:val="00B77886"/>
    <w:rsid w:val="00B77980"/>
    <w:rsid w:val="00B809B4"/>
    <w:rsid w:val="00B80BFA"/>
    <w:rsid w:val="00B80D10"/>
    <w:rsid w:val="00B80FD9"/>
    <w:rsid w:val="00B81E0F"/>
    <w:rsid w:val="00B820DD"/>
    <w:rsid w:val="00B82626"/>
    <w:rsid w:val="00B82839"/>
    <w:rsid w:val="00B82D0F"/>
    <w:rsid w:val="00B82E0E"/>
    <w:rsid w:val="00B82F3F"/>
    <w:rsid w:val="00B83A14"/>
    <w:rsid w:val="00B83BA0"/>
    <w:rsid w:val="00B84191"/>
    <w:rsid w:val="00B86757"/>
    <w:rsid w:val="00B86C6A"/>
    <w:rsid w:val="00B86D13"/>
    <w:rsid w:val="00B874E8"/>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622E"/>
    <w:rsid w:val="00B964FD"/>
    <w:rsid w:val="00B9685E"/>
    <w:rsid w:val="00B969BA"/>
    <w:rsid w:val="00B96C11"/>
    <w:rsid w:val="00B97870"/>
    <w:rsid w:val="00B97892"/>
    <w:rsid w:val="00B97BB4"/>
    <w:rsid w:val="00B97D97"/>
    <w:rsid w:val="00B97EFF"/>
    <w:rsid w:val="00BA0143"/>
    <w:rsid w:val="00BA016A"/>
    <w:rsid w:val="00BA0572"/>
    <w:rsid w:val="00BA08A4"/>
    <w:rsid w:val="00BA0AE5"/>
    <w:rsid w:val="00BA0EE2"/>
    <w:rsid w:val="00BA14F6"/>
    <w:rsid w:val="00BA1919"/>
    <w:rsid w:val="00BA1E49"/>
    <w:rsid w:val="00BA1F2F"/>
    <w:rsid w:val="00BA1F8F"/>
    <w:rsid w:val="00BA2212"/>
    <w:rsid w:val="00BA3464"/>
    <w:rsid w:val="00BA3A8D"/>
    <w:rsid w:val="00BA3C59"/>
    <w:rsid w:val="00BA3D48"/>
    <w:rsid w:val="00BA3DD3"/>
    <w:rsid w:val="00BA3E4F"/>
    <w:rsid w:val="00BA3EB5"/>
    <w:rsid w:val="00BA4055"/>
    <w:rsid w:val="00BA465C"/>
    <w:rsid w:val="00BA48A0"/>
    <w:rsid w:val="00BA4EB8"/>
    <w:rsid w:val="00BA5363"/>
    <w:rsid w:val="00BA608D"/>
    <w:rsid w:val="00BA674D"/>
    <w:rsid w:val="00BA68E1"/>
    <w:rsid w:val="00BA6BB5"/>
    <w:rsid w:val="00BA7772"/>
    <w:rsid w:val="00BA7BDF"/>
    <w:rsid w:val="00BA7C37"/>
    <w:rsid w:val="00BA7CFE"/>
    <w:rsid w:val="00BA7D27"/>
    <w:rsid w:val="00BA7EA8"/>
    <w:rsid w:val="00BA7EE5"/>
    <w:rsid w:val="00BB0197"/>
    <w:rsid w:val="00BB020E"/>
    <w:rsid w:val="00BB0BD4"/>
    <w:rsid w:val="00BB0BF8"/>
    <w:rsid w:val="00BB0E4F"/>
    <w:rsid w:val="00BB0E73"/>
    <w:rsid w:val="00BB0E74"/>
    <w:rsid w:val="00BB0F7E"/>
    <w:rsid w:val="00BB2632"/>
    <w:rsid w:val="00BB2A74"/>
    <w:rsid w:val="00BB2B2E"/>
    <w:rsid w:val="00BB385A"/>
    <w:rsid w:val="00BB3B84"/>
    <w:rsid w:val="00BB4437"/>
    <w:rsid w:val="00BB4772"/>
    <w:rsid w:val="00BB492E"/>
    <w:rsid w:val="00BB49F8"/>
    <w:rsid w:val="00BB4BC2"/>
    <w:rsid w:val="00BB50E8"/>
    <w:rsid w:val="00BB5ED6"/>
    <w:rsid w:val="00BB6124"/>
    <w:rsid w:val="00BB7DCA"/>
    <w:rsid w:val="00BC134A"/>
    <w:rsid w:val="00BC1772"/>
    <w:rsid w:val="00BC199E"/>
    <w:rsid w:val="00BC1FA9"/>
    <w:rsid w:val="00BC201B"/>
    <w:rsid w:val="00BC22B3"/>
    <w:rsid w:val="00BC24BA"/>
    <w:rsid w:val="00BC263F"/>
    <w:rsid w:val="00BC32FA"/>
    <w:rsid w:val="00BC379E"/>
    <w:rsid w:val="00BC3F84"/>
    <w:rsid w:val="00BC49A8"/>
    <w:rsid w:val="00BC4E76"/>
    <w:rsid w:val="00BC57B1"/>
    <w:rsid w:val="00BC6623"/>
    <w:rsid w:val="00BC6971"/>
    <w:rsid w:val="00BC7090"/>
    <w:rsid w:val="00BC70C5"/>
    <w:rsid w:val="00BC7150"/>
    <w:rsid w:val="00BC7ADC"/>
    <w:rsid w:val="00BD0140"/>
    <w:rsid w:val="00BD0188"/>
    <w:rsid w:val="00BD07F8"/>
    <w:rsid w:val="00BD08A6"/>
    <w:rsid w:val="00BD0D19"/>
    <w:rsid w:val="00BD0D2C"/>
    <w:rsid w:val="00BD1830"/>
    <w:rsid w:val="00BD1AF8"/>
    <w:rsid w:val="00BD1C89"/>
    <w:rsid w:val="00BD1DB0"/>
    <w:rsid w:val="00BD1F04"/>
    <w:rsid w:val="00BD2C05"/>
    <w:rsid w:val="00BD3096"/>
    <w:rsid w:val="00BD38AB"/>
    <w:rsid w:val="00BD3C3D"/>
    <w:rsid w:val="00BD3E9D"/>
    <w:rsid w:val="00BD40BF"/>
    <w:rsid w:val="00BD4513"/>
    <w:rsid w:val="00BD4678"/>
    <w:rsid w:val="00BD4986"/>
    <w:rsid w:val="00BD4EBC"/>
    <w:rsid w:val="00BD5287"/>
    <w:rsid w:val="00BD613C"/>
    <w:rsid w:val="00BD617F"/>
    <w:rsid w:val="00BD698C"/>
    <w:rsid w:val="00BD6B43"/>
    <w:rsid w:val="00BD7378"/>
    <w:rsid w:val="00BD7B2D"/>
    <w:rsid w:val="00BD7BEE"/>
    <w:rsid w:val="00BE0420"/>
    <w:rsid w:val="00BE0F4F"/>
    <w:rsid w:val="00BE127A"/>
    <w:rsid w:val="00BE189F"/>
    <w:rsid w:val="00BE1B88"/>
    <w:rsid w:val="00BE1DBC"/>
    <w:rsid w:val="00BE241F"/>
    <w:rsid w:val="00BE259C"/>
    <w:rsid w:val="00BE27D0"/>
    <w:rsid w:val="00BE3625"/>
    <w:rsid w:val="00BE3A23"/>
    <w:rsid w:val="00BE4C2A"/>
    <w:rsid w:val="00BE4C3E"/>
    <w:rsid w:val="00BE4E6C"/>
    <w:rsid w:val="00BE52BC"/>
    <w:rsid w:val="00BE54E0"/>
    <w:rsid w:val="00BE55AD"/>
    <w:rsid w:val="00BE57B8"/>
    <w:rsid w:val="00BE5A9C"/>
    <w:rsid w:val="00BE63D6"/>
    <w:rsid w:val="00BE695B"/>
    <w:rsid w:val="00BE7704"/>
    <w:rsid w:val="00BE7C87"/>
    <w:rsid w:val="00BE7D27"/>
    <w:rsid w:val="00BE7E99"/>
    <w:rsid w:val="00BF05E4"/>
    <w:rsid w:val="00BF081B"/>
    <w:rsid w:val="00BF0CC1"/>
    <w:rsid w:val="00BF114D"/>
    <w:rsid w:val="00BF166C"/>
    <w:rsid w:val="00BF1A09"/>
    <w:rsid w:val="00BF281B"/>
    <w:rsid w:val="00BF2919"/>
    <w:rsid w:val="00BF2F35"/>
    <w:rsid w:val="00BF2FD2"/>
    <w:rsid w:val="00BF32D5"/>
    <w:rsid w:val="00BF33AD"/>
    <w:rsid w:val="00BF3539"/>
    <w:rsid w:val="00BF37B3"/>
    <w:rsid w:val="00BF3AA1"/>
    <w:rsid w:val="00BF3CE6"/>
    <w:rsid w:val="00BF4304"/>
    <w:rsid w:val="00BF4309"/>
    <w:rsid w:val="00BF4ABC"/>
    <w:rsid w:val="00BF5506"/>
    <w:rsid w:val="00BF5A81"/>
    <w:rsid w:val="00BF5AA6"/>
    <w:rsid w:val="00BF5DB5"/>
    <w:rsid w:val="00BF68F9"/>
    <w:rsid w:val="00BF696B"/>
    <w:rsid w:val="00BF696E"/>
    <w:rsid w:val="00BF6A24"/>
    <w:rsid w:val="00BF6EBD"/>
    <w:rsid w:val="00BF724D"/>
    <w:rsid w:val="00BF7264"/>
    <w:rsid w:val="00BF75DF"/>
    <w:rsid w:val="00BF79A7"/>
    <w:rsid w:val="00BF7D60"/>
    <w:rsid w:val="00BF7E33"/>
    <w:rsid w:val="00C00176"/>
    <w:rsid w:val="00C002B2"/>
    <w:rsid w:val="00C00626"/>
    <w:rsid w:val="00C01129"/>
    <w:rsid w:val="00C01462"/>
    <w:rsid w:val="00C0153D"/>
    <w:rsid w:val="00C022A2"/>
    <w:rsid w:val="00C02AC2"/>
    <w:rsid w:val="00C02CA3"/>
    <w:rsid w:val="00C03DF4"/>
    <w:rsid w:val="00C03E49"/>
    <w:rsid w:val="00C03ED9"/>
    <w:rsid w:val="00C0488C"/>
    <w:rsid w:val="00C048B1"/>
    <w:rsid w:val="00C04B93"/>
    <w:rsid w:val="00C04D39"/>
    <w:rsid w:val="00C053E7"/>
    <w:rsid w:val="00C056D1"/>
    <w:rsid w:val="00C057BA"/>
    <w:rsid w:val="00C05BA7"/>
    <w:rsid w:val="00C05D76"/>
    <w:rsid w:val="00C06240"/>
    <w:rsid w:val="00C0626C"/>
    <w:rsid w:val="00C0670A"/>
    <w:rsid w:val="00C06B28"/>
    <w:rsid w:val="00C06CDE"/>
    <w:rsid w:val="00C07973"/>
    <w:rsid w:val="00C102ED"/>
    <w:rsid w:val="00C10AD1"/>
    <w:rsid w:val="00C10B5A"/>
    <w:rsid w:val="00C10D51"/>
    <w:rsid w:val="00C11398"/>
    <w:rsid w:val="00C11CD2"/>
    <w:rsid w:val="00C11F04"/>
    <w:rsid w:val="00C1256A"/>
    <w:rsid w:val="00C13A0A"/>
    <w:rsid w:val="00C13DC4"/>
    <w:rsid w:val="00C146CC"/>
    <w:rsid w:val="00C149B2"/>
    <w:rsid w:val="00C14AF1"/>
    <w:rsid w:val="00C1528B"/>
    <w:rsid w:val="00C1624B"/>
    <w:rsid w:val="00C17505"/>
    <w:rsid w:val="00C17EED"/>
    <w:rsid w:val="00C17FC8"/>
    <w:rsid w:val="00C20028"/>
    <w:rsid w:val="00C20C7B"/>
    <w:rsid w:val="00C2153C"/>
    <w:rsid w:val="00C21964"/>
    <w:rsid w:val="00C21A16"/>
    <w:rsid w:val="00C224C1"/>
    <w:rsid w:val="00C22AAD"/>
    <w:rsid w:val="00C230C7"/>
    <w:rsid w:val="00C23E87"/>
    <w:rsid w:val="00C23F5C"/>
    <w:rsid w:val="00C244A0"/>
    <w:rsid w:val="00C24A81"/>
    <w:rsid w:val="00C24EA0"/>
    <w:rsid w:val="00C25289"/>
    <w:rsid w:val="00C2583A"/>
    <w:rsid w:val="00C25E8A"/>
    <w:rsid w:val="00C262D9"/>
    <w:rsid w:val="00C2652B"/>
    <w:rsid w:val="00C265AA"/>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0E"/>
    <w:rsid w:val="00C36FC4"/>
    <w:rsid w:val="00C3753A"/>
    <w:rsid w:val="00C40202"/>
    <w:rsid w:val="00C40944"/>
    <w:rsid w:val="00C4118D"/>
    <w:rsid w:val="00C4253F"/>
    <w:rsid w:val="00C4262F"/>
    <w:rsid w:val="00C42C20"/>
    <w:rsid w:val="00C42EB1"/>
    <w:rsid w:val="00C43441"/>
    <w:rsid w:val="00C435A6"/>
    <w:rsid w:val="00C4363D"/>
    <w:rsid w:val="00C44352"/>
    <w:rsid w:val="00C44365"/>
    <w:rsid w:val="00C4448F"/>
    <w:rsid w:val="00C4498C"/>
    <w:rsid w:val="00C44E2B"/>
    <w:rsid w:val="00C44E62"/>
    <w:rsid w:val="00C44F7B"/>
    <w:rsid w:val="00C45279"/>
    <w:rsid w:val="00C455D3"/>
    <w:rsid w:val="00C45825"/>
    <w:rsid w:val="00C45CE3"/>
    <w:rsid w:val="00C46116"/>
    <w:rsid w:val="00C46126"/>
    <w:rsid w:val="00C46293"/>
    <w:rsid w:val="00C463D3"/>
    <w:rsid w:val="00C465A9"/>
    <w:rsid w:val="00C468BC"/>
    <w:rsid w:val="00C46B96"/>
    <w:rsid w:val="00C46CA4"/>
    <w:rsid w:val="00C46D6D"/>
    <w:rsid w:val="00C472AC"/>
    <w:rsid w:val="00C4770D"/>
    <w:rsid w:val="00C47C7A"/>
    <w:rsid w:val="00C50513"/>
    <w:rsid w:val="00C508ED"/>
    <w:rsid w:val="00C51060"/>
    <w:rsid w:val="00C513A8"/>
    <w:rsid w:val="00C51BC6"/>
    <w:rsid w:val="00C51E85"/>
    <w:rsid w:val="00C525C2"/>
    <w:rsid w:val="00C5290B"/>
    <w:rsid w:val="00C52B2A"/>
    <w:rsid w:val="00C52DFA"/>
    <w:rsid w:val="00C534A4"/>
    <w:rsid w:val="00C53D4B"/>
    <w:rsid w:val="00C54127"/>
    <w:rsid w:val="00C54514"/>
    <w:rsid w:val="00C549E7"/>
    <w:rsid w:val="00C54AA3"/>
    <w:rsid w:val="00C54C76"/>
    <w:rsid w:val="00C54DC8"/>
    <w:rsid w:val="00C54FB4"/>
    <w:rsid w:val="00C55388"/>
    <w:rsid w:val="00C559A7"/>
    <w:rsid w:val="00C55A9A"/>
    <w:rsid w:val="00C55A9C"/>
    <w:rsid w:val="00C55DC2"/>
    <w:rsid w:val="00C55DF8"/>
    <w:rsid w:val="00C56766"/>
    <w:rsid w:val="00C5722B"/>
    <w:rsid w:val="00C57DD6"/>
    <w:rsid w:val="00C57EC3"/>
    <w:rsid w:val="00C6022B"/>
    <w:rsid w:val="00C60360"/>
    <w:rsid w:val="00C607AE"/>
    <w:rsid w:val="00C60D23"/>
    <w:rsid w:val="00C612C5"/>
    <w:rsid w:val="00C61363"/>
    <w:rsid w:val="00C61685"/>
    <w:rsid w:val="00C61753"/>
    <w:rsid w:val="00C6246C"/>
    <w:rsid w:val="00C625BC"/>
    <w:rsid w:val="00C63F32"/>
    <w:rsid w:val="00C63FE8"/>
    <w:rsid w:val="00C6430E"/>
    <w:rsid w:val="00C643EC"/>
    <w:rsid w:val="00C64455"/>
    <w:rsid w:val="00C646D5"/>
    <w:rsid w:val="00C64788"/>
    <w:rsid w:val="00C64A08"/>
    <w:rsid w:val="00C64C40"/>
    <w:rsid w:val="00C65F31"/>
    <w:rsid w:val="00C65FE5"/>
    <w:rsid w:val="00C67393"/>
    <w:rsid w:val="00C67777"/>
    <w:rsid w:val="00C67864"/>
    <w:rsid w:val="00C67A1C"/>
    <w:rsid w:val="00C7013F"/>
    <w:rsid w:val="00C702A8"/>
    <w:rsid w:val="00C702AA"/>
    <w:rsid w:val="00C70627"/>
    <w:rsid w:val="00C70F5A"/>
    <w:rsid w:val="00C71321"/>
    <w:rsid w:val="00C717B9"/>
    <w:rsid w:val="00C71D48"/>
    <w:rsid w:val="00C71E9F"/>
    <w:rsid w:val="00C72C77"/>
    <w:rsid w:val="00C73187"/>
    <w:rsid w:val="00C739F1"/>
    <w:rsid w:val="00C73A1B"/>
    <w:rsid w:val="00C73F19"/>
    <w:rsid w:val="00C741F5"/>
    <w:rsid w:val="00C74B52"/>
    <w:rsid w:val="00C74C18"/>
    <w:rsid w:val="00C74F48"/>
    <w:rsid w:val="00C75277"/>
    <w:rsid w:val="00C75DB6"/>
    <w:rsid w:val="00C7614A"/>
    <w:rsid w:val="00C761E3"/>
    <w:rsid w:val="00C76823"/>
    <w:rsid w:val="00C76CE4"/>
    <w:rsid w:val="00C77747"/>
    <w:rsid w:val="00C777C6"/>
    <w:rsid w:val="00C77A10"/>
    <w:rsid w:val="00C77EEE"/>
    <w:rsid w:val="00C80015"/>
    <w:rsid w:val="00C801BC"/>
    <w:rsid w:val="00C8033C"/>
    <w:rsid w:val="00C805B1"/>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5A"/>
    <w:rsid w:val="00C85275"/>
    <w:rsid w:val="00C854AB"/>
    <w:rsid w:val="00C85CBE"/>
    <w:rsid w:val="00C8670E"/>
    <w:rsid w:val="00C86B55"/>
    <w:rsid w:val="00C86CD2"/>
    <w:rsid w:val="00C87345"/>
    <w:rsid w:val="00C87428"/>
    <w:rsid w:val="00C874D5"/>
    <w:rsid w:val="00C87E2F"/>
    <w:rsid w:val="00C9028F"/>
    <w:rsid w:val="00C90DEC"/>
    <w:rsid w:val="00C914A1"/>
    <w:rsid w:val="00C917A3"/>
    <w:rsid w:val="00C91B30"/>
    <w:rsid w:val="00C921C4"/>
    <w:rsid w:val="00C9233A"/>
    <w:rsid w:val="00C9373F"/>
    <w:rsid w:val="00C937FD"/>
    <w:rsid w:val="00C94B30"/>
    <w:rsid w:val="00C95CDA"/>
    <w:rsid w:val="00C95F0D"/>
    <w:rsid w:val="00C96324"/>
    <w:rsid w:val="00C96857"/>
    <w:rsid w:val="00C97957"/>
    <w:rsid w:val="00C97D7F"/>
    <w:rsid w:val="00C97E1F"/>
    <w:rsid w:val="00CA13D9"/>
    <w:rsid w:val="00CA1592"/>
    <w:rsid w:val="00CA1600"/>
    <w:rsid w:val="00CA18F8"/>
    <w:rsid w:val="00CA1B0C"/>
    <w:rsid w:val="00CA1E33"/>
    <w:rsid w:val="00CA2AE6"/>
    <w:rsid w:val="00CA308C"/>
    <w:rsid w:val="00CA30A3"/>
    <w:rsid w:val="00CA3878"/>
    <w:rsid w:val="00CA38EF"/>
    <w:rsid w:val="00CA3C09"/>
    <w:rsid w:val="00CA3CE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F6"/>
    <w:rsid w:val="00CB08C5"/>
    <w:rsid w:val="00CB0D17"/>
    <w:rsid w:val="00CB0E64"/>
    <w:rsid w:val="00CB0ED2"/>
    <w:rsid w:val="00CB1811"/>
    <w:rsid w:val="00CB1B2F"/>
    <w:rsid w:val="00CB1B48"/>
    <w:rsid w:val="00CB2523"/>
    <w:rsid w:val="00CB26E8"/>
    <w:rsid w:val="00CB28B6"/>
    <w:rsid w:val="00CB2F3D"/>
    <w:rsid w:val="00CB34B5"/>
    <w:rsid w:val="00CB38E5"/>
    <w:rsid w:val="00CB4108"/>
    <w:rsid w:val="00CB4166"/>
    <w:rsid w:val="00CB47B3"/>
    <w:rsid w:val="00CB4F05"/>
    <w:rsid w:val="00CB5DC1"/>
    <w:rsid w:val="00CB6460"/>
    <w:rsid w:val="00CB6CBD"/>
    <w:rsid w:val="00CB6F44"/>
    <w:rsid w:val="00CB7557"/>
    <w:rsid w:val="00CB778D"/>
    <w:rsid w:val="00CB782D"/>
    <w:rsid w:val="00CB7DAA"/>
    <w:rsid w:val="00CC015E"/>
    <w:rsid w:val="00CC02CF"/>
    <w:rsid w:val="00CC0455"/>
    <w:rsid w:val="00CC04F3"/>
    <w:rsid w:val="00CC08BF"/>
    <w:rsid w:val="00CC122D"/>
    <w:rsid w:val="00CC1BB9"/>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D44"/>
    <w:rsid w:val="00CD2E4C"/>
    <w:rsid w:val="00CD307F"/>
    <w:rsid w:val="00CD3257"/>
    <w:rsid w:val="00CD32D5"/>
    <w:rsid w:val="00CD40F4"/>
    <w:rsid w:val="00CD4304"/>
    <w:rsid w:val="00CD4EEC"/>
    <w:rsid w:val="00CD505C"/>
    <w:rsid w:val="00CD5361"/>
    <w:rsid w:val="00CD53B1"/>
    <w:rsid w:val="00CD5CA0"/>
    <w:rsid w:val="00CD669F"/>
    <w:rsid w:val="00CD686D"/>
    <w:rsid w:val="00CD6919"/>
    <w:rsid w:val="00CD6BA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6F8"/>
    <w:rsid w:val="00CE2EFB"/>
    <w:rsid w:val="00CE350B"/>
    <w:rsid w:val="00CE39DC"/>
    <w:rsid w:val="00CE4E6D"/>
    <w:rsid w:val="00CE4E94"/>
    <w:rsid w:val="00CE5907"/>
    <w:rsid w:val="00CE5A12"/>
    <w:rsid w:val="00CE5F5B"/>
    <w:rsid w:val="00CE6765"/>
    <w:rsid w:val="00CE6E81"/>
    <w:rsid w:val="00CE7712"/>
    <w:rsid w:val="00CE782A"/>
    <w:rsid w:val="00CE7968"/>
    <w:rsid w:val="00CE7AEB"/>
    <w:rsid w:val="00CE7FA4"/>
    <w:rsid w:val="00CF01D8"/>
    <w:rsid w:val="00CF07D6"/>
    <w:rsid w:val="00CF0E7A"/>
    <w:rsid w:val="00CF0EE5"/>
    <w:rsid w:val="00CF0FAC"/>
    <w:rsid w:val="00CF19F7"/>
    <w:rsid w:val="00CF21F7"/>
    <w:rsid w:val="00CF2299"/>
    <w:rsid w:val="00CF3596"/>
    <w:rsid w:val="00CF3A57"/>
    <w:rsid w:val="00CF4261"/>
    <w:rsid w:val="00CF44FF"/>
    <w:rsid w:val="00CF4680"/>
    <w:rsid w:val="00CF489F"/>
    <w:rsid w:val="00CF504A"/>
    <w:rsid w:val="00CF515B"/>
    <w:rsid w:val="00CF6433"/>
    <w:rsid w:val="00CF7F05"/>
    <w:rsid w:val="00CF7F2F"/>
    <w:rsid w:val="00CF7FB4"/>
    <w:rsid w:val="00D003E3"/>
    <w:rsid w:val="00D00AFB"/>
    <w:rsid w:val="00D00E5E"/>
    <w:rsid w:val="00D0153E"/>
    <w:rsid w:val="00D01B23"/>
    <w:rsid w:val="00D01D18"/>
    <w:rsid w:val="00D01D7F"/>
    <w:rsid w:val="00D01E85"/>
    <w:rsid w:val="00D02295"/>
    <w:rsid w:val="00D023DB"/>
    <w:rsid w:val="00D02405"/>
    <w:rsid w:val="00D02FFD"/>
    <w:rsid w:val="00D0345F"/>
    <w:rsid w:val="00D0379B"/>
    <w:rsid w:val="00D03CB0"/>
    <w:rsid w:val="00D03CE9"/>
    <w:rsid w:val="00D047CB"/>
    <w:rsid w:val="00D05076"/>
    <w:rsid w:val="00D053CB"/>
    <w:rsid w:val="00D054D7"/>
    <w:rsid w:val="00D05810"/>
    <w:rsid w:val="00D05CB6"/>
    <w:rsid w:val="00D0670F"/>
    <w:rsid w:val="00D06B4C"/>
    <w:rsid w:val="00D06D37"/>
    <w:rsid w:val="00D0708E"/>
    <w:rsid w:val="00D07375"/>
    <w:rsid w:val="00D0765E"/>
    <w:rsid w:val="00D077DD"/>
    <w:rsid w:val="00D079AF"/>
    <w:rsid w:val="00D07D58"/>
    <w:rsid w:val="00D07F92"/>
    <w:rsid w:val="00D10BD3"/>
    <w:rsid w:val="00D10C0E"/>
    <w:rsid w:val="00D11252"/>
    <w:rsid w:val="00D11296"/>
    <w:rsid w:val="00D1183B"/>
    <w:rsid w:val="00D11B9D"/>
    <w:rsid w:val="00D12456"/>
    <w:rsid w:val="00D12537"/>
    <w:rsid w:val="00D1278B"/>
    <w:rsid w:val="00D12B21"/>
    <w:rsid w:val="00D12B26"/>
    <w:rsid w:val="00D12CEA"/>
    <w:rsid w:val="00D12EA1"/>
    <w:rsid w:val="00D138EB"/>
    <w:rsid w:val="00D13DCE"/>
    <w:rsid w:val="00D1403B"/>
    <w:rsid w:val="00D1427F"/>
    <w:rsid w:val="00D142A3"/>
    <w:rsid w:val="00D1488A"/>
    <w:rsid w:val="00D148BD"/>
    <w:rsid w:val="00D15309"/>
    <w:rsid w:val="00D15352"/>
    <w:rsid w:val="00D1585B"/>
    <w:rsid w:val="00D16184"/>
    <w:rsid w:val="00D16BF6"/>
    <w:rsid w:val="00D16F9E"/>
    <w:rsid w:val="00D17275"/>
    <w:rsid w:val="00D17A64"/>
    <w:rsid w:val="00D208B1"/>
    <w:rsid w:val="00D2097A"/>
    <w:rsid w:val="00D20FF0"/>
    <w:rsid w:val="00D215D3"/>
    <w:rsid w:val="00D21915"/>
    <w:rsid w:val="00D21A1D"/>
    <w:rsid w:val="00D2217C"/>
    <w:rsid w:val="00D22190"/>
    <w:rsid w:val="00D22230"/>
    <w:rsid w:val="00D22AF0"/>
    <w:rsid w:val="00D22E17"/>
    <w:rsid w:val="00D22E1A"/>
    <w:rsid w:val="00D22F55"/>
    <w:rsid w:val="00D2320F"/>
    <w:rsid w:val="00D2337A"/>
    <w:rsid w:val="00D23836"/>
    <w:rsid w:val="00D23D8A"/>
    <w:rsid w:val="00D2410D"/>
    <w:rsid w:val="00D244EA"/>
    <w:rsid w:val="00D246AC"/>
    <w:rsid w:val="00D24900"/>
    <w:rsid w:val="00D24C86"/>
    <w:rsid w:val="00D25782"/>
    <w:rsid w:val="00D25A5B"/>
    <w:rsid w:val="00D25E4E"/>
    <w:rsid w:val="00D26080"/>
    <w:rsid w:val="00D26B7E"/>
    <w:rsid w:val="00D27192"/>
    <w:rsid w:val="00D272AA"/>
    <w:rsid w:val="00D274F3"/>
    <w:rsid w:val="00D27819"/>
    <w:rsid w:val="00D3057C"/>
    <w:rsid w:val="00D30E57"/>
    <w:rsid w:val="00D31516"/>
    <w:rsid w:val="00D3159B"/>
    <w:rsid w:val="00D31AD3"/>
    <w:rsid w:val="00D31AD8"/>
    <w:rsid w:val="00D31C7A"/>
    <w:rsid w:val="00D321AF"/>
    <w:rsid w:val="00D32FE6"/>
    <w:rsid w:val="00D3314A"/>
    <w:rsid w:val="00D3315A"/>
    <w:rsid w:val="00D33B1B"/>
    <w:rsid w:val="00D34021"/>
    <w:rsid w:val="00D35073"/>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30"/>
    <w:rsid w:val="00D41438"/>
    <w:rsid w:val="00D417E8"/>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6D40"/>
    <w:rsid w:val="00D47363"/>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9D"/>
    <w:rsid w:val="00D55EDC"/>
    <w:rsid w:val="00D566E6"/>
    <w:rsid w:val="00D5684C"/>
    <w:rsid w:val="00D56C18"/>
    <w:rsid w:val="00D574E2"/>
    <w:rsid w:val="00D5766E"/>
    <w:rsid w:val="00D5768D"/>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03D"/>
    <w:rsid w:val="00D6616D"/>
    <w:rsid w:val="00D66898"/>
    <w:rsid w:val="00D668DD"/>
    <w:rsid w:val="00D66D39"/>
    <w:rsid w:val="00D66DF0"/>
    <w:rsid w:val="00D66F35"/>
    <w:rsid w:val="00D67B87"/>
    <w:rsid w:val="00D703DA"/>
    <w:rsid w:val="00D704CB"/>
    <w:rsid w:val="00D706D5"/>
    <w:rsid w:val="00D70B38"/>
    <w:rsid w:val="00D70D08"/>
    <w:rsid w:val="00D70D51"/>
    <w:rsid w:val="00D71322"/>
    <w:rsid w:val="00D713D5"/>
    <w:rsid w:val="00D71574"/>
    <w:rsid w:val="00D7177D"/>
    <w:rsid w:val="00D71866"/>
    <w:rsid w:val="00D71B4D"/>
    <w:rsid w:val="00D723FA"/>
    <w:rsid w:val="00D72CEE"/>
    <w:rsid w:val="00D72DF5"/>
    <w:rsid w:val="00D7350E"/>
    <w:rsid w:val="00D73C27"/>
    <w:rsid w:val="00D74056"/>
    <w:rsid w:val="00D743AA"/>
    <w:rsid w:val="00D754E2"/>
    <w:rsid w:val="00D755F6"/>
    <w:rsid w:val="00D75719"/>
    <w:rsid w:val="00D764AD"/>
    <w:rsid w:val="00D76516"/>
    <w:rsid w:val="00D765E1"/>
    <w:rsid w:val="00D80022"/>
    <w:rsid w:val="00D802F7"/>
    <w:rsid w:val="00D81175"/>
    <w:rsid w:val="00D812A4"/>
    <w:rsid w:val="00D81807"/>
    <w:rsid w:val="00D81C30"/>
    <w:rsid w:val="00D81F55"/>
    <w:rsid w:val="00D8212C"/>
    <w:rsid w:val="00D827E3"/>
    <w:rsid w:val="00D828A1"/>
    <w:rsid w:val="00D829D5"/>
    <w:rsid w:val="00D83251"/>
    <w:rsid w:val="00D83AD1"/>
    <w:rsid w:val="00D840C3"/>
    <w:rsid w:val="00D8420E"/>
    <w:rsid w:val="00D842AA"/>
    <w:rsid w:val="00D84C45"/>
    <w:rsid w:val="00D85053"/>
    <w:rsid w:val="00D85A4B"/>
    <w:rsid w:val="00D85FF4"/>
    <w:rsid w:val="00D86005"/>
    <w:rsid w:val="00D8677B"/>
    <w:rsid w:val="00D869F9"/>
    <w:rsid w:val="00D86C0D"/>
    <w:rsid w:val="00D86C27"/>
    <w:rsid w:val="00D86CED"/>
    <w:rsid w:val="00D8712E"/>
    <w:rsid w:val="00D872EC"/>
    <w:rsid w:val="00D87A3B"/>
    <w:rsid w:val="00D87E03"/>
    <w:rsid w:val="00D91117"/>
    <w:rsid w:val="00D9114D"/>
    <w:rsid w:val="00D911E7"/>
    <w:rsid w:val="00D91418"/>
    <w:rsid w:val="00D9181F"/>
    <w:rsid w:val="00D91A43"/>
    <w:rsid w:val="00D91A47"/>
    <w:rsid w:val="00D91C5D"/>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3E23"/>
    <w:rsid w:val="00DA4008"/>
    <w:rsid w:val="00DA4031"/>
    <w:rsid w:val="00DA4290"/>
    <w:rsid w:val="00DA49D5"/>
    <w:rsid w:val="00DA5045"/>
    <w:rsid w:val="00DA505F"/>
    <w:rsid w:val="00DA55EC"/>
    <w:rsid w:val="00DA5729"/>
    <w:rsid w:val="00DA580D"/>
    <w:rsid w:val="00DA5AA3"/>
    <w:rsid w:val="00DA5B03"/>
    <w:rsid w:val="00DA5BA4"/>
    <w:rsid w:val="00DA5CF7"/>
    <w:rsid w:val="00DA610D"/>
    <w:rsid w:val="00DA663A"/>
    <w:rsid w:val="00DA66CA"/>
    <w:rsid w:val="00DA6883"/>
    <w:rsid w:val="00DA68C0"/>
    <w:rsid w:val="00DA69BF"/>
    <w:rsid w:val="00DA6D1A"/>
    <w:rsid w:val="00DA76BD"/>
    <w:rsid w:val="00DA7AD9"/>
    <w:rsid w:val="00DA7B80"/>
    <w:rsid w:val="00DA7D39"/>
    <w:rsid w:val="00DB069A"/>
    <w:rsid w:val="00DB0AB9"/>
    <w:rsid w:val="00DB125D"/>
    <w:rsid w:val="00DB1460"/>
    <w:rsid w:val="00DB1BD1"/>
    <w:rsid w:val="00DB1FBC"/>
    <w:rsid w:val="00DB1FCB"/>
    <w:rsid w:val="00DB2B8F"/>
    <w:rsid w:val="00DB3072"/>
    <w:rsid w:val="00DB317D"/>
    <w:rsid w:val="00DB355F"/>
    <w:rsid w:val="00DB38C7"/>
    <w:rsid w:val="00DB3A93"/>
    <w:rsid w:val="00DB3E91"/>
    <w:rsid w:val="00DB3F49"/>
    <w:rsid w:val="00DB466C"/>
    <w:rsid w:val="00DB46CB"/>
    <w:rsid w:val="00DB47A1"/>
    <w:rsid w:val="00DB4C31"/>
    <w:rsid w:val="00DB5563"/>
    <w:rsid w:val="00DB55C1"/>
    <w:rsid w:val="00DB57FE"/>
    <w:rsid w:val="00DB6284"/>
    <w:rsid w:val="00DB65C1"/>
    <w:rsid w:val="00DB6645"/>
    <w:rsid w:val="00DB6A20"/>
    <w:rsid w:val="00DB6BC0"/>
    <w:rsid w:val="00DB6DFC"/>
    <w:rsid w:val="00DB6E1D"/>
    <w:rsid w:val="00DB788B"/>
    <w:rsid w:val="00DB79D8"/>
    <w:rsid w:val="00DB7A62"/>
    <w:rsid w:val="00DB7FA0"/>
    <w:rsid w:val="00DC0240"/>
    <w:rsid w:val="00DC028A"/>
    <w:rsid w:val="00DC14E6"/>
    <w:rsid w:val="00DC168A"/>
    <w:rsid w:val="00DC1AC2"/>
    <w:rsid w:val="00DC1E78"/>
    <w:rsid w:val="00DC1EEB"/>
    <w:rsid w:val="00DC27AE"/>
    <w:rsid w:val="00DC2A24"/>
    <w:rsid w:val="00DC3959"/>
    <w:rsid w:val="00DC4052"/>
    <w:rsid w:val="00DC481E"/>
    <w:rsid w:val="00DC4B4A"/>
    <w:rsid w:val="00DC4B60"/>
    <w:rsid w:val="00DC4E94"/>
    <w:rsid w:val="00DC4F29"/>
    <w:rsid w:val="00DC512D"/>
    <w:rsid w:val="00DC53FC"/>
    <w:rsid w:val="00DC555C"/>
    <w:rsid w:val="00DC5753"/>
    <w:rsid w:val="00DC5C87"/>
    <w:rsid w:val="00DC643F"/>
    <w:rsid w:val="00DC6E8C"/>
    <w:rsid w:val="00DC6E8D"/>
    <w:rsid w:val="00DC71FD"/>
    <w:rsid w:val="00DC7445"/>
    <w:rsid w:val="00DC7E06"/>
    <w:rsid w:val="00DD00B8"/>
    <w:rsid w:val="00DD0E11"/>
    <w:rsid w:val="00DD11BF"/>
    <w:rsid w:val="00DD1277"/>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45"/>
    <w:rsid w:val="00DD72F1"/>
    <w:rsid w:val="00DD7DBD"/>
    <w:rsid w:val="00DE03EB"/>
    <w:rsid w:val="00DE05A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4"/>
    <w:rsid w:val="00DE7B14"/>
    <w:rsid w:val="00DE7BC1"/>
    <w:rsid w:val="00DF2387"/>
    <w:rsid w:val="00DF2E13"/>
    <w:rsid w:val="00DF342C"/>
    <w:rsid w:val="00DF344A"/>
    <w:rsid w:val="00DF4964"/>
    <w:rsid w:val="00DF4D0A"/>
    <w:rsid w:val="00DF5E93"/>
    <w:rsid w:val="00DF6202"/>
    <w:rsid w:val="00DF68EE"/>
    <w:rsid w:val="00DF742A"/>
    <w:rsid w:val="00E00093"/>
    <w:rsid w:val="00E00508"/>
    <w:rsid w:val="00E009AE"/>
    <w:rsid w:val="00E0132B"/>
    <w:rsid w:val="00E015E9"/>
    <w:rsid w:val="00E01CEC"/>
    <w:rsid w:val="00E01F07"/>
    <w:rsid w:val="00E01F61"/>
    <w:rsid w:val="00E01FD6"/>
    <w:rsid w:val="00E02D39"/>
    <w:rsid w:val="00E04826"/>
    <w:rsid w:val="00E04BF5"/>
    <w:rsid w:val="00E05069"/>
    <w:rsid w:val="00E055EA"/>
    <w:rsid w:val="00E05A6F"/>
    <w:rsid w:val="00E05BC5"/>
    <w:rsid w:val="00E062F6"/>
    <w:rsid w:val="00E06442"/>
    <w:rsid w:val="00E06CF9"/>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3B5A"/>
    <w:rsid w:val="00E13D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6F4"/>
    <w:rsid w:val="00E25A43"/>
    <w:rsid w:val="00E25C76"/>
    <w:rsid w:val="00E25F3E"/>
    <w:rsid w:val="00E2610A"/>
    <w:rsid w:val="00E269E8"/>
    <w:rsid w:val="00E2748B"/>
    <w:rsid w:val="00E275BA"/>
    <w:rsid w:val="00E27A0C"/>
    <w:rsid w:val="00E27BA9"/>
    <w:rsid w:val="00E27BF1"/>
    <w:rsid w:val="00E27F37"/>
    <w:rsid w:val="00E302F4"/>
    <w:rsid w:val="00E31346"/>
    <w:rsid w:val="00E3272D"/>
    <w:rsid w:val="00E32868"/>
    <w:rsid w:val="00E33529"/>
    <w:rsid w:val="00E33B25"/>
    <w:rsid w:val="00E33D41"/>
    <w:rsid w:val="00E33D87"/>
    <w:rsid w:val="00E343AE"/>
    <w:rsid w:val="00E3446A"/>
    <w:rsid w:val="00E345E8"/>
    <w:rsid w:val="00E3483E"/>
    <w:rsid w:val="00E35B13"/>
    <w:rsid w:val="00E35BF2"/>
    <w:rsid w:val="00E35C25"/>
    <w:rsid w:val="00E35E2F"/>
    <w:rsid w:val="00E3657F"/>
    <w:rsid w:val="00E36EE5"/>
    <w:rsid w:val="00E376C5"/>
    <w:rsid w:val="00E37F23"/>
    <w:rsid w:val="00E400DD"/>
    <w:rsid w:val="00E40103"/>
    <w:rsid w:val="00E41199"/>
    <w:rsid w:val="00E41F28"/>
    <w:rsid w:val="00E41F9E"/>
    <w:rsid w:val="00E42B5E"/>
    <w:rsid w:val="00E42E01"/>
    <w:rsid w:val="00E43435"/>
    <w:rsid w:val="00E4418B"/>
    <w:rsid w:val="00E4452F"/>
    <w:rsid w:val="00E4490C"/>
    <w:rsid w:val="00E45132"/>
    <w:rsid w:val="00E45138"/>
    <w:rsid w:val="00E4537F"/>
    <w:rsid w:val="00E45382"/>
    <w:rsid w:val="00E45732"/>
    <w:rsid w:val="00E45826"/>
    <w:rsid w:val="00E45FCA"/>
    <w:rsid w:val="00E479C5"/>
    <w:rsid w:val="00E51069"/>
    <w:rsid w:val="00E51191"/>
    <w:rsid w:val="00E51D1C"/>
    <w:rsid w:val="00E524C1"/>
    <w:rsid w:val="00E52829"/>
    <w:rsid w:val="00E52833"/>
    <w:rsid w:val="00E52879"/>
    <w:rsid w:val="00E52FFB"/>
    <w:rsid w:val="00E530C9"/>
    <w:rsid w:val="00E53259"/>
    <w:rsid w:val="00E53455"/>
    <w:rsid w:val="00E534B3"/>
    <w:rsid w:val="00E53751"/>
    <w:rsid w:val="00E537DE"/>
    <w:rsid w:val="00E53993"/>
    <w:rsid w:val="00E5428F"/>
    <w:rsid w:val="00E54D98"/>
    <w:rsid w:val="00E558D7"/>
    <w:rsid w:val="00E5624F"/>
    <w:rsid w:val="00E5680B"/>
    <w:rsid w:val="00E56A08"/>
    <w:rsid w:val="00E571BF"/>
    <w:rsid w:val="00E571DA"/>
    <w:rsid w:val="00E573EB"/>
    <w:rsid w:val="00E6002E"/>
    <w:rsid w:val="00E602DB"/>
    <w:rsid w:val="00E607CF"/>
    <w:rsid w:val="00E609DE"/>
    <w:rsid w:val="00E60D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B1"/>
    <w:rsid w:val="00E66CC7"/>
    <w:rsid w:val="00E66DF3"/>
    <w:rsid w:val="00E67348"/>
    <w:rsid w:val="00E675B1"/>
    <w:rsid w:val="00E676A3"/>
    <w:rsid w:val="00E702B3"/>
    <w:rsid w:val="00E7033F"/>
    <w:rsid w:val="00E713BF"/>
    <w:rsid w:val="00E713C3"/>
    <w:rsid w:val="00E71555"/>
    <w:rsid w:val="00E7175B"/>
    <w:rsid w:val="00E71E28"/>
    <w:rsid w:val="00E71F88"/>
    <w:rsid w:val="00E71FD8"/>
    <w:rsid w:val="00E72EFC"/>
    <w:rsid w:val="00E73437"/>
    <w:rsid w:val="00E7365E"/>
    <w:rsid w:val="00E73747"/>
    <w:rsid w:val="00E742BB"/>
    <w:rsid w:val="00E743A0"/>
    <w:rsid w:val="00E746ED"/>
    <w:rsid w:val="00E74A28"/>
    <w:rsid w:val="00E74D6D"/>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152"/>
    <w:rsid w:val="00E82C14"/>
    <w:rsid w:val="00E82CBD"/>
    <w:rsid w:val="00E82D85"/>
    <w:rsid w:val="00E83227"/>
    <w:rsid w:val="00E83D97"/>
    <w:rsid w:val="00E83EA0"/>
    <w:rsid w:val="00E83F14"/>
    <w:rsid w:val="00E84069"/>
    <w:rsid w:val="00E84EB7"/>
    <w:rsid w:val="00E851AB"/>
    <w:rsid w:val="00E85247"/>
    <w:rsid w:val="00E854BA"/>
    <w:rsid w:val="00E8564D"/>
    <w:rsid w:val="00E85692"/>
    <w:rsid w:val="00E857C8"/>
    <w:rsid w:val="00E86029"/>
    <w:rsid w:val="00E86208"/>
    <w:rsid w:val="00E868A0"/>
    <w:rsid w:val="00E86D21"/>
    <w:rsid w:val="00E86F0A"/>
    <w:rsid w:val="00E86F71"/>
    <w:rsid w:val="00E87498"/>
    <w:rsid w:val="00E9001A"/>
    <w:rsid w:val="00E90088"/>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EC9"/>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A7C4B"/>
    <w:rsid w:val="00EB05EB"/>
    <w:rsid w:val="00EB094C"/>
    <w:rsid w:val="00EB0E8A"/>
    <w:rsid w:val="00EB0E8D"/>
    <w:rsid w:val="00EB11CC"/>
    <w:rsid w:val="00EB13FA"/>
    <w:rsid w:val="00EB193B"/>
    <w:rsid w:val="00EB1BAA"/>
    <w:rsid w:val="00EB1BCC"/>
    <w:rsid w:val="00EB1CB9"/>
    <w:rsid w:val="00EB1F56"/>
    <w:rsid w:val="00EB1F8D"/>
    <w:rsid w:val="00EB2599"/>
    <w:rsid w:val="00EB29B1"/>
    <w:rsid w:val="00EB2B68"/>
    <w:rsid w:val="00EB2C17"/>
    <w:rsid w:val="00EB2E0D"/>
    <w:rsid w:val="00EB3377"/>
    <w:rsid w:val="00EB37D1"/>
    <w:rsid w:val="00EB3C68"/>
    <w:rsid w:val="00EB46A3"/>
    <w:rsid w:val="00EB47B2"/>
    <w:rsid w:val="00EB48B5"/>
    <w:rsid w:val="00EB4B51"/>
    <w:rsid w:val="00EB4B82"/>
    <w:rsid w:val="00EB4CF1"/>
    <w:rsid w:val="00EB5103"/>
    <w:rsid w:val="00EB64A7"/>
    <w:rsid w:val="00EB721B"/>
    <w:rsid w:val="00EB739B"/>
    <w:rsid w:val="00EB78A2"/>
    <w:rsid w:val="00EB7A52"/>
    <w:rsid w:val="00EB7E40"/>
    <w:rsid w:val="00EC0875"/>
    <w:rsid w:val="00EC0888"/>
    <w:rsid w:val="00EC0E24"/>
    <w:rsid w:val="00EC14B0"/>
    <w:rsid w:val="00EC1569"/>
    <w:rsid w:val="00EC160D"/>
    <w:rsid w:val="00EC1A21"/>
    <w:rsid w:val="00EC1AD0"/>
    <w:rsid w:val="00EC1FFC"/>
    <w:rsid w:val="00EC23BF"/>
    <w:rsid w:val="00EC2431"/>
    <w:rsid w:val="00EC2456"/>
    <w:rsid w:val="00EC2483"/>
    <w:rsid w:val="00EC24D9"/>
    <w:rsid w:val="00EC272F"/>
    <w:rsid w:val="00EC2967"/>
    <w:rsid w:val="00EC2A33"/>
    <w:rsid w:val="00EC30DD"/>
    <w:rsid w:val="00EC34BE"/>
    <w:rsid w:val="00EC35AC"/>
    <w:rsid w:val="00EC3A9C"/>
    <w:rsid w:val="00EC3BE4"/>
    <w:rsid w:val="00EC44FC"/>
    <w:rsid w:val="00EC4676"/>
    <w:rsid w:val="00EC4784"/>
    <w:rsid w:val="00EC47BB"/>
    <w:rsid w:val="00EC4845"/>
    <w:rsid w:val="00EC48B2"/>
    <w:rsid w:val="00EC491E"/>
    <w:rsid w:val="00EC4A1A"/>
    <w:rsid w:val="00EC4A51"/>
    <w:rsid w:val="00EC5346"/>
    <w:rsid w:val="00EC5BA8"/>
    <w:rsid w:val="00EC5C52"/>
    <w:rsid w:val="00EC5D54"/>
    <w:rsid w:val="00EC6A22"/>
    <w:rsid w:val="00EC7111"/>
    <w:rsid w:val="00EC7AAC"/>
    <w:rsid w:val="00EC7CD0"/>
    <w:rsid w:val="00ED04AC"/>
    <w:rsid w:val="00ED0889"/>
    <w:rsid w:val="00ED095F"/>
    <w:rsid w:val="00ED0BFA"/>
    <w:rsid w:val="00ED0D44"/>
    <w:rsid w:val="00ED102C"/>
    <w:rsid w:val="00ED1EF2"/>
    <w:rsid w:val="00ED1EF8"/>
    <w:rsid w:val="00ED1FBA"/>
    <w:rsid w:val="00ED2313"/>
    <w:rsid w:val="00ED24AC"/>
    <w:rsid w:val="00ED2CFB"/>
    <w:rsid w:val="00ED2F3F"/>
    <w:rsid w:val="00ED378C"/>
    <w:rsid w:val="00ED3B16"/>
    <w:rsid w:val="00ED3ED5"/>
    <w:rsid w:val="00ED4600"/>
    <w:rsid w:val="00ED46FA"/>
    <w:rsid w:val="00ED4A0F"/>
    <w:rsid w:val="00ED4A31"/>
    <w:rsid w:val="00ED61CA"/>
    <w:rsid w:val="00ED70D2"/>
    <w:rsid w:val="00ED70DC"/>
    <w:rsid w:val="00ED77C0"/>
    <w:rsid w:val="00ED7D25"/>
    <w:rsid w:val="00EE03B1"/>
    <w:rsid w:val="00EE04F3"/>
    <w:rsid w:val="00EE07CD"/>
    <w:rsid w:val="00EE0C18"/>
    <w:rsid w:val="00EE0C54"/>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60E"/>
    <w:rsid w:val="00EE6C8E"/>
    <w:rsid w:val="00EE7A82"/>
    <w:rsid w:val="00EE7B1F"/>
    <w:rsid w:val="00EE7E84"/>
    <w:rsid w:val="00EF05E6"/>
    <w:rsid w:val="00EF0607"/>
    <w:rsid w:val="00EF0684"/>
    <w:rsid w:val="00EF07CD"/>
    <w:rsid w:val="00EF08CD"/>
    <w:rsid w:val="00EF0949"/>
    <w:rsid w:val="00EF0A59"/>
    <w:rsid w:val="00EF0AFD"/>
    <w:rsid w:val="00EF1382"/>
    <w:rsid w:val="00EF202F"/>
    <w:rsid w:val="00EF207D"/>
    <w:rsid w:val="00EF28BB"/>
    <w:rsid w:val="00EF29FF"/>
    <w:rsid w:val="00EF2E00"/>
    <w:rsid w:val="00EF32CA"/>
    <w:rsid w:val="00EF3333"/>
    <w:rsid w:val="00EF3413"/>
    <w:rsid w:val="00EF4704"/>
    <w:rsid w:val="00EF4809"/>
    <w:rsid w:val="00EF4816"/>
    <w:rsid w:val="00EF4AEC"/>
    <w:rsid w:val="00EF4BEB"/>
    <w:rsid w:val="00EF4DB6"/>
    <w:rsid w:val="00EF514D"/>
    <w:rsid w:val="00EF5469"/>
    <w:rsid w:val="00EF54EF"/>
    <w:rsid w:val="00EF5855"/>
    <w:rsid w:val="00EF5894"/>
    <w:rsid w:val="00EF5C5F"/>
    <w:rsid w:val="00EF5F32"/>
    <w:rsid w:val="00EF6048"/>
    <w:rsid w:val="00EF6DD6"/>
    <w:rsid w:val="00EF6E7D"/>
    <w:rsid w:val="00EF6FF0"/>
    <w:rsid w:val="00EF706D"/>
    <w:rsid w:val="00EF73EE"/>
    <w:rsid w:val="00EF79CA"/>
    <w:rsid w:val="00F0008A"/>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792"/>
    <w:rsid w:val="00F04986"/>
    <w:rsid w:val="00F04C2B"/>
    <w:rsid w:val="00F04FC3"/>
    <w:rsid w:val="00F050AC"/>
    <w:rsid w:val="00F05120"/>
    <w:rsid w:val="00F053B7"/>
    <w:rsid w:val="00F05C9B"/>
    <w:rsid w:val="00F0683B"/>
    <w:rsid w:val="00F06D80"/>
    <w:rsid w:val="00F06DEE"/>
    <w:rsid w:val="00F06FB1"/>
    <w:rsid w:val="00F07367"/>
    <w:rsid w:val="00F075D1"/>
    <w:rsid w:val="00F07A76"/>
    <w:rsid w:val="00F10195"/>
    <w:rsid w:val="00F10253"/>
    <w:rsid w:val="00F10D3E"/>
    <w:rsid w:val="00F11354"/>
    <w:rsid w:val="00F11464"/>
    <w:rsid w:val="00F11599"/>
    <w:rsid w:val="00F11673"/>
    <w:rsid w:val="00F11A60"/>
    <w:rsid w:val="00F11AAB"/>
    <w:rsid w:val="00F122AD"/>
    <w:rsid w:val="00F125F5"/>
    <w:rsid w:val="00F13460"/>
    <w:rsid w:val="00F13507"/>
    <w:rsid w:val="00F13BBB"/>
    <w:rsid w:val="00F145E6"/>
    <w:rsid w:val="00F15152"/>
    <w:rsid w:val="00F15C86"/>
    <w:rsid w:val="00F16115"/>
    <w:rsid w:val="00F1655A"/>
    <w:rsid w:val="00F16789"/>
    <w:rsid w:val="00F16BB0"/>
    <w:rsid w:val="00F1744A"/>
    <w:rsid w:val="00F17C95"/>
    <w:rsid w:val="00F17E80"/>
    <w:rsid w:val="00F20EE1"/>
    <w:rsid w:val="00F211F7"/>
    <w:rsid w:val="00F213B0"/>
    <w:rsid w:val="00F21740"/>
    <w:rsid w:val="00F22741"/>
    <w:rsid w:val="00F228C4"/>
    <w:rsid w:val="00F22B4F"/>
    <w:rsid w:val="00F23195"/>
    <w:rsid w:val="00F242D8"/>
    <w:rsid w:val="00F24302"/>
    <w:rsid w:val="00F24A2E"/>
    <w:rsid w:val="00F24AF0"/>
    <w:rsid w:val="00F24B50"/>
    <w:rsid w:val="00F25037"/>
    <w:rsid w:val="00F254B5"/>
    <w:rsid w:val="00F2557F"/>
    <w:rsid w:val="00F257B1"/>
    <w:rsid w:val="00F25CEE"/>
    <w:rsid w:val="00F2648E"/>
    <w:rsid w:val="00F26756"/>
    <w:rsid w:val="00F2722F"/>
    <w:rsid w:val="00F27591"/>
    <w:rsid w:val="00F276BB"/>
    <w:rsid w:val="00F277D6"/>
    <w:rsid w:val="00F27D39"/>
    <w:rsid w:val="00F27DE1"/>
    <w:rsid w:val="00F3035E"/>
    <w:rsid w:val="00F30851"/>
    <w:rsid w:val="00F30A6D"/>
    <w:rsid w:val="00F3125C"/>
    <w:rsid w:val="00F3172C"/>
    <w:rsid w:val="00F3175C"/>
    <w:rsid w:val="00F31B93"/>
    <w:rsid w:val="00F31F47"/>
    <w:rsid w:val="00F321CA"/>
    <w:rsid w:val="00F325E9"/>
    <w:rsid w:val="00F3272F"/>
    <w:rsid w:val="00F340E8"/>
    <w:rsid w:val="00F35466"/>
    <w:rsid w:val="00F3565E"/>
    <w:rsid w:val="00F36B33"/>
    <w:rsid w:val="00F36E44"/>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644"/>
    <w:rsid w:val="00F44798"/>
    <w:rsid w:val="00F44955"/>
    <w:rsid w:val="00F44A57"/>
    <w:rsid w:val="00F4577B"/>
    <w:rsid w:val="00F45C07"/>
    <w:rsid w:val="00F45D8F"/>
    <w:rsid w:val="00F46001"/>
    <w:rsid w:val="00F46634"/>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63F"/>
    <w:rsid w:val="00F55A6D"/>
    <w:rsid w:val="00F5610E"/>
    <w:rsid w:val="00F56EFE"/>
    <w:rsid w:val="00F57550"/>
    <w:rsid w:val="00F57B39"/>
    <w:rsid w:val="00F57D3E"/>
    <w:rsid w:val="00F57E2D"/>
    <w:rsid w:val="00F60B7C"/>
    <w:rsid w:val="00F60F59"/>
    <w:rsid w:val="00F610F2"/>
    <w:rsid w:val="00F61185"/>
    <w:rsid w:val="00F62371"/>
    <w:rsid w:val="00F638EB"/>
    <w:rsid w:val="00F63ACF"/>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ABA"/>
    <w:rsid w:val="00F67F9A"/>
    <w:rsid w:val="00F70343"/>
    <w:rsid w:val="00F7101E"/>
    <w:rsid w:val="00F7124C"/>
    <w:rsid w:val="00F71879"/>
    <w:rsid w:val="00F71B6D"/>
    <w:rsid w:val="00F72398"/>
    <w:rsid w:val="00F7270E"/>
    <w:rsid w:val="00F72CD3"/>
    <w:rsid w:val="00F73E23"/>
    <w:rsid w:val="00F7418E"/>
    <w:rsid w:val="00F74588"/>
    <w:rsid w:val="00F74649"/>
    <w:rsid w:val="00F746D6"/>
    <w:rsid w:val="00F74C3E"/>
    <w:rsid w:val="00F750BC"/>
    <w:rsid w:val="00F754FA"/>
    <w:rsid w:val="00F75E22"/>
    <w:rsid w:val="00F76314"/>
    <w:rsid w:val="00F76324"/>
    <w:rsid w:val="00F76649"/>
    <w:rsid w:val="00F76F4D"/>
    <w:rsid w:val="00F770E5"/>
    <w:rsid w:val="00F771BE"/>
    <w:rsid w:val="00F771D9"/>
    <w:rsid w:val="00F77487"/>
    <w:rsid w:val="00F77B85"/>
    <w:rsid w:val="00F77F84"/>
    <w:rsid w:val="00F801C6"/>
    <w:rsid w:val="00F80810"/>
    <w:rsid w:val="00F80AD6"/>
    <w:rsid w:val="00F80BB5"/>
    <w:rsid w:val="00F80DA8"/>
    <w:rsid w:val="00F80F19"/>
    <w:rsid w:val="00F812D3"/>
    <w:rsid w:val="00F8134C"/>
    <w:rsid w:val="00F81578"/>
    <w:rsid w:val="00F81C11"/>
    <w:rsid w:val="00F82023"/>
    <w:rsid w:val="00F82024"/>
    <w:rsid w:val="00F828D2"/>
    <w:rsid w:val="00F83333"/>
    <w:rsid w:val="00F83A1E"/>
    <w:rsid w:val="00F83AB8"/>
    <w:rsid w:val="00F83BF8"/>
    <w:rsid w:val="00F83D63"/>
    <w:rsid w:val="00F83E3A"/>
    <w:rsid w:val="00F841B7"/>
    <w:rsid w:val="00F84616"/>
    <w:rsid w:val="00F84A78"/>
    <w:rsid w:val="00F84C45"/>
    <w:rsid w:val="00F84F79"/>
    <w:rsid w:val="00F8563B"/>
    <w:rsid w:val="00F85B44"/>
    <w:rsid w:val="00F85FE1"/>
    <w:rsid w:val="00F86201"/>
    <w:rsid w:val="00F862BE"/>
    <w:rsid w:val="00F86412"/>
    <w:rsid w:val="00F866F7"/>
    <w:rsid w:val="00F86C6F"/>
    <w:rsid w:val="00F87201"/>
    <w:rsid w:val="00F87351"/>
    <w:rsid w:val="00F87E80"/>
    <w:rsid w:val="00F909A1"/>
    <w:rsid w:val="00F915A4"/>
    <w:rsid w:val="00F91648"/>
    <w:rsid w:val="00F91660"/>
    <w:rsid w:val="00F91761"/>
    <w:rsid w:val="00F9208B"/>
    <w:rsid w:val="00F92999"/>
    <w:rsid w:val="00F92E8B"/>
    <w:rsid w:val="00F9312D"/>
    <w:rsid w:val="00F93282"/>
    <w:rsid w:val="00F935FA"/>
    <w:rsid w:val="00F93FD7"/>
    <w:rsid w:val="00F94096"/>
    <w:rsid w:val="00F9413F"/>
    <w:rsid w:val="00F942F3"/>
    <w:rsid w:val="00F945A5"/>
    <w:rsid w:val="00F948D5"/>
    <w:rsid w:val="00F94ACE"/>
    <w:rsid w:val="00F95254"/>
    <w:rsid w:val="00F9594B"/>
    <w:rsid w:val="00F95B91"/>
    <w:rsid w:val="00F95E64"/>
    <w:rsid w:val="00F965C1"/>
    <w:rsid w:val="00F96738"/>
    <w:rsid w:val="00F97D2E"/>
    <w:rsid w:val="00F97E35"/>
    <w:rsid w:val="00F97EF5"/>
    <w:rsid w:val="00FA036B"/>
    <w:rsid w:val="00FA042A"/>
    <w:rsid w:val="00FA0BA8"/>
    <w:rsid w:val="00FA0EBC"/>
    <w:rsid w:val="00FA0ED3"/>
    <w:rsid w:val="00FA1414"/>
    <w:rsid w:val="00FA1DEF"/>
    <w:rsid w:val="00FA2066"/>
    <w:rsid w:val="00FA2C46"/>
    <w:rsid w:val="00FA31F2"/>
    <w:rsid w:val="00FA3506"/>
    <w:rsid w:val="00FA3C2F"/>
    <w:rsid w:val="00FA45AC"/>
    <w:rsid w:val="00FA4711"/>
    <w:rsid w:val="00FA4727"/>
    <w:rsid w:val="00FA4995"/>
    <w:rsid w:val="00FA4ABD"/>
    <w:rsid w:val="00FA5270"/>
    <w:rsid w:val="00FA57CD"/>
    <w:rsid w:val="00FA584E"/>
    <w:rsid w:val="00FA5A0E"/>
    <w:rsid w:val="00FA668D"/>
    <w:rsid w:val="00FA6B65"/>
    <w:rsid w:val="00FA7126"/>
    <w:rsid w:val="00FA71FA"/>
    <w:rsid w:val="00FA7C08"/>
    <w:rsid w:val="00FA7F58"/>
    <w:rsid w:val="00FB1368"/>
    <w:rsid w:val="00FB167B"/>
    <w:rsid w:val="00FB171F"/>
    <w:rsid w:val="00FB1954"/>
    <w:rsid w:val="00FB1D2D"/>
    <w:rsid w:val="00FB1FB9"/>
    <w:rsid w:val="00FB2084"/>
    <w:rsid w:val="00FB215B"/>
    <w:rsid w:val="00FB2353"/>
    <w:rsid w:val="00FB2387"/>
    <w:rsid w:val="00FB2B4B"/>
    <w:rsid w:val="00FB2F27"/>
    <w:rsid w:val="00FB3AAD"/>
    <w:rsid w:val="00FB3AC8"/>
    <w:rsid w:val="00FB3CA5"/>
    <w:rsid w:val="00FB3E42"/>
    <w:rsid w:val="00FB4754"/>
    <w:rsid w:val="00FB4B10"/>
    <w:rsid w:val="00FB5229"/>
    <w:rsid w:val="00FB52C5"/>
    <w:rsid w:val="00FB569A"/>
    <w:rsid w:val="00FB5CFE"/>
    <w:rsid w:val="00FB5D2E"/>
    <w:rsid w:val="00FB64CB"/>
    <w:rsid w:val="00FB665D"/>
    <w:rsid w:val="00FB6CC3"/>
    <w:rsid w:val="00FB6D46"/>
    <w:rsid w:val="00FB7061"/>
    <w:rsid w:val="00FB75E2"/>
    <w:rsid w:val="00FB78DD"/>
    <w:rsid w:val="00FB7EBB"/>
    <w:rsid w:val="00FC0200"/>
    <w:rsid w:val="00FC0831"/>
    <w:rsid w:val="00FC0837"/>
    <w:rsid w:val="00FC0BDD"/>
    <w:rsid w:val="00FC0FE4"/>
    <w:rsid w:val="00FC13D1"/>
    <w:rsid w:val="00FC17E8"/>
    <w:rsid w:val="00FC1B02"/>
    <w:rsid w:val="00FC1BFD"/>
    <w:rsid w:val="00FC1C8F"/>
    <w:rsid w:val="00FC2062"/>
    <w:rsid w:val="00FC26D7"/>
    <w:rsid w:val="00FC2C42"/>
    <w:rsid w:val="00FC2DE9"/>
    <w:rsid w:val="00FC2F88"/>
    <w:rsid w:val="00FC3359"/>
    <w:rsid w:val="00FC3383"/>
    <w:rsid w:val="00FC3B0E"/>
    <w:rsid w:val="00FC3DC5"/>
    <w:rsid w:val="00FC3ED8"/>
    <w:rsid w:val="00FC4655"/>
    <w:rsid w:val="00FC4934"/>
    <w:rsid w:val="00FC4A93"/>
    <w:rsid w:val="00FC5162"/>
    <w:rsid w:val="00FC6214"/>
    <w:rsid w:val="00FC6CCB"/>
    <w:rsid w:val="00FC6F1E"/>
    <w:rsid w:val="00FC78D1"/>
    <w:rsid w:val="00FC7A5F"/>
    <w:rsid w:val="00FC7B9C"/>
    <w:rsid w:val="00FD047C"/>
    <w:rsid w:val="00FD1562"/>
    <w:rsid w:val="00FD15A5"/>
    <w:rsid w:val="00FD1BC8"/>
    <w:rsid w:val="00FD1EAA"/>
    <w:rsid w:val="00FD211A"/>
    <w:rsid w:val="00FD2127"/>
    <w:rsid w:val="00FD244C"/>
    <w:rsid w:val="00FD249B"/>
    <w:rsid w:val="00FD2808"/>
    <w:rsid w:val="00FD2BC2"/>
    <w:rsid w:val="00FD2DB9"/>
    <w:rsid w:val="00FD30C1"/>
    <w:rsid w:val="00FD348A"/>
    <w:rsid w:val="00FD3C90"/>
    <w:rsid w:val="00FD440C"/>
    <w:rsid w:val="00FD58BC"/>
    <w:rsid w:val="00FD5BCB"/>
    <w:rsid w:val="00FD68FD"/>
    <w:rsid w:val="00FD6A17"/>
    <w:rsid w:val="00FD6B6A"/>
    <w:rsid w:val="00FD6BC2"/>
    <w:rsid w:val="00FD70B0"/>
    <w:rsid w:val="00FE017E"/>
    <w:rsid w:val="00FE15A7"/>
    <w:rsid w:val="00FE1AD2"/>
    <w:rsid w:val="00FE1AEE"/>
    <w:rsid w:val="00FE2B74"/>
    <w:rsid w:val="00FE3239"/>
    <w:rsid w:val="00FE35FA"/>
    <w:rsid w:val="00FE38E4"/>
    <w:rsid w:val="00FE3953"/>
    <w:rsid w:val="00FE3F66"/>
    <w:rsid w:val="00FE3F97"/>
    <w:rsid w:val="00FE4178"/>
    <w:rsid w:val="00FE41EA"/>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6D2"/>
    <w:rsid w:val="00FF2791"/>
    <w:rsid w:val="00FF2E56"/>
    <w:rsid w:val="00FF2E82"/>
    <w:rsid w:val="00FF369F"/>
    <w:rsid w:val="00FF36E1"/>
    <w:rsid w:val="00FF3F83"/>
    <w:rsid w:val="00FF4F18"/>
    <w:rsid w:val="00FF5144"/>
    <w:rsid w:val="00FF56CB"/>
    <w:rsid w:val="00FF6114"/>
    <w:rsid w:val="00FF6A63"/>
    <w:rsid w:val="00FF6B8C"/>
    <w:rsid w:val="00FF6E12"/>
    <w:rsid w:val="00FF6F84"/>
    <w:rsid w:val="00FF72A6"/>
    <w:rsid w:val="00FF72CD"/>
    <w:rsid w:val="00FF757E"/>
    <w:rsid w:val="00FF7BA0"/>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098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Bulletr List Paragraph,List Paragraph"/>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d">
    <w:name w:val="Символ нумерации"/>
    <w:rsid w:val="00583B22"/>
    <w:rPr>
      <w:rFonts w:ascii="Times New Roman" w:hAnsi="Times New Roman" w:cs="Times New Roman"/>
      <w:sz w:val="22"/>
      <w:szCs w:val="26"/>
    </w:rPr>
  </w:style>
  <w:style w:type="character" w:customStyle="1" w:styleId="afffffffffffe">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
    <w:name w:val="Символ сноски"/>
    <w:rsid w:val="00583B22"/>
  </w:style>
  <w:style w:type="character" w:customStyle="1" w:styleId="1fffe">
    <w:name w:val="Знак сноски1"/>
    <w:rsid w:val="00583B22"/>
    <w:rPr>
      <w:vertAlign w:val="superscript"/>
    </w:rPr>
  </w:style>
  <w:style w:type="character" w:customStyle="1" w:styleId="affffffffffff0">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35">
    <w:name w:val="Знак сноски23"/>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1">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2">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3">
    <w:name w:val="Абзац нумерованный"/>
    <w:basedOn w:val="a8"/>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rsid w:val="00583B22"/>
    <w:pPr>
      <w:widowControl w:val="0"/>
      <w:suppressAutoHyphens/>
    </w:pPr>
    <w:rPr>
      <w:rFonts w:ascii="Verdana" w:eastAsia="Andale Sans UI" w:hAnsi="Verdana"/>
      <w:kern w:val="1"/>
      <w:sz w:val="18"/>
      <w:szCs w:val="18"/>
      <w:lang w:eastAsia="ar-SA"/>
    </w:rPr>
  </w:style>
  <w:style w:type="paragraph" w:customStyle="1" w:styleId="affffffffffff4">
    <w:name w:val="Пункт б/н"/>
    <w:basedOn w:val="a8"/>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24">
    <w:name w:val="ConsPlusDocList24"/>
    <w:next w:val="a8"/>
    <w:rsid w:val="00583B22"/>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583B22"/>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rsid w:val="00583B22"/>
    <w:pPr>
      <w:spacing w:before="100" w:after="100"/>
    </w:pPr>
    <w:rPr>
      <w:lang w:eastAsia="ar-SA"/>
    </w:rPr>
  </w:style>
  <w:style w:type="paragraph" w:customStyle="1" w:styleId="Index">
    <w:name w:val="Index"/>
    <w:basedOn w:val="Standard"/>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rsid w:val="00583B22"/>
    <w:pPr>
      <w:jc w:val="center"/>
    </w:pPr>
    <w:rPr>
      <w:b/>
      <w:bCs/>
    </w:rPr>
  </w:style>
  <w:style w:type="paragraph" w:customStyle="1" w:styleId="1ffff2">
    <w:name w:val="Название объекта1"/>
    <w:basedOn w:val="Standard"/>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15">
    <w:name w:val="Основной шрифт абзаца51"/>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rsid w:val="00583B22"/>
    <w:pPr>
      <w:suppressLineNumbers/>
    </w:pPr>
  </w:style>
  <w:style w:type="paragraph" w:customStyle="1" w:styleId="WW-4">
    <w:name w:val="WW-Обычный (веб)"/>
    <w:basedOn w:val="a8"/>
    <w:rsid w:val="00583B22"/>
    <w:pPr>
      <w:spacing w:before="100" w:after="100"/>
    </w:pPr>
    <w:rPr>
      <w:lang w:eastAsia="ar-SA"/>
    </w:rPr>
  </w:style>
  <w:style w:type="paragraph" w:customStyle="1" w:styleId="WW-Web">
    <w:name w:val="WW-Обычный (Web)"/>
    <w:basedOn w:val="a8"/>
    <w:rsid w:val="00583B22"/>
    <w:pPr>
      <w:spacing w:before="100" w:after="100"/>
    </w:pPr>
    <w:rPr>
      <w:lang w:eastAsia="ar-SA"/>
    </w:rPr>
  </w:style>
  <w:style w:type="paragraph" w:customStyle="1" w:styleId="236">
    <w:name w:val="Основной текст с отступом 23"/>
    <w:basedOn w:val="a8"/>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5">
    <w:name w:val="Цветовое выделение"/>
    <w:rsid w:val="00583B22"/>
    <w:rPr>
      <w:b/>
      <w:bCs/>
      <w:color w:val="000080"/>
    </w:rPr>
  </w:style>
  <w:style w:type="paragraph" w:customStyle="1" w:styleId="2200">
    <w:name w:val="Знак Знак220"/>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6">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23">
    <w:name w:val="ConsPlusDocList23"/>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7">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2">
    <w:name w:val="ConsPlusDocList22"/>
    <w:next w:val="a8"/>
    <w:rsid w:val="00A12012"/>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A12012"/>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A12012"/>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A12012"/>
    <w:pPr>
      <w:widowControl w:val="0"/>
      <w:suppressAutoHyphens/>
      <w:autoSpaceDE w:val="0"/>
    </w:pPr>
    <w:rPr>
      <w:rFonts w:ascii="Arial" w:eastAsia="Arial" w:hAnsi="Arial" w:cs="Arial"/>
      <w:b/>
      <w:bCs/>
      <w:lang w:eastAsia="hi-IN" w:bidi="hi-IN"/>
    </w:rPr>
  </w:style>
  <w:style w:type="paragraph" w:customStyle="1" w:styleId="2190">
    <w:name w:val="Знак Знак219"/>
    <w:basedOn w:val="a8"/>
    <w:rsid w:val="00A12012"/>
    <w:pPr>
      <w:spacing w:before="100" w:beforeAutospacing="1" w:after="100" w:afterAutospacing="1"/>
    </w:pPr>
    <w:rPr>
      <w:rFonts w:ascii="Tahoma" w:hAnsi="Tahoma"/>
      <w:sz w:val="20"/>
      <w:szCs w:val="20"/>
      <w:lang w:val="en-US" w:eastAsia="en-US"/>
    </w:rPr>
  </w:style>
  <w:style w:type="paragraph" w:customStyle="1" w:styleId="519">
    <w:name w:val="Знак Знак5 Знак19"/>
    <w:basedOn w:val="a8"/>
    <w:rsid w:val="00A12012"/>
    <w:pPr>
      <w:spacing w:after="160" w:line="240" w:lineRule="exact"/>
    </w:pPr>
    <w:rPr>
      <w:rFonts w:ascii="Verdana" w:hAnsi="Verdana"/>
      <w:sz w:val="20"/>
      <w:szCs w:val="20"/>
      <w:lang w:val="en-US" w:eastAsia="en-US"/>
    </w:rPr>
  </w:style>
  <w:style w:type="paragraph" w:customStyle="1" w:styleId="195">
    <w:name w:val="Знак Знак Знак Знак Знак Знак19"/>
    <w:basedOn w:val="a8"/>
    <w:rsid w:val="00A12012"/>
    <w:pPr>
      <w:spacing w:before="100" w:beforeAutospacing="1" w:after="100" w:afterAutospacing="1"/>
    </w:pPr>
    <w:rPr>
      <w:rFonts w:ascii="Tahoma" w:hAnsi="Tahoma"/>
      <w:sz w:val="20"/>
      <w:szCs w:val="20"/>
      <w:lang w:val="en-US" w:eastAsia="en-US"/>
    </w:rPr>
  </w:style>
  <w:style w:type="character" w:customStyle="1" w:styleId="8a">
    <w:name w:val="Основной шрифт абзаца8"/>
    <w:rsid w:val="00BC32FA"/>
  </w:style>
  <w:style w:type="character" w:customStyle="1" w:styleId="4fb">
    <w:name w:val="Знак сноски4"/>
    <w:rsid w:val="00BC32FA"/>
    <w:rPr>
      <w:position w:val="0"/>
      <w:sz w:val="12"/>
      <w:vertAlign w:val="baseline"/>
    </w:rPr>
  </w:style>
  <w:style w:type="paragraph" w:customStyle="1" w:styleId="262">
    <w:name w:val="Основной текст 26"/>
    <w:basedOn w:val="a8"/>
    <w:rsid w:val="00BC32F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rsid w:val="00BC32FA"/>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BC32FA"/>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BC32FA"/>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C32FA"/>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BC32FA"/>
    <w:pPr>
      <w:widowControl w:val="0"/>
      <w:suppressAutoHyphens/>
      <w:autoSpaceDE w:val="0"/>
    </w:pPr>
    <w:rPr>
      <w:rFonts w:ascii="Arial" w:eastAsia="Arial" w:hAnsi="Arial" w:cs="Arial"/>
      <w:b/>
      <w:bCs/>
      <w:lang w:eastAsia="hi-IN" w:bidi="hi-IN"/>
    </w:rPr>
  </w:style>
  <w:style w:type="paragraph" w:customStyle="1" w:styleId="2180">
    <w:name w:val="Знак Знак218"/>
    <w:basedOn w:val="a8"/>
    <w:rsid w:val="00BC32FA"/>
    <w:pPr>
      <w:spacing w:before="100" w:beforeAutospacing="1" w:after="100" w:afterAutospacing="1"/>
    </w:pPr>
    <w:rPr>
      <w:rFonts w:ascii="Tahoma" w:hAnsi="Tahoma"/>
      <w:sz w:val="20"/>
      <w:szCs w:val="20"/>
      <w:lang w:val="en-US" w:eastAsia="en-US"/>
    </w:rPr>
  </w:style>
  <w:style w:type="paragraph" w:customStyle="1" w:styleId="518">
    <w:name w:val="Знак Знак5 Знак18"/>
    <w:basedOn w:val="a8"/>
    <w:rsid w:val="00BC32FA"/>
    <w:pPr>
      <w:spacing w:after="160" w:line="240" w:lineRule="exact"/>
    </w:pPr>
    <w:rPr>
      <w:rFonts w:ascii="Verdana" w:hAnsi="Verdana"/>
      <w:sz w:val="20"/>
      <w:szCs w:val="20"/>
      <w:lang w:val="en-US" w:eastAsia="en-US"/>
    </w:rPr>
  </w:style>
  <w:style w:type="paragraph" w:customStyle="1" w:styleId="185">
    <w:name w:val="Знак Знак Знак Знак Знак Знак18"/>
    <w:basedOn w:val="a8"/>
    <w:rsid w:val="00BC32FA"/>
    <w:pPr>
      <w:spacing w:before="100" w:beforeAutospacing="1" w:after="100" w:afterAutospacing="1"/>
    </w:pPr>
    <w:rPr>
      <w:rFonts w:ascii="Tahoma" w:hAnsi="Tahoma"/>
      <w:sz w:val="20"/>
      <w:szCs w:val="20"/>
      <w:lang w:val="en-US" w:eastAsia="en-US"/>
    </w:rPr>
  </w:style>
  <w:style w:type="paragraph" w:customStyle="1" w:styleId="affffffffffff8">
    <w:name w:val="Ñîäåðæèìîå òàáëèöû"/>
    <w:basedOn w:val="Standard"/>
    <w:rsid w:val="00BC32FA"/>
    <w:pPr>
      <w:widowControl/>
    </w:pPr>
    <w:rPr>
      <w:rFonts w:eastAsia="Times New Roman" w:cs="Times New Roman"/>
      <w:sz w:val="20"/>
      <w:szCs w:val="20"/>
    </w:rPr>
  </w:style>
  <w:style w:type="numbering" w:customStyle="1" w:styleId="WWNum1">
    <w:name w:val="WWNum1"/>
    <w:basedOn w:val="ab"/>
    <w:rsid w:val="00BC32FA"/>
    <w:pPr>
      <w:numPr>
        <w:numId w:val="67"/>
      </w:numPr>
    </w:pPr>
  </w:style>
  <w:style w:type="paragraph" w:customStyle="1" w:styleId="1ffff7">
    <w:name w:val="Обычный (веб)1"/>
    <w:basedOn w:val="a8"/>
    <w:rsid w:val="00BC32FA"/>
    <w:pPr>
      <w:spacing w:before="100" w:after="100"/>
    </w:pPr>
    <w:rPr>
      <w:color w:val="00000A"/>
      <w:lang w:eastAsia="ar-SA"/>
    </w:rPr>
  </w:style>
  <w:style w:type="character" w:customStyle="1" w:styleId="99">
    <w:name w:val="Основной шрифт абзаца9"/>
    <w:rsid w:val="00255050"/>
  </w:style>
  <w:style w:type="character" w:customStyle="1" w:styleId="5f8">
    <w:name w:val="Знак сноски5"/>
    <w:rsid w:val="00255050"/>
    <w:rPr>
      <w:position w:val="0"/>
      <w:sz w:val="12"/>
      <w:vertAlign w:val="baseline"/>
    </w:rPr>
  </w:style>
  <w:style w:type="paragraph" w:customStyle="1" w:styleId="272">
    <w:name w:val="Основной текст 27"/>
    <w:basedOn w:val="a8"/>
    <w:rsid w:val="0025505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d">
    <w:name w:val="Обычный7"/>
    <w:rsid w:val="00255050"/>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255050"/>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255050"/>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255050"/>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255050"/>
    <w:pPr>
      <w:widowControl w:val="0"/>
      <w:suppressAutoHyphens/>
      <w:autoSpaceDE w:val="0"/>
    </w:pPr>
    <w:rPr>
      <w:rFonts w:ascii="Arial" w:eastAsia="Arial" w:hAnsi="Arial" w:cs="Arial"/>
      <w:b/>
      <w:bCs/>
      <w:lang w:eastAsia="hi-IN" w:bidi="hi-IN"/>
    </w:rPr>
  </w:style>
  <w:style w:type="paragraph" w:customStyle="1" w:styleId="2170">
    <w:name w:val="Знак Знак217"/>
    <w:basedOn w:val="a8"/>
    <w:rsid w:val="00255050"/>
    <w:pPr>
      <w:spacing w:before="100" w:beforeAutospacing="1" w:after="100" w:afterAutospacing="1"/>
    </w:pPr>
    <w:rPr>
      <w:rFonts w:ascii="Tahoma" w:hAnsi="Tahoma"/>
      <w:sz w:val="20"/>
      <w:szCs w:val="20"/>
      <w:lang w:val="en-US" w:eastAsia="en-US"/>
    </w:rPr>
  </w:style>
  <w:style w:type="paragraph" w:customStyle="1" w:styleId="517">
    <w:name w:val="Знак Знак5 Знак17"/>
    <w:basedOn w:val="a8"/>
    <w:rsid w:val="00255050"/>
    <w:pPr>
      <w:spacing w:after="160" w:line="240" w:lineRule="exact"/>
    </w:pPr>
    <w:rPr>
      <w:rFonts w:ascii="Verdana" w:hAnsi="Verdana"/>
      <w:sz w:val="20"/>
      <w:szCs w:val="20"/>
      <w:lang w:val="en-US" w:eastAsia="en-US"/>
    </w:rPr>
  </w:style>
  <w:style w:type="paragraph" w:customStyle="1" w:styleId="174">
    <w:name w:val="Знак Знак Знак Знак Знак Знак17"/>
    <w:basedOn w:val="a8"/>
    <w:rsid w:val="00255050"/>
    <w:pPr>
      <w:spacing w:before="100" w:beforeAutospacing="1" w:after="100" w:afterAutospacing="1"/>
    </w:pPr>
    <w:rPr>
      <w:rFonts w:ascii="Tahoma" w:hAnsi="Tahoma"/>
      <w:sz w:val="20"/>
      <w:szCs w:val="20"/>
      <w:lang w:val="en-US" w:eastAsia="en-US"/>
    </w:rPr>
  </w:style>
  <w:style w:type="paragraph" w:customStyle="1" w:styleId="2ffff3">
    <w:name w:val="Обычный (веб)2"/>
    <w:basedOn w:val="a8"/>
    <w:rsid w:val="00255050"/>
    <w:pPr>
      <w:spacing w:before="100" w:after="100"/>
    </w:pPr>
    <w:rPr>
      <w:color w:val="00000A"/>
      <w:lang w:eastAsia="ar-SA"/>
    </w:rPr>
  </w:style>
  <w:style w:type="character" w:customStyle="1" w:styleId="105">
    <w:name w:val="Основной шрифт абзаца10"/>
    <w:rsid w:val="00C549E7"/>
  </w:style>
  <w:style w:type="character" w:customStyle="1" w:styleId="6f">
    <w:name w:val="Знак сноски6"/>
    <w:rsid w:val="00C549E7"/>
    <w:rPr>
      <w:position w:val="0"/>
      <w:sz w:val="12"/>
      <w:vertAlign w:val="baseline"/>
    </w:rPr>
  </w:style>
  <w:style w:type="paragraph" w:customStyle="1" w:styleId="282">
    <w:name w:val="Основной текст 28"/>
    <w:basedOn w:val="a8"/>
    <w:rsid w:val="00C549E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b">
    <w:name w:val="Обычный8"/>
    <w:rsid w:val="00C549E7"/>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C549E7"/>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C549E7"/>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C549E7"/>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C549E7"/>
    <w:pPr>
      <w:widowControl w:val="0"/>
      <w:suppressAutoHyphens/>
      <w:autoSpaceDE w:val="0"/>
    </w:pPr>
    <w:rPr>
      <w:rFonts w:ascii="Arial" w:eastAsia="Arial" w:hAnsi="Arial" w:cs="Arial"/>
      <w:b/>
      <w:bCs/>
      <w:lang w:eastAsia="hi-IN" w:bidi="hi-IN"/>
    </w:rPr>
  </w:style>
  <w:style w:type="paragraph" w:customStyle="1" w:styleId="2160">
    <w:name w:val="Знак Знак216"/>
    <w:basedOn w:val="a8"/>
    <w:rsid w:val="00C549E7"/>
    <w:pPr>
      <w:spacing w:before="100" w:beforeAutospacing="1" w:after="100" w:afterAutospacing="1"/>
    </w:pPr>
    <w:rPr>
      <w:rFonts w:ascii="Tahoma" w:hAnsi="Tahoma"/>
      <w:sz w:val="20"/>
      <w:szCs w:val="20"/>
      <w:lang w:val="en-US" w:eastAsia="en-US"/>
    </w:rPr>
  </w:style>
  <w:style w:type="paragraph" w:customStyle="1" w:styleId="516">
    <w:name w:val="Знак Знак5 Знак16"/>
    <w:basedOn w:val="a8"/>
    <w:rsid w:val="00C549E7"/>
    <w:pPr>
      <w:spacing w:after="160" w:line="240" w:lineRule="exact"/>
    </w:pPr>
    <w:rPr>
      <w:rFonts w:ascii="Verdana" w:hAnsi="Verdana"/>
      <w:sz w:val="20"/>
      <w:szCs w:val="20"/>
      <w:lang w:val="en-US" w:eastAsia="en-US"/>
    </w:rPr>
  </w:style>
  <w:style w:type="paragraph" w:customStyle="1" w:styleId="164">
    <w:name w:val="Знак Знак Знак Знак Знак Знак16"/>
    <w:basedOn w:val="a8"/>
    <w:rsid w:val="00C549E7"/>
    <w:pPr>
      <w:spacing w:before="100" w:beforeAutospacing="1" w:after="100" w:afterAutospacing="1"/>
    </w:pPr>
    <w:rPr>
      <w:rFonts w:ascii="Tahoma" w:hAnsi="Tahoma"/>
      <w:sz w:val="20"/>
      <w:szCs w:val="20"/>
      <w:lang w:val="en-US" w:eastAsia="en-US"/>
    </w:rPr>
  </w:style>
  <w:style w:type="paragraph" w:customStyle="1" w:styleId="3fff2">
    <w:name w:val="Обычный (веб)3"/>
    <w:basedOn w:val="a8"/>
    <w:rsid w:val="00C549E7"/>
    <w:pPr>
      <w:spacing w:before="100" w:after="100"/>
    </w:pPr>
    <w:rPr>
      <w:color w:val="00000A"/>
      <w:lang w:eastAsia="ar-SA"/>
    </w:rPr>
  </w:style>
  <w:style w:type="character" w:customStyle="1" w:styleId="11f3">
    <w:name w:val="Основной шрифт абзаца11"/>
    <w:rsid w:val="00E05069"/>
  </w:style>
  <w:style w:type="character" w:customStyle="1" w:styleId="7e">
    <w:name w:val="Знак сноски7"/>
    <w:rsid w:val="00E05069"/>
    <w:rPr>
      <w:position w:val="0"/>
      <w:sz w:val="12"/>
      <w:vertAlign w:val="baseline"/>
    </w:rPr>
  </w:style>
  <w:style w:type="paragraph" w:customStyle="1" w:styleId="293">
    <w:name w:val="Основной текст 29"/>
    <w:basedOn w:val="a8"/>
    <w:rsid w:val="00E0506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a">
    <w:name w:val="Обычный9"/>
    <w:rsid w:val="00E05069"/>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E05069"/>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E05069"/>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05069"/>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E05069"/>
    <w:pPr>
      <w:widowControl w:val="0"/>
      <w:suppressAutoHyphens/>
      <w:autoSpaceDE w:val="0"/>
    </w:pPr>
    <w:rPr>
      <w:rFonts w:ascii="Arial" w:eastAsia="Arial" w:hAnsi="Arial" w:cs="Arial"/>
      <w:b/>
      <w:bCs/>
      <w:lang w:eastAsia="hi-IN" w:bidi="hi-IN"/>
    </w:rPr>
  </w:style>
  <w:style w:type="paragraph" w:customStyle="1" w:styleId="2150">
    <w:name w:val="Знак Знак215"/>
    <w:basedOn w:val="a8"/>
    <w:rsid w:val="00E05069"/>
    <w:pPr>
      <w:spacing w:before="100" w:beforeAutospacing="1" w:after="100" w:afterAutospacing="1"/>
    </w:pPr>
    <w:rPr>
      <w:rFonts w:ascii="Tahoma" w:hAnsi="Tahoma"/>
      <w:sz w:val="20"/>
      <w:szCs w:val="20"/>
      <w:lang w:val="en-US" w:eastAsia="en-US"/>
    </w:rPr>
  </w:style>
  <w:style w:type="paragraph" w:customStyle="1" w:styleId="5150">
    <w:name w:val="Знак Знак5 Знак15"/>
    <w:basedOn w:val="a8"/>
    <w:rsid w:val="00E05069"/>
    <w:pPr>
      <w:spacing w:after="160" w:line="240" w:lineRule="exact"/>
    </w:pPr>
    <w:rPr>
      <w:rFonts w:ascii="Verdana" w:hAnsi="Verdana"/>
      <w:sz w:val="20"/>
      <w:szCs w:val="20"/>
      <w:lang w:val="en-US" w:eastAsia="en-US"/>
    </w:rPr>
  </w:style>
  <w:style w:type="paragraph" w:customStyle="1" w:styleId="154">
    <w:name w:val="Знак Знак Знак Знак Знак Знак15"/>
    <w:basedOn w:val="a8"/>
    <w:rsid w:val="00E05069"/>
    <w:pPr>
      <w:spacing w:before="100" w:beforeAutospacing="1" w:after="100" w:afterAutospacing="1"/>
    </w:pPr>
    <w:rPr>
      <w:rFonts w:ascii="Tahoma" w:hAnsi="Tahoma"/>
      <w:sz w:val="20"/>
      <w:szCs w:val="20"/>
      <w:lang w:val="en-US" w:eastAsia="en-US"/>
    </w:rPr>
  </w:style>
  <w:style w:type="paragraph" w:customStyle="1" w:styleId="4fc">
    <w:name w:val="Обычный (веб)4"/>
    <w:basedOn w:val="a8"/>
    <w:rsid w:val="00E05069"/>
    <w:pPr>
      <w:spacing w:before="100" w:after="100"/>
    </w:pPr>
    <w:rPr>
      <w:color w:val="00000A"/>
      <w:lang w:eastAsia="ar-SA"/>
    </w:rPr>
  </w:style>
  <w:style w:type="character" w:customStyle="1" w:styleId="12b">
    <w:name w:val="Основной шрифт абзаца12"/>
    <w:rsid w:val="00C5722B"/>
  </w:style>
  <w:style w:type="character" w:customStyle="1" w:styleId="8c">
    <w:name w:val="Знак сноски8"/>
    <w:rsid w:val="00C5722B"/>
    <w:rPr>
      <w:position w:val="0"/>
      <w:sz w:val="12"/>
      <w:vertAlign w:val="baseline"/>
    </w:rPr>
  </w:style>
  <w:style w:type="paragraph" w:customStyle="1" w:styleId="2102">
    <w:name w:val="Основной текст 210"/>
    <w:basedOn w:val="a8"/>
    <w:rsid w:val="00C5722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C5722B"/>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C5722B"/>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C5722B"/>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C5722B"/>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C5722B"/>
    <w:pPr>
      <w:widowControl w:val="0"/>
      <w:suppressAutoHyphens/>
      <w:autoSpaceDE w:val="0"/>
    </w:pPr>
    <w:rPr>
      <w:rFonts w:ascii="Arial" w:eastAsia="Arial" w:hAnsi="Arial" w:cs="Arial"/>
      <w:b/>
      <w:bCs/>
      <w:lang w:eastAsia="hi-IN" w:bidi="hi-IN"/>
    </w:rPr>
  </w:style>
  <w:style w:type="paragraph" w:customStyle="1" w:styleId="2140">
    <w:name w:val="Знак Знак214"/>
    <w:basedOn w:val="a8"/>
    <w:rsid w:val="00C5722B"/>
    <w:pPr>
      <w:spacing w:before="100" w:beforeAutospacing="1" w:after="100" w:afterAutospacing="1"/>
    </w:pPr>
    <w:rPr>
      <w:rFonts w:ascii="Tahoma" w:hAnsi="Tahoma"/>
      <w:sz w:val="20"/>
      <w:szCs w:val="20"/>
      <w:lang w:val="en-US" w:eastAsia="en-US"/>
    </w:rPr>
  </w:style>
  <w:style w:type="paragraph" w:customStyle="1" w:styleId="5140">
    <w:name w:val="Знак Знак5 Знак14"/>
    <w:basedOn w:val="a8"/>
    <w:rsid w:val="00C5722B"/>
    <w:pPr>
      <w:spacing w:after="160" w:line="240" w:lineRule="exact"/>
    </w:pPr>
    <w:rPr>
      <w:rFonts w:ascii="Verdana" w:hAnsi="Verdana"/>
      <w:sz w:val="20"/>
      <w:szCs w:val="20"/>
      <w:lang w:val="en-US" w:eastAsia="en-US"/>
    </w:rPr>
  </w:style>
  <w:style w:type="paragraph" w:customStyle="1" w:styleId="148">
    <w:name w:val="Знак Знак Знак Знак Знак Знак14"/>
    <w:basedOn w:val="a8"/>
    <w:rsid w:val="00C5722B"/>
    <w:pPr>
      <w:spacing w:before="100" w:beforeAutospacing="1" w:after="100" w:afterAutospacing="1"/>
    </w:pPr>
    <w:rPr>
      <w:rFonts w:ascii="Tahoma" w:hAnsi="Tahoma"/>
      <w:sz w:val="20"/>
      <w:szCs w:val="20"/>
      <w:lang w:val="en-US" w:eastAsia="en-US"/>
    </w:rPr>
  </w:style>
  <w:style w:type="paragraph" w:customStyle="1" w:styleId="5f9">
    <w:name w:val="Обычный (веб)5"/>
    <w:basedOn w:val="a8"/>
    <w:rsid w:val="00C5722B"/>
    <w:pPr>
      <w:spacing w:before="100" w:after="100"/>
    </w:pPr>
    <w:rPr>
      <w:color w:val="00000A"/>
      <w:lang w:eastAsia="ar-SA"/>
    </w:rPr>
  </w:style>
  <w:style w:type="character" w:customStyle="1" w:styleId="134">
    <w:name w:val="Основной шрифт абзаца13"/>
    <w:rsid w:val="008C4754"/>
  </w:style>
  <w:style w:type="character" w:customStyle="1" w:styleId="9b">
    <w:name w:val="Знак сноски9"/>
    <w:rsid w:val="008C4754"/>
    <w:rPr>
      <w:position w:val="0"/>
      <w:sz w:val="12"/>
      <w:vertAlign w:val="baseline"/>
    </w:rPr>
  </w:style>
  <w:style w:type="paragraph" w:customStyle="1" w:styleId="2122">
    <w:name w:val="Основной текст 212"/>
    <w:basedOn w:val="a8"/>
    <w:rsid w:val="008C47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8C4754"/>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8C4754"/>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8C4754"/>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8C4754"/>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8C4754"/>
    <w:pPr>
      <w:widowControl w:val="0"/>
      <w:suppressAutoHyphens/>
      <w:autoSpaceDE w:val="0"/>
    </w:pPr>
    <w:rPr>
      <w:rFonts w:ascii="Arial" w:eastAsia="Arial" w:hAnsi="Arial" w:cs="Arial"/>
      <w:b/>
      <w:bCs/>
      <w:lang w:eastAsia="hi-IN" w:bidi="hi-IN"/>
    </w:rPr>
  </w:style>
  <w:style w:type="paragraph" w:customStyle="1" w:styleId="2131">
    <w:name w:val="Знак Знак213"/>
    <w:basedOn w:val="a8"/>
    <w:rsid w:val="008C4754"/>
    <w:pPr>
      <w:spacing w:before="100" w:beforeAutospacing="1" w:after="100" w:afterAutospacing="1"/>
    </w:pPr>
    <w:rPr>
      <w:rFonts w:ascii="Tahoma" w:hAnsi="Tahoma"/>
      <w:sz w:val="20"/>
      <w:szCs w:val="20"/>
      <w:lang w:val="en-US" w:eastAsia="en-US"/>
    </w:rPr>
  </w:style>
  <w:style w:type="paragraph" w:customStyle="1" w:styleId="5130">
    <w:name w:val="Знак Знак5 Знак13"/>
    <w:basedOn w:val="a8"/>
    <w:rsid w:val="008C4754"/>
    <w:pPr>
      <w:spacing w:after="160" w:line="240" w:lineRule="exact"/>
    </w:pPr>
    <w:rPr>
      <w:rFonts w:ascii="Verdana" w:hAnsi="Verdana"/>
      <w:sz w:val="20"/>
      <w:szCs w:val="20"/>
      <w:lang w:val="en-US" w:eastAsia="en-US"/>
    </w:rPr>
  </w:style>
  <w:style w:type="paragraph" w:customStyle="1" w:styleId="135">
    <w:name w:val="Знак Знак Знак Знак Знак Знак13"/>
    <w:basedOn w:val="a8"/>
    <w:rsid w:val="008C4754"/>
    <w:pPr>
      <w:spacing w:before="100" w:beforeAutospacing="1" w:after="100" w:afterAutospacing="1"/>
    </w:pPr>
    <w:rPr>
      <w:rFonts w:ascii="Tahoma" w:hAnsi="Tahoma"/>
      <w:sz w:val="20"/>
      <w:szCs w:val="20"/>
      <w:lang w:val="en-US" w:eastAsia="en-US"/>
    </w:rPr>
  </w:style>
  <w:style w:type="character" w:customStyle="1" w:styleId="149">
    <w:name w:val="Основной шрифт абзаца14"/>
    <w:rsid w:val="008D02BE"/>
  </w:style>
  <w:style w:type="character" w:customStyle="1" w:styleId="107">
    <w:name w:val="Знак сноски10"/>
    <w:rsid w:val="008D02BE"/>
    <w:rPr>
      <w:position w:val="0"/>
      <w:sz w:val="12"/>
      <w:vertAlign w:val="baseline"/>
    </w:rPr>
  </w:style>
  <w:style w:type="paragraph" w:customStyle="1" w:styleId="5fa">
    <w:name w:val="5"/>
    <w:basedOn w:val="a8"/>
    <w:next w:val="afa"/>
    <w:rsid w:val="008D02BE"/>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32">
    <w:name w:val="Основной текст 213"/>
    <w:basedOn w:val="a8"/>
    <w:rsid w:val="008D02B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6">
    <w:name w:val="Обычный13"/>
    <w:rsid w:val="008D02BE"/>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8D02BE"/>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8D02BE"/>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8D02BE"/>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8D02BE"/>
    <w:pPr>
      <w:widowControl w:val="0"/>
      <w:suppressAutoHyphens/>
      <w:autoSpaceDE w:val="0"/>
    </w:pPr>
    <w:rPr>
      <w:rFonts w:ascii="Arial" w:eastAsia="Arial" w:hAnsi="Arial" w:cs="Arial"/>
      <w:b/>
      <w:bCs/>
      <w:lang w:eastAsia="hi-IN" w:bidi="hi-IN"/>
    </w:rPr>
  </w:style>
  <w:style w:type="paragraph" w:customStyle="1" w:styleId="2123">
    <w:name w:val="Знак Знак212"/>
    <w:basedOn w:val="a8"/>
    <w:rsid w:val="008D02BE"/>
    <w:pPr>
      <w:spacing w:before="100" w:beforeAutospacing="1" w:after="100" w:afterAutospacing="1"/>
    </w:pPr>
    <w:rPr>
      <w:rFonts w:ascii="Tahoma" w:hAnsi="Tahoma"/>
      <w:sz w:val="20"/>
      <w:szCs w:val="20"/>
      <w:lang w:val="en-US" w:eastAsia="en-US"/>
    </w:rPr>
  </w:style>
  <w:style w:type="paragraph" w:customStyle="1" w:styleId="5121">
    <w:name w:val="Знак Знак5 Знак12"/>
    <w:basedOn w:val="a8"/>
    <w:rsid w:val="008D02BE"/>
    <w:pPr>
      <w:spacing w:after="160" w:line="240" w:lineRule="exact"/>
    </w:pPr>
    <w:rPr>
      <w:rFonts w:ascii="Verdana" w:hAnsi="Verdana"/>
      <w:sz w:val="20"/>
      <w:szCs w:val="20"/>
      <w:lang w:val="en-US" w:eastAsia="en-US"/>
    </w:rPr>
  </w:style>
  <w:style w:type="paragraph" w:customStyle="1" w:styleId="12d">
    <w:name w:val="Знак Знак Знак Знак Знак Знак12"/>
    <w:basedOn w:val="a8"/>
    <w:rsid w:val="008D02BE"/>
    <w:pPr>
      <w:spacing w:before="100" w:beforeAutospacing="1" w:after="100" w:afterAutospacing="1"/>
    </w:pPr>
    <w:rPr>
      <w:rFonts w:ascii="Tahoma" w:hAnsi="Tahoma"/>
      <w:sz w:val="20"/>
      <w:szCs w:val="20"/>
      <w:lang w:val="en-US" w:eastAsia="en-US"/>
    </w:rPr>
  </w:style>
  <w:style w:type="character" w:customStyle="1" w:styleId="155">
    <w:name w:val="Основной шрифт абзаца15"/>
    <w:rsid w:val="00724395"/>
  </w:style>
  <w:style w:type="character" w:customStyle="1" w:styleId="11f4">
    <w:name w:val="Знак сноски11"/>
    <w:rsid w:val="00724395"/>
    <w:rPr>
      <w:position w:val="0"/>
      <w:sz w:val="12"/>
      <w:vertAlign w:val="baseline"/>
    </w:rPr>
  </w:style>
  <w:style w:type="paragraph" w:customStyle="1" w:styleId="4fd">
    <w:name w:val="4"/>
    <w:basedOn w:val="a8"/>
    <w:next w:val="afa"/>
    <w:rsid w:val="00724395"/>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41">
    <w:name w:val="Основной текст 214"/>
    <w:basedOn w:val="a8"/>
    <w:rsid w:val="0072439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a">
    <w:name w:val="Обычный14"/>
    <w:rsid w:val="00724395"/>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724395"/>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724395"/>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724395"/>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724395"/>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724395"/>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724395"/>
    <w:pPr>
      <w:spacing w:after="160" w:line="240" w:lineRule="exact"/>
    </w:pPr>
    <w:rPr>
      <w:rFonts w:ascii="Verdana" w:hAnsi="Verdana"/>
      <w:sz w:val="20"/>
      <w:szCs w:val="20"/>
      <w:lang w:val="en-US" w:eastAsia="en-US"/>
    </w:rPr>
  </w:style>
  <w:style w:type="paragraph" w:customStyle="1" w:styleId="11f5">
    <w:name w:val="Знак Знак Знак Знак Знак Знак11"/>
    <w:basedOn w:val="a8"/>
    <w:rsid w:val="00724395"/>
    <w:pPr>
      <w:spacing w:before="100" w:beforeAutospacing="1" w:after="100" w:afterAutospacing="1"/>
    </w:pPr>
    <w:rPr>
      <w:rFonts w:ascii="Tahoma" w:hAnsi="Tahoma"/>
      <w:sz w:val="20"/>
      <w:szCs w:val="20"/>
      <w:lang w:val="en-US" w:eastAsia="en-US"/>
    </w:rPr>
  </w:style>
  <w:style w:type="character" w:customStyle="1" w:styleId="165">
    <w:name w:val="Основной шрифт абзаца16"/>
    <w:rsid w:val="00564D42"/>
  </w:style>
  <w:style w:type="character" w:customStyle="1" w:styleId="12e">
    <w:name w:val="Знак сноски12"/>
    <w:rsid w:val="00564D42"/>
    <w:rPr>
      <w:position w:val="0"/>
      <w:sz w:val="12"/>
      <w:vertAlign w:val="baseline"/>
    </w:rPr>
  </w:style>
  <w:style w:type="paragraph" w:customStyle="1" w:styleId="2151">
    <w:name w:val="Основной текст 215"/>
    <w:basedOn w:val="a8"/>
    <w:rsid w:val="00564D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6">
    <w:name w:val="Обычный15"/>
    <w:rsid w:val="00564D42"/>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564D42"/>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564D42"/>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564D42"/>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564D42"/>
    <w:pPr>
      <w:widowControl w:val="0"/>
      <w:suppressAutoHyphens/>
      <w:autoSpaceDE w:val="0"/>
    </w:pPr>
    <w:rPr>
      <w:rFonts w:ascii="Arial" w:eastAsia="Arial" w:hAnsi="Arial" w:cs="Arial"/>
      <w:b/>
      <w:bCs/>
      <w:lang w:eastAsia="hi-IN" w:bidi="hi-IN"/>
    </w:rPr>
  </w:style>
  <w:style w:type="paragraph" w:customStyle="1" w:styleId="2103">
    <w:name w:val="Знак Знак210"/>
    <w:basedOn w:val="a8"/>
    <w:rsid w:val="00564D42"/>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564D42"/>
    <w:pPr>
      <w:spacing w:after="160" w:line="240" w:lineRule="exact"/>
    </w:pPr>
    <w:rPr>
      <w:rFonts w:ascii="Verdana" w:hAnsi="Verdana"/>
      <w:sz w:val="20"/>
      <w:szCs w:val="20"/>
      <w:lang w:val="en-US" w:eastAsia="en-US"/>
    </w:rPr>
  </w:style>
  <w:style w:type="paragraph" w:customStyle="1" w:styleId="108">
    <w:name w:val="Знак Знак Знак Знак Знак Знак10"/>
    <w:basedOn w:val="a8"/>
    <w:rsid w:val="00564D42"/>
    <w:pPr>
      <w:spacing w:before="100" w:beforeAutospacing="1" w:after="100" w:afterAutospacing="1"/>
    </w:pPr>
    <w:rPr>
      <w:rFonts w:ascii="Tahoma" w:hAnsi="Tahoma"/>
      <w:sz w:val="20"/>
      <w:szCs w:val="20"/>
      <w:lang w:val="en-US" w:eastAsia="en-US"/>
    </w:rPr>
  </w:style>
  <w:style w:type="character" w:customStyle="1" w:styleId="175">
    <w:name w:val="Основной шрифт абзаца17"/>
    <w:rsid w:val="00FC7A5F"/>
  </w:style>
  <w:style w:type="character" w:customStyle="1" w:styleId="137">
    <w:name w:val="Знак сноски13"/>
    <w:rsid w:val="00FC7A5F"/>
    <w:rPr>
      <w:position w:val="0"/>
      <w:sz w:val="12"/>
      <w:vertAlign w:val="baseline"/>
    </w:rPr>
  </w:style>
  <w:style w:type="paragraph" w:customStyle="1" w:styleId="2161">
    <w:name w:val="Основной текст 216"/>
    <w:basedOn w:val="a8"/>
    <w:rsid w:val="00FC7A5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6">
    <w:name w:val="Обычный16"/>
    <w:rsid w:val="00FC7A5F"/>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FC7A5F"/>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FC7A5F"/>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FC7A5F"/>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FC7A5F"/>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FC7A5F"/>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FC7A5F"/>
    <w:pPr>
      <w:spacing w:after="160" w:line="240" w:lineRule="exact"/>
    </w:pPr>
    <w:rPr>
      <w:rFonts w:ascii="Verdana" w:hAnsi="Verdana"/>
      <w:sz w:val="20"/>
      <w:szCs w:val="20"/>
      <w:lang w:val="en-US" w:eastAsia="en-US"/>
    </w:rPr>
  </w:style>
  <w:style w:type="paragraph" w:customStyle="1" w:styleId="9c">
    <w:name w:val="Знак Знак Знак Знак Знак Знак9"/>
    <w:basedOn w:val="a8"/>
    <w:rsid w:val="00FC7A5F"/>
    <w:pPr>
      <w:spacing w:before="100" w:beforeAutospacing="1" w:after="100" w:afterAutospacing="1"/>
    </w:pPr>
    <w:rPr>
      <w:rFonts w:ascii="Tahoma" w:hAnsi="Tahoma"/>
      <w:sz w:val="20"/>
      <w:szCs w:val="20"/>
      <w:lang w:val="en-US" w:eastAsia="en-US"/>
    </w:rPr>
  </w:style>
  <w:style w:type="character" w:customStyle="1" w:styleId="186">
    <w:name w:val="Основной шрифт абзаца18"/>
    <w:rsid w:val="00742279"/>
  </w:style>
  <w:style w:type="character" w:customStyle="1" w:styleId="14b">
    <w:name w:val="Знак сноски14"/>
    <w:rsid w:val="00742279"/>
    <w:rPr>
      <w:position w:val="0"/>
      <w:sz w:val="12"/>
      <w:vertAlign w:val="baseline"/>
    </w:rPr>
  </w:style>
  <w:style w:type="paragraph" w:customStyle="1" w:styleId="2171">
    <w:name w:val="Основной текст 217"/>
    <w:basedOn w:val="a8"/>
    <w:rsid w:val="0074227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6">
    <w:name w:val="Обычный17"/>
    <w:rsid w:val="00742279"/>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42279"/>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42279"/>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742279"/>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42279"/>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742279"/>
    <w:pPr>
      <w:spacing w:before="100" w:beforeAutospacing="1" w:after="100" w:afterAutospacing="1"/>
    </w:pPr>
    <w:rPr>
      <w:rFonts w:ascii="Tahoma" w:hAnsi="Tahoma"/>
      <w:sz w:val="20"/>
      <w:szCs w:val="20"/>
      <w:lang w:val="en-US" w:eastAsia="en-US"/>
    </w:rPr>
  </w:style>
  <w:style w:type="paragraph" w:customStyle="1" w:styleId="580">
    <w:name w:val="Знак Знак5 Знак8"/>
    <w:basedOn w:val="a8"/>
    <w:rsid w:val="00742279"/>
    <w:pPr>
      <w:spacing w:after="160" w:line="240" w:lineRule="exact"/>
    </w:pPr>
    <w:rPr>
      <w:rFonts w:ascii="Verdana" w:hAnsi="Verdana"/>
      <w:sz w:val="20"/>
      <w:szCs w:val="20"/>
      <w:lang w:val="en-US" w:eastAsia="en-US"/>
    </w:rPr>
  </w:style>
  <w:style w:type="paragraph" w:customStyle="1" w:styleId="8d">
    <w:name w:val="Знак Знак Знак Знак Знак Знак8"/>
    <w:basedOn w:val="a8"/>
    <w:rsid w:val="00742279"/>
    <w:pPr>
      <w:spacing w:before="100" w:beforeAutospacing="1" w:after="100" w:afterAutospacing="1"/>
    </w:pPr>
    <w:rPr>
      <w:rFonts w:ascii="Tahoma" w:hAnsi="Tahoma"/>
      <w:sz w:val="20"/>
      <w:szCs w:val="20"/>
      <w:lang w:val="en-US" w:eastAsia="en-US"/>
    </w:rPr>
  </w:style>
  <w:style w:type="character" w:customStyle="1" w:styleId="196">
    <w:name w:val="Основной шрифт абзаца19"/>
    <w:rsid w:val="00C96324"/>
  </w:style>
  <w:style w:type="character" w:customStyle="1" w:styleId="157">
    <w:name w:val="Знак сноски15"/>
    <w:rsid w:val="00C96324"/>
    <w:rPr>
      <w:position w:val="0"/>
      <w:sz w:val="12"/>
      <w:vertAlign w:val="baseline"/>
    </w:rPr>
  </w:style>
  <w:style w:type="paragraph" w:customStyle="1" w:styleId="2181">
    <w:name w:val="Основной текст 218"/>
    <w:basedOn w:val="a8"/>
    <w:rsid w:val="00C9632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7">
    <w:name w:val="Обычный18"/>
    <w:rsid w:val="00C96324"/>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C96324"/>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C96324"/>
    <w:pPr>
      <w:widowControl w:val="0"/>
      <w:suppressAutoHyphens/>
      <w:autoSpaceDE w:val="0"/>
    </w:pPr>
    <w:rPr>
      <w:rFonts w:ascii="Arial" w:eastAsia="Arial" w:hAnsi="Arial" w:cs="Arial"/>
      <w:lang w:eastAsia="hi-IN" w:bidi="hi-IN"/>
    </w:rPr>
  </w:style>
  <w:style w:type="paragraph" w:customStyle="1" w:styleId="ConsPlusNonformat10">
    <w:name w:val="ConsPlusNonformat10"/>
    <w:next w:val="a8"/>
    <w:rsid w:val="00C96324"/>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C96324"/>
    <w:pPr>
      <w:widowControl w:val="0"/>
      <w:suppressAutoHyphens/>
      <w:autoSpaceDE w:val="0"/>
    </w:pPr>
    <w:rPr>
      <w:rFonts w:ascii="Arial" w:eastAsia="Arial" w:hAnsi="Arial" w:cs="Arial"/>
      <w:b/>
      <w:bCs/>
      <w:lang w:eastAsia="hi-IN" w:bidi="hi-IN"/>
    </w:rPr>
  </w:style>
  <w:style w:type="paragraph" w:customStyle="1" w:styleId="273">
    <w:name w:val="Знак Знак27"/>
    <w:basedOn w:val="a8"/>
    <w:rsid w:val="00C96324"/>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C96324"/>
    <w:pPr>
      <w:spacing w:after="160" w:line="240" w:lineRule="exact"/>
    </w:pPr>
    <w:rPr>
      <w:rFonts w:ascii="Verdana" w:hAnsi="Verdana"/>
      <w:sz w:val="20"/>
      <w:szCs w:val="20"/>
      <w:lang w:val="en-US" w:eastAsia="en-US"/>
    </w:rPr>
  </w:style>
  <w:style w:type="paragraph" w:customStyle="1" w:styleId="7f">
    <w:name w:val="Знак Знак Знак Знак Знак Знак7"/>
    <w:basedOn w:val="a8"/>
    <w:rsid w:val="00C96324"/>
    <w:pPr>
      <w:spacing w:before="100" w:beforeAutospacing="1" w:after="100" w:afterAutospacing="1"/>
    </w:pPr>
    <w:rPr>
      <w:rFonts w:ascii="Tahoma" w:hAnsi="Tahoma"/>
      <w:sz w:val="20"/>
      <w:szCs w:val="20"/>
      <w:lang w:val="en-US" w:eastAsia="en-US"/>
    </w:rPr>
  </w:style>
  <w:style w:type="character" w:customStyle="1" w:styleId="204">
    <w:name w:val="Основной шрифт абзаца20"/>
    <w:rsid w:val="00BE241F"/>
  </w:style>
  <w:style w:type="character" w:customStyle="1" w:styleId="167">
    <w:name w:val="Знак сноски16"/>
    <w:rsid w:val="00BE241F"/>
    <w:rPr>
      <w:position w:val="0"/>
      <w:sz w:val="12"/>
      <w:vertAlign w:val="baseline"/>
    </w:rPr>
  </w:style>
  <w:style w:type="paragraph" w:customStyle="1" w:styleId="2191">
    <w:name w:val="Основной текст 219"/>
    <w:basedOn w:val="a8"/>
    <w:rsid w:val="00BE241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7">
    <w:name w:val="Обычный19"/>
    <w:rsid w:val="00BE241F"/>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BE241F"/>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BE241F"/>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BE241F"/>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BE241F"/>
    <w:pPr>
      <w:widowControl w:val="0"/>
      <w:suppressAutoHyphens/>
      <w:autoSpaceDE w:val="0"/>
    </w:pPr>
    <w:rPr>
      <w:rFonts w:ascii="Arial" w:eastAsia="Arial" w:hAnsi="Arial" w:cs="Arial"/>
      <w:b/>
      <w:bCs/>
      <w:lang w:eastAsia="hi-IN" w:bidi="hi-IN"/>
    </w:rPr>
  </w:style>
  <w:style w:type="paragraph" w:customStyle="1" w:styleId="263">
    <w:name w:val="Знак Знак26"/>
    <w:basedOn w:val="a8"/>
    <w:rsid w:val="00BE241F"/>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BE241F"/>
    <w:pPr>
      <w:spacing w:after="160" w:line="240" w:lineRule="exact"/>
    </w:pPr>
    <w:rPr>
      <w:rFonts w:ascii="Verdana" w:hAnsi="Verdana"/>
      <w:sz w:val="20"/>
      <w:szCs w:val="20"/>
      <w:lang w:val="en-US" w:eastAsia="en-US"/>
    </w:rPr>
  </w:style>
  <w:style w:type="paragraph" w:customStyle="1" w:styleId="6f0">
    <w:name w:val="Знак Знак Знак Знак Знак Знак6"/>
    <w:basedOn w:val="a8"/>
    <w:rsid w:val="00BE241F"/>
    <w:pPr>
      <w:spacing w:before="100" w:beforeAutospacing="1" w:after="100" w:afterAutospacing="1"/>
    </w:pPr>
    <w:rPr>
      <w:rFonts w:ascii="Tahoma" w:hAnsi="Tahoma"/>
      <w:sz w:val="20"/>
      <w:szCs w:val="20"/>
      <w:lang w:val="en-US" w:eastAsia="en-US"/>
    </w:rPr>
  </w:style>
  <w:style w:type="character" w:customStyle="1" w:styleId="21f5">
    <w:name w:val="Основной шрифт абзаца21"/>
    <w:rsid w:val="00756984"/>
  </w:style>
  <w:style w:type="character" w:customStyle="1" w:styleId="177">
    <w:name w:val="Знак сноски17"/>
    <w:rsid w:val="00756984"/>
    <w:rPr>
      <w:position w:val="0"/>
      <w:sz w:val="12"/>
      <w:vertAlign w:val="baseline"/>
    </w:rPr>
  </w:style>
  <w:style w:type="paragraph" w:customStyle="1" w:styleId="2201">
    <w:name w:val="Основной текст 220"/>
    <w:basedOn w:val="a8"/>
    <w:rsid w:val="0075698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756984"/>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756984"/>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756984"/>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756984"/>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756984"/>
    <w:pPr>
      <w:widowControl w:val="0"/>
      <w:suppressAutoHyphens/>
      <w:autoSpaceDE w:val="0"/>
    </w:pPr>
    <w:rPr>
      <w:rFonts w:ascii="Arial" w:eastAsia="Arial" w:hAnsi="Arial" w:cs="Arial"/>
      <w:b/>
      <w:bCs/>
      <w:lang w:eastAsia="hi-IN" w:bidi="hi-IN"/>
    </w:rPr>
  </w:style>
  <w:style w:type="paragraph" w:customStyle="1" w:styleId="255">
    <w:name w:val="Знак Знак25"/>
    <w:basedOn w:val="a8"/>
    <w:rsid w:val="00756984"/>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756984"/>
    <w:pPr>
      <w:spacing w:after="160" w:line="240" w:lineRule="exact"/>
    </w:pPr>
    <w:rPr>
      <w:rFonts w:ascii="Verdana" w:hAnsi="Verdana"/>
      <w:sz w:val="20"/>
      <w:szCs w:val="20"/>
      <w:lang w:val="en-US" w:eastAsia="en-US"/>
    </w:rPr>
  </w:style>
  <w:style w:type="paragraph" w:customStyle="1" w:styleId="5fb">
    <w:name w:val="Знак Знак Знак Знак Знак Знак5"/>
    <w:basedOn w:val="a8"/>
    <w:rsid w:val="00756984"/>
    <w:pPr>
      <w:spacing w:before="100" w:beforeAutospacing="1" w:after="100" w:afterAutospacing="1"/>
    </w:pPr>
    <w:rPr>
      <w:rFonts w:ascii="Tahoma" w:hAnsi="Tahoma"/>
      <w:sz w:val="20"/>
      <w:szCs w:val="20"/>
      <w:lang w:val="en-US" w:eastAsia="en-US"/>
    </w:rPr>
  </w:style>
  <w:style w:type="character" w:customStyle="1" w:styleId="22f">
    <w:name w:val="Основной шрифт абзаца22"/>
    <w:rsid w:val="00A2513B"/>
  </w:style>
  <w:style w:type="character" w:customStyle="1" w:styleId="188">
    <w:name w:val="Знак сноски18"/>
    <w:rsid w:val="00A2513B"/>
    <w:rPr>
      <w:position w:val="0"/>
      <w:sz w:val="12"/>
      <w:vertAlign w:val="baseline"/>
    </w:rPr>
  </w:style>
  <w:style w:type="paragraph" w:customStyle="1" w:styleId="2222">
    <w:name w:val="Основной текст 222"/>
    <w:basedOn w:val="a8"/>
    <w:rsid w:val="00A2513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A2513B"/>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A2513B"/>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A2513B"/>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A2513B"/>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A2513B"/>
    <w:pPr>
      <w:widowControl w:val="0"/>
      <w:suppressAutoHyphens/>
      <w:autoSpaceDE w:val="0"/>
    </w:pPr>
    <w:rPr>
      <w:rFonts w:ascii="Arial" w:eastAsia="Arial" w:hAnsi="Arial" w:cs="Arial"/>
      <w:b/>
      <w:bCs/>
      <w:lang w:eastAsia="hi-IN" w:bidi="hi-IN"/>
    </w:rPr>
  </w:style>
  <w:style w:type="paragraph" w:customStyle="1" w:styleId="246">
    <w:name w:val="Знак Знак24"/>
    <w:basedOn w:val="a8"/>
    <w:rsid w:val="00A2513B"/>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A2513B"/>
    <w:pPr>
      <w:spacing w:after="160" w:line="240" w:lineRule="exact"/>
    </w:pPr>
    <w:rPr>
      <w:rFonts w:ascii="Verdana" w:hAnsi="Verdana"/>
      <w:sz w:val="20"/>
      <w:szCs w:val="20"/>
      <w:lang w:val="en-US" w:eastAsia="en-US"/>
    </w:rPr>
  </w:style>
  <w:style w:type="paragraph" w:customStyle="1" w:styleId="4fe">
    <w:name w:val="Знак Знак Знак Знак Знак Знак4"/>
    <w:basedOn w:val="a8"/>
    <w:rsid w:val="00A2513B"/>
    <w:pPr>
      <w:spacing w:before="100" w:beforeAutospacing="1" w:after="100" w:afterAutospacing="1"/>
    </w:pPr>
    <w:rPr>
      <w:rFonts w:ascii="Tahoma" w:hAnsi="Tahoma"/>
      <w:sz w:val="20"/>
      <w:szCs w:val="20"/>
      <w:lang w:val="en-US" w:eastAsia="en-US"/>
    </w:rPr>
  </w:style>
  <w:style w:type="numbering" w:customStyle="1" w:styleId="581">
    <w:name w:val="Нет списка58"/>
    <w:next w:val="ab"/>
    <w:uiPriority w:val="99"/>
    <w:semiHidden/>
    <w:unhideWhenUsed/>
    <w:rsid w:val="00DD1277"/>
  </w:style>
  <w:style w:type="character" w:customStyle="1" w:styleId="237">
    <w:name w:val="Основной шрифт абзаца23"/>
    <w:rsid w:val="00DD1277"/>
  </w:style>
  <w:style w:type="character" w:customStyle="1" w:styleId="198">
    <w:name w:val="Знак сноски19"/>
    <w:rsid w:val="00DD1277"/>
    <w:rPr>
      <w:position w:val="0"/>
      <w:sz w:val="12"/>
      <w:vertAlign w:val="baseline"/>
    </w:rPr>
  </w:style>
  <w:style w:type="paragraph" w:customStyle="1" w:styleId="2230">
    <w:name w:val="Основной текст 223"/>
    <w:basedOn w:val="a8"/>
    <w:rsid w:val="00DD127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8">
    <w:name w:val="Обычный23"/>
    <w:rsid w:val="00DD1277"/>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DD1277"/>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DD1277"/>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D1277"/>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DD1277"/>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D1277"/>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D1277"/>
    <w:pPr>
      <w:spacing w:after="160" w:line="240" w:lineRule="exact"/>
    </w:pPr>
    <w:rPr>
      <w:rFonts w:ascii="Verdana" w:hAnsi="Verdana"/>
      <w:sz w:val="20"/>
      <w:szCs w:val="20"/>
      <w:lang w:val="en-US" w:eastAsia="en-US"/>
    </w:rPr>
  </w:style>
  <w:style w:type="paragraph" w:customStyle="1" w:styleId="3fff3">
    <w:name w:val="Знак Знак Знак Знак Знак Знак3"/>
    <w:basedOn w:val="a8"/>
    <w:rsid w:val="00DD1277"/>
    <w:pPr>
      <w:spacing w:before="100" w:beforeAutospacing="1" w:after="100" w:afterAutospacing="1"/>
    </w:pPr>
    <w:rPr>
      <w:rFonts w:ascii="Tahoma" w:hAnsi="Tahoma"/>
      <w:sz w:val="20"/>
      <w:szCs w:val="20"/>
      <w:lang w:val="en-US" w:eastAsia="en-US"/>
    </w:rPr>
  </w:style>
  <w:style w:type="character" w:customStyle="1" w:styleId="247">
    <w:name w:val="Основной шрифт абзаца24"/>
    <w:rsid w:val="00704662"/>
  </w:style>
  <w:style w:type="character" w:customStyle="1" w:styleId="206">
    <w:name w:val="Знак сноски20"/>
    <w:rsid w:val="00704662"/>
    <w:rPr>
      <w:position w:val="0"/>
      <w:sz w:val="12"/>
      <w:vertAlign w:val="baseline"/>
    </w:rPr>
  </w:style>
  <w:style w:type="paragraph" w:customStyle="1" w:styleId="2240">
    <w:name w:val="Основной текст 224"/>
    <w:basedOn w:val="a8"/>
    <w:rsid w:val="0070466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704662"/>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704662"/>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704662"/>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704662"/>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704662"/>
    <w:pPr>
      <w:widowControl w:val="0"/>
      <w:suppressAutoHyphens/>
      <w:autoSpaceDE w:val="0"/>
    </w:pPr>
    <w:rPr>
      <w:rFonts w:ascii="Arial" w:eastAsia="Arial" w:hAnsi="Arial" w:cs="Arial"/>
      <w:b/>
      <w:bCs/>
      <w:lang w:eastAsia="hi-IN" w:bidi="hi-IN"/>
    </w:rPr>
  </w:style>
  <w:style w:type="paragraph" w:customStyle="1" w:styleId="22f1">
    <w:name w:val="Знак Знак22"/>
    <w:basedOn w:val="a8"/>
    <w:rsid w:val="00704662"/>
    <w:pPr>
      <w:spacing w:before="100" w:beforeAutospacing="1" w:after="100" w:afterAutospacing="1"/>
    </w:pPr>
    <w:rPr>
      <w:rFonts w:ascii="Tahoma" w:hAnsi="Tahoma"/>
      <w:sz w:val="20"/>
      <w:szCs w:val="20"/>
      <w:lang w:val="en-US" w:eastAsia="en-US"/>
    </w:rPr>
  </w:style>
  <w:style w:type="paragraph" w:customStyle="1" w:styleId="524">
    <w:name w:val="Знак Знак5 Знак2"/>
    <w:basedOn w:val="a8"/>
    <w:rsid w:val="00704662"/>
    <w:pPr>
      <w:spacing w:after="160" w:line="240" w:lineRule="exact"/>
    </w:pPr>
    <w:rPr>
      <w:rFonts w:ascii="Verdana" w:hAnsi="Verdana"/>
      <w:sz w:val="20"/>
      <w:szCs w:val="20"/>
      <w:lang w:val="en-US" w:eastAsia="en-US"/>
    </w:rPr>
  </w:style>
  <w:style w:type="paragraph" w:customStyle="1" w:styleId="2ffff4">
    <w:name w:val="Знак Знак Знак Знак Знак Знак2"/>
    <w:basedOn w:val="a8"/>
    <w:rsid w:val="00704662"/>
    <w:pPr>
      <w:spacing w:before="100" w:beforeAutospacing="1" w:after="100" w:afterAutospacing="1"/>
    </w:pPr>
    <w:rPr>
      <w:rFonts w:ascii="Tahoma" w:hAnsi="Tahoma"/>
      <w:sz w:val="20"/>
      <w:szCs w:val="20"/>
      <w:lang w:val="en-US" w:eastAsia="en-US"/>
    </w:rPr>
  </w:style>
  <w:style w:type="character" w:customStyle="1" w:styleId="256">
    <w:name w:val="Основной шрифт абзаца25"/>
    <w:rsid w:val="0080000A"/>
  </w:style>
  <w:style w:type="character" w:customStyle="1" w:styleId="21f6">
    <w:name w:val="Знак сноски21"/>
    <w:rsid w:val="0080000A"/>
    <w:rPr>
      <w:position w:val="0"/>
      <w:sz w:val="12"/>
      <w:vertAlign w:val="baseline"/>
    </w:rPr>
  </w:style>
  <w:style w:type="paragraph" w:customStyle="1" w:styleId="2250">
    <w:name w:val="Основной текст 225"/>
    <w:basedOn w:val="a8"/>
    <w:rsid w:val="0080000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7">
    <w:name w:val="Обычный25"/>
    <w:rsid w:val="0080000A"/>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80000A"/>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80000A"/>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80000A"/>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80000A"/>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80000A"/>
    <w:pPr>
      <w:spacing w:before="100" w:beforeAutospacing="1" w:after="100" w:afterAutospacing="1"/>
    </w:pPr>
    <w:rPr>
      <w:rFonts w:ascii="Tahoma" w:hAnsi="Tahoma"/>
      <w:sz w:val="20"/>
      <w:szCs w:val="20"/>
      <w:lang w:val="en-US" w:eastAsia="en-US"/>
    </w:rPr>
  </w:style>
  <w:style w:type="paragraph" w:customStyle="1" w:styleId="51a">
    <w:name w:val="Знак Знак5 Знак1"/>
    <w:basedOn w:val="a8"/>
    <w:rsid w:val="0080000A"/>
    <w:pPr>
      <w:spacing w:after="160" w:line="240" w:lineRule="exact"/>
    </w:pPr>
    <w:rPr>
      <w:rFonts w:ascii="Verdana" w:hAnsi="Verdana"/>
      <w:sz w:val="20"/>
      <w:szCs w:val="20"/>
      <w:lang w:val="en-US" w:eastAsia="en-US"/>
    </w:rPr>
  </w:style>
  <w:style w:type="paragraph" w:customStyle="1" w:styleId="1ffff8">
    <w:name w:val="Знак Знак Знак Знак Знак Знак1"/>
    <w:basedOn w:val="a8"/>
    <w:rsid w:val="0080000A"/>
    <w:pPr>
      <w:spacing w:before="100" w:beforeAutospacing="1" w:after="100" w:afterAutospacing="1"/>
    </w:pPr>
    <w:rPr>
      <w:rFonts w:ascii="Tahoma" w:hAnsi="Tahoma"/>
      <w:sz w:val="20"/>
      <w:szCs w:val="20"/>
      <w:lang w:val="en-US" w:eastAsia="en-US"/>
    </w:rPr>
  </w:style>
  <w:style w:type="paragraph" w:customStyle="1" w:styleId="WW-Textbody">
    <w:name w:val="WW-Text body"/>
    <w:basedOn w:val="Standard"/>
    <w:rsid w:val="005B2B09"/>
    <w:pPr>
      <w:autoSpaceDN/>
      <w:spacing w:after="120"/>
    </w:pPr>
    <w:rPr>
      <w:rFonts w:eastAsia="Andale Sans UI"/>
      <w:kern w:val="1"/>
      <w:lang w:val="de-DE" w:eastAsia="fa-IR" w:bidi="fa-IR"/>
    </w:rPr>
  </w:style>
  <w:style w:type="character" w:customStyle="1" w:styleId="264">
    <w:name w:val="Основной шрифт абзаца26"/>
    <w:rsid w:val="00A911D2"/>
  </w:style>
  <w:style w:type="character" w:customStyle="1" w:styleId="22f2">
    <w:name w:val="Знак сноски22"/>
    <w:rsid w:val="00A911D2"/>
    <w:rPr>
      <w:position w:val="0"/>
      <w:sz w:val="12"/>
      <w:vertAlign w:val="baseline"/>
    </w:rPr>
  </w:style>
  <w:style w:type="paragraph" w:customStyle="1" w:styleId="2260">
    <w:name w:val="Основной текст 226"/>
    <w:basedOn w:val="a8"/>
    <w:rsid w:val="00A911D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5">
    <w:name w:val="Обычный26"/>
    <w:rsid w:val="00A911D2"/>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A911D2"/>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A911D2"/>
    <w:pPr>
      <w:widowControl w:val="0"/>
      <w:suppressAutoHyphens/>
      <w:autoSpaceDE w:val="0"/>
    </w:pPr>
    <w:rPr>
      <w:rFonts w:ascii="Arial" w:eastAsia="Arial" w:hAnsi="Arial" w:cs="Arial"/>
      <w:lang w:eastAsia="hi-IN" w:bidi="hi-IN"/>
    </w:rPr>
  </w:style>
  <w:style w:type="paragraph" w:customStyle="1" w:styleId="ConsPlusNonformat3">
    <w:name w:val="ConsPlusNonformat3"/>
    <w:next w:val="a8"/>
    <w:rsid w:val="00A911D2"/>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A911D2"/>
    <w:pPr>
      <w:widowControl w:val="0"/>
      <w:suppressAutoHyphens/>
      <w:autoSpaceDE w:val="0"/>
    </w:pPr>
    <w:rPr>
      <w:rFonts w:ascii="Arial" w:eastAsia="Arial" w:hAnsi="Arial" w:cs="Arial"/>
      <w:b/>
      <w:bCs/>
      <w:lang w:eastAsia="hi-IN" w:bidi="hi-IN"/>
    </w:rPr>
  </w:style>
  <w:style w:type="character" w:customStyle="1" w:styleId="1ffff9">
    <w:name w:val="Номер страницы1"/>
    <w:rsid w:val="00A911D2"/>
  </w:style>
  <w:style w:type="paragraph" w:customStyle="1" w:styleId="1ffffa">
    <w:name w:val="Текст выноски1"/>
    <w:basedOn w:val="a8"/>
    <w:rsid w:val="00A911D2"/>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A911D2"/>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A911D2"/>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A911D2"/>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A911D2"/>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A911D2"/>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A911D2"/>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A911D2"/>
    <w:pPr>
      <w:autoSpaceDN w:val="0"/>
      <w:spacing w:after="120"/>
      <w:textAlignment w:val="baseline"/>
    </w:pPr>
    <w:rPr>
      <w:kern w:val="3"/>
      <w:lang w:eastAsia="zh-CN"/>
    </w:rPr>
  </w:style>
  <w:style w:type="paragraph" w:customStyle="1" w:styleId="Headinguser">
    <w:name w:val="Heading (user)"/>
    <w:basedOn w:val="Standarduser"/>
    <w:next w:val="Textbodyuser"/>
    <w:rsid w:val="00A911D2"/>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A911D2"/>
    <w:pPr>
      <w:suppressLineNumbers/>
      <w:autoSpaceDN w:val="0"/>
      <w:textAlignment w:val="baseline"/>
    </w:pPr>
    <w:rPr>
      <w:kern w:val="3"/>
      <w:lang w:eastAsia="zh-CN"/>
    </w:rPr>
  </w:style>
  <w:style w:type="paragraph" w:customStyle="1" w:styleId="Standarduseruser">
    <w:name w:val="Standard (user) (user)"/>
    <w:rsid w:val="00A911D2"/>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A911D2"/>
    <w:pPr>
      <w:suppressLineNumbers/>
    </w:pPr>
  </w:style>
  <w:style w:type="paragraph" w:customStyle="1" w:styleId="TableHeadinguser">
    <w:name w:val="Table Heading (user)"/>
    <w:basedOn w:val="TableContentsuser"/>
    <w:rsid w:val="00A911D2"/>
    <w:pPr>
      <w:autoSpaceDN w:val="0"/>
      <w:jc w:val="center"/>
      <w:textAlignment w:val="baseline"/>
    </w:pPr>
    <w:rPr>
      <w:b/>
      <w:bCs/>
      <w:kern w:val="3"/>
      <w:lang w:eastAsia="zh-CN"/>
    </w:rPr>
  </w:style>
  <w:style w:type="paragraph" w:customStyle="1" w:styleId="WW-Web1">
    <w:name w:val="WW-Обычный (Web)1"/>
    <w:basedOn w:val="Standard"/>
    <w:rsid w:val="00A911D2"/>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a">
    <w:name w:val="ConsPlusNonformat1"/>
    <w:next w:val="Standard"/>
    <w:rsid w:val="00A911D2"/>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A911D2"/>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d">
    <w:name w:val="Название9"/>
    <w:basedOn w:val="Standard"/>
    <w:rsid w:val="00A911D2"/>
    <w:pPr>
      <w:suppressLineNumbers/>
      <w:spacing w:before="120" w:after="120"/>
    </w:pPr>
    <w:rPr>
      <w:rFonts w:eastAsia="Lucida Sans Unicode" w:cs="Mangal"/>
      <w:i/>
      <w:iCs/>
      <w:color w:val="000000"/>
      <w:lang w:eastAsia="zh-CN" w:bidi="en-US"/>
    </w:rPr>
  </w:style>
  <w:style w:type="paragraph" w:customStyle="1" w:styleId="9e">
    <w:name w:val="Указатель9"/>
    <w:basedOn w:val="Standard"/>
    <w:rsid w:val="00A911D2"/>
    <w:pPr>
      <w:suppressLineNumbers/>
    </w:pPr>
    <w:rPr>
      <w:rFonts w:eastAsia="Lucida Sans Unicode" w:cs="Mangal"/>
      <w:color w:val="000000"/>
      <w:lang w:eastAsia="zh-CN" w:bidi="en-US"/>
    </w:rPr>
  </w:style>
  <w:style w:type="paragraph" w:customStyle="1" w:styleId="8e">
    <w:name w:val="Название8"/>
    <w:basedOn w:val="aff"/>
    <w:next w:val="afff1"/>
    <w:rsid w:val="00A911D2"/>
    <w:pPr>
      <w:keepNext/>
      <w:widowControl w:val="0"/>
      <w:suppressAutoHyphens/>
      <w:autoSpaceDN w:val="0"/>
      <w:spacing w:before="240" w:after="120"/>
      <w:jc w:val="left"/>
      <w:textAlignment w:val="baseline"/>
    </w:pPr>
    <w:rPr>
      <w:rFonts w:ascii="Arial" w:eastAsia="Lucida Sans Unicode" w:hAnsi="Arial" w:cs="Tahoma"/>
      <w:b w:val="0"/>
      <w:color w:val="000000"/>
      <w:kern w:val="3"/>
      <w:sz w:val="28"/>
      <w:szCs w:val="28"/>
      <w:lang w:eastAsia="zh-CN" w:bidi="en-US"/>
    </w:rPr>
  </w:style>
  <w:style w:type="paragraph" w:customStyle="1" w:styleId="8f">
    <w:name w:val="Указатель8"/>
    <w:basedOn w:val="Standard"/>
    <w:rsid w:val="00A911D2"/>
    <w:pPr>
      <w:suppressLineNumbers/>
    </w:pPr>
    <w:rPr>
      <w:rFonts w:eastAsia="Lucida Sans Unicode" w:cs="Mangal"/>
      <w:color w:val="000000"/>
      <w:lang w:eastAsia="zh-CN" w:bidi="en-US"/>
    </w:rPr>
  </w:style>
  <w:style w:type="paragraph" w:customStyle="1" w:styleId="7f0">
    <w:name w:val="Название7"/>
    <w:basedOn w:val="Standard"/>
    <w:rsid w:val="00A911D2"/>
    <w:pPr>
      <w:suppressLineNumbers/>
      <w:spacing w:before="120" w:after="120"/>
    </w:pPr>
    <w:rPr>
      <w:rFonts w:eastAsia="Lucida Sans Unicode" w:cs="Mangal"/>
      <w:i/>
      <w:iCs/>
      <w:color w:val="000000"/>
      <w:lang w:eastAsia="zh-CN" w:bidi="en-US"/>
    </w:rPr>
  </w:style>
  <w:style w:type="paragraph" w:customStyle="1" w:styleId="7f1">
    <w:name w:val="Указатель7"/>
    <w:basedOn w:val="Standard"/>
    <w:rsid w:val="00A911D2"/>
    <w:pPr>
      <w:suppressLineNumbers/>
    </w:pPr>
    <w:rPr>
      <w:rFonts w:eastAsia="Lucida Sans Unicode" w:cs="Mangal"/>
      <w:color w:val="000000"/>
      <w:lang w:eastAsia="zh-CN" w:bidi="en-US"/>
    </w:rPr>
  </w:style>
  <w:style w:type="paragraph" w:customStyle="1" w:styleId="4ff">
    <w:name w:val="Название объекта4"/>
    <w:basedOn w:val="Standarduser"/>
    <w:rsid w:val="00A911D2"/>
    <w:pPr>
      <w:suppressLineNumbers/>
      <w:autoSpaceDN w:val="0"/>
      <w:spacing w:before="120" w:after="120"/>
      <w:textAlignment w:val="baseline"/>
    </w:pPr>
    <w:rPr>
      <w:rFonts w:eastAsia="SimSun, 宋体" w:cs="Mangal"/>
      <w:i/>
      <w:iCs/>
      <w:kern w:val="3"/>
      <w:lang w:val="ru-RU" w:eastAsia="zh-CN" w:bidi="hi-IN"/>
    </w:rPr>
  </w:style>
  <w:style w:type="character" w:customStyle="1" w:styleId="WW8Num12z3">
    <w:name w:val="WW8Num12z3"/>
    <w:rsid w:val="00A911D2"/>
  </w:style>
  <w:style w:type="character" w:customStyle="1" w:styleId="WW8Num12z4">
    <w:name w:val="WW8Num12z4"/>
    <w:rsid w:val="00A911D2"/>
  </w:style>
  <w:style w:type="character" w:customStyle="1" w:styleId="WW8Num12z5">
    <w:name w:val="WW8Num12z5"/>
    <w:rsid w:val="00A911D2"/>
  </w:style>
  <w:style w:type="character" w:customStyle="1" w:styleId="WW8Num12z6">
    <w:name w:val="WW8Num12z6"/>
    <w:rsid w:val="00A911D2"/>
  </w:style>
  <w:style w:type="character" w:customStyle="1" w:styleId="WW8Num12z7">
    <w:name w:val="WW8Num12z7"/>
    <w:rsid w:val="00A911D2"/>
  </w:style>
  <w:style w:type="character" w:customStyle="1" w:styleId="WW8Num12z8">
    <w:name w:val="WW8Num12z8"/>
    <w:rsid w:val="00A911D2"/>
  </w:style>
  <w:style w:type="character" w:customStyle="1" w:styleId="WW8Num15z1">
    <w:name w:val="WW8Num15z1"/>
    <w:rsid w:val="00A911D2"/>
  </w:style>
  <w:style w:type="character" w:customStyle="1" w:styleId="WW8Num15z2">
    <w:name w:val="WW8Num15z2"/>
    <w:rsid w:val="00A911D2"/>
  </w:style>
  <w:style w:type="character" w:customStyle="1" w:styleId="WW8Num17z1">
    <w:name w:val="WW8Num17z1"/>
    <w:rsid w:val="00A911D2"/>
    <w:rPr>
      <w:rFonts w:ascii="Courier New" w:hAnsi="Courier New" w:cs="Courier New"/>
    </w:rPr>
  </w:style>
  <w:style w:type="character" w:customStyle="1" w:styleId="WW8Num17z2">
    <w:name w:val="WW8Num17z2"/>
    <w:rsid w:val="00A911D2"/>
    <w:rPr>
      <w:rFonts w:ascii="Wingdings" w:hAnsi="Wingdings" w:cs="Wingdings"/>
    </w:rPr>
  </w:style>
  <w:style w:type="character" w:customStyle="1" w:styleId="WW8Num18z1">
    <w:name w:val="WW8Num18z1"/>
    <w:rsid w:val="00A911D2"/>
  </w:style>
  <w:style w:type="character" w:customStyle="1" w:styleId="WW8Num18z2">
    <w:name w:val="WW8Num18z2"/>
    <w:rsid w:val="00A911D2"/>
  </w:style>
  <w:style w:type="character" w:customStyle="1" w:styleId="WW8Num18z3">
    <w:name w:val="WW8Num18z3"/>
    <w:rsid w:val="00A911D2"/>
  </w:style>
  <w:style w:type="character" w:customStyle="1" w:styleId="WW8Num18z4">
    <w:name w:val="WW8Num18z4"/>
    <w:rsid w:val="00A911D2"/>
  </w:style>
  <w:style w:type="character" w:customStyle="1" w:styleId="WW8Num18z5">
    <w:name w:val="WW8Num18z5"/>
    <w:rsid w:val="00A911D2"/>
  </w:style>
  <w:style w:type="character" w:customStyle="1" w:styleId="WW8Num18z6">
    <w:name w:val="WW8Num18z6"/>
    <w:rsid w:val="00A911D2"/>
  </w:style>
  <w:style w:type="character" w:customStyle="1" w:styleId="WW8Num18z7">
    <w:name w:val="WW8Num18z7"/>
    <w:rsid w:val="00A911D2"/>
  </w:style>
  <w:style w:type="character" w:customStyle="1" w:styleId="WW8Num18z8">
    <w:name w:val="WW8Num18z8"/>
    <w:rsid w:val="00A911D2"/>
  </w:style>
  <w:style w:type="character" w:customStyle="1" w:styleId="WW8Num20z1">
    <w:name w:val="WW8Num20z1"/>
    <w:rsid w:val="00A911D2"/>
  </w:style>
  <w:style w:type="character" w:customStyle="1" w:styleId="WW8Num20z2">
    <w:name w:val="WW8Num20z2"/>
    <w:rsid w:val="00A911D2"/>
  </w:style>
  <w:style w:type="character" w:customStyle="1" w:styleId="WW8Num24z1">
    <w:name w:val="WW8Num24z1"/>
    <w:rsid w:val="00A911D2"/>
  </w:style>
  <w:style w:type="character" w:customStyle="1" w:styleId="WW8Num24z2">
    <w:name w:val="WW8Num24z2"/>
    <w:rsid w:val="00A911D2"/>
  </w:style>
  <w:style w:type="character" w:customStyle="1" w:styleId="WW8Num24z3">
    <w:name w:val="WW8Num24z3"/>
    <w:rsid w:val="00A911D2"/>
  </w:style>
  <w:style w:type="character" w:customStyle="1" w:styleId="BulletSymbols">
    <w:name w:val="Bullet Symbols"/>
    <w:rsid w:val="00A911D2"/>
    <w:rPr>
      <w:rFonts w:ascii="StarSymbol, 'Arial Unicode MS'" w:eastAsia="StarSymbol, 'Arial Unicode MS'" w:hAnsi="StarSymbol, 'Arial Unicode MS'" w:cs="StarSymbol, 'Arial Unicode MS'"/>
      <w:sz w:val="18"/>
      <w:szCs w:val="18"/>
    </w:rPr>
  </w:style>
  <w:style w:type="character" w:customStyle="1" w:styleId="VisitedInternetLink">
    <w:name w:val="Visited Internet Link"/>
    <w:rsid w:val="00A911D2"/>
    <w:rPr>
      <w:color w:val="800080"/>
      <w:u w:val="single"/>
    </w:rPr>
  </w:style>
  <w:style w:type="character" w:customStyle="1" w:styleId="FootnoteSymbol">
    <w:name w:val="Footnote Symbol"/>
    <w:rsid w:val="00A911D2"/>
  </w:style>
  <w:style w:type="character" w:customStyle="1" w:styleId="EndnoteSymbol">
    <w:name w:val="Endnote Symbol"/>
    <w:rsid w:val="00A911D2"/>
    <w:rPr>
      <w:position w:val="0"/>
      <w:vertAlign w:val="superscript"/>
    </w:rPr>
  </w:style>
  <w:style w:type="character" w:customStyle="1" w:styleId="Internetlinkuser">
    <w:name w:val="Internet link (user)"/>
    <w:rsid w:val="00A911D2"/>
    <w:rPr>
      <w:color w:val="000080"/>
      <w:u w:val="single" w:color="000000"/>
    </w:rPr>
  </w:style>
  <w:style w:type="character" w:customStyle="1" w:styleId="NumberingSymbolsuser">
    <w:name w:val="Numbering Symbols (user)"/>
    <w:rsid w:val="00A911D2"/>
  </w:style>
  <w:style w:type="character" w:customStyle="1" w:styleId="affffffffffff9">
    <w:name w:val="Обычный (веб) Знак"/>
    <w:rsid w:val="00A911D2"/>
    <w:rPr>
      <w:sz w:val="24"/>
      <w:szCs w:val="24"/>
    </w:rPr>
  </w:style>
  <w:style w:type="character" w:customStyle="1" w:styleId="3fff4">
    <w:name w:val="Верхний колонтитул Знак3"/>
    <w:rsid w:val="00A911D2"/>
    <w:rPr>
      <w:rFonts w:ascii="Lucida Sans Unicode" w:eastAsia="Lucida Sans Unicode" w:hAnsi="Lucida Sans Unicode" w:cs="Tahoma"/>
      <w:color w:val="000000"/>
      <w:sz w:val="24"/>
      <w:szCs w:val="24"/>
      <w:lang w:bidi="en-US"/>
    </w:rPr>
  </w:style>
  <w:style w:type="character" w:customStyle="1" w:styleId="3fff5">
    <w:name w:val="Нижний колонтитул Знак3"/>
    <w:rsid w:val="00A911D2"/>
    <w:rPr>
      <w:rFonts w:ascii="Lucida Sans Unicode" w:eastAsia="Lucida Sans Unicode" w:hAnsi="Lucida Sans Unicode" w:cs="Tahoma"/>
      <w:color w:val="000000"/>
      <w:sz w:val="24"/>
      <w:szCs w:val="24"/>
      <w:lang w:bidi="en-US"/>
    </w:rPr>
  </w:style>
  <w:style w:type="character" w:customStyle="1" w:styleId="2ffff5">
    <w:name w:val="Название Знак2"/>
    <w:rsid w:val="00A911D2"/>
    <w:rPr>
      <w:rFonts w:ascii="Arial" w:eastAsia="Microsoft YaHei" w:hAnsi="Arial" w:cs="Mangal"/>
      <w:color w:val="000000"/>
      <w:sz w:val="28"/>
      <w:szCs w:val="28"/>
      <w:lang w:bidi="en-US"/>
    </w:rPr>
  </w:style>
  <w:style w:type="character" w:customStyle="1" w:styleId="4ff0">
    <w:name w:val="Основной текст Знак4"/>
    <w:rsid w:val="00A911D2"/>
    <w:rPr>
      <w:rFonts w:eastAsia="Lucida Sans Unicode" w:cs="Tahoma"/>
      <w:color w:val="000000"/>
      <w:sz w:val="24"/>
      <w:szCs w:val="24"/>
      <w:lang w:bidi="en-US"/>
    </w:rPr>
  </w:style>
  <w:style w:type="character" w:customStyle="1" w:styleId="3fff6">
    <w:name w:val="Основной текст с отступом Знак3"/>
    <w:rsid w:val="00A911D2"/>
    <w:rPr>
      <w:rFonts w:ascii="Lucida Sans Unicode" w:eastAsia="Lucida Sans Unicode" w:hAnsi="Lucida Sans Unicode" w:cs="Tahoma"/>
      <w:color w:val="000000"/>
      <w:sz w:val="28"/>
      <w:szCs w:val="28"/>
      <w:lang w:bidi="en-US"/>
    </w:rPr>
  </w:style>
  <w:style w:type="character" w:customStyle="1" w:styleId="2ffff6">
    <w:name w:val="Подзаголовок Знак2"/>
    <w:rsid w:val="00A911D2"/>
    <w:rPr>
      <w:rFonts w:ascii="Arial" w:eastAsia="Lucida Sans Unicode" w:hAnsi="Arial" w:cs="Tahoma"/>
      <w:i/>
      <w:iCs/>
      <w:color w:val="000000"/>
      <w:sz w:val="28"/>
      <w:szCs w:val="28"/>
      <w:lang w:bidi="en-US"/>
    </w:rPr>
  </w:style>
  <w:style w:type="character" w:customStyle="1" w:styleId="3fff7">
    <w:name w:val="Текст выноски Знак3"/>
    <w:rsid w:val="00A911D2"/>
    <w:rPr>
      <w:rFonts w:ascii="Tahoma" w:eastAsia="Lucida Sans Unicode" w:hAnsi="Tahoma" w:cs="Tahoma"/>
      <w:color w:val="000000"/>
      <w:sz w:val="16"/>
      <w:szCs w:val="16"/>
      <w:lang w:bidi="en-US"/>
    </w:rPr>
  </w:style>
  <w:style w:type="character" w:customStyle="1" w:styleId="714">
    <w:name w:val="Заголовок 7 Знак1"/>
    <w:rsid w:val="00A911D2"/>
    <w:rPr>
      <w:rFonts w:ascii="Cambria" w:eastAsia="Times New Roman" w:hAnsi="Cambria" w:cs="Times New Roman"/>
      <w:i/>
      <w:iCs/>
      <w:color w:val="404040"/>
      <w:sz w:val="24"/>
      <w:szCs w:val="24"/>
      <w:lang w:bidi="en-US"/>
    </w:rPr>
  </w:style>
  <w:style w:type="character" w:customStyle="1" w:styleId="WW8Num24z4">
    <w:name w:val="WW8Num24z4"/>
    <w:rsid w:val="00A911D2"/>
  </w:style>
  <w:style w:type="character" w:customStyle="1" w:styleId="WW8Num24z5">
    <w:name w:val="WW8Num24z5"/>
    <w:rsid w:val="00A911D2"/>
  </w:style>
  <w:style w:type="character" w:customStyle="1" w:styleId="WW8Num24z6">
    <w:name w:val="WW8Num24z6"/>
    <w:rsid w:val="00A911D2"/>
  </w:style>
  <w:style w:type="character" w:customStyle="1" w:styleId="WW8Num24z7">
    <w:name w:val="WW8Num24z7"/>
    <w:rsid w:val="00A911D2"/>
  </w:style>
  <w:style w:type="character" w:customStyle="1" w:styleId="WW8Num24z8">
    <w:name w:val="WW8Num24z8"/>
    <w:rsid w:val="00A911D2"/>
  </w:style>
  <w:style w:type="character" w:customStyle="1" w:styleId="WW8Num27z1">
    <w:name w:val="WW8Num27z1"/>
    <w:rsid w:val="00A911D2"/>
  </w:style>
  <w:style w:type="character" w:customStyle="1" w:styleId="WW8Num27z2">
    <w:name w:val="WW8Num27z2"/>
    <w:rsid w:val="00A911D2"/>
  </w:style>
  <w:style w:type="character" w:customStyle="1" w:styleId="WW8Num27z3">
    <w:name w:val="WW8Num27z3"/>
    <w:rsid w:val="00A911D2"/>
  </w:style>
  <w:style w:type="character" w:customStyle="1" w:styleId="WW8Num27z4">
    <w:name w:val="WW8Num27z4"/>
    <w:rsid w:val="00A911D2"/>
  </w:style>
  <w:style w:type="character" w:customStyle="1" w:styleId="WW8Num27z5">
    <w:name w:val="WW8Num27z5"/>
    <w:rsid w:val="00A911D2"/>
  </w:style>
  <w:style w:type="character" w:customStyle="1" w:styleId="WW8Num27z6">
    <w:name w:val="WW8Num27z6"/>
    <w:rsid w:val="00A911D2"/>
  </w:style>
  <w:style w:type="character" w:customStyle="1" w:styleId="WW8Num27z7">
    <w:name w:val="WW8Num27z7"/>
    <w:rsid w:val="00A911D2"/>
  </w:style>
  <w:style w:type="character" w:customStyle="1" w:styleId="WW8Num27z8">
    <w:name w:val="WW8Num27z8"/>
    <w:rsid w:val="00A911D2"/>
  </w:style>
  <w:style w:type="character" w:customStyle="1" w:styleId="WW8Num30z0">
    <w:name w:val="WW8Num30z0"/>
    <w:rsid w:val="00A911D2"/>
  </w:style>
  <w:style w:type="character" w:customStyle="1" w:styleId="WW8Num30z1">
    <w:name w:val="WW8Num30z1"/>
    <w:rsid w:val="00A911D2"/>
  </w:style>
  <w:style w:type="character" w:customStyle="1" w:styleId="WW8Num30z2">
    <w:name w:val="WW8Num30z2"/>
    <w:rsid w:val="00A911D2"/>
  </w:style>
  <w:style w:type="character" w:customStyle="1" w:styleId="WW8Num30z3">
    <w:name w:val="WW8Num30z3"/>
    <w:rsid w:val="00A911D2"/>
  </w:style>
  <w:style w:type="character" w:customStyle="1" w:styleId="WW8Num30z4">
    <w:name w:val="WW8Num30z4"/>
    <w:rsid w:val="00A911D2"/>
  </w:style>
  <w:style w:type="character" w:customStyle="1" w:styleId="WW8Num30z5">
    <w:name w:val="WW8Num30z5"/>
    <w:rsid w:val="00A911D2"/>
  </w:style>
  <w:style w:type="character" w:customStyle="1" w:styleId="WW8Num30z6">
    <w:name w:val="WW8Num30z6"/>
    <w:rsid w:val="00A911D2"/>
  </w:style>
  <w:style w:type="character" w:customStyle="1" w:styleId="WW8Num30z7">
    <w:name w:val="WW8Num30z7"/>
    <w:rsid w:val="00A911D2"/>
  </w:style>
  <w:style w:type="character" w:customStyle="1" w:styleId="WW8Num30z8">
    <w:name w:val="WW8Num30z8"/>
    <w:rsid w:val="00A911D2"/>
  </w:style>
  <w:style w:type="character" w:customStyle="1" w:styleId="VisitedInternetLinkuser">
    <w:name w:val="Visited Internet Link (user)"/>
    <w:rsid w:val="00A911D2"/>
    <w:rPr>
      <w:color w:val="800080"/>
      <w:u w:val="single"/>
    </w:rPr>
  </w:style>
  <w:style w:type="character" w:customStyle="1" w:styleId="BulletSymbolsuser">
    <w:name w:val="Bullet Symbols (user)"/>
    <w:rsid w:val="00A911D2"/>
    <w:rPr>
      <w:rFonts w:ascii="OpenSymbol" w:eastAsia="OpenSymbol" w:hAnsi="OpenSymbol" w:cs="OpenSymbol"/>
    </w:rPr>
  </w:style>
  <w:style w:type="character" w:customStyle="1" w:styleId="4ff1">
    <w:name w:val="Основной текст с отступом Знак4"/>
    <w:rsid w:val="00A911D2"/>
    <w:rPr>
      <w:rFonts w:eastAsia="Lucida Sans Unicode" w:cs="Tahoma"/>
      <w:color w:val="000000"/>
      <w:sz w:val="24"/>
      <w:szCs w:val="24"/>
      <w:lang w:bidi="en-US"/>
    </w:rPr>
  </w:style>
  <w:style w:type="character" w:customStyle="1" w:styleId="4ff2">
    <w:name w:val="Нижний колонтитул Знак4"/>
    <w:rsid w:val="00A911D2"/>
    <w:rPr>
      <w:rFonts w:eastAsia="Lucida Sans Unicode" w:cs="Tahoma"/>
      <w:color w:val="000000"/>
      <w:sz w:val="24"/>
      <w:szCs w:val="24"/>
      <w:lang w:bidi="en-US"/>
    </w:rPr>
  </w:style>
  <w:style w:type="character" w:customStyle="1" w:styleId="4ff3">
    <w:name w:val="Верхний колонтитул Знак4"/>
    <w:rsid w:val="00A911D2"/>
    <w:rPr>
      <w:rFonts w:eastAsia="Lucida Sans Unicode" w:cs="Tahoma"/>
      <w:color w:val="000000"/>
      <w:sz w:val="24"/>
      <w:szCs w:val="24"/>
      <w:lang w:bidi="en-US"/>
    </w:rPr>
  </w:style>
  <w:style w:type="character" w:customStyle="1" w:styleId="3fff8">
    <w:name w:val="Текст сноски Знак3"/>
    <w:rsid w:val="00A911D2"/>
    <w:rPr>
      <w:rFonts w:eastAsia="Lucida Sans Unicode" w:cs="Tahoma"/>
      <w:color w:val="000000"/>
      <w:lang w:bidi="en-US"/>
    </w:rPr>
  </w:style>
  <w:style w:type="character" w:customStyle="1" w:styleId="4ff4">
    <w:name w:val="Текст выноски Знак4"/>
    <w:rsid w:val="00A911D2"/>
    <w:rPr>
      <w:rFonts w:ascii="Tahoma" w:eastAsia="Lucida Sans Unicode" w:hAnsi="Tahoma" w:cs="Tahoma"/>
      <w:color w:val="000000"/>
      <w:sz w:val="16"/>
      <w:szCs w:val="16"/>
      <w:lang w:bidi="en-US"/>
    </w:rPr>
  </w:style>
  <w:style w:type="character" w:customStyle="1" w:styleId="extended-textfull">
    <w:name w:val="extended-text__full"/>
    <w:basedOn w:val="a9"/>
    <w:rsid w:val="00A911D2"/>
  </w:style>
  <w:style w:type="paragraph" w:customStyle="1" w:styleId="109">
    <w:name w:val="Название10"/>
    <w:basedOn w:val="a8"/>
    <w:rsid w:val="00A911D2"/>
    <w:pPr>
      <w:spacing w:before="100" w:beforeAutospacing="1" w:after="100" w:afterAutospacing="1"/>
    </w:pPr>
    <w:rPr>
      <w:rFonts w:ascii="Arial Unicode MS" w:eastAsia="Arial Unicode MS" w:hAnsi="Arial Unicode MS" w:cs="Arial Unicode MS"/>
      <w:lang w:bidi="en-US"/>
    </w:rPr>
  </w:style>
  <w:style w:type="paragraph" w:customStyle="1" w:styleId="6f1">
    <w:name w:val="Обычный (веб)6"/>
    <w:basedOn w:val="a8"/>
    <w:rsid w:val="00A911D2"/>
    <w:pPr>
      <w:widowControl w:val="0"/>
      <w:suppressAutoHyphens/>
    </w:pPr>
    <w:rPr>
      <w:rFonts w:eastAsia="Lucida Sans Unicode" w:cs="Tahoma"/>
      <w:color w:val="000000"/>
      <w:lang w:eastAsia="en-US" w:bidi="en-US"/>
    </w:rPr>
  </w:style>
  <w:style w:type="character" w:customStyle="1" w:styleId="FontStyle15">
    <w:name w:val="Font Style15"/>
    <w:rsid w:val="00B52534"/>
    <w:rPr>
      <w:rFonts w:ascii="Times New Roman" w:hAnsi="Times New Roman" w:cs="Times New Roman" w:hint="default"/>
      <w:sz w:val="20"/>
      <w:szCs w:val="20"/>
    </w:rPr>
  </w:style>
  <w:style w:type="character" w:customStyle="1" w:styleId="274">
    <w:name w:val="Основной шрифт абзаца27"/>
    <w:rsid w:val="005651DA"/>
  </w:style>
  <w:style w:type="character" w:customStyle="1" w:styleId="249">
    <w:name w:val="Знак сноски24"/>
    <w:rsid w:val="005651DA"/>
    <w:rPr>
      <w:position w:val="0"/>
      <w:sz w:val="12"/>
      <w:vertAlign w:val="baseline"/>
    </w:rPr>
  </w:style>
  <w:style w:type="paragraph" w:customStyle="1" w:styleId="2270">
    <w:name w:val="Основной текст 227"/>
    <w:basedOn w:val="a8"/>
    <w:rsid w:val="005651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5">
    <w:name w:val="Обычный27"/>
    <w:rsid w:val="005651DA"/>
    <w:pPr>
      <w:widowControl w:val="0"/>
      <w:suppressAutoHyphens/>
      <w:spacing w:line="300" w:lineRule="auto"/>
    </w:pPr>
    <w:rPr>
      <w:rFonts w:ascii="Times New Roman" w:eastAsia="Arial" w:hAnsi="Times New Roman"/>
      <w:kern w:val="1"/>
      <w:sz w:val="22"/>
      <w:lang w:eastAsia="ar-SA"/>
    </w:rPr>
  </w:style>
  <w:style w:type="paragraph" w:customStyle="1" w:styleId="ConsPlusDocList0">
    <w:name w:val="ConsPlusDocList"/>
    <w:next w:val="a8"/>
    <w:rsid w:val="005651DA"/>
    <w:pPr>
      <w:widowControl w:val="0"/>
      <w:suppressAutoHyphens/>
      <w:autoSpaceDE w:val="0"/>
    </w:pPr>
    <w:rPr>
      <w:rFonts w:ascii="Arial" w:eastAsia="Arial" w:hAnsi="Arial" w:cs="Arial"/>
      <w:lang w:eastAsia="hi-IN" w:bidi="hi-IN"/>
    </w:rPr>
  </w:style>
  <w:style w:type="paragraph" w:customStyle="1" w:styleId="ConsPlusCell0">
    <w:name w:val="ConsPlusCell"/>
    <w:next w:val="a8"/>
    <w:rsid w:val="005651DA"/>
    <w:pPr>
      <w:widowControl w:val="0"/>
      <w:suppressAutoHyphens/>
      <w:autoSpaceDE w:val="0"/>
    </w:pPr>
    <w:rPr>
      <w:rFonts w:ascii="Arial" w:eastAsia="Arial" w:hAnsi="Arial" w:cs="Arial"/>
      <w:lang w:eastAsia="hi-IN" w:bidi="hi-IN"/>
    </w:rPr>
  </w:style>
  <w:style w:type="paragraph" w:customStyle="1" w:styleId="ConsPlusNonformata">
    <w:name w:val="ConsPlusNonformat"/>
    <w:next w:val="a8"/>
    <w:rsid w:val="005651D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8"/>
    <w:rsid w:val="005651DA"/>
    <w:pPr>
      <w:widowControl w:val="0"/>
      <w:suppressAutoHyphens/>
      <w:autoSpaceDE w:val="0"/>
    </w:pPr>
    <w:rPr>
      <w:rFonts w:ascii="Arial" w:eastAsia="Arial" w:hAnsi="Arial" w:cs="Arial"/>
      <w:b/>
      <w:bCs/>
      <w:lang w:eastAsia="hi-IN" w:bidi="hi-IN"/>
    </w:rPr>
  </w:style>
  <w:style w:type="character" w:customStyle="1" w:styleId="2ffff7">
    <w:name w:val="Номер страницы2"/>
    <w:rsid w:val="005651DA"/>
  </w:style>
  <w:style w:type="paragraph" w:customStyle="1" w:styleId="2ffff8">
    <w:name w:val="Текст выноски2"/>
    <w:basedOn w:val="a8"/>
    <w:rsid w:val="005651DA"/>
    <w:pPr>
      <w:suppressAutoHyphens/>
      <w:spacing w:line="100" w:lineRule="atLeast"/>
    </w:pPr>
    <w:rPr>
      <w:rFonts w:ascii="Tahoma" w:eastAsia="SimSun" w:hAnsi="Tahoma" w:cs="Tahoma"/>
      <w:sz w:val="16"/>
      <w:szCs w:val="16"/>
      <w:lang w:eastAsia="ar-SA"/>
    </w:rPr>
  </w:style>
  <w:style w:type="paragraph" w:customStyle="1" w:styleId="11f6">
    <w:name w:val="Название11"/>
    <w:basedOn w:val="a8"/>
    <w:rsid w:val="005651DA"/>
    <w:pPr>
      <w:spacing w:before="100" w:beforeAutospacing="1" w:after="100" w:afterAutospacing="1"/>
    </w:pPr>
    <w:rPr>
      <w:rFonts w:ascii="Arial Unicode MS" w:eastAsia="Arial Unicode MS" w:hAnsi="Arial Unicode MS" w:cs="Arial Unicode MS"/>
      <w:lang w:bidi="en-US"/>
    </w:rPr>
  </w:style>
  <w:style w:type="paragraph" w:customStyle="1" w:styleId="7f2">
    <w:name w:val="Обычный (веб)7"/>
    <w:basedOn w:val="a8"/>
    <w:rsid w:val="005651DA"/>
    <w:pPr>
      <w:widowControl w:val="0"/>
      <w:suppressAutoHyphens/>
    </w:pPr>
    <w:rPr>
      <w:rFonts w:eastAsia="Lucida Sans Unicode" w:cs="Tahoma"/>
      <w:color w:val="000000"/>
      <w:lang w:eastAsia="en-US" w:bidi="en-US"/>
    </w:rPr>
  </w:style>
  <w:style w:type="paragraph" w:customStyle="1" w:styleId="8f0">
    <w:name w:val="Обычный (веб)8"/>
    <w:basedOn w:val="a8"/>
    <w:rsid w:val="00E13D70"/>
    <w:pPr>
      <w:widowControl w:val="0"/>
      <w:suppressAutoHyphens/>
      <w:spacing w:line="100" w:lineRule="atLeast"/>
    </w:pPr>
    <w:rPr>
      <w:kern w:val="1"/>
      <w:lang w:eastAsia="ar-SA"/>
    </w:rPr>
  </w:style>
  <w:style w:type="character" w:customStyle="1" w:styleId="ng-binding">
    <w:name w:val="ng-binding"/>
    <w:basedOn w:val="a9"/>
    <w:rsid w:val="00F04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098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Bulletr List Paragraph,List Paragraph"/>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d">
    <w:name w:val="Символ нумерации"/>
    <w:rsid w:val="00583B22"/>
    <w:rPr>
      <w:rFonts w:ascii="Times New Roman" w:hAnsi="Times New Roman" w:cs="Times New Roman"/>
      <w:sz w:val="22"/>
      <w:szCs w:val="26"/>
    </w:rPr>
  </w:style>
  <w:style w:type="character" w:customStyle="1" w:styleId="afffffffffffe">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
    <w:name w:val="Символ сноски"/>
    <w:rsid w:val="00583B22"/>
  </w:style>
  <w:style w:type="character" w:customStyle="1" w:styleId="1fffe">
    <w:name w:val="Знак сноски1"/>
    <w:rsid w:val="00583B22"/>
    <w:rPr>
      <w:vertAlign w:val="superscript"/>
    </w:rPr>
  </w:style>
  <w:style w:type="character" w:customStyle="1" w:styleId="affffffffffff0">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35">
    <w:name w:val="Знак сноски23"/>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1">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2">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3">
    <w:name w:val="Абзац нумерованный"/>
    <w:basedOn w:val="a8"/>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rsid w:val="00583B22"/>
    <w:pPr>
      <w:widowControl w:val="0"/>
      <w:suppressAutoHyphens/>
    </w:pPr>
    <w:rPr>
      <w:rFonts w:ascii="Verdana" w:eastAsia="Andale Sans UI" w:hAnsi="Verdana"/>
      <w:kern w:val="1"/>
      <w:sz w:val="18"/>
      <w:szCs w:val="18"/>
      <w:lang w:eastAsia="ar-SA"/>
    </w:rPr>
  </w:style>
  <w:style w:type="paragraph" w:customStyle="1" w:styleId="affffffffffff4">
    <w:name w:val="Пункт б/н"/>
    <w:basedOn w:val="a8"/>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24">
    <w:name w:val="ConsPlusDocList24"/>
    <w:next w:val="a8"/>
    <w:rsid w:val="00583B22"/>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583B22"/>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rsid w:val="00583B22"/>
    <w:pPr>
      <w:spacing w:before="100" w:after="100"/>
    </w:pPr>
    <w:rPr>
      <w:lang w:eastAsia="ar-SA"/>
    </w:rPr>
  </w:style>
  <w:style w:type="paragraph" w:customStyle="1" w:styleId="Index">
    <w:name w:val="Index"/>
    <w:basedOn w:val="Standard"/>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rsid w:val="00583B22"/>
    <w:pPr>
      <w:jc w:val="center"/>
    </w:pPr>
    <w:rPr>
      <w:b/>
      <w:bCs/>
    </w:rPr>
  </w:style>
  <w:style w:type="paragraph" w:customStyle="1" w:styleId="1ffff2">
    <w:name w:val="Название объекта1"/>
    <w:basedOn w:val="Standard"/>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15">
    <w:name w:val="Основной шрифт абзаца51"/>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rsid w:val="00583B22"/>
    <w:pPr>
      <w:suppressLineNumbers/>
    </w:pPr>
  </w:style>
  <w:style w:type="paragraph" w:customStyle="1" w:styleId="WW-4">
    <w:name w:val="WW-Обычный (веб)"/>
    <w:basedOn w:val="a8"/>
    <w:rsid w:val="00583B22"/>
    <w:pPr>
      <w:spacing w:before="100" w:after="100"/>
    </w:pPr>
    <w:rPr>
      <w:lang w:eastAsia="ar-SA"/>
    </w:rPr>
  </w:style>
  <w:style w:type="paragraph" w:customStyle="1" w:styleId="WW-Web">
    <w:name w:val="WW-Обычный (Web)"/>
    <w:basedOn w:val="a8"/>
    <w:rsid w:val="00583B22"/>
    <w:pPr>
      <w:spacing w:before="100" w:after="100"/>
    </w:pPr>
    <w:rPr>
      <w:lang w:eastAsia="ar-SA"/>
    </w:rPr>
  </w:style>
  <w:style w:type="paragraph" w:customStyle="1" w:styleId="236">
    <w:name w:val="Основной текст с отступом 23"/>
    <w:basedOn w:val="a8"/>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5">
    <w:name w:val="Цветовое выделение"/>
    <w:rsid w:val="00583B22"/>
    <w:rPr>
      <w:b/>
      <w:bCs/>
      <w:color w:val="000080"/>
    </w:rPr>
  </w:style>
  <w:style w:type="paragraph" w:customStyle="1" w:styleId="2200">
    <w:name w:val="Знак Знак220"/>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6">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23">
    <w:name w:val="ConsPlusDocList23"/>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7">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2">
    <w:name w:val="ConsPlusDocList22"/>
    <w:next w:val="a8"/>
    <w:rsid w:val="00A12012"/>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A12012"/>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A12012"/>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A12012"/>
    <w:pPr>
      <w:widowControl w:val="0"/>
      <w:suppressAutoHyphens/>
      <w:autoSpaceDE w:val="0"/>
    </w:pPr>
    <w:rPr>
      <w:rFonts w:ascii="Arial" w:eastAsia="Arial" w:hAnsi="Arial" w:cs="Arial"/>
      <w:b/>
      <w:bCs/>
      <w:lang w:eastAsia="hi-IN" w:bidi="hi-IN"/>
    </w:rPr>
  </w:style>
  <w:style w:type="paragraph" w:customStyle="1" w:styleId="2190">
    <w:name w:val="Знак Знак219"/>
    <w:basedOn w:val="a8"/>
    <w:rsid w:val="00A12012"/>
    <w:pPr>
      <w:spacing w:before="100" w:beforeAutospacing="1" w:after="100" w:afterAutospacing="1"/>
    </w:pPr>
    <w:rPr>
      <w:rFonts w:ascii="Tahoma" w:hAnsi="Tahoma"/>
      <w:sz w:val="20"/>
      <w:szCs w:val="20"/>
      <w:lang w:val="en-US" w:eastAsia="en-US"/>
    </w:rPr>
  </w:style>
  <w:style w:type="paragraph" w:customStyle="1" w:styleId="519">
    <w:name w:val="Знак Знак5 Знак19"/>
    <w:basedOn w:val="a8"/>
    <w:rsid w:val="00A12012"/>
    <w:pPr>
      <w:spacing w:after="160" w:line="240" w:lineRule="exact"/>
    </w:pPr>
    <w:rPr>
      <w:rFonts w:ascii="Verdana" w:hAnsi="Verdana"/>
      <w:sz w:val="20"/>
      <w:szCs w:val="20"/>
      <w:lang w:val="en-US" w:eastAsia="en-US"/>
    </w:rPr>
  </w:style>
  <w:style w:type="paragraph" w:customStyle="1" w:styleId="195">
    <w:name w:val="Знак Знак Знак Знак Знак Знак19"/>
    <w:basedOn w:val="a8"/>
    <w:rsid w:val="00A12012"/>
    <w:pPr>
      <w:spacing w:before="100" w:beforeAutospacing="1" w:after="100" w:afterAutospacing="1"/>
    </w:pPr>
    <w:rPr>
      <w:rFonts w:ascii="Tahoma" w:hAnsi="Tahoma"/>
      <w:sz w:val="20"/>
      <w:szCs w:val="20"/>
      <w:lang w:val="en-US" w:eastAsia="en-US"/>
    </w:rPr>
  </w:style>
  <w:style w:type="character" w:customStyle="1" w:styleId="8a">
    <w:name w:val="Основной шрифт абзаца8"/>
    <w:rsid w:val="00BC32FA"/>
  </w:style>
  <w:style w:type="character" w:customStyle="1" w:styleId="4fb">
    <w:name w:val="Знак сноски4"/>
    <w:rsid w:val="00BC32FA"/>
    <w:rPr>
      <w:position w:val="0"/>
      <w:sz w:val="12"/>
      <w:vertAlign w:val="baseline"/>
    </w:rPr>
  </w:style>
  <w:style w:type="paragraph" w:customStyle="1" w:styleId="262">
    <w:name w:val="Основной текст 26"/>
    <w:basedOn w:val="a8"/>
    <w:rsid w:val="00BC32F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rsid w:val="00BC32FA"/>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BC32FA"/>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BC32FA"/>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C32FA"/>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BC32FA"/>
    <w:pPr>
      <w:widowControl w:val="0"/>
      <w:suppressAutoHyphens/>
      <w:autoSpaceDE w:val="0"/>
    </w:pPr>
    <w:rPr>
      <w:rFonts w:ascii="Arial" w:eastAsia="Arial" w:hAnsi="Arial" w:cs="Arial"/>
      <w:b/>
      <w:bCs/>
      <w:lang w:eastAsia="hi-IN" w:bidi="hi-IN"/>
    </w:rPr>
  </w:style>
  <w:style w:type="paragraph" w:customStyle="1" w:styleId="2180">
    <w:name w:val="Знак Знак218"/>
    <w:basedOn w:val="a8"/>
    <w:rsid w:val="00BC32FA"/>
    <w:pPr>
      <w:spacing w:before="100" w:beforeAutospacing="1" w:after="100" w:afterAutospacing="1"/>
    </w:pPr>
    <w:rPr>
      <w:rFonts w:ascii="Tahoma" w:hAnsi="Tahoma"/>
      <w:sz w:val="20"/>
      <w:szCs w:val="20"/>
      <w:lang w:val="en-US" w:eastAsia="en-US"/>
    </w:rPr>
  </w:style>
  <w:style w:type="paragraph" w:customStyle="1" w:styleId="518">
    <w:name w:val="Знак Знак5 Знак18"/>
    <w:basedOn w:val="a8"/>
    <w:rsid w:val="00BC32FA"/>
    <w:pPr>
      <w:spacing w:after="160" w:line="240" w:lineRule="exact"/>
    </w:pPr>
    <w:rPr>
      <w:rFonts w:ascii="Verdana" w:hAnsi="Verdana"/>
      <w:sz w:val="20"/>
      <w:szCs w:val="20"/>
      <w:lang w:val="en-US" w:eastAsia="en-US"/>
    </w:rPr>
  </w:style>
  <w:style w:type="paragraph" w:customStyle="1" w:styleId="185">
    <w:name w:val="Знак Знак Знак Знак Знак Знак18"/>
    <w:basedOn w:val="a8"/>
    <w:rsid w:val="00BC32FA"/>
    <w:pPr>
      <w:spacing w:before="100" w:beforeAutospacing="1" w:after="100" w:afterAutospacing="1"/>
    </w:pPr>
    <w:rPr>
      <w:rFonts w:ascii="Tahoma" w:hAnsi="Tahoma"/>
      <w:sz w:val="20"/>
      <w:szCs w:val="20"/>
      <w:lang w:val="en-US" w:eastAsia="en-US"/>
    </w:rPr>
  </w:style>
  <w:style w:type="paragraph" w:customStyle="1" w:styleId="affffffffffff8">
    <w:name w:val="Ñîäåðæèìîå òàáëèöû"/>
    <w:basedOn w:val="Standard"/>
    <w:rsid w:val="00BC32FA"/>
    <w:pPr>
      <w:widowControl/>
    </w:pPr>
    <w:rPr>
      <w:rFonts w:eastAsia="Times New Roman" w:cs="Times New Roman"/>
      <w:sz w:val="20"/>
      <w:szCs w:val="20"/>
    </w:rPr>
  </w:style>
  <w:style w:type="numbering" w:customStyle="1" w:styleId="WWNum1">
    <w:name w:val="WWNum1"/>
    <w:basedOn w:val="ab"/>
    <w:rsid w:val="00BC32FA"/>
    <w:pPr>
      <w:numPr>
        <w:numId w:val="67"/>
      </w:numPr>
    </w:pPr>
  </w:style>
  <w:style w:type="paragraph" w:customStyle="1" w:styleId="1ffff7">
    <w:name w:val="Обычный (веб)1"/>
    <w:basedOn w:val="a8"/>
    <w:rsid w:val="00BC32FA"/>
    <w:pPr>
      <w:spacing w:before="100" w:after="100"/>
    </w:pPr>
    <w:rPr>
      <w:color w:val="00000A"/>
      <w:lang w:eastAsia="ar-SA"/>
    </w:rPr>
  </w:style>
  <w:style w:type="character" w:customStyle="1" w:styleId="99">
    <w:name w:val="Основной шрифт абзаца9"/>
    <w:rsid w:val="00255050"/>
  </w:style>
  <w:style w:type="character" w:customStyle="1" w:styleId="5f8">
    <w:name w:val="Знак сноски5"/>
    <w:rsid w:val="00255050"/>
    <w:rPr>
      <w:position w:val="0"/>
      <w:sz w:val="12"/>
      <w:vertAlign w:val="baseline"/>
    </w:rPr>
  </w:style>
  <w:style w:type="paragraph" w:customStyle="1" w:styleId="272">
    <w:name w:val="Основной текст 27"/>
    <w:basedOn w:val="a8"/>
    <w:rsid w:val="0025505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d">
    <w:name w:val="Обычный7"/>
    <w:rsid w:val="00255050"/>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255050"/>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255050"/>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255050"/>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255050"/>
    <w:pPr>
      <w:widowControl w:val="0"/>
      <w:suppressAutoHyphens/>
      <w:autoSpaceDE w:val="0"/>
    </w:pPr>
    <w:rPr>
      <w:rFonts w:ascii="Arial" w:eastAsia="Arial" w:hAnsi="Arial" w:cs="Arial"/>
      <w:b/>
      <w:bCs/>
      <w:lang w:eastAsia="hi-IN" w:bidi="hi-IN"/>
    </w:rPr>
  </w:style>
  <w:style w:type="paragraph" w:customStyle="1" w:styleId="2170">
    <w:name w:val="Знак Знак217"/>
    <w:basedOn w:val="a8"/>
    <w:rsid w:val="00255050"/>
    <w:pPr>
      <w:spacing w:before="100" w:beforeAutospacing="1" w:after="100" w:afterAutospacing="1"/>
    </w:pPr>
    <w:rPr>
      <w:rFonts w:ascii="Tahoma" w:hAnsi="Tahoma"/>
      <w:sz w:val="20"/>
      <w:szCs w:val="20"/>
      <w:lang w:val="en-US" w:eastAsia="en-US"/>
    </w:rPr>
  </w:style>
  <w:style w:type="paragraph" w:customStyle="1" w:styleId="517">
    <w:name w:val="Знак Знак5 Знак17"/>
    <w:basedOn w:val="a8"/>
    <w:rsid w:val="00255050"/>
    <w:pPr>
      <w:spacing w:after="160" w:line="240" w:lineRule="exact"/>
    </w:pPr>
    <w:rPr>
      <w:rFonts w:ascii="Verdana" w:hAnsi="Verdana"/>
      <w:sz w:val="20"/>
      <w:szCs w:val="20"/>
      <w:lang w:val="en-US" w:eastAsia="en-US"/>
    </w:rPr>
  </w:style>
  <w:style w:type="paragraph" w:customStyle="1" w:styleId="174">
    <w:name w:val="Знак Знак Знак Знак Знак Знак17"/>
    <w:basedOn w:val="a8"/>
    <w:rsid w:val="00255050"/>
    <w:pPr>
      <w:spacing w:before="100" w:beforeAutospacing="1" w:after="100" w:afterAutospacing="1"/>
    </w:pPr>
    <w:rPr>
      <w:rFonts w:ascii="Tahoma" w:hAnsi="Tahoma"/>
      <w:sz w:val="20"/>
      <w:szCs w:val="20"/>
      <w:lang w:val="en-US" w:eastAsia="en-US"/>
    </w:rPr>
  </w:style>
  <w:style w:type="paragraph" w:customStyle="1" w:styleId="2ffff3">
    <w:name w:val="Обычный (веб)2"/>
    <w:basedOn w:val="a8"/>
    <w:rsid w:val="00255050"/>
    <w:pPr>
      <w:spacing w:before="100" w:after="100"/>
    </w:pPr>
    <w:rPr>
      <w:color w:val="00000A"/>
      <w:lang w:eastAsia="ar-SA"/>
    </w:rPr>
  </w:style>
  <w:style w:type="character" w:customStyle="1" w:styleId="105">
    <w:name w:val="Основной шрифт абзаца10"/>
    <w:rsid w:val="00C549E7"/>
  </w:style>
  <w:style w:type="character" w:customStyle="1" w:styleId="6f">
    <w:name w:val="Знак сноски6"/>
    <w:rsid w:val="00C549E7"/>
    <w:rPr>
      <w:position w:val="0"/>
      <w:sz w:val="12"/>
      <w:vertAlign w:val="baseline"/>
    </w:rPr>
  </w:style>
  <w:style w:type="paragraph" w:customStyle="1" w:styleId="282">
    <w:name w:val="Основной текст 28"/>
    <w:basedOn w:val="a8"/>
    <w:rsid w:val="00C549E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b">
    <w:name w:val="Обычный8"/>
    <w:rsid w:val="00C549E7"/>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C549E7"/>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C549E7"/>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C549E7"/>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C549E7"/>
    <w:pPr>
      <w:widowControl w:val="0"/>
      <w:suppressAutoHyphens/>
      <w:autoSpaceDE w:val="0"/>
    </w:pPr>
    <w:rPr>
      <w:rFonts w:ascii="Arial" w:eastAsia="Arial" w:hAnsi="Arial" w:cs="Arial"/>
      <w:b/>
      <w:bCs/>
      <w:lang w:eastAsia="hi-IN" w:bidi="hi-IN"/>
    </w:rPr>
  </w:style>
  <w:style w:type="paragraph" w:customStyle="1" w:styleId="2160">
    <w:name w:val="Знак Знак216"/>
    <w:basedOn w:val="a8"/>
    <w:rsid w:val="00C549E7"/>
    <w:pPr>
      <w:spacing w:before="100" w:beforeAutospacing="1" w:after="100" w:afterAutospacing="1"/>
    </w:pPr>
    <w:rPr>
      <w:rFonts w:ascii="Tahoma" w:hAnsi="Tahoma"/>
      <w:sz w:val="20"/>
      <w:szCs w:val="20"/>
      <w:lang w:val="en-US" w:eastAsia="en-US"/>
    </w:rPr>
  </w:style>
  <w:style w:type="paragraph" w:customStyle="1" w:styleId="516">
    <w:name w:val="Знак Знак5 Знак16"/>
    <w:basedOn w:val="a8"/>
    <w:rsid w:val="00C549E7"/>
    <w:pPr>
      <w:spacing w:after="160" w:line="240" w:lineRule="exact"/>
    </w:pPr>
    <w:rPr>
      <w:rFonts w:ascii="Verdana" w:hAnsi="Verdana"/>
      <w:sz w:val="20"/>
      <w:szCs w:val="20"/>
      <w:lang w:val="en-US" w:eastAsia="en-US"/>
    </w:rPr>
  </w:style>
  <w:style w:type="paragraph" w:customStyle="1" w:styleId="164">
    <w:name w:val="Знак Знак Знак Знак Знак Знак16"/>
    <w:basedOn w:val="a8"/>
    <w:rsid w:val="00C549E7"/>
    <w:pPr>
      <w:spacing w:before="100" w:beforeAutospacing="1" w:after="100" w:afterAutospacing="1"/>
    </w:pPr>
    <w:rPr>
      <w:rFonts w:ascii="Tahoma" w:hAnsi="Tahoma"/>
      <w:sz w:val="20"/>
      <w:szCs w:val="20"/>
      <w:lang w:val="en-US" w:eastAsia="en-US"/>
    </w:rPr>
  </w:style>
  <w:style w:type="paragraph" w:customStyle="1" w:styleId="3fff2">
    <w:name w:val="Обычный (веб)3"/>
    <w:basedOn w:val="a8"/>
    <w:rsid w:val="00C549E7"/>
    <w:pPr>
      <w:spacing w:before="100" w:after="100"/>
    </w:pPr>
    <w:rPr>
      <w:color w:val="00000A"/>
      <w:lang w:eastAsia="ar-SA"/>
    </w:rPr>
  </w:style>
  <w:style w:type="character" w:customStyle="1" w:styleId="11f3">
    <w:name w:val="Основной шрифт абзаца11"/>
    <w:rsid w:val="00E05069"/>
  </w:style>
  <w:style w:type="character" w:customStyle="1" w:styleId="7e">
    <w:name w:val="Знак сноски7"/>
    <w:rsid w:val="00E05069"/>
    <w:rPr>
      <w:position w:val="0"/>
      <w:sz w:val="12"/>
      <w:vertAlign w:val="baseline"/>
    </w:rPr>
  </w:style>
  <w:style w:type="paragraph" w:customStyle="1" w:styleId="293">
    <w:name w:val="Основной текст 29"/>
    <w:basedOn w:val="a8"/>
    <w:rsid w:val="00E0506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a">
    <w:name w:val="Обычный9"/>
    <w:rsid w:val="00E05069"/>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E05069"/>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E05069"/>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05069"/>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E05069"/>
    <w:pPr>
      <w:widowControl w:val="0"/>
      <w:suppressAutoHyphens/>
      <w:autoSpaceDE w:val="0"/>
    </w:pPr>
    <w:rPr>
      <w:rFonts w:ascii="Arial" w:eastAsia="Arial" w:hAnsi="Arial" w:cs="Arial"/>
      <w:b/>
      <w:bCs/>
      <w:lang w:eastAsia="hi-IN" w:bidi="hi-IN"/>
    </w:rPr>
  </w:style>
  <w:style w:type="paragraph" w:customStyle="1" w:styleId="2150">
    <w:name w:val="Знак Знак215"/>
    <w:basedOn w:val="a8"/>
    <w:rsid w:val="00E05069"/>
    <w:pPr>
      <w:spacing w:before="100" w:beforeAutospacing="1" w:after="100" w:afterAutospacing="1"/>
    </w:pPr>
    <w:rPr>
      <w:rFonts w:ascii="Tahoma" w:hAnsi="Tahoma"/>
      <w:sz w:val="20"/>
      <w:szCs w:val="20"/>
      <w:lang w:val="en-US" w:eastAsia="en-US"/>
    </w:rPr>
  </w:style>
  <w:style w:type="paragraph" w:customStyle="1" w:styleId="5150">
    <w:name w:val="Знак Знак5 Знак15"/>
    <w:basedOn w:val="a8"/>
    <w:rsid w:val="00E05069"/>
    <w:pPr>
      <w:spacing w:after="160" w:line="240" w:lineRule="exact"/>
    </w:pPr>
    <w:rPr>
      <w:rFonts w:ascii="Verdana" w:hAnsi="Verdana"/>
      <w:sz w:val="20"/>
      <w:szCs w:val="20"/>
      <w:lang w:val="en-US" w:eastAsia="en-US"/>
    </w:rPr>
  </w:style>
  <w:style w:type="paragraph" w:customStyle="1" w:styleId="154">
    <w:name w:val="Знак Знак Знак Знак Знак Знак15"/>
    <w:basedOn w:val="a8"/>
    <w:rsid w:val="00E05069"/>
    <w:pPr>
      <w:spacing w:before="100" w:beforeAutospacing="1" w:after="100" w:afterAutospacing="1"/>
    </w:pPr>
    <w:rPr>
      <w:rFonts w:ascii="Tahoma" w:hAnsi="Tahoma"/>
      <w:sz w:val="20"/>
      <w:szCs w:val="20"/>
      <w:lang w:val="en-US" w:eastAsia="en-US"/>
    </w:rPr>
  </w:style>
  <w:style w:type="paragraph" w:customStyle="1" w:styleId="4fc">
    <w:name w:val="Обычный (веб)4"/>
    <w:basedOn w:val="a8"/>
    <w:rsid w:val="00E05069"/>
    <w:pPr>
      <w:spacing w:before="100" w:after="100"/>
    </w:pPr>
    <w:rPr>
      <w:color w:val="00000A"/>
      <w:lang w:eastAsia="ar-SA"/>
    </w:rPr>
  </w:style>
  <w:style w:type="character" w:customStyle="1" w:styleId="12b">
    <w:name w:val="Основной шрифт абзаца12"/>
    <w:rsid w:val="00C5722B"/>
  </w:style>
  <w:style w:type="character" w:customStyle="1" w:styleId="8c">
    <w:name w:val="Знак сноски8"/>
    <w:rsid w:val="00C5722B"/>
    <w:rPr>
      <w:position w:val="0"/>
      <w:sz w:val="12"/>
      <w:vertAlign w:val="baseline"/>
    </w:rPr>
  </w:style>
  <w:style w:type="paragraph" w:customStyle="1" w:styleId="2102">
    <w:name w:val="Основной текст 210"/>
    <w:basedOn w:val="a8"/>
    <w:rsid w:val="00C5722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C5722B"/>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C5722B"/>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C5722B"/>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C5722B"/>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C5722B"/>
    <w:pPr>
      <w:widowControl w:val="0"/>
      <w:suppressAutoHyphens/>
      <w:autoSpaceDE w:val="0"/>
    </w:pPr>
    <w:rPr>
      <w:rFonts w:ascii="Arial" w:eastAsia="Arial" w:hAnsi="Arial" w:cs="Arial"/>
      <w:b/>
      <w:bCs/>
      <w:lang w:eastAsia="hi-IN" w:bidi="hi-IN"/>
    </w:rPr>
  </w:style>
  <w:style w:type="paragraph" w:customStyle="1" w:styleId="2140">
    <w:name w:val="Знак Знак214"/>
    <w:basedOn w:val="a8"/>
    <w:rsid w:val="00C5722B"/>
    <w:pPr>
      <w:spacing w:before="100" w:beforeAutospacing="1" w:after="100" w:afterAutospacing="1"/>
    </w:pPr>
    <w:rPr>
      <w:rFonts w:ascii="Tahoma" w:hAnsi="Tahoma"/>
      <w:sz w:val="20"/>
      <w:szCs w:val="20"/>
      <w:lang w:val="en-US" w:eastAsia="en-US"/>
    </w:rPr>
  </w:style>
  <w:style w:type="paragraph" w:customStyle="1" w:styleId="5140">
    <w:name w:val="Знак Знак5 Знак14"/>
    <w:basedOn w:val="a8"/>
    <w:rsid w:val="00C5722B"/>
    <w:pPr>
      <w:spacing w:after="160" w:line="240" w:lineRule="exact"/>
    </w:pPr>
    <w:rPr>
      <w:rFonts w:ascii="Verdana" w:hAnsi="Verdana"/>
      <w:sz w:val="20"/>
      <w:szCs w:val="20"/>
      <w:lang w:val="en-US" w:eastAsia="en-US"/>
    </w:rPr>
  </w:style>
  <w:style w:type="paragraph" w:customStyle="1" w:styleId="148">
    <w:name w:val="Знак Знак Знак Знак Знак Знак14"/>
    <w:basedOn w:val="a8"/>
    <w:rsid w:val="00C5722B"/>
    <w:pPr>
      <w:spacing w:before="100" w:beforeAutospacing="1" w:after="100" w:afterAutospacing="1"/>
    </w:pPr>
    <w:rPr>
      <w:rFonts w:ascii="Tahoma" w:hAnsi="Tahoma"/>
      <w:sz w:val="20"/>
      <w:szCs w:val="20"/>
      <w:lang w:val="en-US" w:eastAsia="en-US"/>
    </w:rPr>
  </w:style>
  <w:style w:type="paragraph" w:customStyle="1" w:styleId="5f9">
    <w:name w:val="Обычный (веб)5"/>
    <w:basedOn w:val="a8"/>
    <w:rsid w:val="00C5722B"/>
    <w:pPr>
      <w:spacing w:before="100" w:after="100"/>
    </w:pPr>
    <w:rPr>
      <w:color w:val="00000A"/>
      <w:lang w:eastAsia="ar-SA"/>
    </w:rPr>
  </w:style>
  <w:style w:type="character" w:customStyle="1" w:styleId="134">
    <w:name w:val="Основной шрифт абзаца13"/>
    <w:rsid w:val="008C4754"/>
  </w:style>
  <w:style w:type="character" w:customStyle="1" w:styleId="9b">
    <w:name w:val="Знак сноски9"/>
    <w:rsid w:val="008C4754"/>
    <w:rPr>
      <w:position w:val="0"/>
      <w:sz w:val="12"/>
      <w:vertAlign w:val="baseline"/>
    </w:rPr>
  </w:style>
  <w:style w:type="paragraph" w:customStyle="1" w:styleId="2122">
    <w:name w:val="Основной текст 212"/>
    <w:basedOn w:val="a8"/>
    <w:rsid w:val="008C47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8C4754"/>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8C4754"/>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8C4754"/>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8C4754"/>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8C4754"/>
    <w:pPr>
      <w:widowControl w:val="0"/>
      <w:suppressAutoHyphens/>
      <w:autoSpaceDE w:val="0"/>
    </w:pPr>
    <w:rPr>
      <w:rFonts w:ascii="Arial" w:eastAsia="Arial" w:hAnsi="Arial" w:cs="Arial"/>
      <w:b/>
      <w:bCs/>
      <w:lang w:eastAsia="hi-IN" w:bidi="hi-IN"/>
    </w:rPr>
  </w:style>
  <w:style w:type="paragraph" w:customStyle="1" w:styleId="2131">
    <w:name w:val="Знак Знак213"/>
    <w:basedOn w:val="a8"/>
    <w:rsid w:val="008C4754"/>
    <w:pPr>
      <w:spacing w:before="100" w:beforeAutospacing="1" w:after="100" w:afterAutospacing="1"/>
    </w:pPr>
    <w:rPr>
      <w:rFonts w:ascii="Tahoma" w:hAnsi="Tahoma"/>
      <w:sz w:val="20"/>
      <w:szCs w:val="20"/>
      <w:lang w:val="en-US" w:eastAsia="en-US"/>
    </w:rPr>
  </w:style>
  <w:style w:type="paragraph" w:customStyle="1" w:styleId="5130">
    <w:name w:val="Знак Знак5 Знак13"/>
    <w:basedOn w:val="a8"/>
    <w:rsid w:val="008C4754"/>
    <w:pPr>
      <w:spacing w:after="160" w:line="240" w:lineRule="exact"/>
    </w:pPr>
    <w:rPr>
      <w:rFonts w:ascii="Verdana" w:hAnsi="Verdana"/>
      <w:sz w:val="20"/>
      <w:szCs w:val="20"/>
      <w:lang w:val="en-US" w:eastAsia="en-US"/>
    </w:rPr>
  </w:style>
  <w:style w:type="paragraph" w:customStyle="1" w:styleId="135">
    <w:name w:val="Знак Знак Знак Знак Знак Знак13"/>
    <w:basedOn w:val="a8"/>
    <w:rsid w:val="008C4754"/>
    <w:pPr>
      <w:spacing w:before="100" w:beforeAutospacing="1" w:after="100" w:afterAutospacing="1"/>
    </w:pPr>
    <w:rPr>
      <w:rFonts w:ascii="Tahoma" w:hAnsi="Tahoma"/>
      <w:sz w:val="20"/>
      <w:szCs w:val="20"/>
      <w:lang w:val="en-US" w:eastAsia="en-US"/>
    </w:rPr>
  </w:style>
  <w:style w:type="character" w:customStyle="1" w:styleId="149">
    <w:name w:val="Основной шрифт абзаца14"/>
    <w:rsid w:val="008D02BE"/>
  </w:style>
  <w:style w:type="character" w:customStyle="1" w:styleId="107">
    <w:name w:val="Знак сноски10"/>
    <w:rsid w:val="008D02BE"/>
    <w:rPr>
      <w:position w:val="0"/>
      <w:sz w:val="12"/>
      <w:vertAlign w:val="baseline"/>
    </w:rPr>
  </w:style>
  <w:style w:type="paragraph" w:customStyle="1" w:styleId="5fa">
    <w:name w:val="5"/>
    <w:basedOn w:val="a8"/>
    <w:next w:val="afa"/>
    <w:rsid w:val="008D02BE"/>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32">
    <w:name w:val="Основной текст 213"/>
    <w:basedOn w:val="a8"/>
    <w:rsid w:val="008D02B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6">
    <w:name w:val="Обычный13"/>
    <w:rsid w:val="008D02BE"/>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8D02BE"/>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8D02BE"/>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8D02BE"/>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8D02BE"/>
    <w:pPr>
      <w:widowControl w:val="0"/>
      <w:suppressAutoHyphens/>
      <w:autoSpaceDE w:val="0"/>
    </w:pPr>
    <w:rPr>
      <w:rFonts w:ascii="Arial" w:eastAsia="Arial" w:hAnsi="Arial" w:cs="Arial"/>
      <w:b/>
      <w:bCs/>
      <w:lang w:eastAsia="hi-IN" w:bidi="hi-IN"/>
    </w:rPr>
  </w:style>
  <w:style w:type="paragraph" w:customStyle="1" w:styleId="2123">
    <w:name w:val="Знак Знак212"/>
    <w:basedOn w:val="a8"/>
    <w:rsid w:val="008D02BE"/>
    <w:pPr>
      <w:spacing w:before="100" w:beforeAutospacing="1" w:after="100" w:afterAutospacing="1"/>
    </w:pPr>
    <w:rPr>
      <w:rFonts w:ascii="Tahoma" w:hAnsi="Tahoma"/>
      <w:sz w:val="20"/>
      <w:szCs w:val="20"/>
      <w:lang w:val="en-US" w:eastAsia="en-US"/>
    </w:rPr>
  </w:style>
  <w:style w:type="paragraph" w:customStyle="1" w:styleId="5121">
    <w:name w:val="Знак Знак5 Знак12"/>
    <w:basedOn w:val="a8"/>
    <w:rsid w:val="008D02BE"/>
    <w:pPr>
      <w:spacing w:after="160" w:line="240" w:lineRule="exact"/>
    </w:pPr>
    <w:rPr>
      <w:rFonts w:ascii="Verdana" w:hAnsi="Verdana"/>
      <w:sz w:val="20"/>
      <w:szCs w:val="20"/>
      <w:lang w:val="en-US" w:eastAsia="en-US"/>
    </w:rPr>
  </w:style>
  <w:style w:type="paragraph" w:customStyle="1" w:styleId="12d">
    <w:name w:val="Знак Знак Знак Знак Знак Знак12"/>
    <w:basedOn w:val="a8"/>
    <w:rsid w:val="008D02BE"/>
    <w:pPr>
      <w:spacing w:before="100" w:beforeAutospacing="1" w:after="100" w:afterAutospacing="1"/>
    </w:pPr>
    <w:rPr>
      <w:rFonts w:ascii="Tahoma" w:hAnsi="Tahoma"/>
      <w:sz w:val="20"/>
      <w:szCs w:val="20"/>
      <w:lang w:val="en-US" w:eastAsia="en-US"/>
    </w:rPr>
  </w:style>
  <w:style w:type="character" w:customStyle="1" w:styleId="155">
    <w:name w:val="Основной шрифт абзаца15"/>
    <w:rsid w:val="00724395"/>
  </w:style>
  <w:style w:type="character" w:customStyle="1" w:styleId="11f4">
    <w:name w:val="Знак сноски11"/>
    <w:rsid w:val="00724395"/>
    <w:rPr>
      <w:position w:val="0"/>
      <w:sz w:val="12"/>
      <w:vertAlign w:val="baseline"/>
    </w:rPr>
  </w:style>
  <w:style w:type="paragraph" w:customStyle="1" w:styleId="4fd">
    <w:name w:val="4"/>
    <w:basedOn w:val="a8"/>
    <w:next w:val="afa"/>
    <w:rsid w:val="00724395"/>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41">
    <w:name w:val="Основной текст 214"/>
    <w:basedOn w:val="a8"/>
    <w:rsid w:val="0072439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a">
    <w:name w:val="Обычный14"/>
    <w:rsid w:val="00724395"/>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724395"/>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724395"/>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724395"/>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724395"/>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724395"/>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724395"/>
    <w:pPr>
      <w:spacing w:after="160" w:line="240" w:lineRule="exact"/>
    </w:pPr>
    <w:rPr>
      <w:rFonts w:ascii="Verdana" w:hAnsi="Verdana"/>
      <w:sz w:val="20"/>
      <w:szCs w:val="20"/>
      <w:lang w:val="en-US" w:eastAsia="en-US"/>
    </w:rPr>
  </w:style>
  <w:style w:type="paragraph" w:customStyle="1" w:styleId="11f5">
    <w:name w:val="Знак Знак Знак Знак Знак Знак11"/>
    <w:basedOn w:val="a8"/>
    <w:rsid w:val="00724395"/>
    <w:pPr>
      <w:spacing w:before="100" w:beforeAutospacing="1" w:after="100" w:afterAutospacing="1"/>
    </w:pPr>
    <w:rPr>
      <w:rFonts w:ascii="Tahoma" w:hAnsi="Tahoma"/>
      <w:sz w:val="20"/>
      <w:szCs w:val="20"/>
      <w:lang w:val="en-US" w:eastAsia="en-US"/>
    </w:rPr>
  </w:style>
  <w:style w:type="character" w:customStyle="1" w:styleId="165">
    <w:name w:val="Основной шрифт абзаца16"/>
    <w:rsid w:val="00564D42"/>
  </w:style>
  <w:style w:type="character" w:customStyle="1" w:styleId="12e">
    <w:name w:val="Знак сноски12"/>
    <w:rsid w:val="00564D42"/>
    <w:rPr>
      <w:position w:val="0"/>
      <w:sz w:val="12"/>
      <w:vertAlign w:val="baseline"/>
    </w:rPr>
  </w:style>
  <w:style w:type="paragraph" w:customStyle="1" w:styleId="2151">
    <w:name w:val="Основной текст 215"/>
    <w:basedOn w:val="a8"/>
    <w:rsid w:val="00564D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6">
    <w:name w:val="Обычный15"/>
    <w:rsid w:val="00564D42"/>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564D42"/>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564D42"/>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564D42"/>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564D42"/>
    <w:pPr>
      <w:widowControl w:val="0"/>
      <w:suppressAutoHyphens/>
      <w:autoSpaceDE w:val="0"/>
    </w:pPr>
    <w:rPr>
      <w:rFonts w:ascii="Arial" w:eastAsia="Arial" w:hAnsi="Arial" w:cs="Arial"/>
      <w:b/>
      <w:bCs/>
      <w:lang w:eastAsia="hi-IN" w:bidi="hi-IN"/>
    </w:rPr>
  </w:style>
  <w:style w:type="paragraph" w:customStyle="1" w:styleId="2103">
    <w:name w:val="Знак Знак210"/>
    <w:basedOn w:val="a8"/>
    <w:rsid w:val="00564D42"/>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564D42"/>
    <w:pPr>
      <w:spacing w:after="160" w:line="240" w:lineRule="exact"/>
    </w:pPr>
    <w:rPr>
      <w:rFonts w:ascii="Verdana" w:hAnsi="Verdana"/>
      <w:sz w:val="20"/>
      <w:szCs w:val="20"/>
      <w:lang w:val="en-US" w:eastAsia="en-US"/>
    </w:rPr>
  </w:style>
  <w:style w:type="paragraph" w:customStyle="1" w:styleId="108">
    <w:name w:val="Знак Знак Знак Знак Знак Знак10"/>
    <w:basedOn w:val="a8"/>
    <w:rsid w:val="00564D42"/>
    <w:pPr>
      <w:spacing w:before="100" w:beforeAutospacing="1" w:after="100" w:afterAutospacing="1"/>
    </w:pPr>
    <w:rPr>
      <w:rFonts w:ascii="Tahoma" w:hAnsi="Tahoma"/>
      <w:sz w:val="20"/>
      <w:szCs w:val="20"/>
      <w:lang w:val="en-US" w:eastAsia="en-US"/>
    </w:rPr>
  </w:style>
  <w:style w:type="character" w:customStyle="1" w:styleId="175">
    <w:name w:val="Основной шрифт абзаца17"/>
    <w:rsid w:val="00FC7A5F"/>
  </w:style>
  <w:style w:type="character" w:customStyle="1" w:styleId="137">
    <w:name w:val="Знак сноски13"/>
    <w:rsid w:val="00FC7A5F"/>
    <w:rPr>
      <w:position w:val="0"/>
      <w:sz w:val="12"/>
      <w:vertAlign w:val="baseline"/>
    </w:rPr>
  </w:style>
  <w:style w:type="paragraph" w:customStyle="1" w:styleId="2161">
    <w:name w:val="Основной текст 216"/>
    <w:basedOn w:val="a8"/>
    <w:rsid w:val="00FC7A5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6">
    <w:name w:val="Обычный16"/>
    <w:rsid w:val="00FC7A5F"/>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FC7A5F"/>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FC7A5F"/>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FC7A5F"/>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FC7A5F"/>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FC7A5F"/>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FC7A5F"/>
    <w:pPr>
      <w:spacing w:after="160" w:line="240" w:lineRule="exact"/>
    </w:pPr>
    <w:rPr>
      <w:rFonts w:ascii="Verdana" w:hAnsi="Verdana"/>
      <w:sz w:val="20"/>
      <w:szCs w:val="20"/>
      <w:lang w:val="en-US" w:eastAsia="en-US"/>
    </w:rPr>
  </w:style>
  <w:style w:type="paragraph" w:customStyle="1" w:styleId="9c">
    <w:name w:val="Знак Знак Знак Знак Знак Знак9"/>
    <w:basedOn w:val="a8"/>
    <w:rsid w:val="00FC7A5F"/>
    <w:pPr>
      <w:spacing w:before="100" w:beforeAutospacing="1" w:after="100" w:afterAutospacing="1"/>
    </w:pPr>
    <w:rPr>
      <w:rFonts w:ascii="Tahoma" w:hAnsi="Tahoma"/>
      <w:sz w:val="20"/>
      <w:szCs w:val="20"/>
      <w:lang w:val="en-US" w:eastAsia="en-US"/>
    </w:rPr>
  </w:style>
  <w:style w:type="character" w:customStyle="1" w:styleId="186">
    <w:name w:val="Основной шрифт абзаца18"/>
    <w:rsid w:val="00742279"/>
  </w:style>
  <w:style w:type="character" w:customStyle="1" w:styleId="14b">
    <w:name w:val="Знак сноски14"/>
    <w:rsid w:val="00742279"/>
    <w:rPr>
      <w:position w:val="0"/>
      <w:sz w:val="12"/>
      <w:vertAlign w:val="baseline"/>
    </w:rPr>
  </w:style>
  <w:style w:type="paragraph" w:customStyle="1" w:styleId="2171">
    <w:name w:val="Основной текст 217"/>
    <w:basedOn w:val="a8"/>
    <w:rsid w:val="0074227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6">
    <w:name w:val="Обычный17"/>
    <w:rsid w:val="00742279"/>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42279"/>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42279"/>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742279"/>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42279"/>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742279"/>
    <w:pPr>
      <w:spacing w:before="100" w:beforeAutospacing="1" w:after="100" w:afterAutospacing="1"/>
    </w:pPr>
    <w:rPr>
      <w:rFonts w:ascii="Tahoma" w:hAnsi="Tahoma"/>
      <w:sz w:val="20"/>
      <w:szCs w:val="20"/>
      <w:lang w:val="en-US" w:eastAsia="en-US"/>
    </w:rPr>
  </w:style>
  <w:style w:type="paragraph" w:customStyle="1" w:styleId="580">
    <w:name w:val="Знак Знак5 Знак8"/>
    <w:basedOn w:val="a8"/>
    <w:rsid w:val="00742279"/>
    <w:pPr>
      <w:spacing w:after="160" w:line="240" w:lineRule="exact"/>
    </w:pPr>
    <w:rPr>
      <w:rFonts w:ascii="Verdana" w:hAnsi="Verdana"/>
      <w:sz w:val="20"/>
      <w:szCs w:val="20"/>
      <w:lang w:val="en-US" w:eastAsia="en-US"/>
    </w:rPr>
  </w:style>
  <w:style w:type="paragraph" w:customStyle="1" w:styleId="8d">
    <w:name w:val="Знак Знак Знак Знак Знак Знак8"/>
    <w:basedOn w:val="a8"/>
    <w:rsid w:val="00742279"/>
    <w:pPr>
      <w:spacing w:before="100" w:beforeAutospacing="1" w:after="100" w:afterAutospacing="1"/>
    </w:pPr>
    <w:rPr>
      <w:rFonts w:ascii="Tahoma" w:hAnsi="Tahoma"/>
      <w:sz w:val="20"/>
      <w:szCs w:val="20"/>
      <w:lang w:val="en-US" w:eastAsia="en-US"/>
    </w:rPr>
  </w:style>
  <w:style w:type="character" w:customStyle="1" w:styleId="196">
    <w:name w:val="Основной шрифт абзаца19"/>
    <w:rsid w:val="00C96324"/>
  </w:style>
  <w:style w:type="character" w:customStyle="1" w:styleId="157">
    <w:name w:val="Знак сноски15"/>
    <w:rsid w:val="00C96324"/>
    <w:rPr>
      <w:position w:val="0"/>
      <w:sz w:val="12"/>
      <w:vertAlign w:val="baseline"/>
    </w:rPr>
  </w:style>
  <w:style w:type="paragraph" w:customStyle="1" w:styleId="2181">
    <w:name w:val="Основной текст 218"/>
    <w:basedOn w:val="a8"/>
    <w:rsid w:val="00C9632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7">
    <w:name w:val="Обычный18"/>
    <w:rsid w:val="00C96324"/>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C96324"/>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C96324"/>
    <w:pPr>
      <w:widowControl w:val="0"/>
      <w:suppressAutoHyphens/>
      <w:autoSpaceDE w:val="0"/>
    </w:pPr>
    <w:rPr>
      <w:rFonts w:ascii="Arial" w:eastAsia="Arial" w:hAnsi="Arial" w:cs="Arial"/>
      <w:lang w:eastAsia="hi-IN" w:bidi="hi-IN"/>
    </w:rPr>
  </w:style>
  <w:style w:type="paragraph" w:customStyle="1" w:styleId="ConsPlusNonformat10">
    <w:name w:val="ConsPlusNonformat10"/>
    <w:next w:val="a8"/>
    <w:rsid w:val="00C96324"/>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C96324"/>
    <w:pPr>
      <w:widowControl w:val="0"/>
      <w:suppressAutoHyphens/>
      <w:autoSpaceDE w:val="0"/>
    </w:pPr>
    <w:rPr>
      <w:rFonts w:ascii="Arial" w:eastAsia="Arial" w:hAnsi="Arial" w:cs="Arial"/>
      <w:b/>
      <w:bCs/>
      <w:lang w:eastAsia="hi-IN" w:bidi="hi-IN"/>
    </w:rPr>
  </w:style>
  <w:style w:type="paragraph" w:customStyle="1" w:styleId="273">
    <w:name w:val="Знак Знак27"/>
    <w:basedOn w:val="a8"/>
    <w:rsid w:val="00C96324"/>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C96324"/>
    <w:pPr>
      <w:spacing w:after="160" w:line="240" w:lineRule="exact"/>
    </w:pPr>
    <w:rPr>
      <w:rFonts w:ascii="Verdana" w:hAnsi="Verdana"/>
      <w:sz w:val="20"/>
      <w:szCs w:val="20"/>
      <w:lang w:val="en-US" w:eastAsia="en-US"/>
    </w:rPr>
  </w:style>
  <w:style w:type="paragraph" w:customStyle="1" w:styleId="7f">
    <w:name w:val="Знак Знак Знак Знак Знак Знак7"/>
    <w:basedOn w:val="a8"/>
    <w:rsid w:val="00C96324"/>
    <w:pPr>
      <w:spacing w:before="100" w:beforeAutospacing="1" w:after="100" w:afterAutospacing="1"/>
    </w:pPr>
    <w:rPr>
      <w:rFonts w:ascii="Tahoma" w:hAnsi="Tahoma"/>
      <w:sz w:val="20"/>
      <w:szCs w:val="20"/>
      <w:lang w:val="en-US" w:eastAsia="en-US"/>
    </w:rPr>
  </w:style>
  <w:style w:type="character" w:customStyle="1" w:styleId="204">
    <w:name w:val="Основной шрифт абзаца20"/>
    <w:rsid w:val="00BE241F"/>
  </w:style>
  <w:style w:type="character" w:customStyle="1" w:styleId="167">
    <w:name w:val="Знак сноски16"/>
    <w:rsid w:val="00BE241F"/>
    <w:rPr>
      <w:position w:val="0"/>
      <w:sz w:val="12"/>
      <w:vertAlign w:val="baseline"/>
    </w:rPr>
  </w:style>
  <w:style w:type="paragraph" w:customStyle="1" w:styleId="2191">
    <w:name w:val="Основной текст 219"/>
    <w:basedOn w:val="a8"/>
    <w:rsid w:val="00BE241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7">
    <w:name w:val="Обычный19"/>
    <w:rsid w:val="00BE241F"/>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BE241F"/>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BE241F"/>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BE241F"/>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BE241F"/>
    <w:pPr>
      <w:widowControl w:val="0"/>
      <w:suppressAutoHyphens/>
      <w:autoSpaceDE w:val="0"/>
    </w:pPr>
    <w:rPr>
      <w:rFonts w:ascii="Arial" w:eastAsia="Arial" w:hAnsi="Arial" w:cs="Arial"/>
      <w:b/>
      <w:bCs/>
      <w:lang w:eastAsia="hi-IN" w:bidi="hi-IN"/>
    </w:rPr>
  </w:style>
  <w:style w:type="paragraph" w:customStyle="1" w:styleId="263">
    <w:name w:val="Знак Знак26"/>
    <w:basedOn w:val="a8"/>
    <w:rsid w:val="00BE241F"/>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BE241F"/>
    <w:pPr>
      <w:spacing w:after="160" w:line="240" w:lineRule="exact"/>
    </w:pPr>
    <w:rPr>
      <w:rFonts w:ascii="Verdana" w:hAnsi="Verdana"/>
      <w:sz w:val="20"/>
      <w:szCs w:val="20"/>
      <w:lang w:val="en-US" w:eastAsia="en-US"/>
    </w:rPr>
  </w:style>
  <w:style w:type="paragraph" w:customStyle="1" w:styleId="6f0">
    <w:name w:val="Знак Знак Знак Знак Знак Знак6"/>
    <w:basedOn w:val="a8"/>
    <w:rsid w:val="00BE241F"/>
    <w:pPr>
      <w:spacing w:before="100" w:beforeAutospacing="1" w:after="100" w:afterAutospacing="1"/>
    </w:pPr>
    <w:rPr>
      <w:rFonts w:ascii="Tahoma" w:hAnsi="Tahoma"/>
      <w:sz w:val="20"/>
      <w:szCs w:val="20"/>
      <w:lang w:val="en-US" w:eastAsia="en-US"/>
    </w:rPr>
  </w:style>
  <w:style w:type="character" w:customStyle="1" w:styleId="21f5">
    <w:name w:val="Основной шрифт абзаца21"/>
    <w:rsid w:val="00756984"/>
  </w:style>
  <w:style w:type="character" w:customStyle="1" w:styleId="177">
    <w:name w:val="Знак сноски17"/>
    <w:rsid w:val="00756984"/>
    <w:rPr>
      <w:position w:val="0"/>
      <w:sz w:val="12"/>
      <w:vertAlign w:val="baseline"/>
    </w:rPr>
  </w:style>
  <w:style w:type="paragraph" w:customStyle="1" w:styleId="2201">
    <w:name w:val="Основной текст 220"/>
    <w:basedOn w:val="a8"/>
    <w:rsid w:val="0075698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756984"/>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756984"/>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756984"/>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756984"/>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756984"/>
    <w:pPr>
      <w:widowControl w:val="0"/>
      <w:suppressAutoHyphens/>
      <w:autoSpaceDE w:val="0"/>
    </w:pPr>
    <w:rPr>
      <w:rFonts w:ascii="Arial" w:eastAsia="Arial" w:hAnsi="Arial" w:cs="Arial"/>
      <w:b/>
      <w:bCs/>
      <w:lang w:eastAsia="hi-IN" w:bidi="hi-IN"/>
    </w:rPr>
  </w:style>
  <w:style w:type="paragraph" w:customStyle="1" w:styleId="255">
    <w:name w:val="Знак Знак25"/>
    <w:basedOn w:val="a8"/>
    <w:rsid w:val="00756984"/>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756984"/>
    <w:pPr>
      <w:spacing w:after="160" w:line="240" w:lineRule="exact"/>
    </w:pPr>
    <w:rPr>
      <w:rFonts w:ascii="Verdana" w:hAnsi="Verdana"/>
      <w:sz w:val="20"/>
      <w:szCs w:val="20"/>
      <w:lang w:val="en-US" w:eastAsia="en-US"/>
    </w:rPr>
  </w:style>
  <w:style w:type="paragraph" w:customStyle="1" w:styleId="5fb">
    <w:name w:val="Знак Знак Знак Знак Знак Знак5"/>
    <w:basedOn w:val="a8"/>
    <w:rsid w:val="00756984"/>
    <w:pPr>
      <w:spacing w:before="100" w:beforeAutospacing="1" w:after="100" w:afterAutospacing="1"/>
    </w:pPr>
    <w:rPr>
      <w:rFonts w:ascii="Tahoma" w:hAnsi="Tahoma"/>
      <w:sz w:val="20"/>
      <w:szCs w:val="20"/>
      <w:lang w:val="en-US" w:eastAsia="en-US"/>
    </w:rPr>
  </w:style>
  <w:style w:type="character" w:customStyle="1" w:styleId="22f">
    <w:name w:val="Основной шрифт абзаца22"/>
    <w:rsid w:val="00A2513B"/>
  </w:style>
  <w:style w:type="character" w:customStyle="1" w:styleId="188">
    <w:name w:val="Знак сноски18"/>
    <w:rsid w:val="00A2513B"/>
    <w:rPr>
      <w:position w:val="0"/>
      <w:sz w:val="12"/>
      <w:vertAlign w:val="baseline"/>
    </w:rPr>
  </w:style>
  <w:style w:type="paragraph" w:customStyle="1" w:styleId="2222">
    <w:name w:val="Основной текст 222"/>
    <w:basedOn w:val="a8"/>
    <w:rsid w:val="00A2513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A2513B"/>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A2513B"/>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A2513B"/>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A2513B"/>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A2513B"/>
    <w:pPr>
      <w:widowControl w:val="0"/>
      <w:suppressAutoHyphens/>
      <w:autoSpaceDE w:val="0"/>
    </w:pPr>
    <w:rPr>
      <w:rFonts w:ascii="Arial" w:eastAsia="Arial" w:hAnsi="Arial" w:cs="Arial"/>
      <w:b/>
      <w:bCs/>
      <w:lang w:eastAsia="hi-IN" w:bidi="hi-IN"/>
    </w:rPr>
  </w:style>
  <w:style w:type="paragraph" w:customStyle="1" w:styleId="246">
    <w:name w:val="Знак Знак24"/>
    <w:basedOn w:val="a8"/>
    <w:rsid w:val="00A2513B"/>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A2513B"/>
    <w:pPr>
      <w:spacing w:after="160" w:line="240" w:lineRule="exact"/>
    </w:pPr>
    <w:rPr>
      <w:rFonts w:ascii="Verdana" w:hAnsi="Verdana"/>
      <w:sz w:val="20"/>
      <w:szCs w:val="20"/>
      <w:lang w:val="en-US" w:eastAsia="en-US"/>
    </w:rPr>
  </w:style>
  <w:style w:type="paragraph" w:customStyle="1" w:styleId="4fe">
    <w:name w:val="Знак Знак Знак Знак Знак Знак4"/>
    <w:basedOn w:val="a8"/>
    <w:rsid w:val="00A2513B"/>
    <w:pPr>
      <w:spacing w:before="100" w:beforeAutospacing="1" w:after="100" w:afterAutospacing="1"/>
    </w:pPr>
    <w:rPr>
      <w:rFonts w:ascii="Tahoma" w:hAnsi="Tahoma"/>
      <w:sz w:val="20"/>
      <w:szCs w:val="20"/>
      <w:lang w:val="en-US" w:eastAsia="en-US"/>
    </w:rPr>
  </w:style>
  <w:style w:type="numbering" w:customStyle="1" w:styleId="581">
    <w:name w:val="Нет списка58"/>
    <w:next w:val="ab"/>
    <w:uiPriority w:val="99"/>
    <w:semiHidden/>
    <w:unhideWhenUsed/>
    <w:rsid w:val="00DD1277"/>
  </w:style>
  <w:style w:type="character" w:customStyle="1" w:styleId="237">
    <w:name w:val="Основной шрифт абзаца23"/>
    <w:rsid w:val="00DD1277"/>
  </w:style>
  <w:style w:type="character" w:customStyle="1" w:styleId="198">
    <w:name w:val="Знак сноски19"/>
    <w:rsid w:val="00DD1277"/>
    <w:rPr>
      <w:position w:val="0"/>
      <w:sz w:val="12"/>
      <w:vertAlign w:val="baseline"/>
    </w:rPr>
  </w:style>
  <w:style w:type="paragraph" w:customStyle="1" w:styleId="2230">
    <w:name w:val="Основной текст 223"/>
    <w:basedOn w:val="a8"/>
    <w:rsid w:val="00DD127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8">
    <w:name w:val="Обычный23"/>
    <w:rsid w:val="00DD1277"/>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DD1277"/>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DD1277"/>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D1277"/>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DD1277"/>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D1277"/>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D1277"/>
    <w:pPr>
      <w:spacing w:after="160" w:line="240" w:lineRule="exact"/>
    </w:pPr>
    <w:rPr>
      <w:rFonts w:ascii="Verdana" w:hAnsi="Verdana"/>
      <w:sz w:val="20"/>
      <w:szCs w:val="20"/>
      <w:lang w:val="en-US" w:eastAsia="en-US"/>
    </w:rPr>
  </w:style>
  <w:style w:type="paragraph" w:customStyle="1" w:styleId="3fff3">
    <w:name w:val="Знак Знак Знак Знак Знак Знак3"/>
    <w:basedOn w:val="a8"/>
    <w:rsid w:val="00DD1277"/>
    <w:pPr>
      <w:spacing w:before="100" w:beforeAutospacing="1" w:after="100" w:afterAutospacing="1"/>
    </w:pPr>
    <w:rPr>
      <w:rFonts w:ascii="Tahoma" w:hAnsi="Tahoma"/>
      <w:sz w:val="20"/>
      <w:szCs w:val="20"/>
      <w:lang w:val="en-US" w:eastAsia="en-US"/>
    </w:rPr>
  </w:style>
  <w:style w:type="character" w:customStyle="1" w:styleId="247">
    <w:name w:val="Основной шрифт абзаца24"/>
    <w:rsid w:val="00704662"/>
  </w:style>
  <w:style w:type="character" w:customStyle="1" w:styleId="206">
    <w:name w:val="Знак сноски20"/>
    <w:rsid w:val="00704662"/>
    <w:rPr>
      <w:position w:val="0"/>
      <w:sz w:val="12"/>
      <w:vertAlign w:val="baseline"/>
    </w:rPr>
  </w:style>
  <w:style w:type="paragraph" w:customStyle="1" w:styleId="2240">
    <w:name w:val="Основной текст 224"/>
    <w:basedOn w:val="a8"/>
    <w:rsid w:val="0070466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704662"/>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704662"/>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704662"/>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704662"/>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704662"/>
    <w:pPr>
      <w:widowControl w:val="0"/>
      <w:suppressAutoHyphens/>
      <w:autoSpaceDE w:val="0"/>
    </w:pPr>
    <w:rPr>
      <w:rFonts w:ascii="Arial" w:eastAsia="Arial" w:hAnsi="Arial" w:cs="Arial"/>
      <w:b/>
      <w:bCs/>
      <w:lang w:eastAsia="hi-IN" w:bidi="hi-IN"/>
    </w:rPr>
  </w:style>
  <w:style w:type="paragraph" w:customStyle="1" w:styleId="22f1">
    <w:name w:val="Знак Знак22"/>
    <w:basedOn w:val="a8"/>
    <w:rsid w:val="00704662"/>
    <w:pPr>
      <w:spacing w:before="100" w:beforeAutospacing="1" w:after="100" w:afterAutospacing="1"/>
    </w:pPr>
    <w:rPr>
      <w:rFonts w:ascii="Tahoma" w:hAnsi="Tahoma"/>
      <w:sz w:val="20"/>
      <w:szCs w:val="20"/>
      <w:lang w:val="en-US" w:eastAsia="en-US"/>
    </w:rPr>
  </w:style>
  <w:style w:type="paragraph" w:customStyle="1" w:styleId="524">
    <w:name w:val="Знак Знак5 Знак2"/>
    <w:basedOn w:val="a8"/>
    <w:rsid w:val="00704662"/>
    <w:pPr>
      <w:spacing w:after="160" w:line="240" w:lineRule="exact"/>
    </w:pPr>
    <w:rPr>
      <w:rFonts w:ascii="Verdana" w:hAnsi="Verdana"/>
      <w:sz w:val="20"/>
      <w:szCs w:val="20"/>
      <w:lang w:val="en-US" w:eastAsia="en-US"/>
    </w:rPr>
  </w:style>
  <w:style w:type="paragraph" w:customStyle="1" w:styleId="2ffff4">
    <w:name w:val="Знак Знак Знак Знак Знак Знак2"/>
    <w:basedOn w:val="a8"/>
    <w:rsid w:val="00704662"/>
    <w:pPr>
      <w:spacing w:before="100" w:beforeAutospacing="1" w:after="100" w:afterAutospacing="1"/>
    </w:pPr>
    <w:rPr>
      <w:rFonts w:ascii="Tahoma" w:hAnsi="Tahoma"/>
      <w:sz w:val="20"/>
      <w:szCs w:val="20"/>
      <w:lang w:val="en-US" w:eastAsia="en-US"/>
    </w:rPr>
  </w:style>
  <w:style w:type="character" w:customStyle="1" w:styleId="256">
    <w:name w:val="Основной шрифт абзаца25"/>
    <w:rsid w:val="0080000A"/>
  </w:style>
  <w:style w:type="character" w:customStyle="1" w:styleId="21f6">
    <w:name w:val="Знак сноски21"/>
    <w:rsid w:val="0080000A"/>
    <w:rPr>
      <w:position w:val="0"/>
      <w:sz w:val="12"/>
      <w:vertAlign w:val="baseline"/>
    </w:rPr>
  </w:style>
  <w:style w:type="paragraph" w:customStyle="1" w:styleId="2250">
    <w:name w:val="Основной текст 225"/>
    <w:basedOn w:val="a8"/>
    <w:rsid w:val="0080000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7">
    <w:name w:val="Обычный25"/>
    <w:rsid w:val="0080000A"/>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80000A"/>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80000A"/>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80000A"/>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80000A"/>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80000A"/>
    <w:pPr>
      <w:spacing w:before="100" w:beforeAutospacing="1" w:after="100" w:afterAutospacing="1"/>
    </w:pPr>
    <w:rPr>
      <w:rFonts w:ascii="Tahoma" w:hAnsi="Tahoma"/>
      <w:sz w:val="20"/>
      <w:szCs w:val="20"/>
      <w:lang w:val="en-US" w:eastAsia="en-US"/>
    </w:rPr>
  </w:style>
  <w:style w:type="paragraph" w:customStyle="1" w:styleId="51a">
    <w:name w:val="Знак Знак5 Знак1"/>
    <w:basedOn w:val="a8"/>
    <w:rsid w:val="0080000A"/>
    <w:pPr>
      <w:spacing w:after="160" w:line="240" w:lineRule="exact"/>
    </w:pPr>
    <w:rPr>
      <w:rFonts w:ascii="Verdana" w:hAnsi="Verdana"/>
      <w:sz w:val="20"/>
      <w:szCs w:val="20"/>
      <w:lang w:val="en-US" w:eastAsia="en-US"/>
    </w:rPr>
  </w:style>
  <w:style w:type="paragraph" w:customStyle="1" w:styleId="1ffff8">
    <w:name w:val="Знак Знак Знак Знак Знак Знак1"/>
    <w:basedOn w:val="a8"/>
    <w:rsid w:val="0080000A"/>
    <w:pPr>
      <w:spacing w:before="100" w:beforeAutospacing="1" w:after="100" w:afterAutospacing="1"/>
    </w:pPr>
    <w:rPr>
      <w:rFonts w:ascii="Tahoma" w:hAnsi="Tahoma"/>
      <w:sz w:val="20"/>
      <w:szCs w:val="20"/>
      <w:lang w:val="en-US" w:eastAsia="en-US"/>
    </w:rPr>
  </w:style>
  <w:style w:type="paragraph" w:customStyle="1" w:styleId="WW-Textbody">
    <w:name w:val="WW-Text body"/>
    <w:basedOn w:val="Standard"/>
    <w:rsid w:val="005B2B09"/>
    <w:pPr>
      <w:autoSpaceDN/>
      <w:spacing w:after="120"/>
    </w:pPr>
    <w:rPr>
      <w:rFonts w:eastAsia="Andale Sans UI"/>
      <w:kern w:val="1"/>
      <w:lang w:val="de-DE" w:eastAsia="fa-IR" w:bidi="fa-IR"/>
    </w:rPr>
  </w:style>
  <w:style w:type="character" w:customStyle="1" w:styleId="264">
    <w:name w:val="Основной шрифт абзаца26"/>
    <w:rsid w:val="00A911D2"/>
  </w:style>
  <w:style w:type="character" w:customStyle="1" w:styleId="22f2">
    <w:name w:val="Знак сноски22"/>
    <w:rsid w:val="00A911D2"/>
    <w:rPr>
      <w:position w:val="0"/>
      <w:sz w:val="12"/>
      <w:vertAlign w:val="baseline"/>
    </w:rPr>
  </w:style>
  <w:style w:type="paragraph" w:customStyle="1" w:styleId="2260">
    <w:name w:val="Основной текст 226"/>
    <w:basedOn w:val="a8"/>
    <w:rsid w:val="00A911D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5">
    <w:name w:val="Обычный26"/>
    <w:rsid w:val="00A911D2"/>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A911D2"/>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A911D2"/>
    <w:pPr>
      <w:widowControl w:val="0"/>
      <w:suppressAutoHyphens/>
      <w:autoSpaceDE w:val="0"/>
    </w:pPr>
    <w:rPr>
      <w:rFonts w:ascii="Arial" w:eastAsia="Arial" w:hAnsi="Arial" w:cs="Arial"/>
      <w:lang w:eastAsia="hi-IN" w:bidi="hi-IN"/>
    </w:rPr>
  </w:style>
  <w:style w:type="paragraph" w:customStyle="1" w:styleId="ConsPlusNonformat3">
    <w:name w:val="ConsPlusNonformat3"/>
    <w:next w:val="a8"/>
    <w:rsid w:val="00A911D2"/>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A911D2"/>
    <w:pPr>
      <w:widowControl w:val="0"/>
      <w:suppressAutoHyphens/>
      <w:autoSpaceDE w:val="0"/>
    </w:pPr>
    <w:rPr>
      <w:rFonts w:ascii="Arial" w:eastAsia="Arial" w:hAnsi="Arial" w:cs="Arial"/>
      <w:b/>
      <w:bCs/>
      <w:lang w:eastAsia="hi-IN" w:bidi="hi-IN"/>
    </w:rPr>
  </w:style>
  <w:style w:type="character" w:customStyle="1" w:styleId="1ffff9">
    <w:name w:val="Номер страницы1"/>
    <w:rsid w:val="00A911D2"/>
  </w:style>
  <w:style w:type="paragraph" w:customStyle="1" w:styleId="1ffffa">
    <w:name w:val="Текст выноски1"/>
    <w:basedOn w:val="a8"/>
    <w:rsid w:val="00A911D2"/>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A911D2"/>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A911D2"/>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A911D2"/>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A911D2"/>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A911D2"/>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A911D2"/>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A911D2"/>
    <w:pPr>
      <w:autoSpaceDN w:val="0"/>
      <w:spacing w:after="120"/>
      <w:textAlignment w:val="baseline"/>
    </w:pPr>
    <w:rPr>
      <w:kern w:val="3"/>
      <w:lang w:eastAsia="zh-CN"/>
    </w:rPr>
  </w:style>
  <w:style w:type="paragraph" w:customStyle="1" w:styleId="Headinguser">
    <w:name w:val="Heading (user)"/>
    <w:basedOn w:val="Standarduser"/>
    <w:next w:val="Textbodyuser"/>
    <w:rsid w:val="00A911D2"/>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A911D2"/>
    <w:pPr>
      <w:suppressLineNumbers/>
      <w:autoSpaceDN w:val="0"/>
      <w:textAlignment w:val="baseline"/>
    </w:pPr>
    <w:rPr>
      <w:kern w:val="3"/>
      <w:lang w:eastAsia="zh-CN"/>
    </w:rPr>
  </w:style>
  <w:style w:type="paragraph" w:customStyle="1" w:styleId="Standarduseruser">
    <w:name w:val="Standard (user) (user)"/>
    <w:rsid w:val="00A911D2"/>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A911D2"/>
    <w:pPr>
      <w:suppressLineNumbers/>
    </w:pPr>
  </w:style>
  <w:style w:type="paragraph" w:customStyle="1" w:styleId="TableHeadinguser">
    <w:name w:val="Table Heading (user)"/>
    <w:basedOn w:val="TableContentsuser"/>
    <w:rsid w:val="00A911D2"/>
    <w:pPr>
      <w:autoSpaceDN w:val="0"/>
      <w:jc w:val="center"/>
      <w:textAlignment w:val="baseline"/>
    </w:pPr>
    <w:rPr>
      <w:b/>
      <w:bCs/>
      <w:kern w:val="3"/>
      <w:lang w:eastAsia="zh-CN"/>
    </w:rPr>
  </w:style>
  <w:style w:type="paragraph" w:customStyle="1" w:styleId="WW-Web1">
    <w:name w:val="WW-Обычный (Web)1"/>
    <w:basedOn w:val="Standard"/>
    <w:rsid w:val="00A911D2"/>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a">
    <w:name w:val="ConsPlusNonformat1"/>
    <w:next w:val="Standard"/>
    <w:rsid w:val="00A911D2"/>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A911D2"/>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d">
    <w:name w:val="Название9"/>
    <w:basedOn w:val="Standard"/>
    <w:rsid w:val="00A911D2"/>
    <w:pPr>
      <w:suppressLineNumbers/>
      <w:spacing w:before="120" w:after="120"/>
    </w:pPr>
    <w:rPr>
      <w:rFonts w:eastAsia="Lucida Sans Unicode" w:cs="Mangal"/>
      <w:i/>
      <w:iCs/>
      <w:color w:val="000000"/>
      <w:lang w:eastAsia="zh-CN" w:bidi="en-US"/>
    </w:rPr>
  </w:style>
  <w:style w:type="paragraph" w:customStyle="1" w:styleId="9e">
    <w:name w:val="Указатель9"/>
    <w:basedOn w:val="Standard"/>
    <w:rsid w:val="00A911D2"/>
    <w:pPr>
      <w:suppressLineNumbers/>
    </w:pPr>
    <w:rPr>
      <w:rFonts w:eastAsia="Lucida Sans Unicode" w:cs="Mangal"/>
      <w:color w:val="000000"/>
      <w:lang w:eastAsia="zh-CN" w:bidi="en-US"/>
    </w:rPr>
  </w:style>
  <w:style w:type="paragraph" w:customStyle="1" w:styleId="8e">
    <w:name w:val="Название8"/>
    <w:basedOn w:val="aff"/>
    <w:next w:val="afff1"/>
    <w:rsid w:val="00A911D2"/>
    <w:pPr>
      <w:keepNext/>
      <w:widowControl w:val="0"/>
      <w:suppressAutoHyphens/>
      <w:autoSpaceDN w:val="0"/>
      <w:spacing w:before="240" w:after="120"/>
      <w:jc w:val="left"/>
      <w:textAlignment w:val="baseline"/>
    </w:pPr>
    <w:rPr>
      <w:rFonts w:ascii="Arial" w:eastAsia="Lucida Sans Unicode" w:hAnsi="Arial" w:cs="Tahoma"/>
      <w:b w:val="0"/>
      <w:color w:val="000000"/>
      <w:kern w:val="3"/>
      <w:sz w:val="28"/>
      <w:szCs w:val="28"/>
      <w:lang w:eastAsia="zh-CN" w:bidi="en-US"/>
    </w:rPr>
  </w:style>
  <w:style w:type="paragraph" w:customStyle="1" w:styleId="8f">
    <w:name w:val="Указатель8"/>
    <w:basedOn w:val="Standard"/>
    <w:rsid w:val="00A911D2"/>
    <w:pPr>
      <w:suppressLineNumbers/>
    </w:pPr>
    <w:rPr>
      <w:rFonts w:eastAsia="Lucida Sans Unicode" w:cs="Mangal"/>
      <w:color w:val="000000"/>
      <w:lang w:eastAsia="zh-CN" w:bidi="en-US"/>
    </w:rPr>
  </w:style>
  <w:style w:type="paragraph" w:customStyle="1" w:styleId="7f0">
    <w:name w:val="Название7"/>
    <w:basedOn w:val="Standard"/>
    <w:rsid w:val="00A911D2"/>
    <w:pPr>
      <w:suppressLineNumbers/>
      <w:spacing w:before="120" w:after="120"/>
    </w:pPr>
    <w:rPr>
      <w:rFonts w:eastAsia="Lucida Sans Unicode" w:cs="Mangal"/>
      <w:i/>
      <w:iCs/>
      <w:color w:val="000000"/>
      <w:lang w:eastAsia="zh-CN" w:bidi="en-US"/>
    </w:rPr>
  </w:style>
  <w:style w:type="paragraph" w:customStyle="1" w:styleId="7f1">
    <w:name w:val="Указатель7"/>
    <w:basedOn w:val="Standard"/>
    <w:rsid w:val="00A911D2"/>
    <w:pPr>
      <w:suppressLineNumbers/>
    </w:pPr>
    <w:rPr>
      <w:rFonts w:eastAsia="Lucida Sans Unicode" w:cs="Mangal"/>
      <w:color w:val="000000"/>
      <w:lang w:eastAsia="zh-CN" w:bidi="en-US"/>
    </w:rPr>
  </w:style>
  <w:style w:type="paragraph" w:customStyle="1" w:styleId="4ff">
    <w:name w:val="Название объекта4"/>
    <w:basedOn w:val="Standarduser"/>
    <w:rsid w:val="00A911D2"/>
    <w:pPr>
      <w:suppressLineNumbers/>
      <w:autoSpaceDN w:val="0"/>
      <w:spacing w:before="120" w:after="120"/>
      <w:textAlignment w:val="baseline"/>
    </w:pPr>
    <w:rPr>
      <w:rFonts w:eastAsia="SimSun, 宋体" w:cs="Mangal"/>
      <w:i/>
      <w:iCs/>
      <w:kern w:val="3"/>
      <w:lang w:val="ru-RU" w:eastAsia="zh-CN" w:bidi="hi-IN"/>
    </w:rPr>
  </w:style>
  <w:style w:type="character" w:customStyle="1" w:styleId="WW8Num12z3">
    <w:name w:val="WW8Num12z3"/>
    <w:rsid w:val="00A911D2"/>
  </w:style>
  <w:style w:type="character" w:customStyle="1" w:styleId="WW8Num12z4">
    <w:name w:val="WW8Num12z4"/>
    <w:rsid w:val="00A911D2"/>
  </w:style>
  <w:style w:type="character" w:customStyle="1" w:styleId="WW8Num12z5">
    <w:name w:val="WW8Num12z5"/>
    <w:rsid w:val="00A911D2"/>
  </w:style>
  <w:style w:type="character" w:customStyle="1" w:styleId="WW8Num12z6">
    <w:name w:val="WW8Num12z6"/>
    <w:rsid w:val="00A911D2"/>
  </w:style>
  <w:style w:type="character" w:customStyle="1" w:styleId="WW8Num12z7">
    <w:name w:val="WW8Num12z7"/>
    <w:rsid w:val="00A911D2"/>
  </w:style>
  <w:style w:type="character" w:customStyle="1" w:styleId="WW8Num12z8">
    <w:name w:val="WW8Num12z8"/>
    <w:rsid w:val="00A911D2"/>
  </w:style>
  <w:style w:type="character" w:customStyle="1" w:styleId="WW8Num15z1">
    <w:name w:val="WW8Num15z1"/>
    <w:rsid w:val="00A911D2"/>
  </w:style>
  <w:style w:type="character" w:customStyle="1" w:styleId="WW8Num15z2">
    <w:name w:val="WW8Num15z2"/>
    <w:rsid w:val="00A911D2"/>
  </w:style>
  <w:style w:type="character" w:customStyle="1" w:styleId="WW8Num17z1">
    <w:name w:val="WW8Num17z1"/>
    <w:rsid w:val="00A911D2"/>
    <w:rPr>
      <w:rFonts w:ascii="Courier New" w:hAnsi="Courier New" w:cs="Courier New"/>
    </w:rPr>
  </w:style>
  <w:style w:type="character" w:customStyle="1" w:styleId="WW8Num17z2">
    <w:name w:val="WW8Num17z2"/>
    <w:rsid w:val="00A911D2"/>
    <w:rPr>
      <w:rFonts w:ascii="Wingdings" w:hAnsi="Wingdings" w:cs="Wingdings"/>
    </w:rPr>
  </w:style>
  <w:style w:type="character" w:customStyle="1" w:styleId="WW8Num18z1">
    <w:name w:val="WW8Num18z1"/>
    <w:rsid w:val="00A911D2"/>
  </w:style>
  <w:style w:type="character" w:customStyle="1" w:styleId="WW8Num18z2">
    <w:name w:val="WW8Num18z2"/>
    <w:rsid w:val="00A911D2"/>
  </w:style>
  <w:style w:type="character" w:customStyle="1" w:styleId="WW8Num18z3">
    <w:name w:val="WW8Num18z3"/>
    <w:rsid w:val="00A911D2"/>
  </w:style>
  <w:style w:type="character" w:customStyle="1" w:styleId="WW8Num18z4">
    <w:name w:val="WW8Num18z4"/>
    <w:rsid w:val="00A911D2"/>
  </w:style>
  <w:style w:type="character" w:customStyle="1" w:styleId="WW8Num18z5">
    <w:name w:val="WW8Num18z5"/>
    <w:rsid w:val="00A911D2"/>
  </w:style>
  <w:style w:type="character" w:customStyle="1" w:styleId="WW8Num18z6">
    <w:name w:val="WW8Num18z6"/>
    <w:rsid w:val="00A911D2"/>
  </w:style>
  <w:style w:type="character" w:customStyle="1" w:styleId="WW8Num18z7">
    <w:name w:val="WW8Num18z7"/>
    <w:rsid w:val="00A911D2"/>
  </w:style>
  <w:style w:type="character" w:customStyle="1" w:styleId="WW8Num18z8">
    <w:name w:val="WW8Num18z8"/>
    <w:rsid w:val="00A911D2"/>
  </w:style>
  <w:style w:type="character" w:customStyle="1" w:styleId="WW8Num20z1">
    <w:name w:val="WW8Num20z1"/>
    <w:rsid w:val="00A911D2"/>
  </w:style>
  <w:style w:type="character" w:customStyle="1" w:styleId="WW8Num20z2">
    <w:name w:val="WW8Num20z2"/>
    <w:rsid w:val="00A911D2"/>
  </w:style>
  <w:style w:type="character" w:customStyle="1" w:styleId="WW8Num24z1">
    <w:name w:val="WW8Num24z1"/>
    <w:rsid w:val="00A911D2"/>
  </w:style>
  <w:style w:type="character" w:customStyle="1" w:styleId="WW8Num24z2">
    <w:name w:val="WW8Num24z2"/>
    <w:rsid w:val="00A911D2"/>
  </w:style>
  <w:style w:type="character" w:customStyle="1" w:styleId="WW8Num24z3">
    <w:name w:val="WW8Num24z3"/>
    <w:rsid w:val="00A911D2"/>
  </w:style>
  <w:style w:type="character" w:customStyle="1" w:styleId="BulletSymbols">
    <w:name w:val="Bullet Symbols"/>
    <w:rsid w:val="00A911D2"/>
    <w:rPr>
      <w:rFonts w:ascii="StarSymbol, 'Arial Unicode MS'" w:eastAsia="StarSymbol, 'Arial Unicode MS'" w:hAnsi="StarSymbol, 'Arial Unicode MS'" w:cs="StarSymbol, 'Arial Unicode MS'"/>
      <w:sz w:val="18"/>
      <w:szCs w:val="18"/>
    </w:rPr>
  </w:style>
  <w:style w:type="character" w:customStyle="1" w:styleId="VisitedInternetLink">
    <w:name w:val="Visited Internet Link"/>
    <w:rsid w:val="00A911D2"/>
    <w:rPr>
      <w:color w:val="800080"/>
      <w:u w:val="single"/>
    </w:rPr>
  </w:style>
  <w:style w:type="character" w:customStyle="1" w:styleId="FootnoteSymbol">
    <w:name w:val="Footnote Symbol"/>
    <w:rsid w:val="00A911D2"/>
  </w:style>
  <w:style w:type="character" w:customStyle="1" w:styleId="EndnoteSymbol">
    <w:name w:val="Endnote Symbol"/>
    <w:rsid w:val="00A911D2"/>
    <w:rPr>
      <w:position w:val="0"/>
      <w:vertAlign w:val="superscript"/>
    </w:rPr>
  </w:style>
  <w:style w:type="character" w:customStyle="1" w:styleId="Internetlinkuser">
    <w:name w:val="Internet link (user)"/>
    <w:rsid w:val="00A911D2"/>
    <w:rPr>
      <w:color w:val="000080"/>
      <w:u w:val="single" w:color="000000"/>
    </w:rPr>
  </w:style>
  <w:style w:type="character" w:customStyle="1" w:styleId="NumberingSymbolsuser">
    <w:name w:val="Numbering Symbols (user)"/>
    <w:rsid w:val="00A911D2"/>
  </w:style>
  <w:style w:type="character" w:customStyle="1" w:styleId="affffffffffff9">
    <w:name w:val="Обычный (веб) Знак"/>
    <w:rsid w:val="00A911D2"/>
    <w:rPr>
      <w:sz w:val="24"/>
      <w:szCs w:val="24"/>
    </w:rPr>
  </w:style>
  <w:style w:type="character" w:customStyle="1" w:styleId="3fff4">
    <w:name w:val="Верхний колонтитул Знак3"/>
    <w:rsid w:val="00A911D2"/>
    <w:rPr>
      <w:rFonts w:ascii="Lucida Sans Unicode" w:eastAsia="Lucida Sans Unicode" w:hAnsi="Lucida Sans Unicode" w:cs="Tahoma"/>
      <w:color w:val="000000"/>
      <w:sz w:val="24"/>
      <w:szCs w:val="24"/>
      <w:lang w:bidi="en-US"/>
    </w:rPr>
  </w:style>
  <w:style w:type="character" w:customStyle="1" w:styleId="3fff5">
    <w:name w:val="Нижний колонтитул Знак3"/>
    <w:rsid w:val="00A911D2"/>
    <w:rPr>
      <w:rFonts w:ascii="Lucida Sans Unicode" w:eastAsia="Lucida Sans Unicode" w:hAnsi="Lucida Sans Unicode" w:cs="Tahoma"/>
      <w:color w:val="000000"/>
      <w:sz w:val="24"/>
      <w:szCs w:val="24"/>
      <w:lang w:bidi="en-US"/>
    </w:rPr>
  </w:style>
  <w:style w:type="character" w:customStyle="1" w:styleId="2ffff5">
    <w:name w:val="Название Знак2"/>
    <w:rsid w:val="00A911D2"/>
    <w:rPr>
      <w:rFonts w:ascii="Arial" w:eastAsia="Microsoft YaHei" w:hAnsi="Arial" w:cs="Mangal"/>
      <w:color w:val="000000"/>
      <w:sz w:val="28"/>
      <w:szCs w:val="28"/>
      <w:lang w:bidi="en-US"/>
    </w:rPr>
  </w:style>
  <w:style w:type="character" w:customStyle="1" w:styleId="4ff0">
    <w:name w:val="Основной текст Знак4"/>
    <w:rsid w:val="00A911D2"/>
    <w:rPr>
      <w:rFonts w:eastAsia="Lucida Sans Unicode" w:cs="Tahoma"/>
      <w:color w:val="000000"/>
      <w:sz w:val="24"/>
      <w:szCs w:val="24"/>
      <w:lang w:bidi="en-US"/>
    </w:rPr>
  </w:style>
  <w:style w:type="character" w:customStyle="1" w:styleId="3fff6">
    <w:name w:val="Основной текст с отступом Знак3"/>
    <w:rsid w:val="00A911D2"/>
    <w:rPr>
      <w:rFonts w:ascii="Lucida Sans Unicode" w:eastAsia="Lucida Sans Unicode" w:hAnsi="Lucida Sans Unicode" w:cs="Tahoma"/>
      <w:color w:val="000000"/>
      <w:sz w:val="28"/>
      <w:szCs w:val="28"/>
      <w:lang w:bidi="en-US"/>
    </w:rPr>
  </w:style>
  <w:style w:type="character" w:customStyle="1" w:styleId="2ffff6">
    <w:name w:val="Подзаголовок Знак2"/>
    <w:rsid w:val="00A911D2"/>
    <w:rPr>
      <w:rFonts w:ascii="Arial" w:eastAsia="Lucida Sans Unicode" w:hAnsi="Arial" w:cs="Tahoma"/>
      <w:i/>
      <w:iCs/>
      <w:color w:val="000000"/>
      <w:sz w:val="28"/>
      <w:szCs w:val="28"/>
      <w:lang w:bidi="en-US"/>
    </w:rPr>
  </w:style>
  <w:style w:type="character" w:customStyle="1" w:styleId="3fff7">
    <w:name w:val="Текст выноски Знак3"/>
    <w:rsid w:val="00A911D2"/>
    <w:rPr>
      <w:rFonts w:ascii="Tahoma" w:eastAsia="Lucida Sans Unicode" w:hAnsi="Tahoma" w:cs="Tahoma"/>
      <w:color w:val="000000"/>
      <w:sz w:val="16"/>
      <w:szCs w:val="16"/>
      <w:lang w:bidi="en-US"/>
    </w:rPr>
  </w:style>
  <w:style w:type="character" w:customStyle="1" w:styleId="714">
    <w:name w:val="Заголовок 7 Знак1"/>
    <w:rsid w:val="00A911D2"/>
    <w:rPr>
      <w:rFonts w:ascii="Cambria" w:eastAsia="Times New Roman" w:hAnsi="Cambria" w:cs="Times New Roman"/>
      <w:i/>
      <w:iCs/>
      <w:color w:val="404040"/>
      <w:sz w:val="24"/>
      <w:szCs w:val="24"/>
      <w:lang w:bidi="en-US"/>
    </w:rPr>
  </w:style>
  <w:style w:type="character" w:customStyle="1" w:styleId="WW8Num24z4">
    <w:name w:val="WW8Num24z4"/>
    <w:rsid w:val="00A911D2"/>
  </w:style>
  <w:style w:type="character" w:customStyle="1" w:styleId="WW8Num24z5">
    <w:name w:val="WW8Num24z5"/>
    <w:rsid w:val="00A911D2"/>
  </w:style>
  <w:style w:type="character" w:customStyle="1" w:styleId="WW8Num24z6">
    <w:name w:val="WW8Num24z6"/>
    <w:rsid w:val="00A911D2"/>
  </w:style>
  <w:style w:type="character" w:customStyle="1" w:styleId="WW8Num24z7">
    <w:name w:val="WW8Num24z7"/>
    <w:rsid w:val="00A911D2"/>
  </w:style>
  <w:style w:type="character" w:customStyle="1" w:styleId="WW8Num24z8">
    <w:name w:val="WW8Num24z8"/>
    <w:rsid w:val="00A911D2"/>
  </w:style>
  <w:style w:type="character" w:customStyle="1" w:styleId="WW8Num27z1">
    <w:name w:val="WW8Num27z1"/>
    <w:rsid w:val="00A911D2"/>
  </w:style>
  <w:style w:type="character" w:customStyle="1" w:styleId="WW8Num27z2">
    <w:name w:val="WW8Num27z2"/>
    <w:rsid w:val="00A911D2"/>
  </w:style>
  <w:style w:type="character" w:customStyle="1" w:styleId="WW8Num27z3">
    <w:name w:val="WW8Num27z3"/>
    <w:rsid w:val="00A911D2"/>
  </w:style>
  <w:style w:type="character" w:customStyle="1" w:styleId="WW8Num27z4">
    <w:name w:val="WW8Num27z4"/>
    <w:rsid w:val="00A911D2"/>
  </w:style>
  <w:style w:type="character" w:customStyle="1" w:styleId="WW8Num27z5">
    <w:name w:val="WW8Num27z5"/>
    <w:rsid w:val="00A911D2"/>
  </w:style>
  <w:style w:type="character" w:customStyle="1" w:styleId="WW8Num27z6">
    <w:name w:val="WW8Num27z6"/>
    <w:rsid w:val="00A911D2"/>
  </w:style>
  <w:style w:type="character" w:customStyle="1" w:styleId="WW8Num27z7">
    <w:name w:val="WW8Num27z7"/>
    <w:rsid w:val="00A911D2"/>
  </w:style>
  <w:style w:type="character" w:customStyle="1" w:styleId="WW8Num27z8">
    <w:name w:val="WW8Num27z8"/>
    <w:rsid w:val="00A911D2"/>
  </w:style>
  <w:style w:type="character" w:customStyle="1" w:styleId="WW8Num30z0">
    <w:name w:val="WW8Num30z0"/>
    <w:rsid w:val="00A911D2"/>
  </w:style>
  <w:style w:type="character" w:customStyle="1" w:styleId="WW8Num30z1">
    <w:name w:val="WW8Num30z1"/>
    <w:rsid w:val="00A911D2"/>
  </w:style>
  <w:style w:type="character" w:customStyle="1" w:styleId="WW8Num30z2">
    <w:name w:val="WW8Num30z2"/>
    <w:rsid w:val="00A911D2"/>
  </w:style>
  <w:style w:type="character" w:customStyle="1" w:styleId="WW8Num30z3">
    <w:name w:val="WW8Num30z3"/>
    <w:rsid w:val="00A911D2"/>
  </w:style>
  <w:style w:type="character" w:customStyle="1" w:styleId="WW8Num30z4">
    <w:name w:val="WW8Num30z4"/>
    <w:rsid w:val="00A911D2"/>
  </w:style>
  <w:style w:type="character" w:customStyle="1" w:styleId="WW8Num30z5">
    <w:name w:val="WW8Num30z5"/>
    <w:rsid w:val="00A911D2"/>
  </w:style>
  <w:style w:type="character" w:customStyle="1" w:styleId="WW8Num30z6">
    <w:name w:val="WW8Num30z6"/>
    <w:rsid w:val="00A911D2"/>
  </w:style>
  <w:style w:type="character" w:customStyle="1" w:styleId="WW8Num30z7">
    <w:name w:val="WW8Num30z7"/>
    <w:rsid w:val="00A911D2"/>
  </w:style>
  <w:style w:type="character" w:customStyle="1" w:styleId="WW8Num30z8">
    <w:name w:val="WW8Num30z8"/>
    <w:rsid w:val="00A911D2"/>
  </w:style>
  <w:style w:type="character" w:customStyle="1" w:styleId="VisitedInternetLinkuser">
    <w:name w:val="Visited Internet Link (user)"/>
    <w:rsid w:val="00A911D2"/>
    <w:rPr>
      <w:color w:val="800080"/>
      <w:u w:val="single"/>
    </w:rPr>
  </w:style>
  <w:style w:type="character" w:customStyle="1" w:styleId="BulletSymbolsuser">
    <w:name w:val="Bullet Symbols (user)"/>
    <w:rsid w:val="00A911D2"/>
    <w:rPr>
      <w:rFonts w:ascii="OpenSymbol" w:eastAsia="OpenSymbol" w:hAnsi="OpenSymbol" w:cs="OpenSymbol"/>
    </w:rPr>
  </w:style>
  <w:style w:type="character" w:customStyle="1" w:styleId="4ff1">
    <w:name w:val="Основной текст с отступом Знак4"/>
    <w:rsid w:val="00A911D2"/>
    <w:rPr>
      <w:rFonts w:eastAsia="Lucida Sans Unicode" w:cs="Tahoma"/>
      <w:color w:val="000000"/>
      <w:sz w:val="24"/>
      <w:szCs w:val="24"/>
      <w:lang w:bidi="en-US"/>
    </w:rPr>
  </w:style>
  <w:style w:type="character" w:customStyle="1" w:styleId="4ff2">
    <w:name w:val="Нижний колонтитул Знак4"/>
    <w:rsid w:val="00A911D2"/>
    <w:rPr>
      <w:rFonts w:eastAsia="Lucida Sans Unicode" w:cs="Tahoma"/>
      <w:color w:val="000000"/>
      <w:sz w:val="24"/>
      <w:szCs w:val="24"/>
      <w:lang w:bidi="en-US"/>
    </w:rPr>
  </w:style>
  <w:style w:type="character" w:customStyle="1" w:styleId="4ff3">
    <w:name w:val="Верхний колонтитул Знак4"/>
    <w:rsid w:val="00A911D2"/>
    <w:rPr>
      <w:rFonts w:eastAsia="Lucida Sans Unicode" w:cs="Tahoma"/>
      <w:color w:val="000000"/>
      <w:sz w:val="24"/>
      <w:szCs w:val="24"/>
      <w:lang w:bidi="en-US"/>
    </w:rPr>
  </w:style>
  <w:style w:type="character" w:customStyle="1" w:styleId="3fff8">
    <w:name w:val="Текст сноски Знак3"/>
    <w:rsid w:val="00A911D2"/>
    <w:rPr>
      <w:rFonts w:eastAsia="Lucida Sans Unicode" w:cs="Tahoma"/>
      <w:color w:val="000000"/>
      <w:lang w:bidi="en-US"/>
    </w:rPr>
  </w:style>
  <w:style w:type="character" w:customStyle="1" w:styleId="4ff4">
    <w:name w:val="Текст выноски Знак4"/>
    <w:rsid w:val="00A911D2"/>
    <w:rPr>
      <w:rFonts w:ascii="Tahoma" w:eastAsia="Lucida Sans Unicode" w:hAnsi="Tahoma" w:cs="Tahoma"/>
      <w:color w:val="000000"/>
      <w:sz w:val="16"/>
      <w:szCs w:val="16"/>
      <w:lang w:bidi="en-US"/>
    </w:rPr>
  </w:style>
  <w:style w:type="character" w:customStyle="1" w:styleId="extended-textfull">
    <w:name w:val="extended-text__full"/>
    <w:basedOn w:val="a9"/>
    <w:rsid w:val="00A911D2"/>
  </w:style>
  <w:style w:type="paragraph" w:customStyle="1" w:styleId="109">
    <w:name w:val="Название10"/>
    <w:basedOn w:val="a8"/>
    <w:rsid w:val="00A911D2"/>
    <w:pPr>
      <w:spacing w:before="100" w:beforeAutospacing="1" w:after="100" w:afterAutospacing="1"/>
    </w:pPr>
    <w:rPr>
      <w:rFonts w:ascii="Arial Unicode MS" w:eastAsia="Arial Unicode MS" w:hAnsi="Arial Unicode MS" w:cs="Arial Unicode MS"/>
      <w:lang w:bidi="en-US"/>
    </w:rPr>
  </w:style>
  <w:style w:type="paragraph" w:customStyle="1" w:styleId="6f1">
    <w:name w:val="Обычный (веб)6"/>
    <w:basedOn w:val="a8"/>
    <w:rsid w:val="00A911D2"/>
    <w:pPr>
      <w:widowControl w:val="0"/>
      <w:suppressAutoHyphens/>
    </w:pPr>
    <w:rPr>
      <w:rFonts w:eastAsia="Lucida Sans Unicode" w:cs="Tahoma"/>
      <w:color w:val="000000"/>
      <w:lang w:eastAsia="en-US" w:bidi="en-US"/>
    </w:rPr>
  </w:style>
  <w:style w:type="character" w:customStyle="1" w:styleId="FontStyle15">
    <w:name w:val="Font Style15"/>
    <w:rsid w:val="00B52534"/>
    <w:rPr>
      <w:rFonts w:ascii="Times New Roman" w:hAnsi="Times New Roman" w:cs="Times New Roman" w:hint="default"/>
      <w:sz w:val="20"/>
      <w:szCs w:val="20"/>
    </w:rPr>
  </w:style>
  <w:style w:type="character" w:customStyle="1" w:styleId="274">
    <w:name w:val="Основной шрифт абзаца27"/>
    <w:rsid w:val="005651DA"/>
  </w:style>
  <w:style w:type="character" w:customStyle="1" w:styleId="249">
    <w:name w:val="Знак сноски24"/>
    <w:rsid w:val="005651DA"/>
    <w:rPr>
      <w:position w:val="0"/>
      <w:sz w:val="12"/>
      <w:vertAlign w:val="baseline"/>
    </w:rPr>
  </w:style>
  <w:style w:type="paragraph" w:customStyle="1" w:styleId="2270">
    <w:name w:val="Основной текст 227"/>
    <w:basedOn w:val="a8"/>
    <w:rsid w:val="005651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5">
    <w:name w:val="Обычный27"/>
    <w:rsid w:val="005651DA"/>
    <w:pPr>
      <w:widowControl w:val="0"/>
      <w:suppressAutoHyphens/>
      <w:spacing w:line="300" w:lineRule="auto"/>
    </w:pPr>
    <w:rPr>
      <w:rFonts w:ascii="Times New Roman" w:eastAsia="Arial" w:hAnsi="Times New Roman"/>
      <w:kern w:val="1"/>
      <w:sz w:val="22"/>
      <w:lang w:eastAsia="ar-SA"/>
    </w:rPr>
  </w:style>
  <w:style w:type="paragraph" w:customStyle="1" w:styleId="ConsPlusDocList0">
    <w:name w:val="ConsPlusDocList"/>
    <w:next w:val="a8"/>
    <w:rsid w:val="005651DA"/>
    <w:pPr>
      <w:widowControl w:val="0"/>
      <w:suppressAutoHyphens/>
      <w:autoSpaceDE w:val="0"/>
    </w:pPr>
    <w:rPr>
      <w:rFonts w:ascii="Arial" w:eastAsia="Arial" w:hAnsi="Arial" w:cs="Arial"/>
      <w:lang w:eastAsia="hi-IN" w:bidi="hi-IN"/>
    </w:rPr>
  </w:style>
  <w:style w:type="paragraph" w:customStyle="1" w:styleId="ConsPlusCell0">
    <w:name w:val="ConsPlusCell"/>
    <w:next w:val="a8"/>
    <w:rsid w:val="005651DA"/>
    <w:pPr>
      <w:widowControl w:val="0"/>
      <w:suppressAutoHyphens/>
      <w:autoSpaceDE w:val="0"/>
    </w:pPr>
    <w:rPr>
      <w:rFonts w:ascii="Arial" w:eastAsia="Arial" w:hAnsi="Arial" w:cs="Arial"/>
      <w:lang w:eastAsia="hi-IN" w:bidi="hi-IN"/>
    </w:rPr>
  </w:style>
  <w:style w:type="paragraph" w:customStyle="1" w:styleId="ConsPlusNonformata">
    <w:name w:val="ConsPlusNonformat"/>
    <w:next w:val="a8"/>
    <w:rsid w:val="005651D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8"/>
    <w:rsid w:val="005651DA"/>
    <w:pPr>
      <w:widowControl w:val="0"/>
      <w:suppressAutoHyphens/>
      <w:autoSpaceDE w:val="0"/>
    </w:pPr>
    <w:rPr>
      <w:rFonts w:ascii="Arial" w:eastAsia="Arial" w:hAnsi="Arial" w:cs="Arial"/>
      <w:b/>
      <w:bCs/>
      <w:lang w:eastAsia="hi-IN" w:bidi="hi-IN"/>
    </w:rPr>
  </w:style>
  <w:style w:type="character" w:customStyle="1" w:styleId="2ffff7">
    <w:name w:val="Номер страницы2"/>
    <w:rsid w:val="005651DA"/>
  </w:style>
  <w:style w:type="paragraph" w:customStyle="1" w:styleId="2ffff8">
    <w:name w:val="Текст выноски2"/>
    <w:basedOn w:val="a8"/>
    <w:rsid w:val="005651DA"/>
    <w:pPr>
      <w:suppressAutoHyphens/>
      <w:spacing w:line="100" w:lineRule="atLeast"/>
    </w:pPr>
    <w:rPr>
      <w:rFonts w:ascii="Tahoma" w:eastAsia="SimSun" w:hAnsi="Tahoma" w:cs="Tahoma"/>
      <w:sz w:val="16"/>
      <w:szCs w:val="16"/>
      <w:lang w:eastAsia="ar-SA"/>
    </w:rPr>
  </w:style>
  <w:style w:type="paragraph" w:customStyle="1" w:styleId="11f6">
    <w:name w:val="Название11"/>
    <w:basedOn w:val="a8"/>
    <w:rsid w:val="005651DA"/>
    <w:pPr>
      <w:spacing w:before="100" w:beforeAutospacing="1" w:after="100" w:afterAutospacing="1"/>
    </w:pPr>
    <w:rPr>
      <w:rFonts w:ascii="Arial Unicode MS" w:eastAsia="Arial Unicode MS" w:hAnsi="Arial Unicode MS" w:cs="Arial Unicode MS"/>
      <w:lang w:bidi="en-US"/>
    </w:rPr>
  </w:style>
  <w:style w:type="paragraph" w:customStyle="1" w:styleId="7f2">
    <w:name w:val="Обычный (веб)7"/>
    <w:basedOn w:val="a8"/>
    <w:rsid w:val="005651DA"/>
    <w:pPr>
      <w:widowControl w:val="0"/>
      <w:suppressAutoHyphens/>
    </w:pPr>
    <w:rPr>
      <w:rFonts w:eastAsia="Lucida Sans Unicode" w:cs="Tahoma"/>
      <w:color w:val="000000"/>
      <w:lang w:eastAsia="en-US" w:bidi="en-US"/>
    </w:rPr>
  </w:style>
  <w:style w:type="paragraph" w:customStyle="1" w:styleId="8f0">
    <w:name w:val="Обычный (веб)8"/>
    <w:basedOn w:val="a8"/>
    <w:rsid w:val="00E13D70"/>
    <w:pPr>
      <w:widowControl w:val="0"/>
      <w:suppressAutoHyphens/>
      <w:spacing w:line="100" w:lineRule="atLeast"/>
    </w:pPr>
    <w:rPr>
      <w:kern w:val="1"/>
      <w:lang w:eastAsia="ar-SA"/>
    </w:rPr>
  </w:style>
  <w:style w:type="character" w:customStyle="1" w:styleId="ng-binding">
    <w:name w:val="ng-binding"/>
    <w:basedOn w:val="a9"/>
    <w:rsid w:val="00F0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11">
      <w:bodyDiv w:val="1"/>
      <w:marLeft w:val="0"/>
      <w:marRight w:val="0"/>
      <w:marTop w:val="0"/>
      <w:marBottom w:val="0"/>
      <w:divBdr>
        <w:top w:val="none" w:sz="0" w:space="0" w:color="auto"/>
        <w:left w:val="none" w:sz="0" w:space="0" w:color="auto"/>
        <w:bottom w:val="none" w:sz="0" w:space="0" w:color="auto"/>
        <w:right w:val="none" w:sz="0" w:space="0" w:color="auto"/>
      </w:divBdr>
    </w:div>
    <w:div w:id="106850999">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67667268">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82098531">
      <w:bodyDiv w:val="1"/>
      <w:marLeft w:val="0"/>
      <w:marRight w:val="0"/>
      <w:marTop w:val="0"/>
      <w:marBottom w:val="0"/>
      <w:divBdr>
        <w:top w:val="none" w:sz="0" w:space="0" w:color="auto"/>
        <w:left w:val="none" w:sz="0" w:space="0" w:color="auto"/>
        <w:bottom w:val="none" w:sz="0" w:space="0" w:color="auto"/>
        <w:right w:val="none" w:sz="0" w:space="0" w:color="auto"/>
      </w:divBdr>
    </w:div>
    <w:div w:id="42306620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02155579">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84287658">
      <w:bodyDiv w:val="1"/>
      <w:marLeft w:val="0"/>
      <w:marRight w:val="0"/>
      <w:marTop w:val="0"/>
      <w:marBottom w:val="0"/>
      <w:divBdr>
        <w:top w:val="none" w:sz="0" w:space="0" w:color="auto"/>
        <w:left w:val="none" w:sz="0" w:space="0" w:color="auto"/>
        <w:bottom w:val="none" w:sz="0" w:space="0" w:color="auto"/>
        <w:right w:val="none" w:sz="0" w:space="0" w:color="auto"/>
      </w:divBdr>
    </w:div>
    <w:div w:id="686830764">
      <w:bodyDiv w:val="1"/>
      <w:marLeft w:val="0"/>
      <w:marRight w:val="0"/>
      <w:marTop w:val="0"/>
      <w:marBottom w:val="0"/>
      <w:divBdr>
        <w:top w:val="none" w:sz="0" w:space="0" w:color="auto"/>
        <w:left w:val="none" w:sz="0" w:space="0" w:color="auto"/>
        <w:bottom w:val="none" w:sz="0" w:space="0" w:color="auto"/>
        <w:right w:val="none" w:sz="0" w:space="0" w:color="auto"/>
      </w:divBdr>
    </w:div>
    <w:div w:id="728962255">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5132128">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43086472">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74797091">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4498583">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0013031">
      <w:bodyDiv w:val="1"/>
      <w:marLeft w:val="0"/>
      <w:marRight w:val="0"/>
      <w:marTop w:val="0"/>
      <w:marBottom w:val="0"/>
      <w:divBdr>
        <w:top w:val="none" w:sz="0" w:space="0" w:color="auto"/>
        <w:left w:val="none" w:sz="0" w:space="0" w:color="auto"/>
        <w:bottom w:val="none" w:sz="0" w:space="0" w:color="auto"/>
        <w:right w:val="none" w:sz="0" w:space="0" w:color="auto"/>
      </w:divBdr>
    </w:div>
    <w:div w:id="1061248222">
      <w:bodyDiv w:val="1"/>
      <w:marLeft w:val="0"/>
      <w:marRight w:val="0"/>
      <w:marTop w:val="0"/>
      <w:marBottom w:val="0"/>
      <w:divBdr>
        <w:top w:val="none" w:sz="0" w:space="0" w:color="auto"/>
        <w:left w:val="none" w:sz="0" w:space="0" w:color="auto"/>
        <w:bottom w:val="none" w:sz="0" w:space="0" w:color="auto"/>
        <w:right w:val="none" w:sz="0" w:space="0" w:color="auto"/>
      </w:divBdr>
    </w:div>
    <w:div w:id="117002532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8419388">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67036418">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203606">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676202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40207640">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7471020">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47761729">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59670001">
      <w:bodyDiv w:val="1"/>
      <w:marLeft w:val="0"/>
      <w:marRight w:val="0"/>
      <w:marTop w:val="0"/>
      <w:marBottom w:val="0"/>
      <w:divBdr>
        <w:top w:val="none" w:sz="0" w:space="0" w:color="auto"/>
        <w:left w:val="none" w:sz="0" w:space="0" w:color="auto"/>
        <w:bottom w:val="none" w:sz="0" w:space="0" w:color="auto"/>
        <w:right w:val="none" w:sz="0" w:space="0" w:color="auto"/>
      </w:divBdr>
    </w:div>
    <w:div w:id="2068408169">
      <w:bodyDiv w:val="1"/>
      <w:marLeft w:val="0"/>
      <w:marRight w:val="0"/>
      <w:marTop w:val="0"/>
      <w:marBottom w:val="0"/>
      <w:divBdr>
        <w:top w:val="none" w:sz="0" w:space="0" w:color="auto"/>
        <w:left w:val="none" w:sz="0" w:space="0" w:color="auto"/>
        <w:bottom w:val="none" w:sz="0" w:space="0" w:color="auto"/>
        <w:right w:val="none" w:sz="0" w:space="0" w:color="auto"/>
      </w:divBdr>
    </w:div>
    <w:div w:id="21113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4CD4-1934-45E1-B8D6-73841980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Фонд Социального Страхования РФ</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Башегурова Юлия Анатольевна</dc:creator>
  <cp:lastModifiedBy>Сергеева Ольга Сергеевна</cp:lastModifiedBy>
  <cp:revision>34</cp:revision>
  <cp:lastPrinted>2021-08-24T10:30:00Z</cp:lastPrinted>
  <dcterms:created xsi:type="dcterms:W3CDTF">2022-10-24T11:21:00Z</dcterms:created>
  <dcterms:modified xsi:type="dcterms:W3CDTF">2024-10-08T10:53:00Z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