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0F" w:rsidRDefault="008C450F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90051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ЗКЭФ.179/24</w:t>
      </w:r>
    </w:p>
    <w:p w:rsidR="00E879C4" w:rsidRPr="003B3750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A32EF" w:rsidRPr="003600BE" w:rsidRDefault="000F7E24" w:rsidP="00D4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1F12DC">
        <w:rPr>
          <w:rFonts w:ascii="Times New Roman" w:hAnsi="Times New Roman" w:cs="Times New Roman"/>
          <w:bCs/>
        </w:rPr>
        <w:t>Поставка технических</w:t>
      </w:r>
      <w:r w:rsidR="003600BE" w:rsidRPr="003600BE">
        <w:rPr>
          <w:rFonts w:ascii="Times New Roman" w:hAnsi="Times New Roman" w:cs="Times New Roman"/>
          <w:bCs/>
        </w:rPr>
        <w:t xml:space="preserve"> средств реабилитации (опор</w:t>
      </w:r>
      <w:r w:rsidR="009E6688">
        <w:rPr>
          <w:rFonts w:ascii="Times New Roman" w:hAnsi="Times New Roman" w:cs="Times New Roman"/>
          <w:bCs/>
        </w:rPr>
        <w:t xml:space="preserve"> для стояния</w:t>
      </w:r>
      <w:r w:rsidR="00B03BC2">
        <w:rPr>
          <w:rFonts w:ascii="Times New Roman" w:hAnsi="Times New Roman" w:cs="Times New Roman"/>
          <w:bCs/>
        </w:rPr>
        <w:t>) для обеспечения</w:t>
      </w:r>
      <w:r w:rsidR="003600BE" w:rsidRPr="003600BE">
        <w:rPr>
          <w:rFonts w:ascii="Times New Roman" w:hAnsi="Times New Roman" w:cs="Times New Roman"/>
          <w:bCs/>
        </w:rPr>
        <w:t xml:space="preserve"> в 2024 году</w:t>
      </w:r>
    </w:p>
    <w:tbl>
      <w:tblPr>
        <w:tblW w:w="157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475"/>
        <w:gridCol w:w="11759"/>
        <w:gridCol w:w="992"/>
      </w:tblGrid>
      <w:tr w:rsidR="001445D1" w:rsidRPr="0002028C" w:rsidTr="0002028C">
        <w:trPr>
          <w:trHeight w:val="305"/>
        </w:trPr>
        <w:tc>
          <w:tcPr>
            <w:tcW w:w="513" w:type="dxa"/>
            <w:vMerge w:val="restart"/>
            <w:shd w:val="clear" w:color="000000" w:fill="FFFFFF"/>
          </w:tcPr>
          <w:p w:rsidR="001445D1" w:rsidRPr="003B3750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75" w:type="dxa"/>
            <w:vMerge w:val="restart"/>
            <w:shd w:val="clear" w:color="000000" w:fill="FFFFFF"/>
            <w:vAlign w:val="center"/>
            <w:hideMark/>
          </w:tcPr>
          <w:p w:rsidR="001445D1" w:rsidRPr="003B3750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759" w:type="dxa"/>
            <w:vMerge w:val="restart"/>
            <w:shd w:val="clear" w:color="000000" w:fill="FFFFFF"/>
            <w:vAlign w:val="center"/>
            <w:hideMark/>
          </w:tcPr>
          <w:p w:rsidR="001445D1" w:rsidRPr="003B3750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45D1" w:rsidRPr="003B3750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Кол-во,</w:t>
            </w:r>
          </w:p>
        </w:tc>
      </w:tr>
      <w:tr w:rsidR="001445D1" w:rsidRPr="0002028C" w:rsidTr="0002028C">
        <w:trPr>
          <w:trHeight w:val="320"/>
        </w:trPr>
        <w:tc>
          <w:tcPr>
            <w:tcW w:w="513" w:type="dxa"/>
            <w:vMerge/>
          </w:tcPr>
          <w:p w:rsidR="001445D1" w:rsidRPr="003B3750" w:rsidRDefault="001445D1" w:rsidP="00CC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1445D1" w:rsidRPr="003B3750" w:rsidRDefault="001445D1" w:rsidP="00CC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9" w:type="dxa"/>
            <w:vMerge/>
            <w:vAlign w:val="center"/>
            <w:hideMark/>
          </w:tcPr>
          <w:p w:rsidR="001445D1" w:rsidRPr="003B3750" w:rsidRDefault="001445D1" w:rsidP="00CC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45D1" w:rsidRPr="003B3750" w:rsidRDefault="001445D1" w:rsidP="00CC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122; 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вес пользователя, кг: 20;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назад;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столик.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Характеристики: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125;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30;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Держатель спинки,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Характеристики: Рост пользователя, см: 143;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29.3;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Положение наклона опоры: Вперед, назад - комбинированный; Дополнительные характеристики опоры: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Расстояние от стопы до груди, см: 92; Расстояние от стопы до колена, см: 33; Расстояние от стопы до промежности, см: 58;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3B3750">
        <w:trPr>
          <w:trHeight w:val="1137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br/>
              <w:t xml:space="preserve">рост пользователя, см: 112;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13.4;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регулировка угла наклона опоры: наличие; положение наклона опоры: вперед, назад - комбинированный; 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br/>
              <w:t xml:space="preserve">рост пользователя, см: 146;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22.4;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C90A2A" w:rsidRPr="003B3750" w:rsidRDefault="00C90A2A" w:rsidP="00C90A2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6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136;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32;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105; расстояние от стопы до колена, см: 34; расстояние от стопы до промежности, см: 60;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>арактеристики: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140;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32.3;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86; расстояние от стопы до колена, см: 34; расстояние от стопы до промежности, см: 55;</w:t>
            </w:r>
          </w:p>
          <w:p w:rsidR="00C90A2A" w:rsidRPr="003B3750" w:rsidRDefault="00C90A2A" w:rsidP="00C90A2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3B3750">
        <w:trPr>
          <w:trHeight w:val="711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>арактеристики: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122;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14;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76; расстояние от стопы до колена, см: 28; расстояние от стопы до промежности, см: 48;</w:t>
            </w:r>
          </w:p>
          <w:p w:rsidR="00C90A2A" w:rsidRPr="003B3750" w:rsidRDefault="00C90A2A" w:rsidP="00C90A2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br/>
              <w:t xml:space="preserve">рост пользователя, см: 116;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вес пользователя, кг: 14.9;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75; расстояние от стопы до колена, см: 28; расстояние от стопы до промежности, см: 42;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br/>
              <w:t xml:space="preserve">рост пользователя, см: 115; вес пользователя, кг: 13.7;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81; расстояние от стопы до колена, см: 24; расстояние от стопы до промежности, см: 43;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>арактеристики: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 рост пользователя, см: 142;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 вес пользователя, кг: 18.4;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87; расстояние от стопы до колена, см: 33; расстояние от стопы до промежности, см: 55;</w:t>
            </w:r>
          </w:p>
          <w:p w:rsidR="00C90A2A" w:rsidRPr="003B3750" w:rsidRDefault="00C90A2A" w:rsidP="00C90A2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3B3750">
        <w:trPr>
          <w:trHeight w:val="1136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100;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8.2;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регулировка угла наклона опоры: наличие; положение наклона опоры: вперед, назад - комбинированный; 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55; расстояние от стопы до колена, см: 20; расстояние от стопы до промежности, см: 32;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112;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17.2;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регулировка угла наклона опоры: наличие; положение наклона опоры: вперед, назад - комбинированный; дополнительные характеристики опоры: держатель спинки, подлокотники, боковые упоры для груди, упор для коленей, упор для таза, подножки, ремень для груди, ремень для таза, столик; расстояние от стопы до груди, см: 72; расстояние от стопы до колена, см: 28; расстояние от стопы до промежности, см: 44;</w:t>
            </w:r>
          </w:p>
          <w:p w:rsidR="00C90A2A" w:rsidRPr="003B3750" w:rsidRDefault="00C90A2A" w:rsidP="00C90A2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br/>
              <w:t xml:space="preserve">рост пользователя, см: 125;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16.5;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76; расстояние от стопы до колена, см: 29; расстояние от стопы до промежности, см: 43;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132;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25;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97; расстояние от стопы до колена, см: 32; расстояние от стопы до промежности, см: 60;</w:t>
            </w:r>
            <w:r w:rsidRPr="003B375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0A2A" w:rsidRPr="003B3750" w:rsidRDefault="00C90A2A" w:rsidP="00C90A2A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Рост пользователя: 132 см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Вес пользователя: 27,6 кг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Регулировка угла наклона опоры: наличие, Расстояние от стопы до груди, см 90, Расстояние от стопы до колена, см 35, Расстояние от стопы до промежности, см 50;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положение наклона: вперед и назад - комбинированный; приспособления опоры: регулировка угла наклона, подголовник, держатель спинки, подлокотники, абдуктор и/или разделитель для ног, боковые упоры для груди, упоры для коленей, упор для таза, подножки, ремень для груди, ремень для таза, столик.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112;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15;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регулировка угла наклона опоры: наличие;</w:t>
            </w:r>
            <w:r w:rsidRPr="003B3750">
              <w:rPr>
                <w:rFonts w:ascii="Times New Roman" w:hAnsi="Times New Roman" w:cs="Times New Roman"/>
                <w:color w:val="000000"/>
              </w:rPr>
              <w:br/>
              <w:t xml:space="preserve"> положение наклона опоры: вперед, назад - комбинированный; дополнительные характеристики опоры: регулировка угла наклона,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C90A2A" w:rsidRPr="003B3750" w:rsidRDefault="00C90A2A" w:rsidP="00547B8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>арактеристики: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112;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22;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900514">
        <w:trPr>
          <w:trHeight w:val="711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100;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14;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70; расстояние от стопы до колена, см: 23; расстояние от стопы до промежности, см: 33;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3B3750">
        <w:trPr>
          <w:trHeight w:val="1136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136;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вес пользователя, кг: 24.7;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92; расстояние от стопы до колена, см: 30; расстояние от стопы до промежности, см: 53;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>арактеристики: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 рост пользователя, см: 129;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23;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86; расстояние от стопы до колена, см: 29; расстояние от стопы до промежности, см: 49;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</w:t>
            </w:r>
            <w:bookmarkStart w:id="0" w:name="_GoBack"/>
            <w:bookmarkEnd w:id="0"/>
            <w:r w:rsidRPr="003B3750">
              <w:rPr>
                <w:rFonts w:ascii="Times New Roman" w:hAnsi="Times New Roman" w:cs="Times New Roman"/>
                <w:noProof/>
              </w:rPr>
              <w:t>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br/>
              <w:t xml:space="preserve">рост пользователя, см: 139; вес пользователя, кг: 38.5; 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держатель спинки, абдуктор и/или разделитель для ног, боковые упоры для груди, упор для коленей, упор для таза, подножки, ремень для груди, ремень для таза, столик;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135;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30;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91; расстояние от стопы до колена, см: 30; расстояние от стопы до промежности, см: 61;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900514">
        <w:trPr>
          <w:trHeight w:val="570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130;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35;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подголовник,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100; расстояние от стопы до колена, см: 33; расстояние от стопы до промежности, см: 60;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2F65DA">
        <w:trPr>
          <w:trHeight w:val="1555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75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750">
              <w:rPr>
                <w:rFonts w:ascii="Times New Roman" w:hAnsi="Times New Roman" w:cs="Times New Roman"/>
              </w:rPr>
              <w:t>Опора для стояния для детей-инвалидов</w:t>
            </w:r>
          </w:p>
          <w:p w:rsidR="00C90A2A" w:rsidRPr="003B3750" w:rsidRDefault="00C90A2A" w:rsidP="00C90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9" w:type="dxa"/>
            <w:shd w:val="clear" w:color="000000" w:fill="FFFFFF"/>
          </w:tcPr>
          <w:p w:rsidR="00C90A2A" w:rsidRPr="003B3750" w:rsidRDefault="00900514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Х</w:t>
            </w:r>
            <w:r w:rsidR="00C90A2A" w:rsidRPr="003B3750">
              <w:rPr>
                <w:rFonts w:ascii="Times New Roman" w:hAnsi="Times New Roman" w:cs="Times New Roman"/>
                <w:color w:val="000000"/>
              </w:rPr>
              <w:t xml:space="preserve">арактеристики: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рост пользователя, см: 119;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вес пользователя, кг: 18;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 xml:space="preserve">регулировка угла наклона опоры: наличие; положение наклона опоры: вперед, назад - комбинированный; 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color w:val="000000"/>
              </w:rPr>
              <w:t>дополнительные характеристики опоры: регулировка угла наклона, держатель спинки, подлокотники, абдуктор и/или разделитель для ног, боковые упоры для груди, упор для коленей, упор для таза, подножки, ремень для груди, ремень для таза, столик; расстояние от стопы до груди, см: 64; расстояние от стопы до колена, см: 28; расстояние от стопы до промежности, см: 40;</w:t>
            </w:r>
          </w:p>
          <w:p w:rsidR="00C90A2A" w:rsidRPr="003B3750" w:rsidRDefault="00C90A2A" w:rsidP="00547B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750">
              <w:rPr>
                <w:rFonts w:ascii="Times New Roman" w:hAnsi="Times New Roman" w:cs="Times New Roman"/>
                <w:noProof/>
              </w:rPr>
              <w:t>Должна быть проведена индивидуальная настройка технического средства реабилитации, в том числе онлайн по антропометрическим параметрам Получателя.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0A2A" w:rsidRPr="0002028C" w:rsidTr="0002028C">
        <w:trPr>
          <w:trHeight w:val="258"/>
        </w:trPr>
        <w:tc>
          <w:tcPr>
            <w:tcW w:w="513" w:type="dxa"/>
            <w:shd w:val="clear" w:color="000000" w:fill="FFFFFF"/>
          </w:tcPr>
          <w:p w:rsidR="00C90A2A" w:rsidRPr="003B3750" w:rsidRDefault="00C90A2A" w:rsidP="00C9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34" w:type="dxa"/>
            <w:gridSpan w:val="2"/>
            <w:shd w:val="clear" w:color="000000" w:fill="FFFFFF"/>
            <w:noWrap/>
            <w:hideMark/>
          </w:tcPr>
          <w:p w:rsidR="00C90A2A" w:rsidRPr="003B3750" w:rsidRDefault="00C90A2A" w:rsidP="00C9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90A2A" w:rsidRPr="003B3750" w:rsidRDefault="00C90A2A" w:rsidP="00C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</w:tbl>
    <w:p w:rsidR="009E6688" w:rsidRPr="003B3750" w:rsidRDefault="009E6688" w:rsidP="009E6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3B3750">
        <w:rPr>
          <w:rFonts w:ascii="Times New Roman" w:eastAsia="Times New Roman" w:hAnsi="Times New Roman"/>
          <w:b/>
          <w:bCs/>
        </w:rPr>
        <w:t>Требования к безопасности товара</w:t>
      </w:r>
    </w:p>
    <w:p w:rsidR="000135BF" w:rsidRPr="003B3750" w:rsidRDefault="000135BF" w:rsidP="000135BF">
      <w:pPr>
        <w:pStyle w:val="ac"/>
        <w:spacing w:after="0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  <w:iCs/>
          <w:spacing w:val="-4"/>
        </w:rPr>
        <w:t xml:space="preserve">               Опора для стояния (</w:t>
      </w:r>
      <w:r w:rsidRPr="003B3750">
        <w:rPr>
          <w:rFonts w:ascii="Times New Roman" w:hAnsi="Times New Roman" w:cs="Times New Roman"/>
          <w:spacing w:val="-4"/>
        </w:rPr>
        <w:t xml:space="preserve">далее - опора) должна соответствовать </w:t>
      </w:r>
      <w:r w:rsidRPr="003B3750">
        <w:rPr>
          <w:rFonts w:ascii="Times New Roman" w:hAnsi="Times New Roman" w:cs="Times New Roman"/>
          <w:color w:val="000000"/>
          <w:spacing w:val="-1"/>
        </w:rPr>
        <w:t>требованиям</w:t>
      </w:r>
      <w:r w:rsidR="003B3750" w:rsidRPr="003B3750">
        <w:rPr>
          <w:rFonts w:ascii="Times New Roman" w:hAnsi="Times New Roman" w:cs="Times New Roman"/>
          <w:color w:val="000000"/>
          <w:spacing w:val="-1"/>
        </w:rPr>
        <w:t>:</w:t>
      </w:r>
      <w:r w:rsidRPr="003B375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3B3750" w:rsidRPr="003B3750">
        <w:rPr>
          <w:rFonts w:ascii="Times New Roman" w:hAnsi="Times New Roman" w:cs="Times New Roman"/>
          <w:color w:val="000000"/>
          <w:spacing w:val="-1"/>
        </w:rPr>
        <w:t>Н</w:t>
      </w:r>
      <w:r w:rsidRPr="003B3750">
        <w:rPr>
          <w:rFonts w:ascii="Times New Roman" w:hAnsi="Times New Roman" w:cs="Times New Roman"/>
          <w:color w:val="000000"/>
          <w:spacing w:val="-1"/>
        </w:rPr>
        <w:t xml:space="preserve">ационального стандарта РФ </w:t>
      </w:r>
      <w:r w:rsidRPr="003B3750">
        <w:rPr>
          <w:rFonts w:ascii="Times New Roman" w:hAnsi="Times New Roman" w:cs="Times New Roman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  <w:r w:rsidR="003B3750" w:rsidRPr="003B3750">
        <w:rPr>
          <w:rFonts w:ascii="Times New Roman" w:hAnsi="Times New Roman" w:cs="Times New Roman"/>
        </w:rPr>
        <w:t>Н</w:t>
      </w:r>
      <w:r w:rsidRPr="003B3750">
        <w:rPr>
          <w:rFonts w:ascii="Times New Roman" w:hAnsi="Times New Roman" w:cs="Times New Roman"/>
        </w:rPr>
        <w:t>ационального стандарта РФ ГОСТ Р 52770-2023</w:t>
      </w:r>
      <w:r w:rsidRPr="003B3750">
        <w:rPr>
          <w:rFonts w:ascii="Times New Roman" w:hAnsi="Times New Roman" w:cs="Times New Roman"/>
        </w:rPr>
        <w:br/>
        <w:t>"Изделия медицинские. Система оценки биологического действия. Общие требования безопасности";</w:t>
      </w:r>
      <w:r w:rsidRPr="003B3750">
        <w:rPr>
          <w:rFonts w:ascii="Times New Roman" w:hAnsi="Times New Roman" w:cs="Times New Roman"/>
          <w:spacing w:val="-1"/>
        </w:rPr>
        <w:t xml:space="preserve"> </w:t>
      </w:r>
      <w:r w:rsidR="003B3750" w:rsidRPr="003B3750">
        <w:rPr>
          <w:rFonts w:ascii="Times New Roman" w:hAnsi="Times New Roman" w:cs="Times New Roman"/>
          <w:spacing w:val="-1"/>
        </w:rPr>
        <w:t>М</w:t>
      </w:r>
      <w:r w:rsidRPr="003B3750">
        <w:rPr>
          <w:rFonts w:ascii="Times New Roman" w:hAnsi="Times New Roman" w:cs="Times New Roman"/>
          <w:spacing w:val="-1"/>
        </w:rPr>
        <w:t xml:space="preserve">ежгосударственного стандарта ГОСТ </w:t>
      </w:r>
      <w:r w:rsidRPr="003B3750">
        <w:rPr>
          <w:rFonts w:ascii="Times New Roman" w:hAnsi="Times New Roman" w:cs="Times New Roman"/>
          <w:spacing w:val="-1"/>
          <w:lang w:val="en-US"/>
        </w:rPr>
        <w:t>ISO</w:t>
      </w:r>
      <w:r w:rsidRPr="003B3750">
        <w:rPr>
          <w:rFonts w:ascii="Times New Roman" w:hAnsi="Times New Roman" w:cs="Times New Roman"/>
          <w:spacing w:val="-1"/>
        </w:rPr>
        <w:t xml:space="preserve"> 10993-1-2021</w:t>
      </w:r>
      <w:r w:rsidRPr="003B3750">
        <w:rPr>
          <w:rFonts w:ascii="Times New Roman" w:hAnsi="Times New Roman" w:cs="Times New Roman"/>
        </w:rPr>
        <w:t xml:space="preserve"> "Изделия медицинские. Оценка биологического действия медицинских изделий. Оценка и исследования в процессе менеджмента риска"; </w:t>
      </w:r>
      <w:r w:rsidR="003B3750" w:rsidRPr="003B3750">
        <w:rPr>
          <w:rFonts w:ascii="Times New Roman" w:hAnsi="Times New Roman" w:cs="Times New Roman"/>
        </w:rPr>
        <w:t>М</w:t>
      </w:r>
      <w:r w:rsidRPr="003B3750">
        <w:rPr>
          <w:rFonts w:ascii="Times New Roman" w:hAnsi="Times New Roman" w:cs="Times New Roman"/>
        </w:rPr>
        <w:t xml:space="preserve">ежгосударственного стандарта </w:t>
      </w:r>
      <w:r w:rsidRPr="003B3750">
        <w:rPr>
          <w:rFonts w:ascii="Times New Roman" w:hAnsi="Times New Roman" w:cs="Times New Roman"/>
          <w:spacing w:val="-1"/>
        </w:rPr>
        <w:t xml:space="preserve">ГОСТ </w:t>
      </w:r>
      <w:r w:rsidRPr="003B3750">
        <w:rPr>
          <w:rFonts w:ascii="Times New Roman" w:hAnsi="Times New Roman" w:cs="Times New Roman"/>
          <w:spacing w:val="-1"/>
          <w:lang w:val="en-US"/>
        </w:rPr>
        <w:t>ISO</w:t>
      </w:r>
      <w:r w:rsidRPr="003B3750">
        <w:rPr>
          <w:rFonts w:ascii="Times New Roman" w:hAnsi="Times New Roman" w:cs="Times New Roman"/>
          <w:spacing w:val="-1"/>
        </w:rPr>
        <w:t xml:space="preserve"> 10993-5-2023 </w:t>
      </w:r>
      <w:r w:rsidRPr="003B3750">
        <w:rPr>
          <w:rFonts w:ascii="Times New Roman" w:hAnsi="Times New Roman" w:cs="Times New Roman"/>
        </w:rPr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Pr="003B3750">
        <w:rPr>
          <w:rFonts w:ascii="Times New Roman" w:hAnsi="Times New Roman" w:cs="Times New Roman"/>
        </w:rPr>
        <w:t>цитотоксичность</w:t>
      </w:r>
      <w:proofErr w:type="spellEnd"/>
      <w:r w:rsidRPr="003B3750">
        <w:rPr>
          <w:rFonts w:ascii="Times New Roman" w:hAnsi="Times New Roman" w:cs="Times New Roman"/>
        </w:rPr>
        <w:t xml:space="preserve"> методами </w:t>
      </w:r>
      <w:proofErr w:type="spellStart"/>
      <w:r w:rsidRPr="003B3750">
        <w:rPr>
          <w:rFonts w:ascii="Times New Roman" w:hAnsi="Times New Roman" w:cs="Times New Roman"/>
        </w:rPr>
        <w:t>in</w:t>
      </w:r>
      <w:proofErr w:type="spellEnd"/>
      <w:r w:rsidRPr="003B3750">
        <w:rPr>
          <w:rFonts w:ascii="Times New Roman" w:hAnsi="Times New Roman" w:cs="Times New Roman"/>
        </w:rPr>
        <w:t xml:space="preserve"> </w:t>
      </w:r>
      <w:proofErr w:type="spellStart"/>
      <w:r w:rsidRPr="003B3750">
        <w:rPr>
          <w:rFonts w:ascii="Times New Roman" w:hAnsi="Times New Roman" w:cs="Times New Roman"/>
        </w:rPr>
        <w:t>vitro</w:t>
      </w:r>
      <w:proofErr w:type="spellEnd"/>
      <w:r w:rsidRPr="003B3750">
        <w:rPr>
          <w:rFonts w:ascii="Times New Roman" w:hAnsi="Times New Roman" w:cs="Times New Roman"/>
        </w:rPr>
        <w:t xml:space="preserve">"; </w:t>
      </w:r>
      <w:r w:rsidR="003B3750" w:rsidRPr="003B3750">
        <w:rPr>
          <w:rFonts w:ascii="Times New Roman" w:hAnsi="Times New Roman" w:cs="Times New Roman"/>
        </w:rPr>
        <w:t>М</w:t>
      </w:r>
      <w:r w:rsidRPr="003B3750">
        <w:rPr>
          <w:rFonts w:ascii="Times New Roman" w:hAnsi="Times New Roman" w:cs="Times New Roman"/>
        </w:rPr>
        <w:t xml:space="preserve">ежгосударственного стандарта </w:t>
      </w:r>
      <w:r w:rsidRPr="003B3750">
        <w:rPr>
          <w:rFonts w:ascii="Times New Roman" w:hAnsi="Times New Roman" w:cs="Times New Roman"/>
          <w:spacing w:val="-1"/>
        </w:rPr>
        <w:t xml:space="preserve">ГОСТ </w:t>
      </w:r>
      <w:r w:rsidRPr="003B3750">
        <w:rPr>
          <w:rFonts w:ascii="Times New Roman" w:hAnsi="Times New Roman" w:cs="Times New Roman"/>
          <w:spacing w:val="-1"/>
          <w:lang w:val="en-US"/>
        </w:rPr>
        <w:t>ISO</w:t>
      </w:r>
      <w:r w:rsidRPr="003B3750">
        <w:rPr>
          <w:rFonts w:ascii="Times New Roman" w:hAnsi="Times New Roman" w:cs="Times New Roman"/>
          <w:spacing w:val="-1"/>
        </w:rPr>
        <w:t xml:space="preserve"> 10993-10-2023 </w:t>
      </w:r>
      <w:r w:rsidRPr="003B3750">
        <w:rPr>
          <w:rFonts w:ascii="Times New Roman" w:hAnsi="Times New Roman" w:cs="Times New Roman"/>
        </w:rPr>
        <w:t>"Изделия медицинские. Оценка биологического действия медицинских изделий. Часть 10. Исследования сенсибилизирующего действия".</w:t>
      </w:r>
    </w:p>
    <w:p w:rsidR="009E6688" w:rsidRPr="003B3750" w:rsidRDefault="009E6688" w:rsidP="00E020EA">
      <w:pPr>
        <w:pStyle w:val="aa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3750">
        <w:rPr>
          <w:rFonts w:ascii="Times New Roman" w:hAnsi="Times New Roman" w:cs="Times New Roman"/>
          <w:b/>
          <w:sz w:val="22"/>
          <w:szCs w:val="22"/>
        </w:rPr>
        <w:t>Требования к упаковке, маркировке, гарантийному сроку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>Упаковка опоры должна соответствовать стандартам и техническим условиям на технические средства реабилитации конкретных групп, типов (видов, моделей).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>Упаковка опоры должна обеспечивать защиту от повреждений, порчи (изнашивания), загрязнения во время хранения и транспортирования к месту использования по назначению, а также обеспечивает защиту от воздействия механических и климатических факторов во время транспортирования.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Маркировка упаковки опоры должна включать: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-условное обозначение группы опор, товарную марку (при наличии), обозначение номера изделия (при наличии);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-страну-изготовителя, наименование предприятия-изготовителя, юридический адрес, товарный знак (при наличии);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-номер артикула (при наличии);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-количество изделий в упаковке;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-дату (месяц, год) изготовления;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-гарантийный срок годности;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-правила использования (при необходимости); </w:t>
      </w:r>
    </w:p>
    <w:p w:rsidR="00E020EA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 xml:space="preserve">-штриховой код изделия (при наличии); </w:t>
      </w:r>
    </w:p>
    <w:p w:rsidR="000135BF" w:rsidRPr="003B3750" w:rsidRDefault="00E020EA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</w:rPr>
        <w:t>-информацию о сертификации (при наличии).</w:t>
      </w:r>
      <w:r w:rsidR="008C450F" w:rsidRPr="003B3750">
        <w:rPr>
          <w:rFonts w:ascii="Times New Roman" w:hAnsi="Times New Roman" w:cs="Times New Roman"/>
        </w:rPr>
        <w:t xml:space="preserve"> </w:t>
      </w:r>
    </w:p>
    <w:p w:rsidR="009E6688" w:rsidRPr="003B3750" w:rsidRDefault="009E6688" w:rsidP="00E020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3750">
        <w:rPr>
          <w:rFonts w:ascii="Times New Roman" w:hAnsi="Times New Roman" w:cs="Times New Roman"/>
          <w:color w:val="000000"/>
        </w:rPr>
        <w:t>Товар должен быть новый,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0135BF" w:rsidRPr="003B3750" w:rsidRDefault="000C7F29" w:rsidP="003A4158">
      <w:pPr>
        <w:spacing w:after="0" w:line="228" w:lineRule="auto"/>
        <w:jc w:val="both"/>
        <w:rPr>
          <w:rFonts w:ascii="Times New Roman" w:hAnsi="Times New Roman" w:cs="Times New Roman"/>
        </w:rPr>
      </w:pPr>
      <w:r w:rsidRPr="003B3750">
        <w:rPr>
          <w:rFonts w:ascii="Times New Roman" w:hAnsi="Times New Roman" w:cs="Times New Roman"/>
          <w:color w:val="000000"/>
        </w:rPr>
        <w:t xml:space="preserve">             </w:t>
      </w:r>
      <w:r w:rsidR="009E6688" w:rsidRPr="003B3750">
        <w:rPr>
          <w:rFonts w:ascii="Times New Roman" w:hAnsi="Times New Roman" w:cs="Times New Roman"/>
          <w:b/>
          <w:color w:val="000000"/>
        </w:rPr>
        <w:t>Гарантийный срок</w:t>
      </w:r>
      <w:r w:rsidR="009E6688" w:rsidRPr="003B3750">
        <w:rPr>
          <w:rFonts w:ascii="Times New Roman" w:hAnsi="Times New Roman" w:cs="Times New Roman"/>
          <w:color w:val="000000"/>
        </w:rPr>
        <w:t xml:space="preserve"> </w:t>
      </w:r>
      <w:r w:rsidR="000135BF" w:rsidRPr="003B3750">
        <w:rPr>
          <w:rFonts w:ascii="Times New Roman" w:hAnsi="Times New Roman" w:cs="Times New Roman"/>
          <w:color w:val="000000"/>
        </w:rPr>
        <w:t>–</w:t>
      </w:r>
      <w:r w:rsidR="009E6688" w:rsidRPr="003B3750">
        <w:rPr>
          <w:rFonts w:ascii="Times New Roman" w:hAnsi="Times New Roman" w:cs="Times New Roman"/>
          <w:color w:val="000000"/>
        </w:rPr>
        <w:t xml:space="preserve"> 12 месяцев</w:t>
      </w:r>
      <w:r w:rsidR="009E6688" w:rsidRPr="003B3750">
        <w:rPr>
          <w:rFonts w:ascii="Times New Roman" w:hAnsi="Times New Roman" w:cs="Times New Roman"/>
        </w:rPr>
        <w:t xml:space="preserve"> с момента подписания Получателем Акта сдачи-приемки Товара.   </w:t>
      </w:r>
    </w:p>
    <w:p w:rsidR="009E6688" w:rsidRPr="003B3750" w:rsidRDefault="000C7F29" w:rsidP="003A4158">
      <w:pPr>
        <w:spacing w:after="0" w:line="228" w:lineRule="auto"/>
        <w:jc w:val="both"/>
        <w:rPr>
          <w:rFonts w:ascii="Times New Roman" w:hAnsi="Times New Roman" w:cs="Times New Roman"/>
          <w:color w:val="000000"/>
        </w:rPr>
      </w:pPr>
      <w:r w:rsidRPr="003B3750">
        <w:rPr>
          <w:rFonts w:ascii="Times New Roman" w:eastAsia="Lucida Sans Unicode" w:hAnsi="Times New Roman" w:cs="Times New Roman"/>
        </w:rPr>
        <w:t xml:space="preserve">            </w:t>
      </w:r>
      <w:r w:rsidR="003A4158" w:rsidRPr="003B3750">
        <w:rPr>
          <w:rFonts w:ascii="Times New Roman" w:eastAsia="Lucida Sans Unicode" w:hAnsi="Times New Roman" w:cs="Times New Roman"/>
        </w:rPr>
        <w:t>Срок гарантийного ремонта со дня обращения Получателя не должен превышать 20 рабочих дней.</w:t>
      </w:r>
      <w:r w:rsidR="003A4158" w:rsidRPr="003B3750">
        <w:rPr>
          <w:rFonts w:ascii="Times New Roman" w:hAnsi="Times New Roman" w:cs="Times New Roman"/>
        </w:rPr>
        <w:t xml:space="preserve">                                                                  </w:t>
      </w:r>
      <w:r w:rsidR="009E6688" w:rsidRPr="003B3750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A740A" w:rsidRPr="003B3750" w:rsidRDefault="009E6688" w:rsidP="00E020EA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3750">
        <w:rPr>
          <w:rFonts w:ascii="Times New Roman" w:hAnsi="Times New Roman" w:cs="Times New Roman"/>
          <w:bCs/>
        </w:rPr>
        <w:t xml:space="preserve">Срок пользования Товаром </w:t>
      </w:r>
      <w:r w:rsidRPr="003B3750">
        <w:rPr>
          <w:rFonts w:ascii="Times New Roman" w:hAnsi="Times New Roman" w:cs="Times New Roman"/>
          <w:color w:val="000000"/>
        </w:rPr>
        <w:t>не менее 2 лет с дат</w:t>
      </w:r>
      <w:r w:rsidR="00E020EA" w:rsidRPr="003B3750">
        <w:rPr>
          <w:rFonts w:ascii="Times New Roman" w:hAnsi="Times New Roman" w:cs="Times New Roman"/>
          <w:color w:val="000000"/>
        </w:rPr>
        <w:t>ы предоставления его Получателю</w:t>
      </w:r>
    </w:p>
    <w:p w:rsidR="000C7F29" w:rsidRPr="003B3750" w:rsidRDefault="000C7F29" w:rsidP="00E020EA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A740A" w:rsidRPr="003B3750" w:rsidRDefault="000C7F29" w:rsidP="003B3750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3750">
        <w:rPr>
          <w:rFonts w:ascii="Times New Roman" w:hAnsi="Times New Roman"/>
          <w:b/>
          <w:bCs/>
        </w:rPr>
        <w:t xml:space="preserve">   </w:t>
      </w:r>
      <w:r w:rsidR="004A740A" w:rsidRPr="003B3750">
        <w:rPr>
          <w:rFonts w:ascii="Times New Roman" w:hAnsi="Times New Roman"/>
          <w:b/>
          <w:bCs/>
        </w:rPr>
        <w:t>Место поставки</w:t>
      </w:r>
      <w:r w:rsidR="004A740A" w:rsidRPr="003B3750">
        <w:rPr>
          <w:rFonts w:ascii="Times New Roman" w:hAnsi="Times New Roman"/>
        </w:rPr>
        <w:t>: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sectPr w:rsidR="004A740A" w:rsidRPr="003B3750" w:rsidSect="003B3750">
      <w:pgSz w:w="16838" w:h="11906" w:orient="landscape"/>
      <w:pgMar w:top="142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5E9"/>
    <w:rsid w:val="00013453"/>
    <w:rsid w:val="000134AE"/>
    <w:rsid w:val="000135BF"/>
    <w:rsid w:val="00013E20"/>
    <w:rsid w:val="0001645C"/>
    <w:rsid w:val="0001735F"/>
    <w:rsid w:val="0002028C"/>
    <w:rsid w:val="00021C5C"/>
    <w:rsid w:val="0002783B"/>
    <w:rsid w:val="00027BA1"/>
    <w:rsid w:val="00031746"/>
    <w:rsid w:val="00031DAE"/>
    <w:rsid w:val="00035808"/>
    <w:rsid w:val="00036CAD"/>
    <w:rsid w:val="00042D91"/>
    <w:rsid w:val="0004386F"/>
    <w:rsid w:val="000473E5"/>
    <w:rsid w:val="00047F5A"/>
    <w:rsid w:val="00052DC7"/>
    <w:rsid w:val="00055AB6"/>
    <w:rsid w:val="0005719B"/>
    <w:rsid w:val="00070ED7"/>
    <w:rsid w:val="000731C0"/>
    <w:rsid w:val="00076793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59B"/>
    <w:rsid w:val="000C162A"/>
    <w:rsid w:val="000C292F"/>
    <w:rsid w:val="000C510E"/>
    <w:rsid w:val="000C5915"/>
    <w:rsid w:val="000C63A9"/>
    <w:rsid w:val="000C6421"/>
    <w:rsid w:val="000C7F29"/>
    <w:rsid w:val="000D2A00"/>
    <w:rsid w:val="000E4716"/>
    <w:rsid w:val="000F2428"/>
    <w:rsid w:val="000F31A5"/>
    <w:rsid w:val="000F7E24"/>
    <w:rsid w:val="00100004"/>
    <w:rsid w:val="00114145"/>
    <w:rsid w:val="00115188"/>
    <w:rsid w:val="00116FDB"/>
    <w:rsid w:val="00117775"/>
    <w:rsid w:val="001208E9"/>
    <w:rsid w:val="00121988"/>
    <w:rsid w:val="00124508"/>
    <w:rsid w:val="00125127"/>
    <w:rsid w:val="00125E95"/>
    <w:rsid w:val="0012610A"/>
    <w:rsid w:val="001263CB"/>
    <w:rsid w:val="00127345"/>
    <w:rsid w:val="001320DE"/>
    <w:rsid w:val="00137850"/>
    <w:rsid w:val="00140252"/>
    <w:rsid w:val="0014193D"/>
    <w:rsid w:val="001445D1"/>
    <w:rsid w:val="0014692A"/>
    <w:rsid w:val="0014785C"/>
    <w:rsid w:val="00150289"/>
    <w:rsid w:val="001517CC"/>
    <w:rsid w:val="00152251"/>
    <w:rsid w:val="00153629"/>
    <w:rsid w:val="00154884"/>
    <w:rsid w:val="00156D60"/>
    <w:rsid w:val="00157BBD"/>
    <w:rsid w:val="00161FBE"/>
    <w:rsid w:val="00165F0C"/>
    <w:rsid w:val="001708CE"/>
    <w:rsid w:val="00172C28"/>
    <w:rsid w:val="00174891"/>
    <w:rsid w:val="00174EA5"/>
    <w:rsid w:val="00177967"/>
    <w:rsid w:val="00177A4A"/>
    <w:rsid w:val="00177F11"/>
    <w:rsid w:val="00183FA6"/>
    <w:rsid w:val="00194B31"/>
    <w:rsid w:val="001A1D7C"/>
    <w:rsid w:val="001A78DB"/>
    <w:rsid w:val="001B28F1"/>
    <w:rsid w:val="001B309E"/>
    <w:rsid w:val="001C050C"/>
    <w:rsid w:val="001C37BB"/>
    <w:rsid w:val="001D2A76"/>
    <w:rsid w:val="001D3168"/>
    <w:rsid w:val="001D6E1C"/>
    <w:rsid w:val="001E033B"/>
    <w:rsid w:val="001E13F7"/>
    <w:rsid w:val="001E155F"/>
    <w:rsid w:val="001E5CCD"/>
    <w:rsid w:val="001E7D82"/>
    <w:rsid w:val="001F0F57"/>
    <w:rsid w:val="001F12DC"/>
    <w:rsid w:val="001F27C3"/>
    <w:rsid w:val="001F571F"/>
    <w:rsid w:val="001F712E"/>
    <w:rsid w:val="00202EC2"/>
    <w:rsid w:val="002030FD"/>
    <w:rsid w:val="00203C31"/>
    <w:rsid w:val="00203DB5"/>
    <w:rsid w:val="00205119"/>
    <w:rsid w:val="00206B1C"/>
    <w:rsid w:val="00212106"/>
    <w:rsid w:val="00212AF1"/>
    <w:rsid w:val="00215A6E"/>
    <w:rsid w:val="00226BDA"/>
    <w:rsid w:val="0023057D"/>
    <w:rsid w:val="00231932"/>
    <w:rsid w:val="0023485D"/>
    <w:rsid w:val="00234B19"/>
    <w:rsid w:val="00236EC0"/>
    <w:rsid w:val="002413D7"/>
    <w:rsid w:val="00241D41"/>
    <w:rsid w:val="002442DE"/>
    <w:rsid w:val="00244992"/>
    <w:rsid w:val="00245423"/>
    <w:rsid w:val="002454F6"/>
    <w:rsid w:val="00246174"/>
    <w:rsid w:val="00250DAC"/>
    <w:rsid w:val="00251EC6"/>
    <w:rsid w:val="00252E68"/>
    <w:rsid w:val="00253DC4"/>
    <w:rsid w:val="002554B0"/>
    <w:rsid w:val="002568D0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B2701"/>
    <w:rsid w:val="002C1F91"/>
    <w:rsid w:val="002C3A72"/>
    <w:rsid w:val="002C60EF"/>
    <w:rsid w:val="002C64C8"/>
    <w:rsid w:val="002C6BD9"/>
    <w:rsid w:val="002C721E"/>
    <w:rsid w:val="002D0766"/>
    <w:rsid w:val="002D20B3"/>
    <w:rsid w:val="002D511E"/>
    <w:rsid w:val="002D5ADF"/>
    <w:rsid w:val="002D5BB8"/>
    <w:rsid w:val="002E3890"/>
    <w:rsid w:val="002E41A0"/>
    <w:rsid w:val="002E7FF8"/>
    <w:rsid w:val="002F249F"/>
    <w:rsid w:val="002F6048"/>
    <w:rsid w:val="002F65DA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5E"/>
    <w:rsid w:val="00322FCA"/>
    <w:rsid w:val="00324C3B"/>
    <w:rsid w:val="0032512B"/>
    <w:rsid w:val="003263B3"/>
    <w:rsid w:val="00330E83"/>
    <w:rsid w:val="0033483A"/>
    <w:rsid w:val="00336A19"/>
    <w:rsid w:val="0034693E"/>
    <w:rsid w:val="00350B26"/>
    <w:rsid w:val="00353AC9"/>
    <w:rsid w:val="003600BE"/>
    <w:rsid w:val="003632B0"/>
    <w:rsid w:val="003645F0"/>
    <w:rsid w:val="00370CB0"/>
    <w:rsid w:val="00372D29"/>
    <w:rsid w:val="0037361A"/>
    <w:rsid w:val="00374D26"/>
    <w:rsid w:val="00375C60"/>
    <w:rsid w:val="00376717"/>
    <w:rsid w:val="00382F5D"/>
    <w:rsid w:val="00383B4F"/>
    <w:rsid w:val="0039000D"/>
    <w:rsid w:val="00396677"/>
    <w:rsid w:val="003A1585"/>
    <w:rsid w:val="003A4158"/>
    <w:rsid w:val="003A58CF"/>
    <w:rsid w:val="003A65C6"/>
    <w:rsid w:val="003B0784"/>
    <w:rsid w:val="003B2536"/>
    <w:rsid w:val="003B2F62"/>
    <w:rsid w:val="003B3750"/>
    <w:rsid w:val="003C05D3"/>
    <w:rsid w:val="003C085F"/>
    <w:rsid w:val="003C3839"/>
    <w:rsid w:val="003C6BCB"/>
    <w:rsid w:val="003D0358"/>
    <w:rsid w:val="003D4690"/>
    <w:rsid w:val="003D71B5"/>
    <w:rsid w:val="003D7FE0"/>
    <w:rsid w:val="003E0BFC"/>
    <w:rsid w:val="003E0DD0"/>
    <w:rsid w:val="003E108D"/>
    <w:rsid w:val="003E38BA"/>
    <w:rsid w:val="003F01CC"/>
    <w:rsid w:val="003F2071"/>
    <w:rsid w:val="003F7031"/>
    <w:rsid w:val="004001DB"/>
    <w:rsid w:val="00401F4A"/>
    <w:rsid w:val="0040521D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5AAC"/>
    <w:rsid w:val="0044618A"/>
    <w:rsid w:val="004470F2"/>
    <w:rsid w:val="004472CE"/>
    <w:rsid w:val="00454198"/>
    <w:rsid w:val="00456FFA"/>
    <w:rsid w:val="00457222"/>
    <w:rsid w:val="0046098F"/>
    <w:rsid w:val="00463395"/>
    <w:rsid w:val="00463D00"/>
    <w:rsid w:val="004662C1"/>
    <w:rsid w:val="00466DCF"/>
    <w:rsid w:val="004714FB"/>
    <w:rsid w:val="00473C8A"/>
    <w:rsid w:val="00483B45"/>
    <w:rsid w:val="00483F3C"/>
    <w:rsid w:val="00485F59"/>
    <w:rsid w:val="0048648C"/>
    <w:rsid w:val="004905A7"/>
    <w:rsid w:val="004A035A"/>
    <w:rsid w:val="004A26A8"/>
    <w:rsid w:val="004A37AF"/>
    <w:rsid w:val="004A3DFE"/>
    <w:rsid w:val="004A43FD"/>
    <w:rsid w:val="004A65D5"/>
    <w:rsid w:val="004A740A"/>
    <w:rsid w:val="004B0372"/>
    <w:rsid w:val="004B08D5"/>
    <w:rsid w:val="004B0D7D"/>
    <w:rsid w:val="004B2222"/>
    <w:rsid w:val="004B33FC"/>
    <w:rsid w:val="004B3E0B"/>
    <w:rsid w:val="004B4B93"/>
    <w:rsid w:val="004B52B6"/>
    <w:rsid w:val="004B6C36"/>
    <w:rsid w:val="004B6F41"/>
    <w:rsid w:val="004C36E9"/>
    <w:rsid w:val="004C3D88"/>
    <w:rsid w:val="004D4B3E"/>
    <w:rsid w:val="004D5E5A"/>
    <w:rsid w:val="004E2C0F"/>
    <w:rsid w:val="004E53CB"/>
    <w:rsid w:val="004E7445"/>
    <w:rsid w:val="004E77F2"/>
    <w:rsid w:val="004E78D0"/>
    <w:rsid w:val="004F04CC"/>
    <w:rsid w:val="004F1016"/>
    <w:rsid w:val="004F63FA"/>
    <w:rsid w:val="005055D9"/>
    <w:rsid w:val="00506B71"/>
    <w:rsid w:val="00506C27"/>
    <w:rsid w:val="0051527F"/>
    <w:rsid w:val="00515864"/>
    <w:rsid w:val="005166FB"/>
    <w:rsid w:val="00517F13"/>
    <w:rsid w:val="00524101"/>
    <w:rsid w:val="00525374"/>
    <w:rsid w:val="005335EC"/>
    <w:rsid w:val="005349D5"/>
    <w:rsid w:val="00543758"/>
    <w:rsid w:val="00547B86"/>
    <w:rsid w:val="005506A0"/>
    <w:rsid w:val="00556A43"/>
    <w:rsid w:val="00560004"/>
    <w:rsid w:val="005600D0"/>
    <w:rsid w:val="0056108F"/>
    <w:rsid w:val="00566153"/>
    <w:rsid w:val="00566517"/>
    <w:rsid w:val="005678D3"/>
    <w:rsid w:val="00575ADE"/>
    <w:rsid w:val="00575EF3"/>
    <w:rsid w:val="00576457"/>
    <w:rsid w:val="005817EA"/>
    <w:rsid w:val="0058377A"/>
    <w:rsid w:val="00583969"/>
    <w:rsid w:val="00583DD3"/>
    <w:rsid w:val="00583EB6"/>
    <w:rsid w:val="00584847"/>
    <w:rsid w:val="00584CB4"/>
    <w:rsid w:val="005918A5"/>
    <w:rsid w:val="00591E8E"/>
    <w:rsid w:val="00594DFB"/>
    <w:rsid w:val="005A14FD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C7808"/>
    <w:rsid w:val="005D2B71"/>
    <w:rsid w:val="005D34CE"/>
    <w:rsid w:val="005D5CA8"/>
    <w:rsid w:val="005D7957"/>
    <w:rsid w:val="005E199A"/>
    <w:rsid w:val="005E1A0C"/>
    <w:rsid w:val="005E3B51"/>
    <w:rsid w:val="005E42DA"/>
    <w:rsid w:val="005E456C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06AFA"/>
    <w:rsid w:val="00616234"/>
    <w:rsid w:val="006203C4"/>
    <w:rsid w:val="00625030"/>
    <w:rsid w:val="0062656C"/>
    <w:rsid w:val="00632BD1"/>
    <w:rsid w:val="0063396B"/>
    <w:rsid w:val="006342DD"/>
    <w:rsid w:val="00635015"/>
    <w:rsid w:val="00635990"/>
    <w:rsid w:val="00636E38"/>
    <w:rsid w:val="00643494"/>
    <w:rsid w:val="006454CA"/>
    <w:rsid w:val="0064764E"/>
    <w:rsid w:val="00657321"/>
    <w:rsid w:val="006607D6"/>
    <w:rsid w:val="00660E0C"/>
    <w:rsid w:val="0066383F"/>
    <w:rsid w:val="0066625E"/>
    <w:rsid w:val="00666453"/>
    <w:rsid w:val="00672A9E"/>
    <w:rsid w:val="00680608"/>
    <w:rsid w:val="00680E68"/>
    <w:rsid w:val="006834A9"/>
    <w:rsid w:val="006836D4"/>
    <w:rsid w:val="0068647B"/>
    <w:rsid w:val="00687BAA"/>
    <w:rsid w:val="00690DE0"/>
    <w:rsid w:val="00696E4D"/>
    <w:rsid w:val="006973C4"/>
    <w:rsid w:val="00697EEB"/>
    <w:rsid w:val="006A0AA5"/>
    <w:rsid w:val="006A5F35"/>
    <w:rsid w:val="006A7BFF"/>
    <w:rsid w:val="006B0A14"/>
    <w:rsid w:val="006B20A4"/>
    <w:rsid w:val="006B4C5D"/>
    <w:rsid w:val="006B63B8"/>
    <w:rsid w:val="006C0B27"/>
    <w:rsid w:val="006C6D42"/>
    <w:rsid w:val="006D40D0"/>
    <w:rsid w:val="006D41CD"/>
    <w:rsid w:val="006D6812"/>
    <w:rsid w:val="006D6F8B"/>
    <w:rsid w:val="006E1DCE"/>
    <w:rsid w:val="006E2557"/>
    <w:rsid w:val="006E2AC8"/>
    <w:rsid w:val="006E5583"/>
    <w:rsid w:val="006E7904"/>
    <w:rsid w:val="006F3224"/>
    <w:rsid w:val="006F423E"/>
    <w:rsid w:val="006F4E6B"/>
    <w:rsid w:val="006F5BD2"/>
    <w:rsid w:val="00710EA9"/>
    <w:rsid w:val="007213CA"/>
    <w:rsid w:val="007221F6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105D"/>
    <w:rsid w:val="007534F0"/>
    <w:rsid w:val="00753EA6"/>
    <w:rsid w:val="007555EE"/>
    <w:rsid w:val="00755989"/>
    <w:rsid w:val="00760DA7"/>
    <w:rsid w:val="00760F7B"/>
    <w:rsid w:val="00761338"/>
    <w:rsid w:val="00765432"/>
    <w:rsid w:val="00766376"/>
    <w:rsid w:val="00767DCB"/>
    <w:rsid w:val="00773368"/>
    <w:rsid w:val="00775AE1"/>
    <w:rsid w:val="007768CC"/>
    <w:rsid w:val="00787517"/>
    <w:rsid w:val="00787C75"/>
    <w:rsid w:val="0079257A"/>
    <w:rsid w:val="007926EB"/>
    <w:rsid w:val="00795280"/>
    <w:rsid w:val="007969B9"/>
    <w:rsid w:val="007A0476"/>
    <w:rsid w:val="007A28D7"/>
    <w:rsid w:val="007B142E"/>
    <w:rsid w:val="007B361A"/>
    <w:rsid w:val="007B3E56"/>
    <w:rsid w:val="007B4B23"/>
    <w:rsid w:val="007B79AD"/>
    <w:rsid w:val="007C1420"/>
    <w:rsid w:val="007C5538"/>
    <w:rsid w:val="007D1A1A"/>
    <w:rsid w:val="007D3025"/>
    <w:rsid w:val="007E088C"/>
    <w:rsid w:val="007E432B"/>
    <w:rsid w:val="007E455E"/>
    <w:rsid w:val="007E4564"/>
    <w:rsid w:val="007E5705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10C46"/>
    <w:rsid w:val="0081111A"/>
    <w:rsid w:val="008115C6"/>
    <w:rsid w:val="008144BF"/>
    <w:rsid w:val="008173DB"/>
    <w:rsid w:val="00821AF7"/>
    <w:rsid w:val="00822DFC"/>
    <w:rsid w:val="00823E71"/>
    <w:rsid w:val="008265CE"/>
    <w:rsid w:val="00826B1A"/>
    <w:rsid w:val="00831194"/>
    <w:rsid w:val="00833E9C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1C0D"/>
    <w:rsid w:val="00864224"/>
    <w:rsid w:val="0086428E"/>
    <w:rsid w:val="00871FD8"/>
    <w:rsid w:val="008754EA"/>
    <w:rsid w:val="0087720F"/>
    <w:rsid w:val="00883930"/>
    <w:rsid w:val="008854D0"/>
    <w:rsid w:val="00891B88"/>
    <w:rsid w:val="0089329B"/>
    <w:rsid w:val="008945B0"/>
    <w:rsid w:val="00894701"/>
    <w:rsid w:val="008950A1"/>
    <w:rsid w:val="0089795C"/>
    <w:rsid w:val="008A24B9"/>
    <w:rsid w:val="008A25A2"/>
    <w:rsid w:val="008B0458"/>
    <w:rsid w:val="008B181A"/>
    <w:rsid w:val="008B3888"/>
    <w:rsid w:val="008B6DAF"/>
    <w:rsid w:val="008C450F"/>
    <w:rsid w:val="008C48BA"/>
    <w:rsid w:val="008C5DF8"/>
    <w:rsid w:val="008C6888"/>
    <w:rsid w:val="008D4479"/>
    <w:rsid w:val="008D588E"/>
    <w:rsid w:val="008E02AD"/>
    <w:rsid w:val="008E5B6A"/>
    <w:rsid w:val="008F1EC2"/>
    <w:rsid w:val="008F211E"/>
    <w:rsid w:val="008F5AFF"/>
    <w:rsid w:val="008F6395"/>
    <w:rsid w:val="008F7F9E"/>
    <w:rsid w:val="00900514"/>
    <w:rsid w:val="00902787"/>
    <w:rsid w:val="009038A5"/>
    <w:rsid w:val="00903ABB"/>
    <w:rsid w:val="00904012"/>
    <w:rsid w:val="009053A3"/>
    <w:rsid w:val="009068CE"/>
    <w:rsid w:val="0091470A"/>
    <w:rsid w:val="009163E6"/>
    <w:rsid w:val="00916638"/>
    <w:rsid w:val="00921B44"/>
    <w:rsid w:val="00923087"/>
    <w:rsid w:val="00926DF3"/>
    <w:rsid w:val="00931C60"/>
    <w:rsid w:val="00934626"/>
    <w:rsid w:val="00935B6F"/>
    <w:rsid w:val="00941344"/>
    <w:rsid w:val="00941CC2"/>
    <w:rsid w:val="0094296C"/>
    <w:rsid w:val="00946254"/>
    <w:rsid w:val="009503FA"/>
    <w:rsid w:val="0095274F"/>
    <w:rsid w:val="009532BB"/>
    <w:rsid w:val="00962A4B"/>
    <w:rsid w:val="00963650"/>
    <w:rsid w:val="00963740"/>
    <w:rsid w:val="0096445E"/>
    <w:rsid w:val="00964BAE"/>
    <w:rsid w:val="00972549"/>
    <w:rsid w:val="00974E5E"/>
    <w:rsid w:val="009763F9"/>
    <w:rsid w:val="00976874"/>
    <w:rsid w:val="009778DC"/>
    <w:rsid w:val="00980E9A"/>
    <w:rsid w:val="0098133E"/>
    <w:rsid w:val="0098306A"/>
    <w:rsid w:val="00983B41"/>
    <w:rsid w:val="0098412F"/>
    <w:rsid w:val="00987313"/>
    <w:rsid w:val="009936CB"/>
    <w:rsid w:val="00994E97"/>
    <w:rsid w:val="009957DC"/>
    <w:rsid w:val="00996A95"/>
    <w:rsid w:val="009975BE"/>
    <w:rsid w:val="009A10E1"/>
    <w:rsid w:val="009A2F40"/>
    <w:rsid w:val="009B033D"/>
    <w:rsid w:val="009B20FA"/>
    <w:rsid w:val="009B3439"/>
    <w:rsid w:val="009B361E"/>
    <w:rsid w:val="009C029F"/>
    <w:rsid w:val="009C0ACB"/>
    <w:rsid w:val="009C1A2D"/>
    <w:rsid w:val="009C3AC7"/>
    <w:rsid w:val="009C476B"/>
    <w:rsid w:val="009D02E3"/>
    <w:rsid w:val="009D3EE0"/>
    <w:rsid w:val="009E3604"/>
    <w:rsid w:val="009E4AEF"/>
    <w:rsid w:val="009E4E53"/>
    <w:rsid w:val="009E6688"/>
    <w:rsid w:val="009E7BF6"/>
    <w:rsid w:val="009F0E1E"/>
    <w:rsid w:val="009F4AA0"/>
    <w:rsid w:val="009F770A"/>
    <w:rsid w:val="00A0161E"/>
    <w:rsid w:val="00A07F4C"/>
    <w:rsid w:val="00A109CA"/>
    <w:rsid w:val="00A10FCA"/>
    <w:rsid w:val="00A13E6E"/>
    <w:rsid w:val="00A1441F"/>
    <w:rsid w:val="00A15AE9"/>
    <w:rsid w:val="00A213E7"/>
    <w:rsid w:val="00A2222C"/>
    <w:rsid w:val="00A24704"/>
    <w:rsid w:val="00A25D32"/>
    <w:rsid w:val="00A267A4"/>
    <w:rsid w:val="00A26A13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720DC"/>
    <w:rsid w:val="00A75DEA"/>
    <w:rsid w:val="00A91DC1"/>
    <w:rsid w:val="00A9594B"/>
    <w:rsid w:val="00A96CE2"/>
    <w:rsid w:val="00A96F4C"/>
    <w:rsid w:val="00A97E9F"/>
    <w:rsid w:val="00AA39D7"/>
    <w:rsid w:val="00AA4B04"/>
    <w:rsid w:val="00AA7257"/>
    <w:rsid w:val="00AB0723"/>
    <w:rsid w:val="00AB2EB8"/>
    <w:rsid w:val="00AB336F"/>
    <w:rsid w:val="00AB3D75"/>
    <w:rsid w:val="00AB6035"/>
    <w:rsid w:val="00AB7117"/>
    <w:rsid w:val="00AC026F"/>
    <w:rsid w:val="00AC0B6B"/>
    <w:rsid w:val="00AC125C"/>
    <w:rsid w:val="00AC2DD4"/>
    <w:rsid w:val="00AC37CE"/>
    <w:rsid w:val="00AC38CC"/>
    <w:rsid w:val="00AD4D98"/>
    <w:rsid w:val="00AD60E4"/>
    <w:rsid w:val="00AE213A"/>
    <w:rsid w:val="00AE2901"/>
    <w:rsid w:val="00AE3CBA"/>
    <w:rsid w:val="00AE40F8"/>
    <w:rsid w:val="00AE4DCF"/>
    <w:rsid w:val="00AE6560"/>
    <w:rsid w:val="00AE75BB"/>
    <w:rsid w:val="00AF28B6"/>
    <w:rsid w:val="00AF37C9"/>
    <w:rsid w:val="00AF46A8"/>
    <w:rsid w:val="00AF4D76"/>
    <w:rsid w:val="00AF5B9E"/>
    <w:rsid w:val="00AF6403"/>
    <w:rsid w:val="00B01578"/>
    <w:rsid w:val="00B02EFF"/>
    <w:rsid w:val="00B03BC2"/>
    <w:rsid w:val="00B0488E"/>
    <w:rsid w:val="00B075F1"/>
    <w:rsid w:val="00B13018"/>
    <w:rsid w:val="00B135FE"/>
    <w:rsid w:val="00B14246"/>
    <w:rsid w:val="00B20ABD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085A"/>
    <w:rsid w:val="00BD481D"/>
    <w:rsid w:val="00BD5794"/>
    <w:rsid w:val="00BD5BA7"/>
    <w:rsid w:val="00BE4151"/>
    <w:rsid w:val="00BE50F3"/>
    <w:rsid w:val="00BE66EE"/>
    <w:rsid w:val="00BE740E"/>
    <w:rsid w:val="00BF0171"/>
    <w:rsid w:val="00BF60D6"/>
    <w:rsid w:val="00BF67C4"/>
    <w:rsid w:val="00BF7F12"/>
    <w:rsid w:val="00C10B64"/>
    <w:rsid w:val="00C13357"/>
    <w:rsid w:val="00C14866"/>
    <w:rsid w:val="00C2041D"/>
    <w:rsid w:val="00C20E48"/>
    <w:rsid w:val="00C2163B"/>
    <w:rsid w:val="00C2227D"/>
    <w:rsid w:val="00C229D5"/>
    <w:rsid w:val="00C2692E"/>
    <w:rsid w:val="00C503F3"/>
    <w:rsid w:val="00C51835"/>
    <w:rsid w:val="00C60628"/>
    <w:rsid w:val="00C607D3"/>
    <w:rsid w:val="00C649A7"/>
    <w:rsid w:val="00C66E73"/>
    <w:rsid w:val="00C70302"/>
    <w:rsid w:val="00C72500"/>
    <w:rsid w:val="00C74C3E"/>
    <w:rsid w:val="00C770C2"/>
    <w:rsid w:val="00C77665"/>
    <w:rsid w:val="00C807ED"/>
    <w:rsid w:val="00C81806"/>
    <w:rsid w:val="00C83F4F"/>
    <w:rsid w:val="00C8615D"/>
    <w:rsid w:val="00C86C4C"/>
    <w:rsid w:val="00C90A2A"/>
    <w:rsid w:val="00C94761"/>
    <w:rsid w:val="00C9512C"/>
    <w:rsid w:val="00CA1A06"/>
    <w:rsid w:val="00CA21CF"/>
    <w:rsid w:val="00CA3195"/>
    <w:rsid w:val="00CA40FE"/>
    <w:rsid w:val="00CA5BA0"/>
    <w:rsid w:val="00CB1F3B"/>
    <w:rsid w:val="00CB492A"/>
    <w:rsid w:val="00CB51EE"/>
    <w:rsid w:val="00CC1FEA"/>
    <w:rsid w:val="00CC57D9"/>
    <w:rsid w:val="00CC7E21"/>
    <w:rsid w:val="00CD1AD6"/>
    <w:rsid w:val="00CD32DC"/>
    <w:rsid w:val="00CD4A82"/>
    <w:rsid w:val="00CD6E01"/>
    <w:rsid w:val="00CE14B8"/>
    <w:rsid w:val="00CF444C"/>
    <w:rsid w:val="00CF4513"/>
    <w:rsid w:val="00D007D7"/>
    <w:rsid w:val="00D047FB"/>
    <w:rsid w:val="00D04F0E"/>
    <w:rsid w:val="00D07FBA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0E1D"/>
    <w:rsid w:val="00D413F1"/>
    <w:rsid w:val="00D423B3"/>
    <w:rsid w:val="00D423DC"/>
    <w:rsid w:val="00D4750D"/>
    <w:rsid w:val="00D554B1"/>
    <w:rsid w:val="00D55E4A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4642"/>
    <w:rsid w:val="00D853CD"/>
    <w:rsid w:val="00D8678E"/>
    <w:rsid w:val="00D86B80"/>
    <w:rsid w:val="00D93591"/>
    <w:rsid w:val="00D97257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D16B8"/>
    <w:rsid w:val="00DD2337"/>
    <w:rsid w:val="00DD3D8A"/>
    <w:rsid w:val="00DD4F46"/>
    <w:rsid w:val="00DD695A"/>
    <w:rsid w:val="00DD6D6A"/>
    <w:rsid w:val="00DD79B1"/>
    <w:rsid w:val="00DE0AFB"/>
    <w:rsid w:val="00DE1853"/>
    <w:rsid w:val="00DE1E8B"/>
    <w:rsid w:val="00DE2022"/>
    <w:rsid w:val="00DE64F5"/>
    <w:rsid w:val="00DF6E92"/>
    <w:rsid w:val="00E00468"/>
    <w:rsid w:val="00E004FF"/>
    <w:rsid w:val="00E020EA"/>
    <w:rsid w:val="00E0427C"/>
    <w:rsid w:val="00E07818"/>
    <w:rsid w:val="00E148B4"/>
    <w:rsid w:val="00E166E5"/>
    <w:rsid w:val="00E17792"/>
    <w:rsid w:val="00E20EAE"/>
    <w:rsid w:val="00E22CFA"/>
    <w:rsid w:val="00E307D0"/>
    <w:rsid w:val="00E3461C"/>
    <w:rsid w:val="00E37D4F"/>
    <w:rsid w:val="00E42801"/>
    <w:rsid w:val="00E42A36"/>
    <w:rsid w:val="00E527A0"/>
    <w:rsid w:val="00E52FFA"/>
    <w:rsid w:val="00E535D4"/>
    <w:rsid w:val="00E5366F"/>
    <w:rsid w:val="00E538F5"/>
    <w:rsid w:val="00E54ADA"/>
    <w:rsid w:val="00E63E98"/>
    <w:rsid w:val="00E64235"/>
    <w:rsid w:val="00E66998"/>
    <w:rsid w:val="00E67BEF"/>
    <w:rsid w:val="00E72C46"/>
    <w:rsid w:val="00E82A1A"/>
    <w:rsid w:val="00E82C24"/>
    <w:rsid w:val="00E8392A"/>
    <w:rsid w:val="00E8603C"/>
    <w:rsid w:val="00E879C4"/>
    <w:rsid w:val="00E92138"/>
    <w:rsid w:val="00E92D49"/>
    <w:rsid w:val="00E9781B"/>
    <w:rsid w:val="00EA13C3"/>
    <w:rsid w:val="00EA69EF"/>
    <w:rsid w:val="00EB02C5"/>
    <w:rsid w:val="00EB220A"/>
    <w:rsid w:val="00EC049B"/>
    <w:rsid w:val="00EC0D9E"/>
    <w:rsid w:val="00EC21A0"/>
    <w:rsid w:val="00EC2577"/>
    <w:rsid w:val="00EC4199"/>
    <w:rsid w:val="00EC42AA"/>
    <w:rsid w:val="00EC70BA"/>
    <w:rsid w:val="00ED0CDF"/>
    <w:rsid w:val="00ED13B0"/>
    <w:rsid w:val="00EE6479"/>
    <w:rsid w:val="00EE685D"/>
    <w:rsid w:val="00EE73AC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4D5"/>
    <w:rsid w:val="00F44A96"/>
    <w:rsid w:val="00F513D8"/>
    <w:rsid w:val="00F5357B"/>
    <w:rsid w:val="00F5403A"/>
    <w:rsid w:val="00F55D95"/>
    <w:rsid w:val="00F5760D"/>
    <w:rsid w:val="00F60F6D"/>
    <w:rsid w:val="00F637FE"/>
    <w:rsid w:val="00F639DB"/>
    <w:rsid w:val="00F64932"/>
    <w:rsid w:val="00F70C83"/>
    <w:rsid w:val="00F7375F"/>
    <w:rsid w:val="00F73CFE"/>
    <w:rsid w:val="00F73D80"/>
    <w:rsid w:val="00F73FF3"/>
    <w:rsid w:val="00F761F7"/>
    <w:rsid w:val="00F76B92"/>
    <w:rsid w:val="00F86F66"/>
    <w:rsid w:val="00F93C49"/>
    <w:rsid w:val="00F93FE2"/>
    <w:rsid w:val="00F9584C"/>
    <w:rsid w:val="00F9701F"/>
    <w:rsid w:val="00FA2E34"/>
    <w:rsid w:val="00FA381C"/>
    <w:rsid w:val="00FA4503"/>
    <w:rsid w:val="00FA4B2F"/>
    <w:rsid w:val="00FA4CEE"/>
    <w:rsid w:val="00FA7A73"/>
    <w:rsid w:val="00FB445C"/>
    <w:rsid w:val="00FB5E88"/>
    <w:rsid w:val="00FB68D6"/>
    <w:rsid w:val="00FC511F"/>
    <w:rsid w:val="00FC587E"/>
    <w:rsid w:val="00FC5976"/>
    <w:rsid w:val="00FD2963"/>
    <w:rsid w:val="00FD46BD"/>
    <w:rsid w:val="00FD56E4"/>
    <w:rsid w:val="00FD65C0"/>
    <w:rsid w:val="00FE2762"/>
    <w:rsid w:val="00FE3E7C"/>
    <w:rsid w:val="00FE6664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9566-CB58-4840-8803-9796551C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Сергиенко Наталья Юрьевна</cp:lastModifiedBy>
  <cp:revision>2</cp:revision>
  <cp:lastPrinted>2024-10-19T04:38:00Z</cp:lastPrinted>
  <dcterms:created xsi:type="dcterms:W3CDTF">2024-10-23T07:55:00Z</dcterms:created>
  <dcterms:modified xsi:type="dcterms:W3CDTF">2024-10-23T07:55:00Z</dcterms:modified>
</cp:coreProperties>
</file>