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5BA" w:rsidRPr="001F1EC2" w:rsidRDefault="000325BA" w:rsidP="00701EEB">
      <w:pPr>
        <w:keepNext/>
        <w:jc w:val="right"/>
        <w:rPr>
          <w:i/>
        </w:rPr>
      </w:pPr>
      <w:r w:rsidRPr="001F1EC2">
        <w:rPr>
          <w:i/>
        </w:rPr>
        <w:t>Приложение №1 к извещению</w:t>
      </w:r>
    </w:p>
    <w:p w:rsidR="000325BA" w:rsidRPr="001F1EC2" w:rsidRDefault="000325BA" w:rsidP="00701EEB">
      <w:pPr>
        <w:keepNext/>
        <w:jc w:val="right"/>
        <w:rPr>
          <w:i/>
        </w:rPr>
      </w:pPr>
      <w:r w:rsidRPr="001F1EC2">
        <w:rPr>
          <w:i/>
        </w:rPr>
        <w:t>о проведении закупки</w:t>
      </w:r>
    </w:p>
    <w:p w:rsidR="000325BA" w:rsidRPr="001F1EC2" w:rsidRDefault="000325BA" w:rsidP="00701EEB">
      <w:pPr>
        <w:pStyle w:val="a8"/>
        <w:keepNext/>
        <w:tabs>
          <w:tab w:val="left" w:pos="0"/>
        </w:tabs>
        <w:rPr>
          <w:iCs/>
          <w:sz w:val="24"/>
        </w:rPr>
      </w:pPr>
    </w:p>
    <w:p w:rsidR="000325BA" w:rsidRPr="00CF24F6" w:rsidRDefault="000325BA" w:rsidP="00DD08A9">
      <w:pPr>
        <w:keepNext/>
        <w:keepLines/>
        <w:autoSpaceDE w:val="0"/>
        <w:jc w:val="center"/>
        <w:rPr>
          <w:b/>
          <w:iCs/>
        </w:rPr>
      </w:pPr>
      <w:r w:rsidRPr="00CF24F6">
        <w:rPr>
          <w:b/>
          <w:iCs/>
        </w:rPr>
        <w:t>Описание объекта закупки</w:t>
      </w:r>
    </w:p>
    <w:p w:rsidR="000325BA" w:rsidRPr="0030763C" w:rsidRDefault="000325BA" w:rsidP="00DD08A9">
      <w:pPr>
        <w:pStyle w:val="a8"/>
        <w:keepNext/>
        <w:keepLines/>
        <w:tabs>
          <w:tab w:val="left" w:pos="0"/>
        </w:tabs>
        <w:rPr>
          <w:iCs/>
          <w:sz w:val="24"/>
        </w:rPr>
      </w:pPr>
    </w:p>
    <w:p w:rsidR="00BA1E56" w:rsidRPr="0030763C" w:rsidRDefault="000325BA" w:rsidP="00DD08A9">
      <w:pPr>
        <w:keepNext/>
        <w:keepLines/>
        <w:autoSpaceDE w:val="0"/>
        <w:jc w:val="both"/>
      </w:pPr>
      <w:r w:rsidRPr="0030763C">
        <w:rPr>
          <w:b/>
        </w:rPr>
        <w:t>Предмет Контракта:</w:t>
      </w:r>
      <w:r w:rsidR="007B2A4C" w:rsidRPr="007B2A4C">
        <w:rPr>
          <w:b/>
          <w:bCs/>
          <w:lang w:eastAsia="ru-RU"/>
        </w:rPr>
        <w:t xml:space="preserve">Поставка </w:t>
      </w:r>
      <w:r w:rsidR="007B2A4C" w:rsidRPr="007B2A4C">
        <w:rPr>
          <w:b/>
          <w:bCs/>
        </w:rPr>
        <w:t xml:space="preserve">специальных устройств для чтения «говорящих» книг на </w:t>
      </w:r>
      <w:proofErr w:type="spellStart"/>
      <w:r w:rsidR="007B2A4C" w:rsidRPr="007B2A4C">
        <w:rPr>
          <w:b/>
          <w:bCs/>
        </w:rPr>
        <w:t>флеш-картах</w:t>
      </w:r>
      <w:proofErr w:type="spellEnd"/>
    </w:p>
    <w:p w:rsidR="006E606B" w:rsidRPr="006E606B" w:rsidRDefault="004133B3" w:rsidP="006E606B">
      <w:pPr>
        <w:keepNext/>
        <w:keepLines/>
        <w:autoSpaceDE w:val="0"/>
        <w:jc w:val="both"/>
        <w:rPr>
          <w:lang w:eastAsia="ru-RU"/>
        </w:rPr>
      </w:pPr>
      <w:r w:rsidRPr="004133B3">
        <w:rPr>
          <w:b/>
        </w:rPr>
        <w:t>ИКЗ</w:t>
      </w:r>
      <w:r w:rsidR="00FF5F8B">
        <w:rPr>
          <w:b/>
        </w:rPr>
        <w:t>:</w:t>
      </w:r>
      <w:r w:rsidR="001F70E9">
        <w:rPr>
          <w:b/>
        </w:rPr>
        <w:t xml:space="preserve"> </w:t>
      </w:r>
      <w:r w:rsidR="006E606B" w:rsidRPr="006E606B">
        <w:rPr>
          <w:b/>
          <w:color w:val="383838"/>
          <w:shd w:val="clear" w:color="auto" w:fill="FAFAFA"/>
        </w:rPr>
        <w:t>241710601545871060100102350012640323</w:t>
      </w:r>
      <w:bookmarkStart w:id="0" w:name="_GoBack"/>
      <w:bookmarkEnd w:id="0"/>
    </w:p>
    <w:p w:rsidR="00583C19" w:rsidRPr="00203FF9" w:rsidRDefault="00583C19" w:rsidP="00DD08A9">
      <w:pPr>
        <w:keepNext/>
        <w:keepLines/>
        <w:tabs>
          <w:tab w:val="left" w:pos="0"/>
        </w:tabs>
        <w:snapToGrid w:val="0"/>
        <w:jc w:val="both"/>
        <w:rPr>
          <w:b/>
        </w:rPr>
      </w:pPr>
    </w:p>
    <w:tbl>
      <w:tblPr>
        <w:tblW w:w="10505" w:type="dxa"/>
        <w:tblInd w:w="93" w:type="dxa"/>
        <w:tblLook w:val="04A0"/>
      </w:tblPr>
      <w:tblGrid>
        <w:gridCol w:w="1392"/>
        <w:gridCol w:w="1519"/>
        <w:gridCol w:w="1473"/>
        <w:gridCol w:w="4845"/>
        <w:gridCol w:w="1276"/>
      </w:tblGrid>
      <w:tr w:rsidR="00845E80" w:rsidRPr="00AE735D" w:rsidTr="00845E80">
        <w:trPr>
          <w:trHeight w:val="219"/>
        </w:trPr>
        <w:tc>
          <w:tcPr>
            <w:tcW w:w="10505"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45E80" w:rsidRPr="00AE735D" w:rsidRDefault="00845E80" w:rsidP="00845E80">
            <w:pPr>
              <w:suppressAutoHyphens w:val="0"/>
              <w:rPr>
                <w:sz w:val="16"/>
                <w:szCs w:val="16"/>
                <w:lang w:eastAsia="ru-RU"/>
              </w:rPr>
            </w:pPr>
            <w:r w:rsidRPr="00AE735D">
              <w:rPr>
                <w:sz w:val="16"/>
                <w:szCs w:val="16"/>
                <w:lang w:eastAsia="ru-RU"/>
              </w:rPr>
              <w:t>Объект закупки:</w:t>
            </w:r>
          </w:p>
        </w:tc>
      </w:tr>
      <w:tr w:rsidR="00845E80" w:rsidRPr="00AE735D" w:rsidTr="00845E80">
        <w:trPr>
          <w:trHeight w:val="459"/>
        </w:trPr>
        <w:tc>
          <w:tcPr>
            <w:tcW w:w="1392"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jc w:val="center"/>
              <w:rPr>
                <w:b/>
                <w:bCs/>
                <w:sz w:val="16"/>
                <w:szCs w:val="16"/>
                <w:lang w:eastAsia="ru-RU"/>
              </w:rPr>
            </w:pPr>
            <w:r w:rsidRPr="00AE735D">
              <w:rPr>
                <w:b/>
                <w:bCs/>
                <w:sz w:val="16"/>
                <w:szCs w:val="16"/>
                <w:lang w:eastAsia="ru-RU"/>
              </w:rPr>
              <w:t>Наименование продукции*</w:t>
            </w:r>
          </w:p>
        </w:tc>
        <w:tc>
          <w:tcPr>
            <w:tcW w:w="1519" w:type="dxa"/>
            <w:tcBorders>
              <w:top w:val="nil"/>
              <w:left w:val="nil"/>
              <w:bottom w:val="single" w:sz="4" w:space="0" w:color="000000"/>
              <w:right w:val="single" w:sz="4" w:space="0" w:color="000000"/>
            </w:tcBorders>
            <w:shd w:val="clear" w:color="auto" w:fill="auto"/>
            <w:hideMark/>
          </w:tcPr>
          <w:p w:rsidR="00845E80" w:rsidRPr="00AE735D" w:rsidRDefault="00845E80" w:rsidP="00845E80">
            <w:pPr>
              <w:suppressAutoHyphens w:val="0"/>
              <w:jc w:val="center"/>
              <w:rPr>
                <w:b/>
                <w:bCs/>
                <w:sz w:val="16"/>
                <w:szCs w:val="16"/>
                <w:lang w:eastAsia="ru-RU"/>
              </w:rPr>
            </w:pPr>
            <w:r w:rsidRPr="00AE735D">
              <w:rPr>
                <w:b/>
                <w:bCs/>
                <w:sz w:val="16"/>
                <w:szCs w:val="16"/>
                <w:lang w:eastAsia="ru-RU"/>
              </w:rPr>
              <w:t>Наименование позиции по КТРУ/ОКПД2</w:t>
            </w:r>
          </w:p>
        </w:tc>
        <w:tc>
          <w:tcPr>
            <w:tcW w:w="7594" w:type="dxa"/>
            <w:gridSpan w:val="3"/>
            <w:tcBorders>
              <w:top w:val="nil"/>
              <w:left w:val="nil"/>
              <w:bottom w:val="single" w:sz="4" w:space="0" w:color="000000"/>
              <w:right w:val="single" w:sz="4" w:space="0" w:color="000000"/>
            </w:tcBorders>
            <w:shd w:val="clear" w:color="auto" w:fill="auto"/>
            <w:vAlign w:val="center"/>
            <w:hideMark/>
          </w:tcPr>
          <w:p w:rsidR="00845E80" w:rsidRPr="00AE735D" w:rsidRDefault="00845E80" w:rsidP="00845E80">
            <w:pPr>
              <w:suppressAutoHyphens w:val="0"/>
              <w:jc w:val="center"/>
              <w:rPr>
                <w:b/>
                <w:bCs/>
                <w:sz w:val="16"/>
                <w:szCs w:val="16"/>
                <w:lang w:eastAsia="ru-RU"/>
              </w:rPr>
            </w:pPr>
            <w:r w:rsidRPr="00AE735D">
              <w:rPr>
                <w:b/>
                <w:bCs/>
                <w:sz w:val="16"/>
                <w:szCs w:val="16"/>
                <w:lang w:eastAsia="ru-RU"/>
              </w:rPr>
              <w:t>Характеристики и их значения</w:t>
            </w:r>
          </w:p>
        </w:tc>
      </w:tr>
      <w:tr w:rsidR="00845E80" w:rsidRPr="00AE735D" w:rsidTr="00845E80">
        <w:trPr>
          <w:trHeight w:val="219"/>
        </w:trPr>
        <w:tc>
          <w:tcPr>
            <w:tcW w:w="1392"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jc w:val="center"/>
              <w:rPr>
                <w:b/>
                <w:bCs/>
                <w:sz w:val="16"/>
                <w:szCs w:val="16"/>
                <w:lang w:eastAsia="ru-RU"/>
              </w:rPr>
            </w:pPr>
            <w:r w:rsidRPr="00AE735D">
              <w:rPr>
                <w:b/>
                <w:bCs/>
                <w:sz w:val="16"/>
                <w:szCs w:val="16"/>
                <w:lang w:eastAsia="ru-RU"/>
              </w:rPr>
              <w:t>Количество</w:t>
            </w:r>
          </w:p>
        </w:tc>
        <w:tc>
          <w:tcPr>
            <w:tcW w:w="1519" w:type="dxa"/>
            <w:tcBorders>
              <w:top w:val="nil"/>
              <w:left w:val="nil"/>
              <w:bottom w:val="single" w:sz="4" w:space="0" w:color="000000"/>
              <w:right w:val="single" w:sz="4" w:space="0" w:color="000000"/>
            </w:tcBorders>
            <w:shd w:val="clear" w:color="auto" w:fill="auto"/>
            <w:hideMark/>
          </w:tcPr>
          <w:p w:rsidR="00845E80" w:rsidRPr="00AE735D" w:rsidRDefault="00845E80" w:rsidP="00845E80">
            <w:pPr>
              <w:suppressAutoHyphens w:val="0"/>
              <w:jc w:val="center"/>
              <w:rPr>
                <w:b/>
                <w:bCs/>
                <w:sz w:val="16"/>
                <w:szCs w:val="16"/>
                <w:lang w:eastAsia="ru-RU"/>
              </w:rPr>
            </w:pPr>
            <w:r w:rsidRPr="00AE735D">
              <w:rPr>
                <w:b/>
                <w:bCs/>
                <w:sz w:val="16"/>
                <w:szCs w:val="16"/>
                <w:lang w:eastAsia="ru-RU"/>
              </w:rPr>
              <w:t>Код КТРУ</w:t>
            </w:r>
          </w:p>
        </w:tc>
        <w:tc>
          <w:tcPr>
            <w:tcW w:w="1473" w:type="dxa"/>
            <w:vMerge w:val="restart"/>
            <w:tcBorders>
              <w:top w:val="nil"/>
              <w:left w:val="single" w:sz="4" w:space="0" w:color="000000"/>
              <w:bottom w:val="nil"/>
              <w:right w:val="nil"/>
            </w:tcBorders>
            <w:shd w:val="clear" w:color="auto" w:fill="auto"/>
            <w:vAlign w:val="center"/>
            <w:hideMark/>
          </w:tcPr>
          <w:p w:rsidR="00845E80" w:rsidRPr="00AE735D" w:rsidRDefault="00845E80" w:rsidP="00845E80">
            <w:pPr>
              <w:suppressAutoHyphens w:val="0"/>
              <w:jc w:val="center"/>
              <w:rPr>
                <w:b/>
                <w:bCs/>
                <w:sz w:val="16"/>
                <w:szCs w:val="16"/>
                <w:lang w:eastAsia="ru-RU"/>
              </w:rPr>
            </w:pPr>
            <w:r w:rsidRPr="00AE735D">
              <w:rPr>
                <w:b/>
                <w:bCs/>
                <w:sz w:val="16"/>
                <w:szCs w:val="16"/>
                <w:lang w:eastAsia="ru-RU"/>
              </w:rPr>
              <w:t>Наименование</w:t>
            </w:r>
          </w:p>
        </w:tc>
        <w:tc>
          <w:tcPr>
            <w:tcW w:w="4845" w:type="dxa"/>
            <w:vMerge w:val="restart"/>
            <w:tcBorders>
              <w:top w:val="nil"/>
              <w:left w:val="single" w:sz="4" w:space="0" w:color="000000"/>
              <w:bottom w:val="single" w:sz="4" w:space="0" w:color="000000"/>
              <w:right w:val="single" w:sz="4" w:space="0" w:color="000000"/>
            </w:tcBorders>
            <w:shd w:val="clear" w:color="auto" w:fill="auto"/>
            <w:vAlign w:val="center"/>
          </w:tcPr>
          <w:p w:rsidR="00845E80" w:rsidRPr="00AE735D" w:rsidRDefault="00845E80" w:rsidP="00845E80">
            <w:pPr>
              <w:suppressAutoHyphens w:val="0"/>
              <w:jc w:val="center"/>
              <w:rPr>
                <w:b/>
                <w:bCs/>
                <w:sz w:val="16"/>
                <w:szCs w:val="16"/>
                <w:lang w:eastAsia="ru-RU"/>
              </w:rPr>
            </w:pPr>
            <w:r w:rsidRPr="00AE735D">
              <w:rPr>
                <w:b/>
                <w:bCs/>
                <w:sz w:val="16"/>
                <w:szCs w:val="16"/>
                <w:lang w:eastAsia="ru-RU"/>
              </w:rPr>
              <w:t>Значение</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tcPr>
          <w:p w:rsidR="00845E80" w:rsidRPr="00AE735D" w:rsidRDefault="00845E80" w:rsidP="00845E80">
            <w:pPr>
              <w:suppressAutoHyphens w:val="0"/>
              <w:jc w:val="center"/>
              <w:rPr>
                <w:b/>
                <w:bCs/>
                <w:sz w:val="16"/>
                <w:szCs w:val="16"/>
                <w:lang w:eastAsia="ru-RU"/>
              </w:rPr>
            </w:pPr>
            <w:r w:rsidRPr="00AE735D">
              <w:rPr>
                <w:b/>
                <w:bCs/>
                <w:sz w:val="16"/>
                <w:szCs w:val="16"/>
                <w:lang w:eastAsia="ru-RU"/>
              </w:rPr>
              <w:t>Единица измерения</w:t>
            </w:r>
          </w:p>
        </w:tc>
      </w:tr>
      <w:tr w:rsidR="00845E80" w:rsidRPr="00AE735D" w:rsidTr="00845E80">
        <w:trPr>
          <w:trHeight w:val="219"/>
        </w:trPr>
        <w:tc>
          <w:tcPr>
            <w:tcW w:w="1392"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jc w:val="center"/>
              <w:rPr>
                <w:b/>
                <w:bCs/>
                <w:sz w:val="16"/>
                <w:szCs w:val="16"/>
                <w:lang w:eastAsia="ru-RU"/>
              </w:rPr>
            </w:pPr>
            <w:r w:rsidRPr="00AE735D">
              <w:rPr>
                <w:b/>
                <w:bCs/>
                <w:sz w:val="16"/>
                <w:szCs w:val="16"/>
                <w:lang w:eastAsia="ru-RU"/>
              </w:rPr>
              <w:t>Единица измерения</w:t>
            </w:r>
          </w:p>
        </w:tc>
        <w:tc>
          <w:tcPr>
            <w:tcW w:w="1519" w:type="dxa"/>
            <w:tcBorders>
              <w:top w:val="nil"/>
              <w:left w:val="nil"/>
              <w:bottom w:val="single" w:sz="4" w:space="0" w:color="000000"/>
              <w:right w:val="single" w:sz="4" w:space="0" w:color="000000"/>
            </w:tcBorders>
            <w:shd w:val="clear" w:color="auto" w:fill="auto"/>
            <w:hideMark/>
          </w:tcPr>
          <w:p w:rsidR="00845E80" w:rsidRPr="00AE735D" w:rsidRDefault="00845E80" w:rsidP="00845E80">
            <w:pPr>
              <w:suppressAutoHyphens w:val="0"/>
              <w:jc w:val="center"/>
              <w:rPr>
                <w:b/>
                <w:bCs/>
                <w:sz w:val="16"/>
                <w:szCs w:val="16"/>
                <w:lang w:eastAsia="ru-RU"/>
              </w:rPr>
            </w:pPr>
            <w:r w:rsidRPr="00AE735D">
              <w:rPr>
                <w:b/>
                <w:bCs/>
                <w:sz w:val="16"/>
                <w:szCs w:val="16"/>
                <w:lang w:eastAsia="ru-RU"/>
              </w:rPr>
              <w:t>Код ОКПД2</w:t>
            </w:r>
          </w:p>
        </w:tc>
        <w:tc>
          <w:tcPr>
            <w:tcW w:w="1473" w:type="dxa"/>
            <w:vMerge/>
            <w:tcBorders>
              <w:top w:val="nil"/>
              <w:left w:val="single" w:sz="4" w:space="0" w:color="000000"/>
              <w:bottom w:val="nil"/>
              <w:right w:val="nil"/>
            </w:tcBorders>
            <w:vAlign w:val="center"/>
            <w:hideMark/>
          </w:tcPr>
          <w:p w:rsidR="00845E80" w:rsidRPr="00AE735D" w:rsidRDefault="00845E80" w:rsidP="00845E80">
            <w:pPr>
              <w:suppressAutoHyphens w:val="0"/>
              <w:rPr>
                <w:b/>
                <w:bCs/>
                <w:sz w:val="16"/>
                <w:szCs w:val="16"/>
                <w:lang w:eastAsia="ru-RU"/>
              </w:rPr>
            </w:pPr>
          </w:p>
        </w:tc>
        <w:tc>
          <w:tcPr>
            <w:tcW w:w="4845" w:type="dxa"/>
            <w:vMerge/>
            <w:tcBorders>
              <w:top w:val="nil"/>
              <w:left w:val="single" w:sz="4" w:space="0" w:color="000000"/>
              <w:bottom w:val="single" w:sz="4" w:space="0" w:color="000000"/>
              <w:right w:val="single" w:sz="4" w:space="0" w:color="000000"/>
            </w:tcBorders>
            <w:vAlign w:val="center"/>
          </w:tcPr>
          <w:p w:rsidR="00845E80" w:rsidRPr="00AE735D" w:rsidRDefault="00845E80" w:rsidP="00845E80">
            <w:pPr>
              <w:suppressAutoHyphens w:val="0"/>
              <w:rPr>
                <w:b/>
                <w:bCs/>
                <w:sz w:val="16"/>
                <w:szCs w:val="16"/>
                <w:lang w:eastAsia="ru-RU"/>
              </w:rPr>
            </w:pPr>
          </w:p>
        </w:tc>
        <w:tc>
          <w:tcPr>
            <w:tcW w:w="1276" w:type="dxa"/>
            <w:vMerge/>
            <w:tcBorders>
              <w:top w:val="nil"/>
              <w:left w:val="single" w:sz="4" w:space="0" w:color="000000"/>
              <w:bottom w:val="single" w:sz="4" w:space="0" w:color="000000"/>
              <w:right w:val="single" w:sz="4" w:space="0" w:color="000000"/>
            </w:tcBorders>
            <w:vAlign w:val="center"/>
          </w:tcPr>
          <w:p w:rsidR="00845E80" w:rsidRPr="00AE735D" w:rsidRDefault="00845E80" w:rsidP="00845E80">
            <w:pPr>
              <w:suppressAutoHyphens w:val="0"/>
              <w:rPr>
                <w:b/>
                <w:bCs/>
                <w:sz w:val="16"/>
                <w:szCs w:val="16"/>
                <w:lang w:eastAsia="ru-RU"/>
              </w:rPr>
            </w:pPr>
          </w:p>
        </w:tc>
      </w:tr>
      <w:tr w:rsidR="00845E80" w:rsidRPr="00AE735D" w:rsidTr="00845E80">
        <w:trPr>
          <w:trHeight w:val="708"/>
        </w:trPr>
        <w:tc>
          <w:tcPr>
            <w:tcW w:w="1392"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jc w:val="center"/>
              <w:rPr>
                <w:sz w:val="16"/>
                <w:szCs w:val="16"/>
                <w:lang w:eastAsia="ru-RU"/>
              </w:rPr>
            </w:pPr>
            <w:r w:rsidRPr="00AE735D">
              <w:rPr>
                <w:sz w:val="16"/>
                <w:szCs w:val="16"/>
                <w:lang w:eastAsia="ru-RU"/>
              </w:rPr>
              <w:t xml:space="preserve">Специальное устройство для чтения «говорящих» книг на </w:t>
            </w:r>
            <w:proofErr w:type="spellStart"/>
            <w:r w:rsidRPr="00AE735D">
              <w:rPr>
                <w:sz w:val="16"/>
                <w:szCs w:val="16"/>
                <w:lang w:eastAsia="ru-RU"/>
              </w:rPr>
              <w:t>флеш-картах</w:t>
            </w:r>
            <w:proofErr w:type="spellEnd"/>
            <w:r w:rsidRPr="00AE735D">
              <w:rPr>
                <w:sz w:val="16"/>
                <w:szCs w:val="16"/>
                <w:lang w:eastAsia="ru-RU"/>
              </w:rPr>
              <w:t> </w:t>
            </w:r>
          </w:p>
        </w:tc>
        <w:tc>
          <w:tcPr>
            <w:tcW w:w="1519" w:type="dxa"/>
            <w:tcBorders>
              <w:top w:val="nil"/>
              <w:left w:val="nil"/>
              <w:bottom w:val="single" w:sz="4" w:space="0" w:color="000000"/>
              <w:right w:val="single" w:sz="4" w:space="0" w:color="000000"/>
            </w:tcBorders>
            <w:shd w:val="clear" w:color="auto" w:fill="auto"/>
            <w:hideMark/>
          </w:tcPr>
          <w:p w:rsidR="00845E80" w:rsidRPr="00AE735D" w:rsidRDefault="00845E80" w:rsidP="00845E80">
            <w:pPr>
              <w:suppressAutoHyphens w:val="0"/>
              <w:jc w:val="center"/>
              <w:rPr>
                <w:sz w:val="16"/>
                <w:szCs w:val="16"/>
                <w:lang w:eastAsia="ru-RU"/>
              </w:rPr>
            </w:pPr>
            <w:r w:rsidRPr="00AE735D">
              <w:rPr>
                <w:sz w:val="16"/>
                <w:szCs w:val="16"/>
                <w:lang w:eastAsia="ru-RU"/>
              </w:rPr>
              <w:t>Аппаратура для воспроизведения звука прочая</w:t>
            </w:r>
          </w:p>
        </w:tc>
        <w:tc>
          <w:tcPr>
            <w:tcW w:w="14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Предназначение</w:t>
            </w:r>
          </w:p>
        </w:tc>
        <w:tc>
          <w:tcPr>
            <w:tcW w:w="4845" w:type="dxa"/>
            <w:vMerge w:val="restart"/>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xml:space="preserve">Специальное устройство для чтения «говорящих» книг на </w:t>
            </w:r>
            <w:proofErr w:type="spellStart"/>
            <w:r w:rsidRPr="00AE735D">
              <w:rPr>
                <w:sz w:val="16"/>
                <w:szCs w:val="16"/>
                <w:lang w:eastAsia="ru-RU"/>
              </w:rPr>
              <w:t>флеш-картах</w:t>
            </w:r>
            <w:proofErr w:type="spellEnd"/>
            <w:r w:rsidRPr="00AE735D">
              <w:rPr>
                <w:sz w:val="16"/>
                <w:szCs w:val="16"/>
                <w:lang w:eastAsia="ru-RU"/>
              </w:rPr>
              <w:t xml:space="preserve"> (далее устройство) предназначено для воспроизведения «говорящих» книг </w:t>
            </w:r>
            <w:proofErr w:type="spellStart"/>
            <w:r w:rsidRPr="00AE735D">
              <w:rPr>
                <w:sz w:val="16"/>
                <w:szCs w:val="16"/>
                <w:lang w:eastAsia="ru-RU"/>
              </w:rPr>
              <w:t>тифлоформата</w:t>
            </w:r>
            <w:proofErr w:type="spellEnd"/>
            <w:r w:rsidRPr="00AE735D">
              <w:rPr>
                <w:sz w:val="16"/>
                <w:szCs w:val="16"/>
                <w:lang w:eastAsia="ru-RU"/>
              </w:rPr>
              <w:t xml:space="preserve">. «Говорящая» книга </w:t>
            </w:r>
            <w:proofErr w:type="spellStart"/>
            <w:r w:rsidRPr="00AE735D">
              <w:rPr>
                <w:sz w:val="16"/>
                <w:szCs w:val="16"/>
                <w:lang w:eastAsia="ru-RU"/>
              </w:rPr>
              <w:t>тифлоформата</w:t>
            </w:r>
            <w:proofErr w:type="spellEnd"/>
            <w:r w:rsidRPr="00AE735D">
              <w:rPr>
                <w:sz w:val="16"/>
                <w:szCs w:val="16"/>
                <w:lang w:eastAsia="ru-RU"/>
              </w:rPr>
              <w:t xml:space="preserve">: электронная аудиокнига, записанная в </w:t>
            </w:r>
            <w:proofErr w:type="spellStart"/>
            <w:r w:rsidRPr="00AE735D">
              <w:rPr>
                <w:sz w:val="16"/>
                <w:szCs w:val="16"/>
                <w:lang w:eastAsia="ru-RU"/>
              </w:rPr>
              <w:t>цифровомкриптозащищенномаудиоформате</w:t>
            </w:r>
            <w:proofErr w:type="spellEnd"/>
            <w:r w:rsidRPr="00AE735D">
              <w:rPr>
                <w:sz w:val="16"/>
                <w:szCs w:val="16"/>
                <w:lang w:eastAsia="ru-RU"/>
              </w:rPr>
              <w:t xml:space="preserve"> для прослушивания на </w:t>
            </w:r>
            <w:proofErr w:type="spellStart"/>
            <w:r w:rsidRPr="00AE735D">
              <w:rPr>
                <w:sz w:val="16"/>
                <w:szCs w:val="16"/>
                <w:lang w:eastAsia="ru-RU"/>
              </w:rPr>
              <w:t>тифлофлешплеере</w:t>
            </w:r>
            <w:proofErr w:type="spellEnd"/>
            <w:r w:rsidRPr="00AE735D">
              <w:rPr>
                <w:sz w:val="16"/>
                <w:szCs w:val="16"/>
                <w:lang w:eastAsia="ru-RU"/>
              </w:rPr>
              <w:t>, файлы которой созданы с помощью специального программного обеспечения и оснащены криптозащитой, осуществляемой с применением трехпроходного поточного блочного шифрования MP3 по алгоритму ХХТЕА с длиной ключа 128 бит. Данный формат утверждён Постановлением Правительства РФ от 05 ноября 2022 года № 1999 «Об определении форматов, предназначенных исключительно для использования слепыми, слабовидящими и лицами с иными ограниченными способностями воспринимать печатную информацию (рельефно-точечным шрифтом и другими специальными способами, доступными для слепых, слабовидящих и лиц с иными ограниченными способностями воспринимать печатную информацию), показаний, при наличии которых лица с ограниченными способностями воспринимать печатную информациюмогут использовать экземпляры произведений, созданные в таких форматах, и библиотек, и иных организаций, предоставляющих доступ через информационно-телекоммуникационные сети к экземплярам произведений, созданным в таких форматах, и имеющих право осуществлять трансграничный обмен экземплярами произведений, созданными в таких форматах,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 г. № 32». Устройство воспроизводит «говорящие» книги, находящиеся в фондах специальных библиотек для слепых, способствует компенсации ограничений способности к обучению, общению, трудовой деятельности.</w:t>
            </w:r>
          </w:p>
        </w:tc>
        <w:tc>
          <w:tcPr>
            <w:tcW w:w="1276" w:type="dxa"/>
            <w:vMerge w:val="restart"/>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278"/>
        </w:trPr>
        <w:tc>
          <w:tcPr>
            <w:tcW w:w="1392"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jc w:val="center"/>
              <w:rPr>
                <w:sz w:val="16"/>
                <w:szCs w:val="16"/>
                <w:lang w:eastAsia="ru-RU"/>
              </w:rPr>
            </w:pPr>
            <w:r w:rsidRPr="00AE735D">
              <w:rPr>
                <w:sz w:val="16"/>
                <w:szCs w:val="16"/>
                <w:lang w:eastAsia="ru-RU"/>
              </w:rPr>
              <w:t>1</w:t>
            </w:r>
          </w:p>
        </w:tc>
        <w:tc>
          <w:tcPr>
            <w:tcW w:w="1519" w:type="dxa"/>
            <w:tcBorders>
              <w:top w:val="nil"/>
              <w:left w:val="nil"/>
              <w:bottom w:val="single" w:sz="4" w:space="0" w:color="000000"/>
              <w:right w:val="single" w:sz="4" w:space="0" w:color="000000"/>
            </w:tcBorders>
            <w:shd w:val="clear" w:color="auto" w:fill="auto"/>
            <w:hideMark/>
          </w:tcPr>
          <w:p w:rsidR="00845E80" w:rsidRPr="00AE735D" w:rsidRDefault="00845E80" w:rsidP="00845E80">
            <w:pPr>
              <w:suppressAutoHyphens w:val="0"/>
              <w:jc w:val="center"/>
              <w:rPr>
                <w:sz w:val="16"/>
                <w:szCs w:val="16"/>
                <w:lang w:eastAsia="ru-RU"/>
              </w:rPr>
            </w:pPr>
            <w:r w:rsidRPr="00AE735D">
              <w:rPr>
                <w:sz w:val="16"/>
                <w:szCs w:val="16"/>
                <w:lang w:eastAsia="ru-RU"/>
              </w:rPr>
              <w:t> </w:t>
            </w:r>
          </w:p>
        </w:tc>
        <w:tc>
          <w:tcPr>
            <w:tcW w:w="1473" w:type="dxa"/>
            <w:vMerge/>
            <w:tcBorders>
              <w:top w:val="single" w:sz="4" w:space="0" w:color="000000"/>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4845" w:type="dxa"/>
            <w:vMerge/>
            <w:tcBorders>
              <w:top w:val="nil"/>
              <w:left w:val="single" w:sz="4" w:space="0" w:color="000000"/>
              <w:bottom w:val="single" w:sz="4" w:space="0" w:color="000000"/>
              <w:right w:val="single" w:sz="4" w:space="0" w:color="000000"/>
            </w:tcBorders>
            <w:vAlign w:val="center"/>
          </w:tcPr>
          <w:p w:rsidR="00845E80" w:rsidRPr="00AE735D" w:rsidRDefault="00845E80" w:rsidP="00845E80">
            <w:pPr>
              <w:suppressAutoHyphens w:val="0"/>
              <w:rPr>
                <w:sz w:val="16"/>
                <w:szCs w:val="16"/>
                <w:lang w:eastAsia="ru-RU"/>
              </w:rPr>
            </w:pPr>
          </w:p>
        </w:tc>
        <w:tc>
          <w:tcPr>
            <w:tcW w:w="1276" w:type="dxa"/>
            <w:vMerge/>
            <w:tcBorders>
              <w:top w:val="nil"/>
              <w:left w:val="single" w:sz="4" w:space="0" w:color="000000"/>
              <w:bottom w:val="single" w:sz="4" w:space="0" w:color="000000"/>
              <w:right w:val="single" w:sz="4" w:space="0" w:color="auto"/>
            </w:tcBorders>
            <w:vAlign w:val="center"/>
          </w:tcPr>
          <w:p w:rsidR="00845E80" w:rsidRPr="00AE735D" w:rsidRDefault="00845E80" w:rsidP="00845E80">
            <w:pPr>
              <w:suppressAutoHyphens w:val="0"/>
              <w:rPr>
                <w:sz w:val="16"/>
                <w:szCs w:val="16"/>
                <w:lang w:eastAsia="ru-RU"/>
              </w:rPr>
            </w:pPr>
          </w:p>
        </w:tc>
      </w:tr>
      <w:tr w:rsidR="00845E80" w:rsidRPr="00AE735D" w:rsidTr="00845E80">
        <w:trPr>
          <w:trHeight w:val="4464"/>
        </w:trPr>
        <w:tc>
          <w:tcPr>
            <w:tcW w:w="1392" w:type="dxa"/>
            <w:vMerge w:val="restart"/>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jc w:val="center"/>
              <w:rPr>
                <w:sz w:val="16"/>
                <w:szCs w:val="16"/>
                <w:lang w:eastAsia="ru-RU"/>
              </w:rPr>
            </w:pPr>
            <w:proofErr w:type="spellStart"/>
            <w:r w:rsidRPr="00AE735D">
              <w:rPr>
                <w:sz w:val="16"/>
                <w:szCs w:val="16"/>
                <w:lang w:eastAsia="ru-RU"/>
              </w:rPr>
              <w:t>шт</w:t>
            </w:r>
            <w:proofErr w:type="spellEnd"/>
          </w:p>
        </w:tc>
        <w:tc>
          <w:tcPr>
            <w:tcW w:w="1519" w:type="dxa"/>
            <w:vMerge w:val="restart"/>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jc w:val="center"/>
              <w:rPr>
                <w:sz w:val="16"/>
                <w:szCs w:val="16"/>
                <w:lang w:eastAsia="ru-RU"/>
              </w:rPr>
            </w:pPr>
            <w:r w:rsidRPr="00AE735D">
              <w:rPr>
                <w:sz w:val="16"/>
                <w:szCs w:val="16"/>
                <w:lang w:eastAsia="ru-RU"/>
              </w:rPr>
              <w:t>26.40.31.190</w:t>
            </w:r>
          </w:p>
        </w:tc>
        <w:tc>
          <w:tcPr>
            <w:tcW w:w="1473" w:type="dxa"/>
            <w:vMerge/>
            <w:tcBorders>
              <w:top w:val="single" w:sz="4" w:space="0" w:color="000000"/>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4845" w:type="dxa"/>
            <w:vMerge/>
            <w:tcBorders>
              <w:top w:val="nil"/>
              <w:left w:val="single" w:sz="4" w:space="0" w:color="000000"/>
              <w:bottom w:val="single" w:sz="4" w:space="0" w:color="000000"/>
              <w:right w:val="single" w:sz="4" w:space="0" w:color="000000"/>
            </w:tcBorders>
            <w:vAlign w:val="center"/>
          </w:tcPr>
          <w:p w:rsidR="00845E80" w:rsidRPr="00AE735D" w:rsidRDefault="00845E80" w:rsidP="00845E80">
            <w:pPr>
              <w:suppressAutoHyphens w:val="0"/>
              <w:rPr>
                <w:sz w:val="16"/>
                <w:szCs w:val="16"/>
                <w:lang w:eastAsia="ru-RU"/>
              </w:rPr>
            </w:pPr>
          </w:p>
        </w:tc>
        <w:tc>
          <w:tcPr>
            <w:tcW w:w="1276" w:type="dxa"/>
            <w:vMerge/>
            <w:tcBorders>
              <w:top w:val="nil"/>
              <w:left w:val="single" w:sz="4" w:space="0" w:color="000000"/>
              <w:bottom w:val="single" w:sz="4" w:space="0" w:color="000000"/>
              <w:right w:val="single" w:sz="4" w:space="0" w:color="auto"/>
            </w:tcBorders>
            <w:vAlign w:val="center"/>
          </w:tcPr>
          <w:p w:rsidR="00845E80" w:rsidRPr="00AE735D" w:rsidRDefault="00845E80" w:rsidP="00845E80">
            <w:pPr>
              <w:suppressAutoHyphens w:val="0"/>
              <w:rPr>
                <w:sz w:val="16"/>
                <w:szCs w:val="16"/>
                <w:lang w:eastAsia="ru-RU"/>
              </w:rPr>
            </w:pPr>
          </w:p>
        </w:tc>
      </w:tr>
      <w:tr w:rsidR="00845E80" w:rsidRPr="00AE735D" w:rsidTr="00845E80">
        <w:trPr>
          <w:trHeight w:val="2258"/>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Соответствие требованиям</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Устройство отвечает требованиям к безопасности и электромагнитной совместимости товара в соответствии с техническими регламентами Таможенного союза:</w:t>
            </w:r>
            <w:r w:rsidRPr="00AE735D">
              <w:rPr>
                <w:sz w:val="16"/>
                <w:szCs w:val="16"/>
                <w:lang w:eastAsia="ru-RU"/>
              </w:rPr>
              <w:br/>
              <w:t>-ТР ТС 004/2011 «О безопасности низковольтного оборудования»;</w:t>
            </w:r>
            <w:r w:rsidRPr="00AE735D">
              <w:rPr>
                <w:sz w:val="16"/>
                <w:szCs w:val="16"/>
                <w:lang w:eastAsia="ru-RU"/>
              </w:rPr>
              <w:br/>
              <w:t>-ТР ТС 020/2011 «Электромагнитная совместимость технических средств».</w:t>
            </w:r>
            <w:r w:rsidRPr="00AE735D">
              <w:rPr>
                <w:sz w:val="16"/>
                <w:szCs w:val="16"/>
                <w:lang w:eastAsia="ru-RU"/>
              </w:rPr>
              <w:br/>
              <w:t xml:space="preserve">Устройство соответствует всем требованиям для носимого типа </w:t>
            </w:r>
            <w:proofErr w:type="spellStart"/>
            <w:r w:rsidRPr="00AE735D">
              <w:rPr>
                <w:sz w:val="16"/>
                <w:szCs w:val="16"/>
                <w:lang w:eastAsia="ru-RU"/>
              </w:rPr>
              <w:t>тифлофлешплеера</w:t>
            </w:r>
            <w:proofErr w:type="spellEnd"/>
            <w:r w:rsidRPr="00AE735D">
              <w:rPr>
                <w:sz w:val="16"/>
                <w:szCs w:val="16"/>
                <w:lang w:eastAsia="ru-RU"/>
              </w:rPr>
              <w:t xml:space="preserve">, указанным в национальном стандарте ГОСТ Р 58510-2019 «Специальные устройства для чтения «говорящих» книг на </w:t>
            </w:r>
            <w:proofErr w:type="spellStart"/>
            <w:r w:rsidRPr="00AE735D">
              <w:rPr>
                <w:sz w:val="16"/>
                <w:szCs w:val="16"/>
                <w:lang w:eastAsia="ru-RU"/>
              </w:rPr>
              <w:t>флешкартах</w:t>
            </w:r>
            <w:proofErr w:type="spellEnd"/>
            <w:r w:rsidRPr="00AE735D">
              <w:rPr>
                <w:sz w:val="16"/>
                <w:szCs w:val="16"/>
                <w:lang w:eastAsia="ru-RU"/>
              </w:rPr>
              <w:t>. Технические требования и методы испытаний».</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2400"/>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Устройство должно воспроизводить</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«говорящие» книги, аудиофайлы и электронные текстовые файлы следующих форматов:</w:t>
            </w:r>
            <w:r w:rsidRPr="00AE735D">
              <w:rPr>
                <w:sz w:val="16"/>
                <w:szCs w:val="16"/>
                <w:lang w:eastAsia="ru-RU"/>
              </w:rPr>
              <w:br/>
              <w:t xml:space="preserve">1.«Говорящие» книги </w:t>
            </w:r>
            <w:proofErr w:type="spellStart"/>
            <w:r w:rsidRPr="00AE735D">
              <w:rPr>
                <w:sz w:val="16"/>
                <w:szCs w:val="16"/>
                <w:lang w:eastAsia="ru-RU"/>
              </w:rPr>
              <w:t>тифлоформата</w:t>
            </w:r>
            <w:proofErr w:type="spellEnd"/>
            <w:r w:rsidRPr="00AE735D">
              <w:rPr>
                <w:sz w:val="16"/>
                <w:szCs w:val="16"/>
                <w:lang w:eastAsia="ru-RU"/>
              </w:rPr>
              <w:br/>
              <w:t>2.«Говорящие» книги формата DAISY (2.0, 2.02, 3.0)</w:t>
            </w:r>
            <w:r w:rsidRPr="00AE735D">
              <w:rPr>
                <w:sz w:val="16"/>
                <w:szCs w:val="16"/>
                <w:lang w:eastAsia="ru-RU"/>
              </w:rPr>
              <w:br/>
              <w:t xml:space="preserve">3.Аудиофайлы формата МРЗ (.mp3), </w:t>
            </w:r>
            <w:proofErr w:type="spellStart"/>
            <w:r w:rsidRPr="00AE735D">
              <w:rPr>
                <w:sz w:val="16"/>
                <w:szCs w:val="16"/>
                <w:lang w:eastAsia="ru-RU"/>
              </w:rPr>
              <w:t>Vorbis</w:t>
            </w:r>
            <w:proofErr w:type="spellEnd"/>
            <w:r w:rsidRPr="00AE735D">
              <w:rPr>
                <w:sz w:val="16"/>
                <w:szCs w:val="16"/>
                <w:lang w:eastAsia="ru-RU"/>
              </w:rPr>
              <w:t xml:space="preserve"> (.</w:t>
            </w:r>
            <w:proofErr w:type="spellStart"/>
            <w:r w:rsidRPr="00AE735D">
              <w:rPr>
                <w:sz w:val="16"/>
                <w:szCs w:val="16"/>
                <w:lang w:eastAsia="ru-RU"/>
              </w:rPr>
              <w:t>ogg</w:t>
            </w:r>
            <w:proofErr w:type="spellEnd"/>
            <w:r w:rsidRPr="00AE735D">
              <w:rPr>
                <w:sz w:val="16"/>
                <w:szCs w:val="16"/>
                <w:lang w:eastAsia="ru-RU"/>
              </w:rPr>
              <w:t xml:space="preserve">), </w:t>
            </w:r>
            <w:r w:rsidRPr="00AE735D">
              <w:rPr>
                <w:sz w:val="16"/>
                <w:szCs w:val="16"/>
                <w:lang w:eastAsia="ru-RU"/>
              </w:rPr>
              <w:br/>
              <w:t>FLAC (.</w:t>
            </w:r>
            <w:proofErr w:type="spellStart"/>
            <w:r w:rsidRPr="00AE735D">
              <w:rPr>
                <w:sz w:val="16"/>
                <w:szCs w:val="16"/>
                <w:lang w:eastAsia="ru-RU"/>
              </w:rPr>
              <w:t>flac</w:t>
            </w:r>
            <w:proofErr w:type="spellEnd"/>
            <w:r w:rsidRPr="00AE735D">
              <w:rPr>
                <w:sz w:val="16"/>
                <w:szCs w:val="16"/>
                <w:lang w:eastAsia="ru-RU"/>
              </w:rPr>
              <w:t>), WAVE (.</w:t>
            </w:r>
            <w:proofErr w:type="spellStart"/>
            <w:r w:rsidRPr="00AE735D">
              <w:rPr>
                <w:sz w:val="16"/>
                <w:szCs w:val="16"/>
                <w:lang w:eastAsia="ru-RU"/>
              </w:rPr>
              <w:t>wav</w:t>
            </w:r>
            <w:proofErr w:type="spellEnd"/>
            <w:r w:rsidRPr="00AE735D">
              <w:rPr>
                <w:sz w:val="16"/>
                <w:szCs w:val="16"/>
                <w:lang w:eastAsia="ru-RU"/>
              </w:rPr>
              <w:t>), AAC (.</w:t>
            </w:r>
            <w:proofErr w:type="spellStart"/>
            <w:r w:rsidRPr="00AE735D">
              <w:rPr>
                <w:sz w:val="16"/>
                <w:szCs w:val="16"/>
                <w:lang w:eastAsia="ru-RU"/>
              </w:rPr>
              <w:t>aac</w:t>
            </w:r>
            <w:proofErr w:type="spellEnd"/>
            <w:r w:rsidRPr="00AE735D">
              <w:rPr>
                <w:sz w:val="16"/>
                <w:szCs w:val="16"/>
                <w:lang w:eastAsia="ru-RU"/>
              </w:rPr>
              <w:t>, .m4a, .mp4)</w:t>
            </w:r>
            <w:r w:rsidRPr="00AE735D">
              <w:rPr>
                <w:sz w:val="16"/>
                <w:szCs w:val="16"/>
                <w:lang w:eastAsia="ru-RU"/>
              </w:rPr>
              <w:br/>
              <w:t>4..Электронные текстовые файлы формата TXT (.</w:t>
            </w:r>
            <w:proofErr w:type="spellStart"/>
            <w:r w:rsidRPr="00AE735D">
              <w:rPr>
                <w:sz w:val="16"/>
                <w:szCs w:val="16"/>
                <w:lang w:eastAsia="ru-RU"/>
              </w:rPr>
              <w:t>txt</w:t>
            </w:r>
            <w:proofErr w:type="spellEnd"/>
            <w:r w:rsidRPr="00AE735D">
              <w:rPr>
                <w:sz w:val="16"/>
                <w:szCs w:val="16"/>
                <w:lang w:eastAsia="ru-RU"/>
              </w:rPr>
              <w:br/>
              <w:t xml:space="preserve">в кодировках Windows-1251, UTF-8, UTF-16BE, UTF-16LE, KOI8-R, </w:t>
            </w:r>
            <w:proofErr w:type="spellStart"/>
            <w:r w:rsidRPr="00AE735D">
              <w:rPr>
                <w:sz w:val="16"/>
                <w:szCs w:val="16"/>
                <w:lang w:eastAsia="ru-RU"/>
              </w:rPr>
              <w:t>MacCyrillic</w:t>
            </w:r>
            <w:proofErr w:type="spellEnd"/>
            <w:r w:rsidRPr="00AE735D">
              <w:rPr>
                <w:sz w:val="16"/>
                <w:szCs w:val="16"/>
                <w:lang w:eastAsia="ru-RU"/>
              </w:rPr>
              <w:t>, ISO 8859-5, CP866), RTF (.</w:t>
            </w:r>
            <w:proofErr w:type="spellStart"/>
            <w:r w:rsidRPr="00AE735D">
              <w:rPr>
                <w:sz w:val="16"/>
                <w:szCs w:val="16"/>
                <w:lang w:eastAsia="ru-RU"/>
              </w:rPr>
              <w:t>rtf</w:t>
            </w:r>
            <w:proofErr w:type="spellEnd"/>
            <w:r w:rsidRPr="00AE735D">
              <w:rPr>
                <w:sz w:val="16"/>
                <w:szCs w:val="16"/>
                <w:lang w:eastAsia="ru-RU"/>
              </w:rPr>
              <w:t xml:space="preserve">), </w:t>
            </w:r>
            <w:proofErr w:type="spellStart"/>
            <w:r w:rsidRPr="00AE735D">
              <w:rPr>
                <w:sz w:val="16"/>
                <w:szCs w:val="16"/>
                <w:lang w:eastAsia="ru-RU"/>
              </w:rPr>
              <w:t>MicrosoftWord</w:t>
            </w:r>
            <w:proofErr w:type="spellEnd"/>
            <w:r w:rsidRPr="00AE735D">
              <w:rPr>
                <w:sz w:val="16"/>
                <w:szCs w:val="16"/>
                <w:lang w:eastAsia="ru-RU"/>
              </w:rPr>
              <w:t xml:space="preserve"> (.</w:t>
            </w:r>
            <w:proofErr w:type="spellStart"/>
            <w:r w:rsidRPr="00AE735D">
              <w:rPr>
                <w:sz w:val="16"/>
                <w:szCs w:val="16"/>
                <w:lang w:eastAsia="ru-RU"/>
              </w:rPr>
              <w:t>doc</w:t>
            </w:r>
            <w:proofErr w:type="spellEnd"/>
            <w:r w:rsidRPr="00AE735D">
              <w:rPr>
                <w:sz w:val="16"/>
                <w:szCs w:val="16"/>
                <w:lang w:eastAsia="ru-RU"/>
              </w:rPr>
              <w:t>, .</w:t>
            </w:r>
            <w:proofErr w:type="spellStart"/>
            <w:r w:rsidRPr="00AE735D">
              <w:rPr>
                <w:sz w:val="16"/>
                <w:szCs w:val="16"/>
                <w:lang w:eastAsia="ru-RU"/>
              </w:rPr>
              <w:t>docx</w:t>
            </w:r>
            <w:proofErr w:type="spellEnd"/>
            <w:r w:rsidRPr="00AE735D">
              <w:rPr>
                <w:sz w:val="16"/>
                <w:szCs w:val="16"/>
                <w:lang w:eastAsia="ru-RU"/>
              </w:rPr>
              <w:t>), ODF (.</w:t>
            </w:r>
            <w:proofErr w:type="spellStart"/>
            <w:r w:rsidRPr="00AE735D">
              <w:rPr>
                <w:sz w:val="16"/>
                <w:szCs w:val="16"/>
                <w:lang w:eastAsia="ru-RU"/>
              </w:rPr>
              <w:t>odt</w:t>
            </w:r>
            <w:proofErr w:type="spellEnd"/>
            <w:r w:rsidRPr="00AE735D">
              <w:rPr>
                <w:sz w:val="16"/>
                <w:szCs w:val="16"/>
                <w:lang w:eastAsia="ru-RU"/>
              </w:rPr>
              <w:t>), HTML (.</w:t>
            </w:r>
            <w:proofErr w:type="spellStart"/>
            <w:r w:rsidRPr="00AE735D">
              <w:rPr>
                <w:sz w:val="16"/>
                <w:szCs w:val="16"/>
                <w:lang w:eastAsia="ru-RU"/>
              </w:rPr>
              <w:t>htm</w:t>
            </w:r>
            <w:proofErr w:type="spellEnd"/>
            <w:r w:rsidRPr="00AE735D">
              <w:rPr>
                <w:sz w:val="16"/>
                <w:szCs w:val="16"/>
                <w:lang w:eastAsia="ru-RU"/>
              </w:rPr>
              <w:t>, .</w:t>
            </w:r>
            <w:proofErr w:type="spellStart"/>
            <w:r w:rsidRPr="00AE735D">
              <w:rPr>
                <w:sz w:val="16"/>
                <w:szCs w:val="16"/>
                <w:lang w:eastAsia="ru-RU"/>
              </w:rPr>
              <w:t>html</w:t>
            </w:r>
            <w:proofErr w:type="spellEnd"/>
            <w:r w:rsidRPr="00AE735D">
              <w:rPr>
                <w:sz w:val="16"/>
                <w:szCs w:val="16"/>
                <w:lang w:eastAsia="ru-RU"/>
              </w:rPr>
              <w:t>), XML (.</w:t>
            </w:r>
            <w:proofErr w:type="spellStart"/>
            <w:r w:rsidRPr="00AE735D">
              <w:rPr>
                <w:sz w:val="16"/>
                <w:szCs w:val="16"/>
                <w:lang w:eastAsia="ru-RU"/>
              </w:rPr>
              <w:t>xml</w:t>
            </w:r>
            <w:proofErr w:type="spellEnd"/>
            <w:r w:rsidRPr="00AE735D">
              <w:rPr>
                <w:sz w:val="16"/>
                <w:szCs w:val="16"/>
                <w:lang w:eastAsia="ru-RU"/>
              </w:rPr>
              <w:t>), PDF (.</w:t>
            </w:r>
            <w:proofErr w:type="spellStart"/>
            <w:r w:rsidRPr="00AE735D">
              <w:rPr>
                <w:sz w:val="16"/>
                <w:szCs w:val="16"/>
                <w:lang w:eastAsia="ru-RU"/>
              </w:rPr>
              <w:t>pdf</w:t>
            </w:r>
            <w:proofErr w:type="spellEnd"/>
            <w:r w:rsidRPr="00AE735D">
              <w:rPr>
                <w:sz w:val="16"/>
                <w:szCs w:val="16"/>
                <w:lang w:eastAsia="ru-RU"/>
              </w:rPr>
              <w:t xml:space="preserve">), </w:t>
            </w:r>
            <w:proofErr w:type="spellStart"/>
            <w:r w:rsidRPr="00AE735D">
              <w:rPr>
                <w:sz w:val="16"/>
                <w:szCs w:val="16"/>
                <w:lang w:eastAsia="ru-RU"/>
              </w:rPr>
              <w:t>FictionBook</w:t>
            </w:r>
            <w:proofErr w:type="spellEnd"/>
            <w:r w:rsidRPr="00AE735D">
              <w:rPr>
                <w:sz w:val="16"/>
                <w:szCs w:val="16"/>
                <w:lang w:eastAsia="ru-RU"/>
              </w:rPr>
              <w:t xml:space="preserve"> (.fb2) и EPUB 2.0 (.</w:t>
            </w:r>
            <w:proofErr w:type="spellStart"/>
            <w:r w:rsidRPr="00AE735D">
              <w:rPr>
                <w:sz w:val="16"/>
                <w:szCs w:val="16"/>
                <w:lang w:eastAsia="ru-RU"/>
              </w:rPr>
              <w:t>epub</w:t>
            </w:r>
            <w:proofErr w:type="spellEnd"/>
            <w:r w:rsidRPr="00AE735D">
              <w:rPr>
                <w:sz w:val="16"/>
                <w:szCs w:val="16"/>
                <w:lang w:eastAsia="ru-RU"/>
              </w:rPr>
              <w:t>) при наличии текстового слоя в файле и при помощи встроенного русскоязычного синтезатора речи</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6086"/>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 xml:space="preserve">«Говорящие» книги </w:t>
            </w:r>
            <w:proofErr w:type="spellStart"/>
            <w:r w:rsidRPr="00AE735D">
              <w:rPr>
                <w:sz w:val="16"/>
                <w:szCs w:val="16"/>
                <w:lang w:eastAsia="ru-RU"/>
              </w:rPr>
              <w:t>тифлоформата</w:t>
            </w:r>
            <w:proofErr w:type="spellEnd"/>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xml:space="preserve">Устройство воспроизводит «говорящие» книги </w:t>
            </w:r>
            <w:proofErr w:type="spellStart"/>
            <w:r w:rsidRPr="00AE735D">
              <w:rPr>
                <w:sz w:val="16"/>
                <w:szCs w:val="16"/>
                <w:lang w:eastAsia="ru-RU"/>
              </w:rPr>
              <w:t>тифлоформата</w:t>
            </w:r>
            <w:proofErr w:type="spellEnd"/>
            <w:r w:rsidRPr="00AE735D">
              <w:rPr>
                <w:sz w:val="16"/>
                <w:szCs w:val="16"/>
                <w:lang w:eastAsia="ru-RU"/>
              </w:rPr>
              <w:t xml:space="preserve">. </w:t>
            </w:r>
            <w:r w:rsidRPr="00AE735D">
              <w:rPr>
                <w:sz w:val="16"/>
                <w:szCs w:val="16"/>
                <w:lang w:eastAsia="ru-RU"/>
              </w:rPr>
              <w:br/>
              <w:t>При этом устройство выполняет следующие функции:</w:t>
            </w:r>
            <w:r w:rsidRPr="00AE735D">
              <w:rPr>
                <w:sz w:val="16"/>
                <w:szCs w:val="16"/>
                <w:lang w:eastAsia="ru-RU"/>
              </w:rPr>
              <w:br/>
              <w:t>- озвученная ускоренная перемотка в пределах всей книги в прямом и обратном направлениях (первые два изменения позиции воспроизведения  равны 15 с, следующие два по 30 с, а остальные по одной минуте);</w:t>
            </w:r>
            <w:r w:rsidRPr="00AE735D">
              <w:rPr>
                <w:sz w:val="16"/>
                <w:szCs w:val="16"/>
                <w:lang w:eastAsia="ru-RU"/>
              </w:rPr>
              <w:br/>
              <w:t>- прогрессивная перемотка в пределах всей книги в прямом и обратном направлениях (интервалы времени для изменения позиции воспроизведения при прогрессивной перемотке  следующие: 10 с, 20 с, 30 с, 1 мин, 2 мин, 5 мин, 10 мин, 15 мин, 20 мин, 30 мин, 40 мин, 50 мин, 1 ч, 1,5 ч, 2 ч, 3 ч, 4 ч и далее по часу);</w:t>
            </w:r>
            <w:r w:rsidRPr="00AE735D">
              <w:rPr>
                <w:sz w:val="16"/>
                <w:szCs w:val="16"/>
                <w:lang w:eastAsia="ru-RU"/>
              </w:rPr>
              <w:br/>
              <w:t>- устанавливает «электронные закладки» (маркеры мест воспроизведения «говорящей» книги, которые содержат информацию, необходимую для запуска воспроизведения с установленного места) в количестве - не менее 50 для каждой книги (отдельный список для каждой книги);</w:t>
            </w:r>
            <w:r w:rsidRPr="00AE735D">
              <w:rPr>
                <w:sz w:val="16"/>
                <w:szCs w:val="16"/>
                <w:lang w:eastAsia="ru-RU"/>
              </w:rPr>
              <w:br/>
              <w:t>- 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w:t>
            </w:r>
            <w:r w:rsidRPr="00AE735D">
              <w:rPr>
                <w:sz w:val="16"/>
                <w:szCs w:val="16"/>
                <w:lang w:eastAsia="ru-RU"/>
              </w:rPr>
              <w:br/>
              <w:t>- команда перехода к нормальной скорости воспроизведения;</w:t>
            </w:r>
            <w:r w:rsidRPr="00AE735D">
              <w:rPr>
                <w:sz w:val="16"/>
                <w:szCs w:val="16"/>
                <w:lang w:eastAsia="ru-RU"/>
              </w:rPr>
              <w:br/>
              <w:t>- озвученная речевая навигация в прямом и обратном направлениях по книгам, фрагментам, закладкам;</w:t>
            </w:r>
            <w:r w:rsidRPr="00AE735D">
              <w:rPr>
                <w:sz w:val="16"/>
                <w:szCs w:val="16"/>
                <w:lang w:eastAsia="ru-RU"/>
              </w:rPr>
              <w:br/>
              <w:t>- команда перехода на начало текущего фрагмента;</w:t>
            </w:r>
            <w:r w:rsidRPr="00AE735D">
              <w:rPr>
                <w:sz w:val="16"/>
                <w:szCs w:val="16"/>
                <w:lang w:eastAsia="ru-RU"/>
              </w:rPr>
              <w:br/>
              <w:t>- команда перехода на начало текущей книги;</w:t>
            </w:r>
            <w:r w:rsidRPr="00AE735D">
              <w:rPr>
                <w:sz w:val="16"/>
                <w:szCs w:val="16"/>
                <w:lang w:eastAsia="ru-RU"/>
              </w:rPr>
              <w:br/>
              <w:t>- озвучивание встроенным синтезатором речи текущего места воспроизведения: номера книги, номера фрагмента, имени автора, названия книги, времени от начала книги и общего времени звучания книги.</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5235"/>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«Говорящие» книги формата DAISY (2.0, 2.02, 3.0)</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xml:space="preserve">Устройство воспроизводит «говорящие» книги формата DAISY (2.0, 2.02, 3.0). </w:t>
            </w:r>
            <w:r w:rsidRPr="00AE735D">
              <w:rPr>
                <w:sz w:val="16"/>
                <w:szCs w:val="16"/>
                <w:lang w:eastAsia="ru-RU"/>
              </w:rPr>
              <w:br/>
              <w:t>При этом устройство выполняет следующие функции:</w:t>
            </w:r>
            <w:r w:rsidRPr="00AE735D">
              <w:rPr>
                <w:sz w:val="16"/>
                <w:szCs w:val="16"/>
                <w:lang w:eastAsia="ru-RU"/>
              </w:rPr>
              <w:br/>
              <w:t>- озвученная ускоренная перемотка в пределах всей книги в прямом и обратном направлениях (первые два изменения позиции воспроизведения  равны 15 с, следующие два по 30 с, а остальные по одной минуте);</w:t>
            </w:r>
            <w:r w:rsidRPr="00AE735D">
              <w:rPr>
                <w:sz w:val="16"/>
                <w:szCs w:val="16"/>
                <w:lang w:eastAsia="ru-RU"/>
              </w:rPr>
              <w:br/>
              <w:t>- устанавливает «электронные закладки» (маркеры мест воспроизведения «говорящей» книги, которые содержат информацию, необходимую для запуска воспроизведения с установленного места) в количестве - не менее 50 для каждой книги (отдельный список для каждой книги);</w:t>
            </w:r>
            <w:r w:rsidRPr="00AE735D">
              <w:rPr>
                <w:sz w:val="16"/>
                <w:szCs w:val="16"/>
                <w:lang w:eastAsia="ru-RU"/>
              </w:rPr>
              <w:br/>
              <w:t>- 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w:t>
            </w:r>
            <w:r w:rsidRPr="00AE735D">
              <w:rPr>
                <w:sz w:val="16"/>
                <w:szCs w:val="16"/>
                <w:lang w:eastAsia="ru-RU"/>
              </w:rPr>
              <w:br/>
              <w:t>- команда перехода к нормальной скорости воспроизведения;</w:t>
            </w:r>
            <w:r w:rsidRPr="00AE735D">
              <w:rPr>
                <w:sz w:val="16"/>
                <w:szCs w:val="16"/>
                <w:lang w:eastAsia="ru-RU"/>
              </w:rPr>
              <w:br/>
              <w:t xml:space="preserve">- озвученная речевая навигация в прямом и обратном направлениях по книгам, по заголовкам, группам, страницам, фразам и закладкам при наличии соответствующей разметки в структуре самой книги; </w:t>
            </w:r>
            <w:r w:rsidRPr="00AE735D">
              <w:rPr>
                <w:sz w:val="16"/>
                <w:szCs w:val="16"/>
                <w:lang w:eastAsia="ru-RU"/>
              </w:rPr>
              <w:br/>
              <w:t>- команда перехода на начало текущей книги;</w:t>
            </w:r>
            <w:r w:rsidRPr="00AE735D">
              <w:rPr>
                <w:sz w:val="16"/>
                <w:szCs w:val="16"/>
                <w:lang w:eastAsia="ru-RU"/>
              </w:rPr>
              <w:br/>
              <w:t>- озвучивание встроенным синтезатором речи текущего места воспроизведения: имени автора, названия книги, времени от начала книги и общего времени звучания книги.</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4820"/>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Аудиофайлы</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xml:space="preserve">Устройство воспроизводит аудиофайлы формата МРЗ (.mp3), </w:t>
            </w:r>
            <w:proofErr w:type="spellStart"/>
            <w:r w:rsidRPr="00AE735D">
              <w:rPr>
                <w:sz w:val="16"/>
                <w:szCs w:val="16"/>
                <w:lang w:eastAsia="ru-RU"/>
              </w:rPr>
              <w:t>Vorbis</w:t>
            </w:r>
            <w:proofErr w:type="spellEnd"/>
            <w:r w:rsidRPr="00AE735D">
              <w:rPr>
                <w:sz w:val="16"/>
                <w:szCs w:val="16"/>
                <w:lang w:eastAsia="ru-RU"/>
              </w:rPr>
              <w:t xml:space="preserve"> (.</w:t>
            </w:r>
            <w:proofErr w:type="spellStart"/>
            <w:r w:rsidRPr="00AE735D">
              <w:rPr>
                <w:sz w:val="16"/>
                <w:szCs w:val="16"/>
                <w:lang w:eastAsia="ru-RU"/>
              </w:rPr>
              <w:t>ogg</w:t>
            </w:r>
            <w:proofErr w:type="spellEnd"/>
            <w:r w:rsidRPr="00AE735D">
              <w:rPr>
                <w:sz w:val="16"/>
                <w:szCs w:val="16"/>
                <w:lang w:eastAsia="ru-RU"/>
              </w:rPr>
              <w:t>), FLAC (.</w:t>
            </w:r>
            <w:proofErr w:type="spellStart"/>
            <w:r w:rsidRPr="00AE735D">
              <w:rPr>
                <w:sz w:val="16"/>
                <w:szCs w:val="16"/>
                <w:lang w:eastAsia="ru-RU"/>
              </w:rPr>
              <w:t>flac</w:t>
            </w:r>
            <w:proofErr w:type="spellEnd"/>
            <w:r w:rsidRPr="00AE735D">
              <w:rPr>
                <w:sz w:val="16"/>
                <w:szCs w:val="16"/>
                <w:lang w:eastAsia="ru-RU"/>
              </w:rPr>
              <w:t>), WAVE (.</w:t>
            </w:r>
            <w:proofErr w:type="spellStart"/>
            <w:r w:rsidRPr="00AE735D">
              <w:rPr>
                <w:sz w:val="16"/>
                <w:szCs w:val="16"/>
                <w:lang w:eastAsia="ru-RU"/>
              </w:rPr>
              <w:t>wav</w:t>
            </w:r>
            <w:proofErr w:type="spellEnd"/>
            <w:r w:rsidRPr="00AE735D">
              <w:rPr>
                <w:sz w:val="16"/>
                <w:szCs w:val="16"/>
                <w:lang w:eastAsia="ru-RU"/>
              </w:rPr>
              <w:t>), AAC (.</w:t>
            </w:r>
            <w:proofErr w:type="spellStart"/>
            <w:r w:rsidRPr="00AE735D">
              <w:rPr>
                <w:sz w:val="16"/>
                <w:szCs w:val="16"/>
                <w:lang w:eastAsia="ru-RU"/>
              </w:rPr>
              <w:t>aac</w:t>
            </w:r>
            <w:proofErr w:type="spellEnd"/>
            <w:r w:rsidRPr="00AE735D">
              <w:rPr>
                <w:sz w:val="16"/>
                <w:szCs w:val="16"/>
                <w:lang w:eastAsia="ru-RU"/>
              </w:rPr>
              <w:t>, .m4a, .mp4).</w:t>
            </w:r>
            <w:r w:rsidRPr="00AE735D">
              <w:rPr>
                <w:sz w:val="16"/>
                <w:szCs w:val="16"/>
                <w:lang w:eastAsia="ru-RU"/>
              </w:rPr>
              <w:br/>
              <w:t>При этом устройство выполняет следующие функции:</w:t>
            </w:r>
            <w:r w:rsidRPr="00AE735D">
              <w:rPr>
                <w:sz w:val="16"/>
                <w:szCs w:val="16"/>
                <w:lang w:eastAsia="ru-RU"/>
              </w:rPr>
              <w:br/>
              <w:t>- озвученная ускоренная перемотка в пределах папки в прямом и обратном направлениях (все изменения позиции воспроизведения в пределах от 15 до 30 с);</w:t>
            </w:r>
            <w:r w:rsidRPr="00AE735D">
              <w:rPr>
                <w:sz w:val="16"/>
                <w:szCs w:val="16"/>
                <w:lang w:eastAsia="ru-RU"/>
              </w:rPr>
              <w:br/>
              <w:t>- устанавливает «электронные закладки» (маркеры мест воспроизведения аудиофайлов, которые содержат информацию, необходимую для запуска воспроизведения с установленного места) в количестве - не менее 50 для каждой папки (отдельный список для каждой папки);</w:t>
            </w:r>
            <w:r w:rsidRPr="00AE735D">
              <w:rPr>
                <w:sz w:val="16"/>
                <w:szCs w:val="16"/>
                <w:lang w:eastAsia="ru-RU"/>
              </w:rPr>
              <w:br/>
              <w:t>- 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w:t>
            </w:r>
            <w:r w:rsidRPr="00AE735D">
              <w:rPr>
                <w:sz w:val="16"/>
                <w:szCs w:val="16"/>
                <w:lang w:eastAsia="ru-RU"/>
              </w:rPr>
              <w:br/>
              <w:t>- команда перехода к нормальной скорости воспроизведения;</w:t>
            </w:r>
            <w:r w:rsidRPr="00AE735D">
              <w:rPr>
                <w:sz w:val="16"/>
                <w:szCs w:val="16"/>
                <w:lang w:eastAsia="ru-RU"/>
              </w:rPr>
              <w:br/>
              <w:t>- озвученная речевая навигация в прямом и обратном направлениях по папкам, файлам, закладкам;</w:t>
            </w:r>
            <w:r w:rsidRPr="00AE735D">
              <w:rPr>
                <w:sz w:val="16"/>
                <w:szCs w:val="16"/>
                <w:lang w:eastAsia="ru-RU"/>
              </w:rPr>
              <w:br/>
              <w:t>- команда перехода на начало текущего файла;</w:t>
            </w:r>
            <w:r w:rsidRPr="00AE735D">
              <w:rPr>
                <w:sz w:val="16"/>
                <w:szCs w:val="16"/>
                <w:lang w:eastAsia="ru-RU"/>
              </w:rPr>
              <w:br/>
              <w:t>- команда перехода на начало первого файла в текущей папке;</w:t>
            </w:r>
            <w:r w:rsidRPr="00AE735D">
              <w:rPr>
                <w:sz w:val="16"/>
                <w:szCs w:val="16"/>
                <w:lang w:eastAsia="ru-RU"/>
              </w:rPr>
              <w:br/>
              <w:t>- озвучивание встроенным синтезатором речи текущего места воспроизведения: имени файла.</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5944"/>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Электронные текстовые файлы</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Устройство воспроизводит электронные текстовые файлы формата TXT (.</w:t>
            </w:r>
            <w:proofErr w:type="spellStart"/>
            <w:r w:rsidRPr="00AE735D">
              <w:rPr>
                <w:sz w:val="16"/>
                <w:szCs w:val="16"/>
                <w:lang w:eastAsia="ru-RU"/>
              </w:rPr>
              <w:t>txt</w:t>
            </w:r>
            <w:proofErr w:type="spellEnd"/>
            <w:r w:rsidRPr="00AE735D">
              <w:rPr>
                <w:sz w:val="16"/>
                <w:szCs w:val="16"/>
                <w:lang w:eastAsia="ru-RU"/>
              </w:rPr>
              <w:t xml:space="preserve"> в кодировках Windows-1251, UTF-8, UTF-16BE, UTF-16LE, KOI8-R, </w:t>
            </w:r>
            <w:proofErr w:type="spellStart"/>
            <w:r w:rsidRPr="00AE735D">
              <w:rPr>
                <w:sz w:val="16"/>
                <w:szCs w:val="16"/>
                <w:lang w:eastAsia="ru-RU"/>
              </w:rPr>
              <w:t>MacCyrillic</w:t>
            </w:r>
            <w:proofErr w:type="spellEnd"/>
            <w:r w:rsidRPr="00AE735D">
              <w:rPr>
                <w:sz w:val="16"/>
                <w:szCs w:val="16"/>
                <w:lang w:eastAsia="ru-RU"/>
              </w:rPr>
              <w:t>, ISO 8859-5, CP866), RTF (.</w:t>
            </w:r>
            <w:proofErr w:type="spellStart"/>
            <w:r w:rsidRPr="00AE735D">
              <w:rPr>
                <w:sz w:val="16"/>
                <w:szCs w:val="16"/>
                <w:lang w:eastAsia="ru-RU"/>
              </w:rPr>
              <w:t>rtf</w:t>
            </w:r>
            <w:proofErr w:type="spellEnd"/>
            <w:r w:rsidRPr="00AE735D">
              <w:rPr>
                <w:sz w:val="16"/>
                <w:szCs w:val="16"/>
                <w:lang w:eastAsia="ru-RU"/>
              </w:rPr>
              <w:t xml:space="preserve">), </w:t>
            </w:r>
            <w:proofErr w:type="spellStart"/>
            <w:r w:rsidRPr="00AE735D">
              <w:rPr>
                <w:sz w:val="16"/>
                <w:szCs w:val="16"/>
                <w:lang w:eastAsia="ru-RU"/>
              </w:rPr>
              <w:t>MicrosoftWord</w:t>
            </w:r>
            <w:proofErr w:type="spellEnd"/>
            <w:r w:rsidRPr="00AE735D">
              <w:rPr>
                <w:sz w:val="16"/>
                <w:szCs w:val="16"/>
                <w:lang w:eastAsia="ru-RU"/>
              </w:rPr>
              <w:t xml:space="preserve"> (.</w:t>
            </w:r>
            <w:proofErr w:type="spellStart"/>
            <w:r w:rsidRPr="00AE735D">
              <w:rPr>
                <w:sz w:val="16"/>
                <w:szCs w:val="16"/>
                <w:lang w:eastAsia="ru-RU"/>
              </w:rPr>
              <w:t>doc</w:t>
            </w:r>
            <w:proofErr w:type="spellEnd"/>
            <w:r w:rsidRPr="00AE735D">
              <w:rPr>
                <w:sz w:val="16"/>
                <w:szCs w:val="16"/>
                <w:lang w:eastAsia="ru-RU"/>
              </w:rPr>
              <w:t>, .</w:t>
            </w:r>
            <w:proofErr w:type="spellStart"/>
            <w:r w:rsidRPr="00AE735D">
              <w:rPr>
                <w:sz w:val="16"/>
                <w:szCs w:val="16"/>
                <w:lang w:eastAsia="ru-RU"/>
              </w:rPr>
              <w:t>docx</w:t>
            </w:r>
            <w:proofErr w:type="spellEnd"/>
            <w:r w:rsidRPr="00AE735D">
              <w:rPr>
                <w:sz w:val="16"/>
                <w:szCs w:val="16"/>
                <w:lang w:eastAsia="ru-RU"/>
              </w:rPr>
              <w:t>), ODF (.</w:t>
            </w:r>
            <w:proofErr w:type="spellStart"/>
            <w:r w:rsidRPr="00AE735D">
              <w:rPr>
                <w:sz w:val="16"/>
                <w:szCs w:val="16"/>
                <w:lang w:eastAsia="ru-RU"/>
              </w:rPr>
              <w:t>odt</w:t>
            </w:r>
            <w:proofErr w:type="spellEnd"/>
            <w:r w:rsidRPr="00AE735D">
              <w:rPr>
                <w:sz w:val="16"/>
                <w:szCs w:val="16"/>
                <w:lang w:eastAsia="ru-RU"/>
              </w:rPr>
              <w:t>), HTML (.</w:t>
            </w:r>
            <w:proofErr w:type="spellStart"/>
            <w:r w:rsidRPr="00AE735D">
              <w:rPr>
                <w:sz w:val="16"/>
                <w:szCs w:val="16"/>
                <w:lang w:eastAsia="ru-RU"/>
              </w:rPr>
              <w:t>htm</w:t>
            </w:r>
            <w:proofErr w:type="spellEnd"/>
            <w:r w:rsidRPr="00AE735D">
              <w:rPr>
                <w:sz w:val="16"/>
                <w:szCs w:val="16"/>
                <w:lang w:eastAsia="ru-RU"/>
              </w:rPr>
              <w:t>, .</w:t>
            </w:r>
            <w:proofErr w:type="spellStart"/>
            <w:r w:rsidRPr="00AE735D">
              <w:rPr>
                <w:sz w:val="16"/>
                <w:szCs w:val="16"/>
                <w:lang w:eastAsia="ru-RU"/>
              </w:rPr>
              <w:t>html</w:t>
            </w:r>
            <w:proofErr w:type="spellEnd"/>
            <w:r w:rsidRPr="00AE735D">
              <w:rPr>
                <w:sz w:val="16"/>
                <w:szCs w:val="16"/>
                <w:lang w:eastAsia="ru-RU"/>
              </w:rPr>
              <w:t>), XML (.</w:t>
            </w:r>
            <w:proofErr w:type="spellStart"/>
            <w:r w:rsidRPr="00AE735D">
              <w:rPr>
                <w:sz w:val="16"/>
                <w:szCs w:val="16"/>
                <w:lang w:eastAsia="ru-RU"/>
              </w:rPr>
              <w:t>xml</w:t>
            </w:r>
            <w:proofErr w:type="spellEnd"/>
            <w:r w:rsidRPr="00AE735D">
              <w:rPr>
                <w:sz w:val="16"/>
                <w:szCs w:val="16"/>
                <w:lang w:eastAsia="ru-RU"/>
              </w:rPr>
              <w:t>), PDF (.</w:t>
            </w:r>
            <w:proofErr w:type="spellStart"/>
            <w:r w:rsidRPr="00AE735D">
              <w:rPr>
                <w:sz w:val="16"/>
                <w:szCs w:val="16"/>
                <w:lang w:eastAsia="ru-RU"/>
              </w:rPr>
              <w:t>pdf</w:t>
            </w:r>
            <w:proofErr w:type="spellEnd"/>
            <w:r w:rsidRPr="00AE735D">
              <w:rPr>
                <w:sz w:val="16"/>
                <w:szCs w:val="16"/>
                <w:lang w:eastAsia="ru-RU"/>
              </w:rPr>
              <w:t xml:space="preserve">), </w:t>
            </w:r>
            <w:proofErr w:type="spellStart"/>
            <w:r w:rsidRPr="00AE735D">
              <w:rPr>
                <w:sz w:val="16"/>
                <w:szCs w:val="16"/>
                <w:lang w:eastAsia="ru-RU"/>
              </w:rPr>
              <w:t>FictionBook</w:t>
            </w:r>
            <w:proofErr w:type="spellEnd"/>
            <w:r w:rsidRPr="00AE735D">
              <w:rPr>
                <w:sz w:val="16"/>
                <w:szCs w:val="16"/>
                <w:lang w:eastAsia="ru-RU"/>
              </w:rPr>
              <w:t xml:space="preserve"> (.fb2) и EPUB 2.0 (.</w:t>
            </w:r>
            <w:proofErr w:type="spellStart"/>
            <w:r w:rsidRPr="00AE735D">
              <w:rPr>
                <w:sz w:val="16"/>
                <w:szCs w:val="16"/>
                <w:lang w:eastAsia="ru-RU"/>
              </w:rPr>
              <w:t>epub</w:t>
            </w:r>
            <w:proofErr w:type="spellEnd"/>
            <w:r w:rsidRPr="00AE735D">
              <w:rPr>
                <w:sz w:val="16"/>
                <w:szCs w:val="16"/>
                <w:lang w:eastAsia="ru-RU"/>
              </w:rPr>
              <w:t>) при наличии текстового слоя в файле и при помощи встроенного русскоязычного синтезатора речи.</w:t>
            </w:r>
            <w:r w:rsidRPr="00AE735D">
              <w:rPr>
                <w:sz w:val="16"/>
                <w:szCs w:val="16"/>
                <w:lang w:eastAsia="ru-RU"/>
              </w:rPr>
              <w:br/>
              <w:t>При этом устройство выполняет следующие функции:</w:t>
            </w:r>
            <w:r w:rsidRPr="00AE735D">
              <w:rPr>
                <w:sz w:val="16"/>
                <w:szCs w:val="16"/>
                <w:lang w:eastAsia="ru-RU"/>
              </w:rPr>
              <w:br/>
              <w:t>- озвученная ускоренная перемотка в пределах файла в прямом и обратном направлениях;</w:t>
            </w:r>
            <w:r w:rsidRPr="00AE735D">
              <w:rPr>
                <w:sz w:val="16"/>
                <w:szCs w:val="16"/>
                <w:lang w:eastAsia="ru-RU"/>
              </w:rPr>
              <w:br/>
              <w:t>- устанавливает «электронные закладки» (маркеры мест воспроизведения текстового файла, которые содержат информацию, необходимую для запуска воспроизведения с установленного места) в количестве - не менее 50 для каждого файла (отдельный список для каждого файла);</w:t>
            </w:r>
            <w:r w:rsidRPr="00AE735D">
              <w:rPr>
                <w:sz w:val="16"/>
                <w:szCs w:val="16"/>
                <w:lang w:eastAsia="ru-RU"/>
              </w:rPr>
              <w:br/>
              <w:t>- 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w:t>
            </w:r>
            <w:r w:rsidRPr="00AE735D">
              <w:rPr>
                <w:sz w:val="16"/>
                <w:szCs w:val="16"/>
                <w:lang w:eastAsia="ru-RU"/>
              </w:rPr>
              <w:br/>
              <w:t>- команда перехода к нормальной скорости воспроизведения;</w:t>
            </w:r>
            <w:r w:rsidRPr="00AE735D">
              <w:rPr>
                <w:sz w:val="16"/>
                <w:szCs w:val="16"/>
                <w:lang w:eastAsia="ru-RU"/>
              </w:rPr>
              <w:br/>
              <w:t>- озвученная речевая навигация в прямом и обратном направлениях по папкам, файлам, страницам, абзацам, предложениям, словам, символам, закладкам, процентам;</w:t>
            </w:r>
            <w:r w:rsidRPr="00AE735D">
              <w:rPr>
                <w:sz w:val="16"/>
                <w:szCs w:val="16"/>
                <w:lang w:eastAsia="ru-RU"/>
              </w:rPr>
              <w:br/>
              <w:t>- команда перехода на начало текущего файла;</w:t>
            </w:r>
            <w:r w:rsidRPr="00AE735D">
              <w:rPr>
                <w:sz w:val="16"/>
                <w:szCs w:val="16"/>
                <w:lang w:eastAsia="ru-RU"/>
              </w:rPr>
              <w:br/>
              <w:t>- команда перехода на начало первого файла в текущей папке;</w:t>
            </w:r>
            <w:r w:rsidRPr="00AE735D">
              <w:rPr>
                <w:sz w:val="16"/>
                <w:szCs w:val="16"/>
                <w:lang w:eastAsia="ru-RU"/>
              </w:rPr>
              <w:br/>
              <w:t>- озвучивание встроенным синтезатором речи текущего места воспроизведения: имени файла и количества, прочитанного в процентах.</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5944"/>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Возможности устройства</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xml:space="preserve">Устройство имеет возможность соединения с сетью интернет по беспроводному интерфейсу </w:t>
            </w:r>
            <w:proofErr w:type="spellStart"/>
            <w:r w:rsidRPr="00AE735D">
              <w:rPr>
                <w:sz w:val="16"/>
                <w:szCs w:val="16"/>
                <w:lang w:eastAsia="ru-RU"/>
              </w:rPr>
              <w:t>Wi-Fi</w:t>
            </w:r>
            <w:proofErr w:type="spellEnd"/>
            <w:r w:rsidRPr="00AE735D">
              <w:rPr>
                <w:sz w:val="16"/>
                <w:szCs w:val="16"/>
                <w:lang w:eastAsia="ru-RU"/>
              </w:rPr>
              <w:t xml:space="preserve">, реализуемому с помощью встроенного в устройство модуля </w:t>
            </w:r>
            <w:proofErr w:type="spellStart"/>
            <w:r w:rsidRPr="00AE735D">
              <w:rPr>
                <w:sz w:val="16"/>
                <w:szCs w:val="16"/>
                <w:lang w:eastAsia="ru-RU"/>
              </w:rPr>
              <w:t>Wi-Fi</w:t>
            </w:r>
            <w:proofErr w:type="spellEnd"/>
            <w:r w:rsidRPr="00AE735D">
              <w:rPr>
                <w:sz w:val="16"/>
                <w:szCs w:val="16"/>
                <w:lang w:eastAsia="ru-RU"/>
              </w:rPr>
              <w:t xml:space="preserve">. </w:t>
            </w:r>
            <w:r w:rsidRPr="00AE735D">
              <w:rPr>
                <w:sz w:val="16"/>
                <w:szCs w:val="16"/>
                <w:lang w:eastAsia="ru-RU"/>
              </w:rPr>
              <w:br/>
              <w:t xml:space="preserve">Устройство имеет возможность подключения к сети </w:t>
            </w:r>
            <w:proofErr w:type="spellStart"/>
            <w:r w:rsidRPr="00AE735D">
              <w:rPr>
                <w:sz w:val="16"/>
                <w:szCs w:val="16"/>
                <w:lang w:eastAsia="ru-RU"/>
              </w:rPr>
              <w:t>Wi-Fi</w:t>
            </w:r>
            <w:proofErr w:type="spellEnd"/>
            <w:r w:rsidRPr="00AE735D">
              <w:rPr>
                <w:sz w:val="16"/>
                <w:szCs w:val="16"/>
                <w:lang w:eastAsia="ru-RU"/>
              </w:rPr>
              <w:t xml:space="preserve"> по технологии WPS (кнопка). При этом устройство сообщает речевым информатором предупреждение о снижении уровня безопасности при использовании данной технологии. </w:t>
            </w:r>
            <w:r w:rsidRPr="00AE735D">
              <w:rPr>
                <w:sz w:val="16"/>
                <w:szCs w:val="16"/>
                <w:lang w:eastAsia="ru-RU"/>
              </w:rPr>
              <w:br/>
              <w:t xml:space="preserve">Устройство имеет возможность соединения с сетью Интернет с помощью встроенного коммуникационного 4G модуля (модема) или в комплект поставки включен мобильный 4G </w:t>
            </w:r>
            <w:proofErr w:type="spellStart"/>
            <w:r w:rsidRPr="00AE735D">
              <w:rPr>
                <w:sz w:val="16"/>
                <w:szCs w:val="16"/>
                <w:lang w:eastAsia="ru-RU"/>
              </w:rPr>
              <w:t>Wi-Fi</w:t>
            </w:r>
            <w:proofErr w:type="spellEnd"/>
            <w:r w:rsidRPr="00AE735D">
              <w:rPr>
                <w:sz w:val="16"/>
                <w:szCs w:val="16"/>
                <w:lang w:eastAsia="ru-RU"/>
              </w:rPr>
              <w:t xml:space="preserve"> роутер (</w:t>
            </w:r>
            <w:proofErr w:type="spellStart"/>
            <w:r w:rsidRPr="00AE735D">
              <w:rPr>
                <w:sz w:val="16"/>
                <w:szCs w:val="16"/>
                <w:lang w:eastAsia="ru-RU"/>
              </w:rPr>
              <w:t>маршрутизатор</w:t>
            </w:r>
            <w:proofErr w:type="spellEnd"/>
            <w:r w:rsidRPr="00AE735D">
              <w:rPr>
                <w:sz w:val="16"/>
                <w:szCs w:val="16"/>
                <w:lang w:eastAsia="ru-RU"/>
              </w:rPr>
              <w:t xml:space="preserve">) со встроенным аккумулятором и функцией WPS. </w:t>
            </w:r>
            <w:r w:rsidRPr="00AE735D">
              <w:rPr>
                <w:sz w:val="16"/>
                <w:szCs w:val="16"/>
                <w:lang w:eastAsia="ru-RU"/>
              </w:rPr>
              <w:br/>
              <w:t xml:space="preserve">Устройство имеет возможность прослушивания интернет-радиостанций, вещающих по протоколам </w:t>
            </w:r>
            <w:proofErr w:type="spellStart"/>
            <w:r w:rsidRPr="00AE735D">
              <w:rPr>
                <w:sz w:val="16"/>
                <w:szCs w:val="16"/>
                <w:lang w:eastAsia="ru-RU"/>
              </w:rPr>
              <w:t>Shoutcast</w:t>
            </w:r>
            <w:proofErr w:type="spellEnd"/>
            <w:r w:rsidRPr="00AE735D">
              <w:rPr>
                <w:sz w:val="16"/>
                <w:szCs w:val="16"/>
                <w:lang w:eastAsia="ru-RU"/>
              </w:rPr>
              <w:t xml:space="preserve"> и </w:t>
            </w:r>
            <w:proofErr w:type="spellStart"/>
            <w:r w:rsidRPr="00AE735D">
              <w:rPr>
                <w:sz w:val="16"/>
                <w:szCs w:val="16"/>
                <w:lang w:eastAsia="ru-RU"/>
              </w:rPr>
              <w:t>Icecast</w:t>
            </w:r>
            <w:proofErr w:type="spellEnd"/>
            <w:r w:rsidRPr="00AE735D">
              <w:rPr>
                <w:sz w:val="16"/>
                <w:szCs w:val="16"/>
                <w:lang w:eastAsia="ru-RU"/>
              </w:rPr>
              <w:t xml:space="preserve"> в </w:t>
            </w:r>
            <w:proofErr w:type="spellStart"/>
            <w:r w:rsidRPr="00AE735D">
              <w:rPr>
                <w:sz w:val="16"/>
                <w:szCs w:val="16"/>
                <w:lang w:eastAsia="ru-RU"/>
              </w:rPr>
              <w:t>аудиоформатах</w:t>
            </w:r>
            <w:proofErr w:type="spellEnd"/>
            <w:r w:rsidRPr="00AE735D">
              <w:rPr>
                <w:sz w:val="16"/>
                <w:szCs w:val="16"/>
                <w:lang w:eastAsia="ru-RU"/>
              </w:rPr>
              <w:t xml:space="preserve"> MP3 и ААС. </w:t>
            </w:r>
            <w:r w:rsidRPr="00AE735D">
              <w:rPr>
                <w:sz w:val="16"/>
                <w:szCs w:val="16"/>
                <w:lang w:eastAsia="ru-RU"/>
              </w:rPr>
              <w:br/>
              <w:t xml:space="preserve">Устройство имеет возможность прослушивания звукового сопровождения телевизионных каналов при подключении к сети Интернет. </w:t>
            </w:r>
            <w:r w:rsidRPr="00AE735D">
              <w:rPr>
                <w:sz w:val="16"/>
                <w:szCs w:val="16"/>
                <w:lang w:eastAsia="ru-RU"/>
              </w:rPr>
              <w:br/>
              <w:t xml:space="preserve">Устройство имеет возможность воспроизведения </w:t>
            </w:r>
            <w:proofErr w:type="spellStart"/>
            <w:r w:rsidRPr="00AE735D">
              <w:rPr>
                <w:sz w:val="16"/>
                <w:szCs w:val="16"/>
                <w:lang w:eastAsia="ru-RU"/>
              </w:rPr>
              <w:t>подкастов</w:t>
            </w:r>
            <w:proofErr w:type="spellEnd"/>
            <w:r w:rsidRPr="00AE735D">
              <w:rPr>
                <w:sz w:val="16"/>
                <w:szCs w:val="16"/>
                <w:lang w:eastAsia="ru-RU"/>
              </w:rPr>
              <w:t xml:space="preserve"> в </w:t>
            </w:r>
            <w:proofErr w:type="spellStart"/>
            <w:r w:rsidRPr="00AE735D">
              <w:rPr>
                <w:sz w:val="16"/>
                <w:szCs w:val="16"/>
                <w:lang w:eastAsia="ru-RU"/>
              </w:rPr>
              <w:t>аудиоформатах</w:t>
            </w:r>
            <w:proofErr w:type="spellEnd"/>
            <w:r w:rsidRPr="00AE735D">
              <w:rPr>
                <w:sz w:val="16"/>
                <w:szCs w:val="16"/>
                <w:lang w:eastAsia="ru-RU"/>
              </w:rPr>
              <w:t xml:space="preserve"> MP3 и ААС при подключении к сети Интернет. </w:t>
            </w:r>
            <w:r w:rsidRPr="00AE735D">
              <w:rPr>
                <w:sz w:val="16"/>
                <w:szCs w:val="16"/>
                <w:lang w:eastAsia="ru-RU"/>
              </w:rPr>
              <w:br/>
              <w:t xml:space="preserve">Устройство имеет возможность чтения встроенным синтезатором речи новостей из новостных лент в форматах RSS 2.0 и </w:t>
            </w:r>
            <w:proofErr w:type="spellStart"/>
            <w:r w:rsidRPr="00AE735D">
              <w:rPr>
                <w:sz w:val="16"/>
                <w:szCs w:val="16"/>
                <w:lang w:eastAsia="ru-RU"/>
              </w:rPr>
              <w:t>Atom</w:t>
            </w:r>
            <w:proofErr w:type="spellEnd"/>
            <w:r w:rsidRPr="00AE735D">
              <w:rPr>
                <w:sz w:val="16"/>
                <w:szCs w:val="16"/>
                <w:lang w:eastAsia="ru-RU"/>
              </w:rPr>
              <w:t xml:space="preserve"> 1.0 при подключении к сети Интернет. </w:t>
            </w:r>
            <w:r w:rsidRPr="00AE735D">
              <w:rPr>
                <w:sz w:val="16"/>
                <w:szCs w:val="16"/>
                <w:lang w:eastAsia="ru-RU"/>
              </w:rPr>
              <w:br/>
              <w:t>Устройство имеет возможность прослушивания прогноза погоды для городов Российской Федерации и крупных городов мира. Устройство имеет функцию выбора текущего города для получения прогноза погоды, который определяется автоматически по IP-адресу устройства.</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2967"/>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Сервисы сетевых электронных библиотек</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xml:space="preserve">Устройство поддерживает работу с сервисами сетевых электронных библиотек для инвалидов по зрению по протоколу DAISY </w:t>
            </w:r>
            <w:proofErr w:type="spellStart"/>
            <w:r w:rsidRPr="00AE735D">
              <w:rPr>
                <w:sz w:val="16"/>
                <w:szCs w:val="16"/>
                <w:lang w:eastAsia="ru-RU"/>
              </w:rPr>
              <w:t>OnlineDeliveryProtocol</w:t>
            </w:r>
            <w:proofErr w:type="spellEnd"/>
            <w:r w:rsidRPr="00AE735D">
              <w:rPr>
                <w:sz w:val="16"/>
                <w:szCs w:val="16"/>
                <w:lang w:eastAsia="ru-RU"/>
              </w:rPr>
              <w:t xml:space="preserve"> (DODP). При выборе книг в сетевых электронных библиотеках для слепых и слабовидящих устройство предоставляет пользователю следующие возможности: </w:t>
            </w:r>
            <w:r w:rsidRPr="00AE735D">
              <w:rPr>
                <w:sz w:val="16"/>
                <w:szCs w:val="16"/>
                <w:lang w:eastAsia="ru-RU"/>
              </w:rPr>
              <w:br/>
              <w:t>- самостоятельный выбор книг путем текстового поиска;</w:t>
            </w:r>
            <w:r w:rsidRPr="00AE735D">
              <w:rPr>
                <w:sz w:val="16"/>
                <w:szCs w:val="16"/>
                <w:lang w:eastAsia="ru-RU"/>
              </w:rPr>
              <w:br/>
              <w:t xml:space="preserve">- самостоятельный выбор книг путем голосового поиска; </w:t>
            </w:r>
            <w:r w:rsidRPr="00AE735D">
              <w:rPr>
                <w:sz w:val="16"/>
                <w:szCs w:val="16"/>
                <w:lang w:eastAsia="ru-RU"/>
              </w:rPr>
              <w:br/>
              <w:t xml:space="preserve">- выбор книг путем очного и удаленного (по телефону) запроса в библиотеку с установкой выбранных книг на электронную полку читателя; </w:t>
            </w:r>
            <w:r w:rsidRPr="00AE735D">
              <w:rPr>
                <w:sz w:val="16"/>
                <w:szCs w:val="16"/>
                <w:lang w:eastAsia="ru-RU"/>
              </w:rPr>
              <w:br/>
              <w:t>- загрузка выбранных книг из электронной полки и библиотечной базы в устройство;</w:t>
            </w:r>
            <w:r w:rsidRPr="00AE735D">
              <w:rPr>
                <w:sz w:val="16"/>
                <w:szCs w:val="16"/>
                <w:lang w:eastAsia="ru-RU"/>
              </w:rPr>
              <w:br/>
              <w:t>- онлайн прослушивание выбранных книг без их загрузки в устройство с сохранением позиции воспроизведения каждой книги</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2697"/>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Встроенный УКВ/FM радиоприемник</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Устройство имеет встроенный УКВ/FM радиоприемник со следующими техническими параметрами и функциональными характеристиками:</w:t>
            </w:r>
            <w:r w:rsidRPr="00AE735D">
              <w:rPr>
                <w:sz w:val="16"/>
                <w:szCs w:val="16"/>
                <w:lang w:eastAsia="ru-RU"/>
              </w:rPr>
              <w:br/>
              <w:t>- диапазон принимаемых частот: не уже чем от 64 до 108 МГц;</w:t>
            </w:r>
            <w:r w:rsidRPr="00AE735D">
              <w:rPr>
                <w:sz w:val="16"/>
                <w:szCs w:val="16"/>
                <w:lang w:eastAsia="ru-RU"/>
              </w:rPr>
              <w:br/>
              <w:t>- тип приемной антенны: телескопическая или внутренняя;</w:t>
            </w:r>
            <w:r w:rsidRPr="00AE735D">
              <w:rPr>
                <w:sz w:val="16"/>
                <w:szCs w:val="16"/>
                <w:lang w:eastAsia="ru-RU"/>
              </w:rPr>
              <w:br/>
              <w:t>- наличие функции сохранения в памяти устройства настроек на определенные радиостанции в количестве не менее 50;</w:t>
            </w:r>
            <w:r w:rsidRPr="00AE735D">
              <w:rPr>
                <w:sz w:val="16"/>
                <w:szCs w:val="16"/>
                <w:lang w:eastAsia="ru-RU"/>
              </w:rPr>
              <w:br/>
              <w:t>- наличие озвученной речевой навигации по сохраненным в памяти устройства радиостанциям;</w:t>
            </w:r>
            <w:r w:rsidRPr="00AE735D">
              <w:rPr>
                <w:sz w:val="16"/>
                <w:szCs w:val="16"/>
                <w:lang w:eastAsia="ru-RU"/>
              </w:rPr>
              <w:br/>
              <w:t xml:space="preserve">- наличие режима записи с радиоприемника на </w:t>
            </w:r>
            <w:proofErr w:type="spellStart"/>
            <w:r w:rsidRPr="00AE735D">
              <w:rPr>
                <w:sz w:val="16"/>
                <w:szCs w:val="16"/>
                <w:lang w:eastAsia="ru-RU"/>
              </w:rPr>
              <w:t>флешкарту</w:t>
            </w:r>
            <w:proofErr w:type="spellEnd"/>
            <w:r w:rsidRPr="00AE735D">
              <w:rPr>
                <w:sz w:val="16"/>
                <w:szCs w:val="16"/>
                <w:lang w:eastAsia="ru-RU"/>
              </w:rPr>
              <w:t xml:space="preserve"> или во внутреннюю память с возможностью последующего воспроизведения.</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2826"/>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Возможность цифрового ввода</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Для перехода к заданной позиции устройство  имеет возможность цифрового ввода:</w:t>
            </w:r>
            <w:r w:rsidRPr="00AE735D">
              <w:rPr>
                <w:sz w:val="16"/>
                <w:szCs w:val="16"/>
                <w:lang w:eastAsia="ru-RU"/>
              </w:rPr>
              <w:br/>
              <w:t>- номера «говорящей» книги;</w:t>
            </w:r>
            <w:r w:rsidRPr="00AE735D">
              <w:rPr>
                <w:sz w:val="16"/>
                <w:szCs w:val="16"/>
                <w:lang w:eastAsia="ru-RU"/>
              </w:rPr>
              <w:br/>
              <w:t>- номера фрагмента «говорящей» книги;</w:t>
            </w:r>
            <w:r w:rsidRPr="00AE735D">
              <w:rPr>
                <w:sz w:val="16"/>
                <w:szCs w:val="16"/>
                <w:lang w:eastAsia="ru-RU"/>
              </w:rPr>
              <w:br/>
              <w:t>- времени от начала «говорящей» книги;</w:t>
            </w:r>
            <w:r w:rsidRPr="00AE735D">
              <w:rPr>
                <w:sz w:val="16"/>
                <w:szCs w:val="16"/>
                <w:lang w:eastAsia="ru-RU"/>
              </w:rPr>
              <w:br/>
              <w:t>- времени от конца «говорящей» книги;</w:t>
            </w:r>
            <w:r w:rsidRPr="00AE735D">
              <w:rPr>
                <w:sz w:val="16"/>
                <w:szCs w:val="16"/>
                <w:lang w:eastAsia="ru-RU"/>
              </w:rPr>
              <w:br/>
              <w:t>- времени для перемещения вперед при воспроизведении «говорящих» книг и аудиофайлов;</w:t>
            </w:r>
            <w:r w:rsidRPr="00AE735D">
              <w:rPr>
                <w:sz w:val="16"/>
                <w:szCs w:val="16"/>
                <w:lang w:eastAsia="ru-RU"/>
              </w:rPr>
              <w:br/>
              <w:t>- времени для перемещения назад при воспроизведении «говорящих» книг и аудиофайлов;</w:t>
            </w:r>
            <w:r w:rsidRPr="00AE735D">
              <w:rPr>
                <w:sz w:val="16"/>
                <w:szCs w:val="16"/>
                <w:lang w:eastAsia="ru-RU"/>
              </w:rPr>
              <w:br/>
              <w:t>- номера страницы при чтении текстового файла встроенным синтезатором речи;</w:t>
            </w:r>
            <w:r w:rsidRPr="00AE735D">
              <w:rPr>
                <w:sz w:val="16"/>
                <w:szCs w:val="16"/>
                <w:lang w:eastAsia="ru-RU"/>
              </w:rPr>
              <w:br/>
              <w:t>- номера сохраненной радиостанции при прослушивании радиоприемника;</w:t>
            </w:r>
            <w:r w:rsidRPr="00AE735D">
              <w:rPr>
                <w:sz w:val="16"/>
                <w:szCs w:val="16"/>
                <w:lang w:eastAsia="ru-RU"/>
              </w:rPr>
              <w:br/>
              <w:t>- номера закладки.</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4243"/>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Встроенный диктофон</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Устройство имеет встроенный диктофон со следующими функциональными характеристиками:</w:t>
            </w:r>
            <w:r w:rsidRPr="00AE735D">
              <w:rPr>
                <w:sz w:val="16"/>
                <w:szCs w:val="16"/>
                <w:lang w:eastAsia="ru-RU"/>
              </w:rPr>
              <w:br/>
              <w:t xml:space="preserve">- запись с возможностью последующего воспроизведения на следующие носители информации: </w:t>
            </w:r>
            <w:proofErr w:type="spellStart"/>
            <w:r w:rsidRPr="00AE735D">
              <w:rPr>
                <w:sz w:val="16"/>
                <w:szCs w:val="16"/>
                <w:lang w:eastAsia="ru-RU"/>
              </w:rPr>
              <w:t>флеш-карта</w:t>
            </w:r>
            <w:proofErr w:type="spellEnd"/>
            <w:r w:rsidRPr="00AE735D">
              <w:rPr>
                <w:sz w:val="16"/>
                <w:szCs w:val="16"/>
                <w:lang w:eastAsia="ru-RU"/>
              </w:rPr>
              <w:t xml:space="preserve">, внутренняя память; </w:t>
            </w:r>
            <w:r w:rsidRPr="00AE735D">
              <w:rPr>
                <w:sz w:val="16"/>
                <w:szCs w:val="16"/>
                <w:lang w:eastAsia="ru-RU"/>
              </w:rPr>
              <w:br/>
              <w:t>- запись со следующих источников: встроенный микрофон, внешний микрофон;</w:t>
            </w:r>
            <w:r w:rsidRPr="00AE735D">
              <w:rPr>
                <w:sz w:val="16"/>
                <w:szCs w:val="16"/>
                <w:lang w:eastAsia="ru-RU"/>
              </w:rPr>
              <w:br/>
              <w:t>- переключение параметра качества записи с количеством градаций не менее 3;</w:t>
            </w:r>
            <w:r w:rsidRPr="00AE735D">
              <w:rPr>
                <w:sz w:val="16"/>
                <w:szCs w:val="16"/>
                <w:lang w:eastAsia="ru-RU"/>
              </w:rPr>
              <w:br/>
              <w:t xml:space="preserve">- редактирование записей, выполненных в режиме диктофона (вставка новой записи в средину ранее выполненной записи, удаление выделенного фрагмента (части) ранее выполненной записи, перезапись выделенного фрагмента (части) ранее выполненной записи, </w:t>
            </w:r>
            <w:proofErr w:type="spellStart"/>
            <w:r w:rsidRPr="00AE735D">
              <w:rPr>
                <w:sz w:val="16"/>
                <w:szCs w:val="16"/>
                <w:lang w:eastAsia="ru-RU"/>
              </w:rPr>
              <w:t>дозапись</w:t>
            </w:r>
            <w:proofErr w:type="spellEnd"/>
            <w:r w:rsidRPr="00AE735D">
              <w:rPr>
                <w:sz w:val="16"/>
                <w:szCs w:val="16"/>
                <w:lang w:eastAsia="ru-RU"/>
              </w:rPr>
              <w:t xml:space="preserve"> в конец файла ранее выполненной записи, отмена последней операции редактирования записи).</w:t>
            </w:r>
            <w:r w:rsidRPr="00AE735D">
              <w:rPr>
                <w:sz w:val="16"/>
                <w:szCs w:val="16"/>
                <w:lang w:eastAsia="ru-RU"/>
              </w:rPr>
              <w:br/>
              <w:t>Все звукозаписывающие и звуковоспроизводящие функции устройства высокого качества: без вибраций и без искажения частотных характеристик, тембра голоса и громкости звучания. Встроенный синтезатор речи русскоязычный и соответствует высшему классу качества в соответствии с ГОСТ Р 50840—95 (пункт 8.4).</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1266"/>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Переход между режимами</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xml:space="preserve">Переход с активированного режима на другие режимы работы производится при включённом устройстве. Время переключения между режимами работы (воспроизведение «говорящих» книг </w:t>
            </w:r>
            <w:proofErr w:type="spellStart"/>
            <w:r w:rsidRPr="00AE735D">
              <w:rPr>
                <w:sz w:val="16"/>
                <w:szCs w:val="16"/>
                <w:lang w:eastAsia="ru-RU"/>
              </w:rPr>
              <w:t>тифлоформата</w:t>
            </w:r>
            <w:proofErr w:type="spellEnd"/>
            <w:r w:rsidRPr="00AE735D">
              <w:rPr>
                <w:sz w:val="16"/>
                <w:szCs w:val="16"/>
                <w:lang w:eastAsia="ru-RU"/>
              </w:rPr>
              <w:t xml:space="preserve"> и формата DAISY, воспроизведение аудиофайлов, прослушивание радио, чтение текстовых файлов встроенным синтезатором речи, режим Интернет, запись диктофона) не превышает 2 с.</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1828"/>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Возможность прослушивания</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Устройство обеспечивает возможность прослушивания как через встроенную стереофоническую акустическую систему, так и с использованием стереонаушников. Стереонаушники подключают</w:t>
            </w:r>
            <w:r w:rsidRPr="00AE735D">
              <w:rPr>
                <w:sz w:val="16"/>
                <w:szCs w:val="16"/>
                <w:lang w:eastAsia="ru-RU"/>
              </w:rPr>
              <w:br/>
            </w:r>
            <w:proofErr w:type="spellStart"/>
            <w:r w:rsidRPr="00AE735D">
              <w:rPr>
                <w:sz w:val="16"/>
                <w:szCs w:val="16"/>
                <w:lang w:eastAsia="ru-RU"/>
              </w:rPr>
              <w:t>ся</w:t>
            </w:r>
            <w:proofErr w:type="spellEnd"/>
            <w:r w:rsidRPr="00AE735D">
              <w:rPr>
                <w:sz w:val="16"/>
                <w:szCs w:val="16"/>
                <w:lang w:eastAsia="ru-RU"/>
              </w:rPr>
              <w:t xml:space="preserve"> к устройству, находящемуся во включённом состоянии. Встроенная акустическая система имеет звукопроницаемую защиту от механических повреждений. Суммарная выходная мощность встроенной акустической системы: не менее 4,0 Вт. Диапазон воспроизводимых частот: не уже чем 160-16000 Гц.</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2411"/>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Громкость</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Регулировка громкости во всех режимах работы устройства плавная или ступенчатая с количеством градаций не менее 16. В устройстве предусмотрены раздельные параметры относительной громкости в пределах не менее ±6 дБ и шагом не более 1 дБ:</w:t>
            </w:r>
            <w:r w:rsidRPr="00AE735D">
              <w:rPr>
                <w:sz w:val="16"/>
                <w:szCs w:val="16"/>
                <w:lang w:eastAsia="ru-RU"/>
              </w:rPr>
              <w:br/>
              <w:t>- при чтении текстовых файлов встроенным синтезатором речи;</w:t>
            </w:r>
            <w:r w:rsidRPr="00AE735D">
              <w:rPr>
                <w:sz w:val="16"/>
                <w:szCs w:val="16"/>
                <w:lang w:eastAsia="ru-RU"/>
              </w:rPr>
              <w:br/>
              <w:t>- при воспроизведении сообщений речевого информатора;</w:t>
            </w:r>
            <w:r w:rsidRPr="00AE735D">
              <w:rPr>
                <w:sz w:val="16"/>
                <w:szCs w:val="16"/>
                <w:lang w:eastAsia="ru-RU"/>
              </w:rPr>
              <w:br/>
              <w:t>- при озвучивании звуковыми сигналами команд навигации.</w:t>
            </w:r>
            <w:r w:rsidRPr="00AE735D">
              <w:rPr>
                <w:sz w:val="16"/>
                <w:szCs w:val="16"/>
                <w:lang w:eastAsia="ru-RU"/>
              </w:rPr>
              <w:br/>
              <w:t xml:space="preserve">Для относительной громкости базовым параметром является громкость воспроизведения «говорящих» книг </w:t>
            </w:r>
            <w:proofErr w:type="spellStart"/>
            <w:r w:rsidRPr="00AE735D">
              <w:rPr>
                <w:sz w:val="16"/>
                <w:szCs w:val="16"/>
                <w:lang w:eastAsia="ru-RU"/>
              </w:rPr>
              <w:t>тифлоформата</w:t>
            </w:r>
            <w:proofErr w:type="spellEnd"/>
            <w:r w:rsidRPr="00AE735D">
              <w:rPr>
                <w:sz w:val="16"/>
                <w:szCs w:val="16"/>
                <w:lang w:eastAsia="ru-RU"/>
              </w:rPr>
              <w:t>.</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1255"/>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Типы носителей информации</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Устройство обеспечивает работу со следующими типами носителей информации:</w:t>
            </w:r>
            <w:r w:rsidRPr="00AE735D">
              <w:rPr>
                <w:sz w:val="16"/>
                <w:szCs w:val="16"/>
                <w:lang w:eastAsia="ru-RU"/>
              </w:rPr>
              <w:br/>
              <w:t xml:space="preserve">- </w:t>
            </w:r>
            <w:proofErr w:type="spellStart"/>
            <w:r w:rsidRPr="00AE735D">
              <w:rPr>
                <w:sz w:val="16"/>
                <w:szCs w:val="16"/>
                <w:lang w:eastAsia="ru-RU"/>
              </w:rPr>
              <w:t>флеш-карты</w:t>
            </w:r>
            <w:proofErr w:type="spellEnd"/>
            <w:r w:rsidRPr="00AE735D">
              <w:rPr>
                <w:sz w:val="16"/>
                <w:szCs w:val="16"/>
                <w:lang w:eastAsia="ru-RU"/>
              </w:rPr>
              <w:t xml:space="preserve"> типа SD, SDHC и SDXC с максимальным возможным объемом не менее 64 Гбайт;</w:t>
            </w:r>
            <w:r w:rsidRPr="00AE735D">
              <w:rPr>
                <w:sz w:val="16"/>
                <w:szCs w:val="16"/>
                <w:lang w:eastAsia="ru-RU"/>
              </w:rPr>
              <w:br/>
              <w:t xml:space="preserve">- </w:t>
            </w:r>
            <w:proofErr w:type="spellStart"/>
            <w:r w:rsidRPr="00AE735D">
              <w:rPr>
                <w:sz w:val="16"/>
                <w:szCs w:val="16"/>
                <w:lang w:eastAsia="ru-RU"/>
              </w:rPr>
              <w:t>USB-флеш-накопитель</w:t>
            </w:r>
            <w:proofErr w:type="spellEnd"/>
            <w:r w:rsidRPr="00AE735D">
              <w:rPr>
                <w:sz w:val="16"/>
                <w:szCs w:val="16"/>
                <w:lang w:eastAsia="ru-RU"/>
              </w:rPr>
              <w:t>;</w:t>
            </w:r>
            <w:r w:rsidRPr="00AE735D">
              <w:rPr>
                <w:sz w:val="16"/>
                <w:szCs w:val="16"/>
                <w:lang w:eastAsia="ru-RU"/>
              </w:rPr>
              <w:br/>
              <w:t>- USB-SSD-накопитель;</w:t>
            </w:r>
            <w:r w:rsidRPr="00AE735D">
              <w:rPr>
                <w:sz w:val="16"/>
                <w:szCs w:val="16"/>
                <w:lang w:eastAsia="ru-RU"/>
              </w:rPr>
              <w:br/>
              <w:t>- внутренняя память.</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667"/>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Объем внутренней памяти.</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xml:space="preserve"> ≥ 8</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Гбайт</w:t>
            </w:r>
          </w:p>
        </w:tc>
      </w:tr>
      <w:tr w:rsidR="00845E80" w:rsidRPr="00AE735D" w:rsidTr="00845E80">
        <w:trPr>
          <w:trHeight w:val="843"/>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Файловые структуры</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xml:space="preserve">Устройство обеспечивает работу со следующими файловыми структурами (файловыми системами): FAT16, FAT32 и </w:t>
            </w:r>
            <w:proofErr w:type="spellStart"/>
            <w:r w:rsidRPr="00AE735D">
              <w:rPr>
                <w:sz w:val="16"/>
                <w:szCs w:val="16"/>
                <w:lang w:eastAsia="ru-RU"/>
              </w:rPr>
              <w:t>exFAT</w:t>
            </w:r>
            <w:proofErr w:type="spellEnd"/>
            <w:r w:rsidRPr="00AE735D">
              <w:rPr>
                <w:sz w:val="16"/>
                <w:szCs w:val="16"/>
                <w:lang w:eastAsia="ru-RU"/>
              </w:rPr>
              <w:t>. Устройство обеспечивает доступ к файлам во вложенных папках (не менее семи уровней вложенности, включая корневую папку).</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913"/>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Режим автоматического отключения</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Наличие режима автоматического отключения устройства при отсутствии активности пользователя (режим «Сон») с возможностью настройки таймера автоматического отключения устройства. Нажатие на любую кнопку клавиатуры приводит к отключению этого режима.</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970"/>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Сохранение параметров работы</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При повторном включении устройства после его выключения остаются неизменными актуальные параметры работы: режим, громкость воспроизведения, скорость воспроизведения, место воспроизведения и частота радиостанции.</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2259"/>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Озвучивание длительных операций</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В устройстве предусмотрено озвучивание хода выполнения длительных операций (копирование файлов, скачивание файлов из Интернета), определяемое в настройках:</w:t>
            </w:r>
            <w:r w:rsidRPr="00AE735D">
              <w:rPr>
                <w:sz w:val="16"/>
                <w:szCs w:val="16"/>
                <w:lang w:eastAsia="ru-RU"/>
              </w:rPr>
              <w:br/>
              <w:t>- периодическое озвучивание речевым информатором количества процентов;</w:t>
            </w:r>
            <w:r w:rsidRPr="00AE735D">
              <w:rPr>
                <w:sz w:val="16"/>
                <w:szCs w:val="16"/>
                <w:lang w:eastAsia="ru-RU"/>
              </w:rPr>
              <w:br/>
              <w:t>- периодическое воспроизведение звуковых сигналов;</w:t>
            </w:r>
            <w:r w:rsidRPr="00AE735D">
              <w:rPr>
                <w:sz w:val="16"/>
                <w:szCs w:val="16"/>
                <w:lang w:eastAsia="ru-RU"/>
              </w:rPr>
              <w:br/>
              <w:t>- без озвучивания.</w:t>
            </w:r>
            <w:r w:rsidRPr="00AE735D">
              <w:rPr>
                <w:sz w:val="16"/>
                <w:szCs w:val="16"/>
                <w:lang w:eastAsia="ru-RU"/>
              </w:rPr>
              <w:br/>
              <w:t>При отключенном озвучивании и при осуществлении фонового скачивания файлов из Интернета процесс хода выполнения в процентах озвучивается речевым информатором по команде пользователя.</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1550"/>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Запись</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xml:space="preserve">Наличие режима записи как на </w:t>
            </w:r>
            <w:proofErr w:type="spellStart"/>
            <w:r w:rsidRPr="00AE735D">
              <w:rPr>
                <w:sz w:val="16"/>
                <w:szCs w:val="16"/>
                <w:lang w:eastAsia="ru-RU"/>
              </w:rPr>
              <w:t>флеш-карту</w:t>
            </w:r>
            <w:proofErr w:type="spellEnd"/>
            <w:r w:rsidRPr="00AE735D">
              <w:rPr>
                <w:sz w:val="16"/>
                <w:szCs w:val="16"/>
                <w:lang w:eastAsia="ru-RU"/>
              </w:rPr>
              <w:t xml:space="preserve">, так и во внутреннюю память с </w:t>
            </w:r>
            <w:proofErr w:type="spellStart"/>
            <w:r w:rsidRPr="00AE735D">
              <w:rPr>
                <w:sz w:val="16"/>
                <w:szCs w:val="16"/>
                <w:lang w:eastAsia="ru-RU"/>
              </w:rPr>
              <w:t>внешнихаудиоисточников</w:t>
            </w:r>
            <w:proofErr w:type="spellEnd"/>
            <w:r w:rsidRPr="00AE735D">
              <w:rPr>
                <w:sz w:val="16"/>
                <w:szCs w:val="16"/>
                <w:lang w:eastAsia="ru-RU"/>
              </w:rPr>
              <w:t xml:space="preserve"> через линейный вход с возможностью последующего воспроизведения. При подключении внешних источников звукового сигнала через линейный вход звук воспроизводится встроенными головками громкоговорителей устройства (режим активной акустической системы).</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440"/>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Блокировка клавиатуры</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Наличие функции блокировки клавиатуры.</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557"/>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Часы-будильник</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Устройство имеет встроенные «говорящие» часы-будильник с возможностью синхронизации времени через Интернет.</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983"/>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Удаление книг, файлов</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xml:space="preserve">Устройство имеет возможность удаления «говорящих» книг и отдельных файлов из внутренней памяти, с незащищенных от записи </w:t>
            </w:r>
            <w:proofErr w:type="spellStart"/>
            <w:r w:rsidRPr="00AE735D">
              <w:rPr>
                <w:sz w:val="16"/>
                <w:szCs w:val="16"/>
                <w:lang w:eastAsia="ru-RU"/>
              </w:rPr>
              <w:t>флеш-карт</w:t>
            </w:r>
            <w:proofErr w:type="spellEnd"/>
            <w:r w:rsidRPr="00AE735D">
              <w:rPr>
                <w:sz w:val="16"/>
                <w:szCs w:val="16"/>
                <w:lang w:eastAsia="ru-RU"/>
              </w:rPr>
              <w:t xml:space="preserve"> и с </w:t>
            </w:r>
            <w:proofErr w:type="spellStart"/>
            <w:r w:rsidRPr="00AE735D">
              <w:rPr>
                <w:sz w:val="16"/>
                <w:szCs w:val="16"/>
                <w:lang w:eastAsia="ru-RU"/>
              </w:rPr>
              <w:t>USB-флеш-накопителей</w:t>
            </w:r>
            <w:proofErr w:type="spellEnd"/>
            <w:r w:rsidRPr="00AE735D">
              <w:rPr>
                <w:sz w:val="16"/>
                <w:szCs w:val="16"/>
                <w:lang w:eastAsia="ru-RU"/>
              </w:rPr>
              <w:t xml:space="preserve"> с обязательным запросом подтверждения операции.</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1125"/>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Возможность обновления</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Устройство поддерживает возможность обновления внутреннего программного обеспечения следующими двумя способами:</w:t>
            </w:r>
            <w:r w:rsidRPr="00AE735D">
              <w:rPr>
                <w:sz w:val="16"/>
                <w:szCs w:val="16"/>
                <w:lang w:eastAsia="ru-RU"/>
              </w:rPr>
              <w:br/>
              <w:t xml:space="preserve">- из файлов, записанных на </w:t>
            </w:r>
            <w:proofErr w:type="spellStart"/>
            <w:r w:rsidRPr="00AE735D">
              <w:rPr>
                <w:sz w:val="16"/>
                <w:szCs w:val="16"/>
                <w:lang w:eastAsia="ru-RU"/>
              </w:rPr>
              <w:t>флеш-карте</w:t>
            </w:r>
            <w:proofErr w:type="spellEnd"/>
            <w:r w:rsidRPr="00AE735D">
              <w:rPr>
                <w:sz w:val="16"/>
                <w:szCs w:val="16"/>
                <w:lang w:eastAsia="ru-RU"/>
              </w:rPr>
              <w:t xml:space="preserve"> или на </w:t>
            </w:r>
            <w:proofErr w:type="spellStart"/>
            <w:r w:rsidRPr="00AE735D">
              <w:rPr>
                <w:sz w:val="16"/>
                <w:szCs w:val="16"/>
                <w:lang w:eastAsia="ru-RU"/>
              </w:rPr>
              <w:t>USB-флеш-накопителе</w:t>
            </w:r>
            <w:proofErr w:type="spellEnd"/>
            <w:r w:rsidRPr="00AE735D">
              <w:rPr>
                <w:sz w:val="16"/>
                <w:szCs w:val="16"/>
                <w:lang w:eastAsia="ru-RU"/>
              </w:rPr>
              <w:t xml:space="preserve"> или во внутренней памяти;</w:t>
            </w:r>
            <w:r w:rsidRPr="00AE735D">
              <w:rPr>
                <w:sz w:val="16"/>
                <w:szCs w:val="16"/>
                <w:lang w:eastAsia="ru-RU"/>
              </w:rPr>
              <w:br/>
              <w:t>- через сеть Интернет.</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558"/>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Считывание информации</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Устройство обеспечивает считывание в режиме NFC информации в формате NDEF с бесконтактных идентификационных карт.</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1132"/>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proofErr w:type="spellStart"/>
            <w:r w:rsidRPr="00AE735D">
              <w:rPr>
                <w:sz w:val="16"/>
                <w:szCs w:val="16"/>
                <w:lang w:eastAsia="ru-RU"/>
              </w:rPr>
              <w:t>Bluetooth</w:t>
            </w:r>
            <w:proofErr w:type="spellEnd"/>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xml:space="preserve">Устройство имеет </w:t>
            </w:r>
            <w:proofErr w:type="spellStart"/>
            <w:r w:rsidRPr="00AE735D">
              <w:rPr>
                <w:sz w:val="16"/>
                <w:szCs w:val="16"/>
                <w:lang w:eastAsia="ru-RU"/>
              </w:rPr>
              <w:t>встроенныйBluetooth-модуль</w:t>
            </w:r>
            <w:proofErr w:type="spellEnd"/>
            <w:r w:rsidRPr="00AE735D">
              <w:rPr>
                <w:sz w:val="16"/>
                <w:szCs w:val="16"/>
                <w:lang w:eastAsia="ru-RU"/>
              </w:rPr>
              <w:t>,</w:t>
            </w:r>
            <w:r w:rsidRPr="00AE735D">
              <w:rPr>
                <w:sz w:val="16"/>
                <w:szCs w:val="16"/>
                <w:lang w:eastAsia="ru-RU"/>
              </w:rPr>
              <w:br/>
              <w:t xml:space="preserve"> соответствующий спецификации не ниже </w:t>
            </w:r>
            <w:proofErr w:type="spellStart"/>
            <w:r w:rsidRPr="00AE735D">
              <w:rPr>
                <w:sz w:val="16"/>
                <w:szCs w:val="16"/>
                <w:lang w:eastAsia="ru-RU"/>
              </w:rPr>
              <w:t>Bluetooth</w:t>
            </w:r>
            <w:proofErr w:type="spellEnd"/>
            <w:r w:rsidRPr="00AE735D">
              <w:rPr>
                <w:sz w:val="16"/>
                <w:szCs w:val="16"/>
                <w:lang w:eastAsia="ru-RU"/>
              </w:rPr>
              <w:t xml:space="preserve"> v4.1. </w:t>
            </w:r>
            <w:proofErr w:type="spellStart"/>
            <w:r w:rsidRPr="00AE735D">
              <w:rPr>
                <w:sz w:val="16"/>
                <w:szCs w:val="16"/>
                <w:lang w:eastAsia="ru-RU"/>
              </w:rPr>
              <w:t>ВстроенныйBluetooth-модуль</w:t>
            </w:r>
            <w:proofErr w:type="spellEnd"/>
            <w:r w:rsidRPr="00AE735D">
              <w:rPr>
                <w:sz w:val="16"/>
                <w:szCs w:val="16"/>
                <w:lang w:eastAsia="ru-RU"/>
              </w:rPr>
              <w:t xml:space="preserve"> реализовывает профили A2DP(SRC) и AVRCP(TG) для сопряжения с Bluetooth-наушниками, гарнитурами и активными акустическими системами.</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838"/>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 xml:space="preserve">Разъем USB </w:t>
            </w:r>
            <w:proofErr w:type="spellStart"/>
            <w:r w:rsidRPr="00AE735D">
              <w:rPr>
                <w:sz w:val="16"/>
                <w:szCs w:val="16"/>
                <w:lang w:eastAsia="ru-RU"/>
              </w:rPr>
              <w:t>Type-C</w:t>
            </w:r>
            <w:proofErr w:type="spellEnd"/>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xml:space="preserve">Устройство имеет разъем USB </w:t>
            </w:r>
            <w:proofErr w:type="spellStart"/>
            <w:r w:rsidRPr="00AE735D">
              <w:rPr>
                <w:sz w:val="16"/>
                <w:szCs w:val="16"/>
                <w:lang w:eastAsia="ru-RU"/>
              </w:rPr>
              <w:t>Type-C</w:t>
            </w:r>
            <w:proofErr w:type="spellEnd"/>
            <w:r w:rsidRPr="00AE735D">
              <w:rPr>
                <w:sz w:val="16"/>
                <w:szCs w:val="16"/>
                <w:lang w:eastAsia="ru-RU"/>
              </w:rPr>
              <w:t xml:space="preserve"> для подключения к компьютеру с помощью кабеля USB для обеспечения доступа к файлам на </w:t>
            </w:r>
            <w:proofErr w:type="spellStart"/>
            <w:r w:rsidRPr="00AE735D">
              <w:rPr>
                <w:sz w:val="16"/>
                <w:szCs w:val="16"/>
                <w:lang w:eastAsia="ru-RU"/>
              </w:rPr>
              <w:t>флеш-карте</w:t>
            </w:r>
            <w:proofErr w:type="spellEnd"/>
            <w:r w:rsidRPr="00AE735D">
              <w:rPr>
                <w:sz w:val="16"/>
                <w:szCs w:val="16"/>
                <w:lang w:eastAsia="ru-RU"/>
              </w:rPr>
              <w:t xml:space="preserve"> (режим </w:t>
            </w:r>
            <w:proofErr w:type="spellStart"/>
            <w:r w:rsidRPr="00AE735D">
              <w:rPr>
                <w:sz w:val="16"/>
                <w:szCs w:val="16"/>
                <w:lang w:eastAsia="ru-RU"/>
              </w:rPr>
              <w:t>кардридера</w:t>
            </w:r>
            <w:proofErr w:type="spellEnd"/>
            <w:r w:rsidRPr="00AE735D">
              <w:rPr>
                <w:sz w:val="16"/>
                <w:szCs w:val="16"/>
                <w:lang w:eastAsia="ru-RU"/>
              </w:rPr>
              <w:t>) и для зарядки встроенного аккумулятора.</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424"/>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Корпус устройства</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Корпус устройства изготовлен из высокопрочного материала.</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828"/>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Клавиатура</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Клавиатура управления кнопочная или клавишная. Все кнопки или клавиши управления снабжены звуковым сигнализатором (речевым информатором) и тактильными обозначениями.</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556"/>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Тактильные обозначения</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Все тактильные обозначения, указывающие на назначение органов управления устройства, выполнены рельефными знаками символов.</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1698"/>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Питание</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Питание устройства комбинированное: от сети 220 В, 50 Гц и от встроенного аккумулятора. Время автономной работы от аккумулятора не менее 16 часов в режиме чтения «говорящей» книги через встроенную акустическую систему при среднем уровне громкости. Время полной зарядки аккумулятора не более 4 часов. Устройство имеет функцию озвучивания речевым информатором уровня заряда аккумулятора в процентах и состояние процесса его зарядки.</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r w:rsidR="00845E80" w:rsidRPr="00AE735D" w:rsidTr="00845E80">
        <w:trPr>
          <w:trHeight w:val="667"/>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Ширина</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xml:space="preserve"> ≥ 170 ≤ 200</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мм</w:t>
            </w:r>
          </w:p>
        </w:tc>
      </w:tr>
      <w:tr w:rsidR="00845E80" w:rsidRPr="00AE735D" w:rsidTr="00845E80">
        <w:trPr>
          <w:trHeight w:val="667"/>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Высота</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xml:space="preserve"> ≥ 80 ≤ 140</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мм</w:t>
            </w:r>
          </w:p>
        </w:tc>
      </w:tr>
      <w:tr w:rsidR="00845E80" w:rsidRPr="00AE735D" w:rsidTr="00845E80">
        <w:trPr>
          <w:trHeight w:val="667"/>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Глубина</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xml:space="preserve"> ≥ 30 ≤ 80</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мм</w:t>
            </w:r>
          </w:p>
        </w:tc>
      </w:tr>
      <w:tr w:rsidR="00845E80" w:rsidRPr="00AE735D" w:rsidTr="00845E80">
        <w:trPr>
          <w:trHeight w:val="667"/>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Масса</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xml:space="preserve"> ≤ 0,5</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кг</w:t>
            </w:r>
          </w:p>
        </w:tc>
      </w:tr>
      <w:tr w:rsidR="00845E80" w:rsidRPr="00AE735D" w:rsidTr="00845E80">
        <w:trPr>
          <w:trHeight w:val="3393"/>
        </w:trPr>
        <w:tc>
          <w:tcPr>
            <w:tcW w:w="1392"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519" w:type="dxa"/>
            <w:vMerge/>
            <w:tcBorders>
              <w:top w:val="nil"/>
              <w:left w:val="single" w:sz="4" w:space="0" w:color="000000"/>
              <w:bottom w:val="single" w:sz="4" w:space="0" w:color="000000"/>
              <w:right w:val="single" w:sz="4" w:space="0" w:color="000000"/>
            </w:tcBorders>
            <w:vAlign w:val="center"/>
            <w:hideMark/>
          </w:tcPr>
          <w:p w:rsidR="00845E80" w:rsidRPr="00AE735D" w:rsidRDefault="00845E80" w:rsidP="00845E80">
            <w:pPr>
              <w:suppressAutoHyphens w:val="0"/>
              <w:rPr>
                <w:sz w:val="16"/>
                <w:szCs w:val="16"/>
                <w:lang w:eastAsia="ru-RU"/>
              </w:rPr>
            </w:pPr>
          </w:p>
        </w:tc>
        <w:tc>
          <w:tcPr>
            <w:tcW w:w="1473" w:type="dxa"/>
            <w:tcBorders>
              <w:top w:val="nil"/>
              <w:left w:val="single" w:sz="4" w:space="0" w:color="000000"/>
              <w:bottom w:val="single" w:sz="4" w:space="0" w:color="000000"/>
              <w:right w:val="single" w:sz="4" w:space="0" w:color="000000"/>
            </w:tcBorders>
            <w:shd w:val="clear" w:color="auto" w:fill="auto"/>
            <w:hideMark/>
          </w:tcPr>
          <w:p w:rsidR="00845E80" w:rsidRPr="00AE735D" w:rsidRDefault="00845E80" w:rsidP="00845E80">
            <w:pPr>
              <w:suppressAutoHyphens w:val="0"/>
              <w:rPr>
                <w:sz w:val="16"/>
                <w:szCs w:val="16"/>
                <w:lang w:eastAsia="ru-RU"/>
              </w:rPr>
            </w:pPr>
            <w:r w:rsidRPr="00AE735D">
              <w:rPr>
                <w:sz w:val="16"/>
                <w:szCs w:val="16"/>
                <w:lang w:eastAsia="ru-RU"/>
              </w:rPr>
              <w:t>Комплект поставки</w:t>
            </w:r>
          </w:p>
        </w:tc>
        <w:tc>
          <w:tcPr>
            <w:tcW w:w="4845" w:type="dxa"/>
            <w:tcBorders>
              <w:top w:val="nil"/>
              <w:left w:val="single" w:sz="4" w:space="0" w:color="000000"/>
              <w:bottom w:val="single" w:sz="4" w:space="0" w:color="000000"/>
              <w:right w:val="single" w:sz="4" w:space="0" w:color="000000"/>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В комплект поставки входит:</w:t>
            </w:r>
            <w:r w:rsidRPr="00AE735D">
              <w:rPr>
                <w:sz w:val="16"/>
                <w:szCs w:val="16"/>
                <w:lang w:eastAsia="ru-RU"/>
              </w:rPr>
              <w:br/>
              <w:t xml:space="preserve">- специальное устройство для чтения «говорящих» книг на </w:t>
            </w:r>
            <w:proofErr w:type="spellStart"/>
            <w:r w:rsidRPr="00AE735D">
              <w:rPr>
                <w:sz w:val="16"/>
                <w:szCs w:val="16"/>
                <w:lang w:eastAsia="ru-RU"/>
              </w:rPr>
              <w:t>флеш-картах</w:t>
            </w:r>
            <w:proofErr w:type="spellEnd"/>
            <w:r w:rsidRPr="00AE735D">
              <w:rPr>
                <w:sz w:val="16"/>
                <w:szCs w:val="16"/>
                <w:lang w:eastAsia="ru-RU"/>
              </w:rPr>
              <w:t>;</w:t>
            </w:r>
            <w:r w:rsidRPr="00AE735D">
              <w:rPr>
                <w:sz w:val="16"/>
                <w:szCs w:val="16"/>
                <w:lang w:eastAsia="ru-RU"/>
              </w:rPr>
              <w:br/>
              <w:t xml:space="preserve">- </w:t>
            </w:r>
            <w:proofErr w:type="spellStart"/>
            <w:r w:rsidRPr="00AE735D">
              <w:rPr>
                <w:sz w:val="16"/>
                <w:szCs w:val="16"/>
                <w:lang w:eastAsia="ru-RU"/>
              </w:rPr>
              <w:t>флеш-карта</w:t>
            </w:r>
            <w:proofErr w:type="spellEnd"/>
            <w:r w:rsidRPr="00AE735D">
              <w:rPr>
                <w:sz w:val="16"/>
                <w:szCs w:val="16"/>
                <w:lang w:eastAsia="ru-RU"/>
              </w:rPr>
              <w:t xml:space="preserve"> SDHC или SDXC объемом не менее 4 Гбайт с записанными «говорящими» книгами </w:t>
            </w:r>
            <w:proofErr w:type="spellStart"/>
            <w:r w:rsidRPr="00AE735D">
              <w:rPr>
                <w:sz w:val="16"/>
                <w:szCs w:val="16"/>
                <w:lang w:eastAsia="ru-RU"/>
              </w:rPr>
              <w:t>тифлоформата</w:t>
            </w:r>
            <w:proofErr w:type="spellEnd"/>
            <w:r w:rsidRPr="00AE735D">
              <w:rPr>
                <w:sz w:val="16"/>
                <w:szCs w:val="16"/>
                <w:lang w:eastAsia="ru-RU"/>
              </w:rPr>
              <w:t>;</w:t>
            </w:r>
            <w:r w:rsidRPr="00AE735D">
              <w:rPr>
                <w:sz w:val="16"/>
                <w:szCs w:val="16"/>
                <w:lang w:eastAsia="ru-RU"/>
              </w:rPr>
              <w:br/>
              <w:t xml:space="preserve">- </w:t>
            </w:r>
            <w:proofErr w:type="spellStart"/>
            <w:r w:rsidRPr="00AE735D">
              <w:rPr>
                <w:sz w:val="16"/>
                <w:szCs w:val="16"/>
                <w:lang w:eastAsia="ru-RU"/>
              </w:rPr>
              <w:t>флеш-карта</w:t>
            </w:r>
            <w:proofErr w:type="spellEnd"/>
            <w:r w:rsidRPr="00AE735D">
              <w:rPr>
                <w:sz w:val="16"/>
                <w:szCs w:val="16"/>
                <w:lang w:eastAsia="ru-RU"/>
              </w:rPr>
              <w:t xml:space="preserve"> SDHC или SDXC объемом не менее 16 Гбайт и классом не ниже 10;</w:t>
            </w:r>
            <w:r w:rsidRPr="00AE735D">
              <w:rPr>
                <w:sz w:val="16"/>
                <w:szCs w:val="16"/>
                <w:lang w:eastAsia="ru-RU"/>
              </w:rPr>
              <w:br/>
              <w:t>- сетевой адаптер;</w:t>
            </w:r>
            <w:r w:rsidRPr="00AE735D">
              <w:rPr>
                <w:sz w:val="16"/>
                <w:szCs w:val="16"/>
                <w:lang w:eastAsia="ru-RU"/>
              </w:rPr>
              <w:br/>
              <w:t>- наушники;</w:t>
            </w:r>
            <w:r w:rsidRPr="00AE735D">
              <w:rPr>
                <w:sz w:val="16"/>
                <w:szCs w:val="16"/>
                <w:lang w:eastAsia="ru-RU"/>
              </w:rPr>
              <w:br/>
              <w:t>- паспорт изделия;</w:t>
            </w:r>
            <w:r w:rsidRPr="00AE735D">
              <w:rPr>
                <w:sz w:val="16"/>
                <w:szCs w:val="16"/>
                <w:lang w:eastAsia="ru-RU"/>
              </w:rPr>
              <w:br/>
              <w:t>- плоскопечатное (шрифтом не менее 14 пунктов) руководство по эксплуатации на русском языке;</w:t>
            </w:r>
            <w:r w:rsidRPr="00AE735D">
              <w:rPr>
                <w:sz w:val="16"/>
                <w:szCs w:val="16"/>
                <w:lang w:eastAsia="ru-RU"/>
              </w:rPr>
              <w:br/>
              <w:t>- краткое руководство по эксплуатации, выполненное шрифтом Брайля;</w:t>
            </w:r>
            <w:r w:rsidRPr="00AE735D">
              <w:rPr>
                <w:sz w:val="16"/>
                <w:szCs w:val="16"/>
                <w:lang w:eastAsia="ru-RU"/>
              </w:rPr>
              <w:br/>
              <w:t>- ремень или сумка для переноски;</w:t>
            </w:r>
            <w:r w:rsidRPr="00AE735D">
              <w:rPr>
                <w:sz w:val="16"/>
                <w:szCs w:val="16"/>
                <w:lang w:eastAsia="ru-RU"/>
              </w:rPr>
              <w:br/>
              <w:t>- упаковочная коробка;</w:t>
            </w:r>
            <w:r w:rsidRPr="00AE735D">
              <w:rPr>
                <w:sz w:val="16"/>
                <w:szCs w:val="16"/>
                <w:lang w:eastAsia="ru-RU"/>
              </w:rPr>
              <w:br/>
              <w:t>- кабель USB для соединения устройства с компьютером;</w:t>
            </w:r>
            <w:r w:rsidRPr="00AE735D">
              <w:rPr>
                <w:sz w:val="16"/>
                <w:szCs w:val="16"/>
                <w:lang w:eastAsia="ru-RU"/>
              </w:rPr>
              <w:br/>
              <w:t>- гарантийный талон.</w:t>
            </w:r>
          </w:p>
        </w:tc>
        <w:tc>
          <w:tcPr>
            <w:tcW w:w="1276" w:type="dxa"/>
            <w:tcBorders>
              <w:top w:val="nil"/>
              <w:left w:val="single" w:sz="4" w:space="0" w:color="000000"/>
              <w:bottom w:val="single" w:sz="4" w:space="0" w:color="000000"/>
              <w:right w:val="single" w:sz="4" w:space="0" w:color="auto"/>
            </w:tcBorders>
            <w:shd w:val="clear" w:color="auto" w:fill="auto"/>
          </w:tcPr>
          <w:p w:rsidR="00845E80" w:rsidRPr="00AE735D" w:rsidRDefault="00845E80" w:rsidP="00845E80">
            <w:pPr>
              <w:suppressAutoHyphens w:val="0"/>
              <w:rPr>
                <w:sz w:val="16"/>
                <w:szCs w:val="16"/>
                <w:lang w:eastAsia="ru-RU"/>
              </w:rPr>
            </w:pPr>
            <w:r w:rsidRPr="00AE735D">
              <w:rPr>
                <w:sz w:val="16"/>
                <w:szCs w:val="16"/>
                <w:lang w:eastAsia="ru-RU"/>
              </w:rPr>
              <w:t> </w:t>
            </w:r>
          </w:p>
        </w:tc>
      </w:tr>
    </w:tbl>
    <w:p w:rsidR="00754259" w:rsidRDefault="00754259" w:rsidP="00754259">
      <w:pPr>
        <w:pStyle w:val="text"/>
        <w:widowControl w:val="0"/>
        <w:ind w:left="360" w:right="0" w:firstLine="0"/>
        <w:jc w:val="center"/>
        <w:rPr>
          <w:rFonts w:ascii="Times New Roman" w:hAnsi="Times New Roman" w:cs="Times New Roman"/>
          <w:b/>
          <w:color w:val="000000"/>
          <w:sz w:val="21"/>
          <w:szCs w:val="21"/>
        </w:rPr>
      </w:pPr>
    </w:p>
    <w:p w:rsidR="007B2A4C" w:rsidRDefault="007B2A4C" w:rsidP="007B2A4C">
      <w:pPr>
        <w:suppressAutoHyphens w:val="0"/>
        <w:ind w:firstLine="709"/>
        <w:jc w:val="center"/>
        <w:rPr>
          <w:b/>
          <w:bCs/>
          <w:color w:val="000000"/>
          <w:spacing w:val="-2"/>
        </w:rPr>
      </w:pPr>
      <w:r>
        <w:rPr>
          <w:b/>
          <w:bCs/>
          <w:color w:val="000000"/>
          <w:spacing w:val="-2"/>
        </w:rPr>
        <w:t>Описание объекта закупки</w:t>
      </w:r>
    </w:p>
    <w:p w:rsidR="007B2A4C" w:rsidRPr="007B2A4C" w:rsidRDefault="007B2A4C" w:rsidP="007B2A4C">
      <w:pPr>
        <w:suppressAutoHyphens w:val="0"/>
        <w:ind w:firstLine="709"/>
        <w:jc w:val="both"/>
        <w:rPr>
          <w:color w:val="000000"/>
          <w:spacing w:val="-2"/>
          <w:sz w:val="22"/>
          <w:szCs w:val="22"/>
        </w:rPr>
      </w:pPr>
      <w:r w:rsidRPr="007B2A4C">
        <w:rPr>
          <w:color w:val="000000"/>
          <w:spacing w:val="-2"/>
          <w:sz w:val="22"/>
          <w:szCs w:val="22"/>
        </w:rPr>
        <w:t xml:space="preserve">Специальные устройства для чтения «говорящих» книг на </w:t>
      </w:r>
      <w:proofErr w:type="spellStart"/>
      <w:r w:rsidRPr="007B2A4C">
        <w:rPr>
          <w:color w:val="000000"/>
          <w:spacing w:val="-2"/>
          <w:sz w:val="22"/>
          <w:szCs w:val="22"/>
        </w:rPr>
        <w:t>флеш-картах</w:t>
      </w:r>
      <w:proofErr w:type="spellEnd"/>
      <w:r w:rsidRPr="007B2A4C">
        <w:rPr>
          <w:color w:val="000000"/>
          <w:spacing w:val="-2"/>
          <w:sz w:val="22"/>
          <w:szCs w:val="22"/>
        </w:rPr>
        <w:t xml:space="preserve"> предназначены для воспроизведения «говорящих» книг </w:t>
      </w:r>
      <w:proofErr w:type="spellStart"/>
      <w:r w:rsidRPr="007B2A4C">
        <w:rPr>
          <w:color w:val="000000"/>
          <w:spacing w:val="-2"/>
          <w:sz w:val="22"/>
          <w:szCs w:val="22"/>
        </w:rPr>
        <w:t>тифлоформата</w:t>
      </w:r>
      <w:proofErr w:type="spellEnd"/>
      <w:r w:rsidRPr="007B2A4C">
        <w:rPr>
          <w:color w:val="000000"/>
          <w:spacing w:val="-2"/>
          <w:sz w:val="22"/>
          <w:szCs w:val="22"/>
        </w:rPr>
        <w:t>, «говорящих» книг формата аудиофайлов и чтения текстовых файлов встроенным синтезатором речи.</w:t>
      </w:r>
    </w:p>
    <w:p w:rsidR="007B2A4C" w:rsidRPr="007B2A4C" w:rsidRDefault="007B2A4C" w:rsidP="007B2A4C">
      <w:pPr>
        <w:suppressAutoHyphens w:val="0"/>
        <w:ind w:firstLine="709"/>
        <w:jc w:val="both"/>
        <w:rPr>
          <w:color w:val="000000"/>
          <w:spacing w:val="-2"/>
          <w:sz w:val="22"/>
          <w:szCs w:val="22"/>
        </w:rPr>
      </w:pPr>
      <w:r w:rsidRPr="007B2A4C">
        <w:rPr>
          <w:color w:val="000000"/>
          <w:spacing w:val="-2"/>
          <w:sz w:val="22"/>
          <w:szCs w:val="22"/>
        </w:rPr>
        <w:t xml:space="preserve">Специальные устройства для чтения «говорящих» книг на </w:t>
      </w:r>
      <w:proofErr w:type="spellStart"/>
      <w:r w:rsidRPr="007B2A4C">
        <w:rPr>
          <w:color w:val="000000"/>
          <w:spacing w:val="-2"/>
          <w:sz w:val="22"/>
          <w:szCs w:val="22"/>
        </w:rPr>
        <w:t>флеш-картах</w:t>
      </w:r>
      <w:proofErr w:type="spellEnd"/>
      <w:r w:rsidRPr="007B2A4C">
        <w:rPr>
          <w:color w:val="000000"/>
          <w:spacing w:val="-2"/>
          <w:sz w:val="22"/>
          <w:szCs w:val="22"/>
        </w:rPr>
        <w:t xml:space="preserve"> предназначены для компенсации ограничений жизнедеятельности в части способности к обучению, общению, трудовой деятельности, особенно лиц, занятых в профессиях интеллектуального труда, овладению навыками самообслуживания.</w:t>
      </w:r>
    </w:p>
    <w:p w:rsidR="00754259" w:rsidRPr="00E372E5" w:rsidRDefault="00754259" w:rsidP="00754259">
      <w:pPr>
        <w:pStyle w:val="af9"/>
        <w:suppressAutoHyphens w:val="0"/>
        <w:spacing w:before="0" w:after="0" w:line="246" w:lineRule="exact"/>
        <w:jc w:val="both"/>
        <w:rPr>
          <w:sz w:val="26"/>
          <w:szCs w:val="26"/>
        </w:rPr>
      </w:pPr>
    </w:p>
    <w:p w:rsidR="00754259" w:rsidRPr="00B511C1" w:rsidRDefault="00754259" w:rsidP="00754259">
      <w:pPr>
        <w:pStyle w:val="text"/>
        <w:widowControl w:val="0"/>
        <w:ind w:left="360" w:right="0" w:firstLine="0"/>
        <w:jc w:val="center"/>
        <w:rPr>
          <w:rFonts w:ascii="Times New Roman" w:hAnsi="Times New Roman" w:cs="Times New Roman"/>
          <w:b/>
          <w:color w:val="000000"/>
          <w:sz w:val="21"/>
          <w:szCs w:val="21"/>
        </w:rPr>
      </w:pPr>
      <w:r w:rsidRPr="00B511C1">
        <w:rPr>
          <w:rFonts w:ascii="Times New Roman" w:hAnsi="Times New Roman" w:cs="Times New Roman"/>
          <w:b/>
          <w:color w:val="000000"/>
          <w:sz w:val="21"/>
          <w:szCs w:val="21"/>
        </w:rPr>
        <w:t>Требования к упаковке, маркировке и транспортировке</w:t>
      </w:r>
    </w:p>
    <w:p w:rsidR="00845E80" w:rsidRPr="007B2A4C" w:rsidRDefault="00845E80" w:rsidP="00845E80">
      <w:pPr>
        <w:suppressAutoHyphens w:val="0"/>
        <w:ind w:firstLine="709"/>
        <w:jc w:val="both"/>
        <w:rPr>
          <w:color w:val="000000"/>
          <w:spacing w:val="-2"/>
          <w:sz w:val="22"/>
          <w:szCs w:val="22"/>
        </w:rPr>
      </w:pPr>
      <w:r w:rsidRPr="007B2A4C">
        <w:rPr>
          <w:color w:val="000000"/>
          <w:spacing w:val="-2"/>
          <w:sz w:val="22"/>
          <w:szCs w:val="22"/>
        </w:rPr>
        <w:t xml:space="preserve">Упаковка, маркировка, транспортирование и хранение специальных устройств для чтения «говорящих» книг на </w:t>
      </w:r>
      <w:proofErr w:type="spellStart"/>
      <w:r w:rsidRPr="007B2A4C">
        <w:rPr>
          <w:color w:val="000000"/>
          <w:spacing w:val="-2"/>
          <w:sz w:val="22"/>
          <w:szCs w:val="22"/>
        </w:rPr>
        <w:t>флеш-картах</w:t>
      </w:r>
      <w:proofErr w:type="spellEnd"/>
      <w:r w:rsidRPr="007B2A4C">
        <w:rPr>
          <w:color w:val="000000"/>
          <w:spacing w:val="-2"/>
          <w:sz w:val="22"/>
          <w:szCs w:val="22"/>
        </w:rPr>
        <w:t xml:space="preserve"> должны осуществляться с соблюдением требований ГОСТ 28594-90.</w:t>
      </w:r>
    </w:p>
    <w:p w:rsidR="00845E80" w:rsidRPr="007B2A4C" w:rsidRDefault="00845E80" w:rsidP="00845E80">
      <w:pPr>
        <w:suppressAutoHyphens w:val="0"/>
        <w:ind w:firstLine="709"/>
        <w:jc w:val="both"/>
        <w:rPr>
          <w:color w:val="000000"/>
          <w:spacing w:val="-2"/>
          <w:sz w:val="22"/>
          <w:szCs w:val="22"/>
        </w:rPr>
      </w:pPr>
      <w:r w:rsidRPr="007B2A4C">
        <w:rPr>
          <w:color w:val="000000"/>
          <w:spacing w:val="-2"/>
          <w:sz w:val="22"/>
          <w:szCs w:val="22"/>
        </w:rPr>
        <w:t xml:space="preserve">Упаковка специальных устройств для чтения «говорящих» книг на </w:t>
      </w:r>
      <w:proofErr w:type="spellStart"/>
      <w:r w:rsidRPr="007B2A4C">
        <w:rPr>
          <w:color w:val="000000"/>
          <w:spacing w:val="-2"/>
          <w:sz w:val="22"/>
          <w:szCs w:val="22"/>
        </w:rPr>
        <w:t>флеш-картах</w:t>
      </w:r>
      <w:proofErr w:type="spellEnd"/>
      <w:r w:rsidRPr="007B2A4C">
        <w:rPr>
          <w:color w:val="000000"/>
          <w:spacing w:val="-2"/>
          <w:sz w:val="22"/>
          <w:szCs w:val="22"/>
        </w:rPr>
        <w:t xml:space="preserve"> должна обеспечивать защиту от повреждений, порчи (изнашивания) или загрязнения во время хранения и транспортировки к месту использования по назначению в соответствии с ГОСТ Р 50444-2020.</w:t>
      </w:r>
    </w:p>
    <w:p w:rsidR="00754259" w:rsidRPr="00E372E5" w:rsidRDefault="00754259" w:rsidP="00754259">
      <w:pPr>
        <w:pStyle w:val="af9"/>
        <w:suppressAutoHyphens w:val="0"/>
        <w:spacing w:before="0" w:after="0" w:line="246" w:lineRule="exact"/>
        <w:ind w:firstLine="709"/>
        <w:jc w:val="both"/>
        <w:rPr>
          <w:sz w:val="26"/>
          <w:szCs w:val="26"/>
        </w:rPr>
      </w:pPr>
    </w:p>
    <w:p w:rsidR="007B2A4C" w:rsidRPr="00B511C1" w:rsidRDefault="007B2A4C" w:rsidP="007B2A4C">
      <w:pPr>
        <w:pStyle w:val="text"/>
        <w:widowControl w:val="0"/>
        <w:ind w:left="360" w:right="0" w:firstLine="0"/>
        <w:jc w:val="center"/>
        <w:rPr>
          <w:rFonts w:ascii="Times New Roman" w:hAnsi="Times New Roman" w:cs="Times New Roman"/>
          <w:b/>
          <w:color w:val="000000"/>
          <w:sz w:val="21"/>
          <w:szCs w:val="21"/>
        </w:rPr>
      </w:pPr>
      <w:r w:rsidRPr="00B511C1">
        <w:rPr>
          <w:rFonts w:ascii="Times New Roman" w:hAnsi="Times New Roman" w:cs="Times New Roman"/>
          <w:b/>
          <w:color w:val="000000"/>
          <w:sz w:val="21"/>
          <w:szCs w:val="21"/>
        </w:rPr>
        <w:t>Гарантийные обязательства</w:t>
      </w:r>
    </w:p>
    <w:p w:rsidR="007B2A4C" w:rsidRPr="007B2A4C" w:rsidRDefault="007B2A4C" w:rsidP="007B2A4C">
      <w:pPr>
        <w:suppressAutoHyphens w:val="0"/>
        <w:ind w:firstLine="709"/>
        <w:jc w:val="both"/>
        <w:rPr>
          <w:color w:val="000000"/>
          <w:spacing w:val="-2"/>
          <w:sz w:val="22"/>
          <w:szCs w:val="22"/>
        </w:rPr>
      </w:pPr>
      <w:r w:rsidRPr="007B2A4C">
        <w:rPr>
          <w:color w:val="000000"/>
          <w:spacing w:val="-2"/>
          <w:sz w:val="22"/>
          <w:szCs w:val="22"/>
        </w:rPr>
        <w:t>Поставщик должен гарантировать, что поставляемый по Контракту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 На Товаре не должно быть механических повреждений.</w:t>
      </w:r>
    </w:p>
    <w:p w:rsidR="007B2A4C" w:rsidRPr="007B2A4C" w:rsidRDefault="007B2A4C" w:rsidP="007B2A4C">
      <w:pPr>
        <w:suppressAutoHyphens w:val="0"/>
        <w:ind w:firstLine="709"/>
        <w:jc w:val="both"/>
        <w:rPr>
          <w:color w:val="000000"/>
          <w:spacing w:val="-2"/>
          <w:sz w:val="22"/>
          <w:szCs w:val="22"/>
        </w:rPr>
      </w:pPr>
      <w:r w:rsidRPr="007B2A4C">
        <w:rPr>
          <w:color w:val="000000"/>
          <w:spacing w:val="-2"/>
          <w:sz w:val="22"/>
          <w:szCs w:val="22"/>
        </w:rPr>
        <w:t>Поставщик должен гарантировать, что поставляемый Товар соответствует стандартам на данные виды Товара, а также требованиям технического задания.</w:t>
      </w:r>
    </w:p>
    <w:p w:rsidR="007B2A4C" w:rsidRPr="007B2A4C" w:rsidRDefault="007B2A4C" w:rsidP="007B2A4C">
      <w:pPr>
        <w:suppressAutoHyphens w:val="0"/>
        <w:ind w:firstLine="709"/>
        <w:jc w:val="both"/>
        <w:rPr>
          <w:color w:val="000000"/>
          <w:spacing w:val="-2"/>
          <w:sz w:val="22"/>
          <w:szCs w:val="22"/>
        </w:rPr>
      </w:pPr>
      <w:r w:rsidRPr="007B2A4C">
        <w:rPr>
          <w:color w:val="000000"/>
          <w:spacing w:val="-2"/>
          <w:sz w:val="22"/>
          <w:szCs w:val="22"/>
        </w:rPr>
        <w:t xml:space="preserve">Специальные устройства для чтения «говорящих» книг на </w:t>
      </w:r>
      <w:proofErr w:type="spellStart"/>
      <w:r w:rsidRPr="007B2A4C">
        <w:rPr>
          <w:color w:val="000000"/>
          <w:spacing w:val="-2"/>
          <w:sz w:val="22"/>
          <w:szCs w:val="22"/>
        </w:rPr>
        <w:t>флеш-картах</w:t>
      </w:r>
      <w:proofErr w:type="spellEnd"/>
      <w:r w:rsidRPr="007B2A4C">
        <w:rPr>
          <w:color w:val="000000"/>
          <w:spacing w:val="-2"/>
          <w:sz w:val="22"/>
          <w:szCs w:val="22"/>
        </w:rPr>
        <w:t xml:space="preserve"> должны иметь установленный производителем срок службы не менее 7 (семи) лет со дня подписания Получателем акта приема-передачи Товара. </w:t>
      </w:r>
    </w:p>
    <w:p w:rsidR="007B2A4C" w:rsidRPr="007B2A4C" w:rsidRDefault="007B2A4C" w:rsidP="007B2A4C">
      <w:pPr>
        <w:suppressAutoHyphens w:val="0"/>
        <w:ind w:firstLine="709"/>
        <w:jc w:val="both"/>
        <w:rPr>
          <w:color w:val="000000"/>
          <w:spacing w:val="-2"/>
          <w:sz w:val="22"/>
          <w:szCs w:val="22"/>
        </w:rPr>
      </w:pPr>
      <w:proofErr w:type="spellStart"/>
      <w:r w:rsidRPr="007B2A4C">
        <w:rPr>
          <w:color w:val="000000"/>
          <w:spacing w:val="-2"/>
          <w:sz w:val="22"/>
          <w:szCs w:val="22"/>
        </w:rPr>
        <w:t>Cрок</w:t>
      </w:r>
      <w:proofErr w:type="spellEnd"/>
      <w:r w:rsidRPr="007B2A4C">
        <w:rPr>
          <w:color w:val="000000"/>
          <w:spacing w:val="-2"/>
          <w:sz w:val="22"/>
          <w:szCs w:val="22"/>
        </w:rPr>
        <w:t xml:space="preserve"> предоставления гарантии качества на специальные устройства для чтения «говорящих» книг на </w:t>
      </w:r>
      <w:proofErr w:type="spellStart"/>
      <w:r w:rsidRPr="007B2A4C">
        <w:rPr>
          <w:color w:val="000000"/>
          <w:spacing w:val="-2"/>
          <w:sz w:val="22"/>
          <w:szCs w:val="22"/>
        </w:rPr>
        <w:t>флеш-картах</w:t>
      </w:r>
      <w:proofErr w:type="spellEnd"/>
      <w:r w:rsidRPr="007B2A4C">
        <w:rPr>
          <w:color w:val="000000"/>
          <w:spacing w:val="-2"/>
          <w:sz w:val="22"/>
          <w:szCs w:val="22"/>
        </w:rPr>
        <w:t xml:space="preserve"> устанавливается со дня подписания Получателем акта приема-передачи Товара и должен составлять 24 (двадцать четыре) месяца.</w:t>
      </w:r>
    </w:p>
    <w:p w:rsidR="007B2A4C" w:rsidRPr="007B2A4C" w:rsidRDefault="007B2A4C" w:rsidP="007B2A4C">
      <w:pPr>
        <w:suppressAutoHyphens w:val="0"/>
        <w:ind w:firstLine="709"/>
        <w:jc w:val="both"/>
        <w:rPr>
          <w:color w:val="000000"/>
          <w:spacing w:val="-2"/>
          <w:sz w:val="22"/>
          <w:szCs w:val="22"/>
        </w:rPr>
      </w:pPr>
      <w:r w:rsidRPr="007B2A4C">
        <w:rPr>
          <w:color w:val="000000"/>
          <w:spacing w:val="-2"/>
          <w:sz w:val="22"/>
          <w:szCs w:val="22"/>
        </w:rPr>
        <w:t>Установленный производителем гарантийный срок эксплуатации не распространяется на случаи нарушения Получателем изделия условий и требований к эксплуатации изделия.</w:t>
      </w:r>
    </w:p>
    <w:p w:rsidR="007B2A4C" w:rsidRPr="007B2A4C" w:rsidRDefault="007B2A4C" w:rsidP="007B2A4C">
      <w:pPr>
        <w:suppressAutoHyphens w:val="0"/>
        <w:ind w:firstLine="709"/>
        <w:jc w:val="both"/>
        <w:rPr>
          <w:color w:val="000000"/>
          <w:spacing w:val="-2"/>
          <w:sz w:val="22"/>
          <w:szCs w:val="22"/>
        </w:rPr>
      </w:pPr>
      <w:r w:rsidRPr="007B2A4C">
        <w:rPr>
          <w:color w:val="000000"/>
          <w:spacing w:val="-2"/>
          <w:sz w:val="22"/>
          <w:szCs w:val="22"/>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7B2A4C" w:rsidRPr="007B2A4C" w:rsidRDefault="007B2A4C" w:rsidP="007B2A4C">
      <w:pPr>
        <w:suppressAutoHyphens w:val="0"/>
        <w:ind w:firstLine="709"/>
        <w:jc w:val="both"/>
        <w:rPr>
          <w:color w:val="000000"/>
          <w:spacing w:val="-2"/>
          <w:sz w:val="22"/>
          <w:szCs w:val="22"/>
        </w:rPr>
      </w:pPr>
      <w:r w:rsidRPr="007B2A4C">
        <w:rPr>
          <w:color w:val="000000"/>
          <w:spacing w:val="-2"/>
          <w:sz w:val="22"/>
          <w:szCs w:val="22"/>
        </w:rPr>
        <w:t>Срок выполнения гарантийного ремонта Товара не должен превышать 15 рабочих дней со дня обращения Получателя (Заказчика).</w:t>
      </w:r>
    </w:p>
    <w:p w:rsidR="007B2A4C" w:rsidRPr="007B2A4C" w:rsidRDefault="007B2A4C" w:rsidP="007B2A4C">
      <w:pPr>
        <w:suppressAutoHyphens w:val="0"/>
        <w:ind w:firstLine="709"/>
        <w:jc w:val="both"/>
        <w:rPr>
          <w:color w:val="000000"/>
          <w:spacing w:val="-2"/>
          <w:sz w:val="22"/>
          <w:szCs w:val="22"/>
        </w:rPr>
      </w:pPr>
      <w:r w:rsidRPr="007B2A4C">
        <w:rPr>
          <w:color w:val="000000"/>
          <w:spacing w:val="-2"/>
          <w:sz w:val="22"/>
          <w:szCs w:val="22"/>
        </w:rPr>
        <w:t>Срок осуществления замены Товара не должен превышать 15 рабочих дней со дня обращения Получателя (Заказчика).</w:t>
      </w:r>
    </w:p>
    <w:p w:rsidR="007B2A4C" w:rsidRPr="007B2A4C" w:rsidRDefault="007B2A4C" w:rsidP="007B2A4C">
      <w:pPr>
        <w:suppressAutoHyphens w:val="0"/>
        <w:ind w:firstLine="709"/>
        <w:jc w:val="both"/>
        <w:rPr>
          <w:color w:val="000000"/>
          <w:spacing w:val="-2"/>
          <w:sz w:val="22"/>
          <w:szCs w:val="22"/>
        </w:rPr>
      </w:pPr>
      <w:r w:rsidRPr="007B2A4C">
        <w:rPr>
          <w:color w:val="000000"/>
          <w:spacing w:val="-2"/>
          <w:sz w:val="22"/>
          <w:szCs w:val="22"/>
        </w:rPr>
        <w:t xml:space="preserve">При передаче Товара Получателям Поставщик должен предоставить гарантийные талоны, дающие Получателям право в период действия гарантийного срока осуществлять гарантийное обслуживание Товара. </w:t>
      </w:r>
      <w:r w:rsidRPr="007B2A4C">
        <w:rPr>
          <w:color w:val="000000"/>
          <w:spacing w:val="-2"/>
          <w:sz w:val="22"/>
          <w:szCs w:val="22"/>
        </w:rPr>
        <w:lastRenderedPageBreak/>
        <w:t>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по Контракту Товара.</w:t>
      </w:r>
    </w:p>
    <w:p w:rsidR="007B2A4C" w:rsidRPr="007B2A4C" w:rsidRDefault="007B2A4C" w:rsidP="007B2A4C">
      <w:pPr>
        <w:pStyle w:val="af9"/>
        <w:suppressAutoHyphens w:val="0"/>
        <w:spacing w:before="0" w:after="0"/>
        <w:ind w:firstLine="709"/>
        <w:jc w:val="both"/>
        <w:rPr>
          <w:sz w:val="22"/>
          <w:szCs w:val="22"/>
        </w:rPr>
      </w:pPr>
      <w:r w:rsidRPr="007B2A4C">
        <w:rPr>
          <w:color w:val="000000"/>
          <w:spacing w:val="-2"/>
          <w:sz w:val="22"/>
          <w:szCs w:val="22"/>
        </w:rPr>
        <w:t>В соответствии с приказом Минтруда России от 05.03.2021г. № 107н «Об утверждении Сроков пользования техническими средствами реабилитации, протезами и протезно-ортопедическими изделиями до их замены» сроки пользования техническими средствами реабилитации (далее – ТСР) исчисляются с даты предоставления его получателю. В случае если сроки службы, установленные изготовителем ТСР, превышают сроки пользования ТСР, утверждённые приказом Минтруда России, замена таких ТСР должна осуществляться региональным отделением  Фонда по истечении сроков службы, установленных изготовителем Т</w:t>
      </w:r>
      <w:r w:rsidRPr="007B2A4C">
        <w:rPr>
          <w:color w:val="000000"/>
          <w:spacing w:val="-2"/>
          <w:sz w:val="22"/>
          <w:szCs w:val="22"/>
          <w:lang w:val="en-US"/>
        </w:rPr>
        <w:t>C</w:t>
      </w:r>
      <w:r w:rsidRPr="007B2A4C">
        <w:rPr>
          <w:color w:val="000000"/>
          <w:spacing w:val="-2"/>
          <w:sz w:val="22"/>
          <w:szCs w:val="22"/>
        </w:rPr>
        <w:t>Р.</w:t>
      </w:r>
      <w:r w:rsidRPr="007B2A4C">
        <w:rPr>
          <w:sz w:val="22"/>
          <w:szCs w:val="22"/>
        </w:rPr>
        <w:t>.</w:t>
      </w:r>
    </w:p>
    <w:p w:rsidR="007B2A4C" w:rsidRPr="007B2A4C" w:rsidRDefault="007B2A4C" w:rsidP="007B2A4C">
      <w:pPr>
        <w:rPr>
          <w:sz w:val="22"/>
          <w:szCs w:val="22"/>
        </w:rPr>
      </w:pPr>
    </w:p>
    <w:p w:rsidR="007B2A4C" w:rsidRPr="007B2A4C" w:rsidRDefault="007B2A4C" w:rsidP="007B2A4C">
      <w:pPr>
        <w:pStyle w:val="35"/>
        <w:shd w:val="clear" w:color="auto" w:fill="auto"/>
        <w:spacing w:line="240" w:lineRule="auto"/>
        <w:rPr>
          <w:sz w:val="22"/>
          <w:szCs w:val="22"/>
          <w:u w:color="000000"/>
        </w:rPr>
      </w:pPr>
      <w:r w:rsidRPr="007B2A4C">
        <w:rPr>
          <w:b/>
          <w:color w:val="000000"/>
          <w:sz w:val="22"/>
          <w:szCs w:val="22"/>
          <w:lang w:eastAsia="ru-RU"/>
        </w:rPr>
        <w:t xml:space="preserve">Место поставки товара: </w:t>
      </w:r>
      <w:r w:rsidRPr="007B2A4C">
        <w:rPr>
          <w:sz w:val="22"/>
          <w:szCs w:val="22"/>
          <w:shd w:val="clear" w:color="auto" w:fill="FFFFFF"/>
        </w:rPr>
        <w:t xml:space="preserve">Российская Федерация, Поставка Товара осуществляется в пределах   административных границ субъекта Российской Федерации - г. Тула и/или Тульской области по выбору Получателя одного из способов получения Товара: </w:t>
      </w:r>
    </w:p>
    <w:p w:rsidR="007B2A4C" w:rsidRPr="007B2A4C" w:rsidRDefault="007B2A4C" w:rsidP="007B2A4C">
      <w:pPr>
        <w:suppressAutoHyphens w:val="0"/>
        <w:contextualSpacing/>
        <w:jc w:val="both"/>
        <w:rPr>
          <w:sz w:val="22"/>
          <w:szCs w:val="22"/>
          <w:shd w:val="clear" w:color="auto" w:fill="FFFFFF"/>
        </w:rPr>
      </w:pPr>
      <w:r w:rsidRPr="007B2A4C">
        <w:rPr>
          <w:sz w:val="22"/>
          <w:szCs w:val="22"/>
          <w:shd w:val="clear" w:color="auto" w:fill="FFFFFF"/>
        </w:rPr>
        <w:t xml:space="preserve">-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 </w:t>
      </w:r>
    </w:p>
    <w:p w:rsidR="007B2A4C" w:rsidRPr="007B2A4C" w:rsidRDefault="007B2A4C" w:rsidP="007B2A4C">
      <w:pPr>
        <w:pStyle w:val="af9"/>
        <w:suppressAutoHyphens w:val="0"/>
        <w:spacing w:before="0"/>
        <w:jc w:val="both"/>
        <w:rPr>
          <w:sz w:val="22"/>
          <w:szCs w:val="22"/>
        </w:rPr>
      </w:pPr>
      <w:r w:rsidRPr="007B2A4C">
        <w:rPr>
          <w:sz w:val="22"/>
          <w:szCs w:val="22"/>
          <w:shd w:val="clear" w:color="auto" w:fill="FFFFFF"/>
        </w:rPr>
        <w:t>- в стационарных пунктах выдачи, организованных в соответствии с 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Pr="007B2A4C">
        <w:rPr>
          <w:sz w:val="22"/>
          <w:szCs w:val="22"/>
        </w:rPr>
        <w:t>.</w:t>
      </w:r>
    </w:p>
    <w:p w:rsidR="007B2A4C" w:rsidRPr="007B2A4C" w:rsidRDefault="007B2A4C" w:rsidP="007B2A4C">
      <w:pPr>
        <w:pStyle w:val="af9"/>
        <w:suppressAutoHyphens w:val="0"/>
        <w:spacing w:before="0" w:after="0" w:line="246" w:lineRule="exact"/>
        <w:ind w:firstLine="709"/>
        <w:jc w:val="both"/>
        <w:rPr>
          <w:sz w:val="22"/>
          <w:szCs w:val="22"/>
        </w:rPr>
      </w:pPr>
    </w:p>
    <w:p w:rsidR="007B2A4C" w:rsidRPr="007B2A4C" w:rsidRDefault="007B2A4C" w:rsidP="007B2A4C">
      <w:pPr>
        <w:suppressAutoHyphens w:val="0"/>
        <w:jc w:val="both"/>
        <w:rPr>
          <w:bCs/>
          <w:sz w:val="22"/>
          <w:szCs w:val="22"/>
        </w:rPr>
      </w:pPr>
      <w:r w:rsidRPr="007B2A4C">
        <w:rPr>
          <w:b/>
          <w:color w:val="000000"/>
          <w:sz w:val="22"/>
          <w:szCs w:val="22"/>
          <w:lang w:eastAsia="ru-RU"/>
        </w:rPr>
        <w:t>Срок и условия поставки:</w:t>
      </w:r>
      <w:r w:rsidRPr="007B2A4C">
        <w:rPr>
          <w:bCs/>
          <w:sz w:val="22"/>
          <w:szCs w:val="22"/>
        </w:rPr>
        <w:t xml:space="preserve">Срок поставки товара: с даты получения от Заказчика реестра получателей Товара до «31» июля 2025 года (включительно). </w:t>
      </w:r>
    </w:p>
    <w:p w:rsidR="007B2A4C" w:rsidRPr="007B2A4C" w:rsidRDefault="007B2A4C" w:rsidP="007B2A4C">
      <w:pPr>
        <w:suppressAutoHyphens w:val="0"/>
        <w:ind w:firstLine="567"/>
        <w:jc w:val="both"/>
        <w:rPr>
          <w:bCs/>
          <w:sz w:val="22"/>
          <w:szCs w:val="22"/>
        </w:rPr>
      </w:pPr>
      <w:r w:rsidRPr="007B2A4C">
        <w:rPr>
          <w:bCs/>
          <w:sz w:val="22"/>
          <w:szCs w:val="22"/>
        </w:rP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7B2A4C" w:rsidRPr="007B2A4C" w:rsidRDefault="007B2A4C" w:rsidP="007B2A4C">
      <w:pPr>
        <w:suppressAutoHyphens w:val="0"/>
        <w:ind w:firstLine="567"/>
        <w:jc w:val="both"/>
        <w:rPr>
          <w:bCs/>
          <w:sz w:val="22"/>
          <w:szCs w:val="22"/>
        </w:rPr>
      </w:pPr>
      <w:r w:rsidRPr="007B2A4C">
        <w:rPr>
          <w:bCs/>
          <w:sz w:val="22"/>
          <w:szCs w:val="22"/>
        </w:rPr>
        <w:t xml:space="preserve">Поставка Товара Получателям осуществляется в соответствии с Реестром получателей Товара, но не ранее 01.01.2025 г. </w:t>
      </w:r>
    </w:p>
    <w:p w:rsidR="007B2A4C" w:rsidRPr="007B2A4C" w:rsidRDefault="007B2A4C" w:rsidP="007B2A4C">
      <w:pPr>
        <w:suppressAutoHyphens w:val="0"/>
        <w:ind w:firstLine="567"/>
        <w:jc w:val="both"/>
        <w:rPr>
          <w:bCs/>
          <w:sz w:val="22"/>
          <w:szCs w:val="22"/>
        </w:rPr>
      </w:pPr>
      <w:r w:rsidRPr="007B2A4C">
        <w:rPr>
          <w:bCs/>
          <w:sz w:val="22"/>
          <w:szCs w:val="22"/>
        </w:rPr>
        <w:t>Поставщик не имеет право поставлять Товар Получателю до проведения Заказчиком выборочной проверки Товара, в порядке, предусмотренном Контрактом.</w:t>
      </w:r>
    </w:p>
    <w:p w:rsidR="007B2A4C" w:rsidRPr="007B2A4C" w:rsidRDefault="007B2A4C" w:rsidP="007B2A4C">
      <w:pPr>
        <w:numPr>
          <w:ilvl w:val="0"/>
          <w:numId w:val="2"/>
        </w:numPr>
        <w:suppressAutoHyphens w:val="0"/>
        <w:ind w:firstLine="567"/>
        <w:contextualSpacing/>
        <w:jc w:val="both"/>
        <w:rPr>
          <w:sz w:val="22"/>
          <w:szCs w:val="22"/>
        </w:rPr>
      </w:pPr>
      <w:r w:rsidRPr="007B2A4C">
        <w:rPr>
          <w:sz w:val="22"/>
          <w:szCs w:val="22"/>
          <w:shd w:val="clear" w:color="auto" w:fill="FFFFFF"/>
          <w:lang w:eastAsia="ru-RU"/>
        </w:rPr>
        <w:t>Передача Товара Получателю (представителю Получателя) на основании акта приема-передачи Товара при предъявлении им паспорта и направления, за исключением случаев, если доставка Товара Получателю осуществлялась службой доставки (почтовым отправлением) с последующим предоставлением Поставщику документа, подписанного Получателем (уведомление о вручении), подтверждающего факт доставки Товара Получателю. В случае если получать Товар будет представитель Получателя, то также предъявляется оформленная надлежащим образом доверенность или иной документ, подтверждающий полномочия представителя Получателя.</w:t>
      </w:r>
    </w:p>
    <w:p w:rsidR="00754259" w:rsidRDefault="00754259" w:rsidP="00754259">
      <w:pPr>
        <w:rPr>
          <w:sz w:val="26"/>
          <w:szCs w:val="26"/>
        </w:rPr>
      </w:pPr>
    </w:p>
    <w:p w:rsidR="00754259" w:rsidRDefault="00754259" w:rsidP="00754259">
      <w:pPr>
        <w:rPr>
          <w:sz w:val="26"/>
          <w:szCs w:val="26"/>
        </w:rPr>
      </w:pPr>
    </w:p>
    <w:p w:rsidR="00754259" w:rsidRDefault="00754259" w:rsidP="00754259">
      <w:pPr>
        <w:rPr>
          <w:sz w:val="26"/>
          <w:szCs w:val="26"/>
        </w:rPr>
      </w:pPr>
    </w:p>
    <w:p w:rsidR="00754259" w:rsidRDefault="00754259" w:rsidP="00754259">
      <w:pPr>
        <w:rPr>
          <w:sz w:val="26"/>
          <w:szCs w:val="26"/>
        </w:rPr>
      </w:pPr>
    </w:p>
    <w:p w:rsidR="00754259" w:rsidRDefault="00754259" w:rsidP="00754259">
      <w:pPr>
        <w:rPr>
          <w:sz w:val="26"/>
          <w:szCs w:val="26"/>
        </w:rPr>
      </w:pPr>
    </w:p>
    <w:p w:rsidR="00754259" w:rsidRDefault="00754259" w:rsidP="00754259">
      <w:pPr>
        <w:rPr>
          <w:sz w:val="26"/>
          <w:szCs w:val="26"/>
        </w:rPr>
      </w:pPr>
    </w:p>
    <w:p w:rsidR="00754259" w:rsidRDefault="00754259" w:rsidP="00754259">
      <w:pPr>
        <w:rPr>
          <w:sz w:val="26"/>
          <w:szCs w:val="26"/>
        </w:rPr>
      </w:pPr>
    </w:p>
    <w:p w:rsidR="00203FF9" w:rsidRPr="00203FF9" w:rsidRDefault="00203FF9" w:rsidP="00754259">
      <w:pPr>
        <w:widowControl w:val="0"/>
        <w:suppressAutoHyphens w:val="0"/>
        <w:contextualSpacing/>
        <w:jc w:val="both"/>
        <w:rPr>
          <w:shd w:val="clear" w:color="auto" w:fill="FFFFFF"/>
          <w:lang w:eastAsia="ru-RU"/>
        </w:rPr>
      </w:pPr>
    </w:p>
    <w:sectPr w:rsidR="00203FF9" w:rsidRPr="00203FF9" w:rsidSect="002F1731">
      <w:pgSz w:w="11906" w:h="16838"/>
      <w:pgMar w:top="709" w:right="70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E80" w:rsidRDefault="00845E80" w:rsidP="00583C19">
      <w:r>
        <w:separator/>
      </w:r>
    </w:p>
  </w:endnote>
  <w:endnote w:type="continuationSeparator" w:id="1">
    <w:p w:rsidR="00845E80" w:rsidRDefault="00845E80" w:rsidP="00583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E80" w:rsidRDefault="00845E80" w:rsidP="00583C19">
      <w:r>
        <w:separator/>
      </w:r>
    </w:p>
  </w:footnote>
  <w:footnote w:type="continuationSeparator" w:id="1">
    <w:p w:rsidR="00845E80" w:rsidRDefault="00845E80" w:rsidP="00583C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lvl w:ilvl="0">
      <w:start w:val="1"/>
      <w:numFmt w:val="none"/>
      <w:suff w:val="nothing"/>
      <w:lvlText w:val=""/>
      <w:lvlJc w:val="left"/>
      <w:pPr>
        <w:tabs>
          <w:tab w:val="num" w:pos="0"/>
        </w:tabs>
        <w:ind w:left="0" w:firstLine="0"/>
      </w:pPr>
      <w:rPr>
        <w:rFonts w:ascii="Times New Roman" w:eastAsia="Times New Roman" w:hAnsi="Times New Roman" w:cs="Times New Roman"/>
        <w:bCs/>
        <w:iCs/>
        <w:color w:val="000000"/>
        <w:spacing w:val="4"/>
        <w:sz w:val="24"/>
        <w:szCs w:val="24"/>
        <w:lang w:eastAsia="ru-RU"/>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AAD362F"/>
    <w:multiLevelType w:val="hybridMultilevel"/>
    <w:tmpl w:val="46021C12"/>
    <w:lvl w:ilvl="0" w:tplc="7192855A">
      <w:start w:val="60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7E068AE"/>
    <w:multiLevelType w:val="hybridMultilevel"/>
    <w:tmpl w:val="5C94F1EC"/>
    <w:lvl w:ilvl="0" w:tplc="9CFA9928">
      <w:start w:val="1"/>
      <w:numFmt w:val="bullet"/>
      <w:lvlText w:val=""/>
      <w:lvlJc w:val="left"/>
      <w:pPr>
        <w:ind w:left="1146" w:hanging="360"/>
      </w:pPr>
      <w:rPr>
        <w:rFonts w:ascii="Symbol" w:hAnsi="Symbol" w:hint="default"/>
      </w:rPr>
    </w:lvl>
    <w:lvl w:ilvl="1" w:tplc="0C000003">
      <w:start w:val="1"/>
      <w:numFmt w:val="bullet"/>
      <w:lvlText w:val="o"/>
      <w:lvlJc w:val="left"/>
      <w:pPr>
        <w:ind w:left="1866" w:hanging="360"/>
      </w:pPr>
      <w:rPr>
        <w:rFonts w:ascii="Courier New" w:hAnsi="Courier New" w:cs="Courier New" w:hint="default"/>
      </w:rPr>
    </w:lvl>
    <w:lvl w:ilvl="2" w:tplc="0C000005">
      <w:start w:val="1"/>
      <w:numFmt w:val="bullet"/>
      <w:lvlText w:val=""/>
      <w:lvlJc w:val="left"/>
      <w:pPr>
        <w:ind w:left="2586" w:hanging="360"/>
      </w:pPr>
      <w:rPr>
        <w:rFonts w:ascii="Wingdings" w:hAnsi="Wingdings" w:hint="default"/>
      </w:rPr>
    </w:lvl>
    <w:lvl w:ilvl="3" w:tplc="0C000001">
      <w:start w:val="1"/>
      <w:numFmt w:val="bullet"/>
      <w:lvlText w:val=""/>
      <w:lvlJc w:val="left"/>
      <w:pPr>
        <w:ind w:left="3306" w:hanging="360"/>
      </w:pPr>
      <w:rPr>
        <w:rFonts w:ascii="Symbol" w:hAnsi="Symbol" w:hint="default"/>
      </w:rPr>
    </w:lvl>
    <w:lvl w:ilvl="4" w:tplc="0C000003">
      <w:start w:val="1"/>
      <w:numFmt w:val="bullet"/>
      <w:lvlText w:val="o"/>
      <w:lvlJc w:val="left"/>
      <w:pPr>
        <w:ind w:left="4026" w:hanging="360"/>
      </w:pPr>
      <w:rPr>
        <w:rFonts w:ascii="Courier New" w:hAnsi="Courier New" w:cs="Courier New" w:hint="default"/>
      </w:rPr>
    </w:lvl>
    <w:lvl w:ilvl="5" w:tplc="0C000005">
      <w:start w:val="1"/>
      <w:numFmt w:val="bullet"/>
      <w:lvlText w:val=""/>
      <w:lvlJc w:val="left"/>
      <w:pPr>
        <w:ind w:left="4746" w:hanging="360"/>
      </w:pPr>
      <w:rPr>
        <w:rFonts w:ascii="Wingdings" w:hAnsi="Wingdings" w:hint="default"/>
      </w:rPr>
    </w:lvl>
    <w:lvl w:ilvl="6" w:tplc="0C000001">
      <w:start w:val="1"/>
      <w:numFmt w:val="bullet"/>
      <w:lvlText w:val=""/>
      <w:lvlJc w:val="left"/>
      <w:pPr>
        <w:ind w:left="5466" w:hanging="360"/>
      </w:pPr>
      <w:rPr>
        <w:rFonts w:ascii="Symbol" w:hAnsi="Symbol" w:hint="default"/>
      </w:rPr>
    </w:lvl>
    <w:lvl w:ilvl="7" w:tplc="0C000003">
      <w:start w:val="1"/>
      <w:numFmt w:val="bullet"/>
      <w:lvlText w:val="o"/>
      <w:lvlJc w:val="left"/>
      <w:pPr>
        <w:ind w:left="6186" w:hanging="360"/>
      </w:pPr>
      <w:rPr>
        <w:rFonts w:ascii="Courier New" w:hAnsi="Courier New" w:cs="Courier New" w:hint="default"/>
      </w:rPr>
    </w:lvl>
    <w:lvl w:ilvl="8" w:tplc="0C000005">
      <w:start w:val="1"/>
      <w:numFmt w:val="bullet"/>
      <w:lvlText w:val=""/>
      <w:lvlJc w:val="left"/>
      <w:pPr>
        <w:ind w:left="6906" w:hanging="360"/>
      </w:pPr>
      <w:rPr>
        <w:rFonts w:ascii="Wingdings" w:hAnsi="Wingdings" w:hint="default"/>
      </w:rPr>
    </w:lvl>
  </w:abstractNum>
  <w:abstractNum w:abstractNumId="6">
    <w:nsid w:val="58D12437"/>
    <w:multiLevelType w:val="hybridMultilevel"/>
    <w:tmpl w:val="A6B4B8A4"/>
    <w:lvl w:ilvl="0" w:tplc="68F02DB4">
      <w:start w:val="1"/>
      <w:numFmt w:val="decimal"/>
      <w:lvlText w:val="%1."/>
      <w:lvlJc w:val="left"/>
      <w:pPr>
        <w:tabs>
          <w:tab w:val="num" w:pos="376"/>
        </w:tabs>
        <w:ind w:left="376" w:hanging="360"/>
      </w:pPr>
      <w:rPr>
        <w:rFonts w:hint="default"/>
      </w:rPr>
    </w:lvl>
    <w:lvl w:ilvl="1" w:tplc="04190019" w:tentative="1">
      <w:start w:val="1"/>
      <w:numFmt w:val="lowerLetter"/>
      <w:lvlText w:val="%2."/>
      <w:lvlJc w:val="left"/>
      <w:pPr>
        <w:tabs>
          <w:tab w:val="num" w:pos="1096"/>
        </w:tabs>
        <w:ind w:left="1096" w:hanging="360"/>
      </w:pPr>
    </w:lvl>
    <w:lvl w:ilvl="2" w:tplc="0419001B" w:tentative="1">
      <w:start w:val="1"/>
      <w:numFmt w:val="lowerRoman"/>
      <w:lvlText w:val="%3."/>
      <w:lvlJc w:val="right"/>
      <w:pPr>
        <w:tabs>
          <w:tab w:val="num" w:pos="1816"/>
        </w:tabs>
        <w:ind w:left="1816" w:hanging="180"/>
      </w:pPr>
    </w:lvl>
    <w:lvl w:ilvl="3" w:tplc="0419000F" w:tentative="1">
      <w:start w:val="1"/>
      <w:numFmt w:val="decimal"/>
      <w:lvlText w:val="%4."/>
      <w:lvlJc w:val="left"/>
      <w:pPr>
        <w:tabs>
          <w:tab w:val="num" w:pos="2536"/>
        </w:tabs>
        <w:ind w:left="2536" w:hanging="360"/>
      </w:pPr>
    </w:lvl>
    <w:lvl w:ilvl="4" w:tplc="04190019" w:tentative="1">
      <w:start w:val="1"/>
      <w:numFmt w:val="lowerLetter"/>
      <w:lvlText w:val="%5."/>
      <w:lvlJc w:val="left"/>
      <w:pPr>
        <w:tabs>
          <w:tab w:val="num" w:pos="3256"/>
        </w:tabs>
        <w:ind w:left="3256" w:hanging="360"/>
      </w:pPr>
    </w:lvl>
    <w:lvl w:ilvl="5" w:tplc="0419001B" w:tentative="1">
      <w:start w:val="1"/>
      <w:numFmt w:val="lowerRoman"/>
      <w:lvlText w:val="%6."/>
      <w:lvlJc w:val="right"/>
      <w:pPr>
        <w:tabs>
          <w:tab w:val="num" w:pos="3976"/>
        </w:tabs>
        <w:ind w:left="3976" w:hanging="180"/>
      </w:pPr>
    </w:lvl>
    <w:lvl w:ilvl="6" w:tplc="0419000F" w:tentative="1">
      <w:start w:val="1"/>
      <w:numFmt w:val="decimal"/>
      <w:lvlText w:val="%7."/>
      <w:lvlJc w:val="left"/>
      <w:pPr>
        <w:tabs>
          <w:tab w:val="num" w:pos="4696"/>
        </w:tabs>
        <w:ind w:left="4696" w:hanging="360"/>
      </w:pPr>
    </w:lvl>
    <w:lvl w:ilvl="7" w:tplc="04190019" w:tentative="1">
      <w:start w:val="1"/>
      <w:numFmt w:val="lowerLetter"/>
      <w:lvlText w:val="%8."/>
      <w:lvlJc w:val="left"/>
      <w:pPr>
        <w:tabs>
          <w:tab w:val="num" w:pos="5416"/>
        </w:tabs>
        <w:ind w:left="5416" w:hanging="360"/>
      </w:pPr>
    </w:lvl>
    <w:lvl w:ilvl="8" w:tplc="0419001B" w:tentative="1">
      <w:start w:val="1"/>
      <w:numFmt w:val="lowerRoman"/>
      <w:lvlText w:val="%9."/>
      <w:lvlJc w:val="right"/>
      <w:pPr>
        <w:tabs>
          <w:tab w:val="num" w:pos="6136"/>
        </w:tabs>
        <w:ind w:left="613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4"/>
  </w:num>
  <w:num w:numId="6">
    <w:abstractNumId w:val="6"/>
  </w:num>
  <w:num w:numId="7">
    <w:abstractNumId w:val="3"/>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E17C75"/>
    <w:rsid w:val="000042CB"/>
    <w:rsid w:val="00004E41"/>
    <w:rsid w:val="00005CE9"/>
    <w:rsid w:val="00012B7E"/>
    <w:rsid w:val="00012DE8"/>
    <w:rsid w:val="000154AC"/>
    <w:rsid w:val="00016AF5"/>
    <w:rsid w:val="0002187A"/>
    <w:rsid w:val="000220AB"/>
    <w:rsid w:val="00022D42"/>
    <w:rsid w:val="000235EB"/>
    <w:rsid w:val="000241ED"/>
    <w:rsid w:val="00025393"/>
    <w:rsid w:val="00026D52"/>
    <w:rsid w:val="00027411"/>
    <w:rsid w:val="000307F8"/>
    <w:rsid w:val="00030C32"/>
    <w:rsid w:val="000325BA"/>
    <w:rsid w:val="0004237A"/>
    <w:rsid w:val="00042860"/>
    <w:rsid w:val="00045E69"/>
    <w:rsid w:val="00052DAA"/>
    <w:rsid w:val="00053E02"/>
    <w:rsid w:val="000604F3"/>
    <w:rsid w:val="00061116"/>
    <w:rsid w:val="00065555"/>
    <w:rsid w:val="000752E8"/>
    <w:rsid w:val="00082EB3"/>
    <w:rsid w:val="00082F0D"/>
    <w:rsid w:val="00084B4D"/>
    <w:rsid w:val="00086EE5"/>
    <w:rsid w:val="0009085E"/>
    <w:rsid w:val="00092E1E"/>
    <w:rsid w:val="000A2E72"/>
    <w:rsid w:val="000A32F5"/>
    <w:rsid w:val="000A39D1"/>
    <w:rsid w:val="000A428D"/>
    <w:rsid w:val="000A52E5"/>
    <w:rsid w:val="000B1934"/>
    <w:rsid w:val="000B3D44"/>
    <w:rsid w:val="000D3AF4"/>
    <w:rsid w:val="000E078A"/>
    <w:rsid w:val="000E51E3"/>
    <w:rsid w:val="000E6FEF"/>
    <w:rsid w:val="000F2778"/>
    <w:rsid w:val="000F4520"/>
    <w:rsid w:val="001008D5"/>
    <w:rsid w:val="00102561"/>
    <w:rsid w:val="00102710"/>
    <w:rsid w:val="00105463"/>
    <w:rsid w:val="0010616A"/>
    <w:rsid w:val="001216E4"/>
    <w:rsid w:val="00122AAC"/>
    <w:rsid w:val="00122AB2"/>
    <w:rsid w:val="001347D3"/>
    <w:rsid w:val="00134923"/>
    <w:rsid w:val="00134B55"/>
    <w:rsid w:val="00137D77"/>
    <w:rsid w:val="0015467F"/>
    <w:rsid w:val="00165A21"/>
    <w:rsid w:val="00184859"/>
    <w:rsid w:val="0019128B"/>
    <w:rsid w:val="001A36ED"/>
    <w:rsid w:val="001A6916"/>
    <w:rsid w:val="001B0C9A"/>
    <w:rsid w:val="001D19B0"/>
    <w:rsid w:val="001E1151"/>
    <w:rsid w:val="001E7B3F"/>
    <w:rsid w:val="001F0B4B"/>
    <w:rsid w:val="001F29AC"/>
    <w:rsid w:val="001F70E9"/>
    <w:rsid w:val="00201AF9"/>
    <w:rsid w:val="00203FF9"/>
    <w:rsid w:val="00206C88"/>
    <w:rsid w:val="00213E26"/>
    <w:rsid w:val="00214764"/>
    <w:rsid w:val="00221B62"/>
    <w:rsid w:val="00221C9C"/>
    <w:rsid w:val="00222F83"/>
    <w:rsid w:val="0022497A"/>
    <w:rsid w:val="00232A4D"/>
    <w:rsid w:val="00234FB3"/>
    <w:rsid w:val="0023532E"/>
    <w:rsid w:val="00236E17"/>
    <w:rsid w:val="00243574"/>
    <w:rsid w:val="00246ADD"/>
    <w:rsid w:val="00247370"/>
    <w:rsid w:val="002476F8"/>
    <w:rsid w:val="002667B2"/>
    <w:rsid w:val="00273D22"/>
    <w:rsid w:val="002740FB"/>
    <w:rsid w:val="00282D3B"/>
    <w:rsid w:val="00282DBE"/>
    <w:rsid w:val="002901D3"/>
    <w:rsid w:val="00290B62"/>
    <w:rsid w:val="002965D7"/>
    <w:rsid w:val="00297884"/>
    <w:rsid w:val="00297B01"/>
    <w:rsid w:val="002B2AD6"/>
    <w:rsid w:val="002B363E"/>
    <w:rsid w:val="002B5A5E"/>
    <w:rsid w:val="002B5BB6"/>
    <w:rsid w:val="002C1436"/>
    <w:rsid w:val="002C56C2"/>
    <w:rsid w:val="002D2779"/>
    <w:rsid w:val="002D46CB"/>
    <w:rsid w:val="002D70AE"/>
    <w:rsid w:val="002F0D92"/>
    <w:rsid w:val="002F1731"/>
    <w:rsid w:val="002F26A7"/>
    <w:rsid w:val="002F36D9"/>
    <w:rsid w:val="002F5B69"/>
    <w:rsid w:val="00302BA3"/>
    <w:rsid w:val="003040A8"/>
    <w:rsid w:val="0030763C"/>
    <w:rsid w:val="00310E02"/>
    <w:rsid w:val="003169AB"/>
    <w:rsid w:val="003300A9"/>
    <w:rsid w:val="0034320C"/>
    <w:rsid w:val="00346B6D"/>
    <w:rsid w:val="00360660"/>
    <w:rsid w:val="00371615"/>
    <w:rsid w:val="00371DEA"/>
    <w:rsid w:val="0039332E"/>
    <w:rsid w:val="0039429C"/>
    <w:rsid w:val="00396370"/>
    <w:rsid w:val="003A12F5"/>
    <w:rsid w:val="003A559D"/>
    <w:rsid w:val="003C14E2"/>
    <w:rsid w:val="003C1A8D"/>
    <w:rsid w:val="003C6EA2"/>
    <w:rsid w:val="003D1B8C"/>
    <w:rsid w:val="003D360D"/>
    <w:rsid w:val="003D3FFD"/>
    <w:rsid w:val="003D423A"/>
    <w:rsid w:val="003F4211"/>
    <w:rsid w:val="003F4E39"/>
    <w:rsid w:val="004006D6"/>
    <w:rsid w:val="00402622"/>
    <w:rsid w:val="0041143F"/>
    <w:rsid w:val="004118E3"/>
    <w:rsid w:val="00411C52"/>
    <w:rsid w:val="004133B3"/>
    <w:rsid w:val="004236AF"/>
    <w:rsid w:val="0042433C"/>
    <w:rsid w:val="004259A3"/>
    <w:rsid w:val="004278A7"/>
    <w:rsid w:val="00441CEA"/>
    <w:rsid w:val="004436AE"/>
    <w:rsid w:val="0044679D"/>
    <w:rsid w:val="0045141B"/>
    <w:rsid w:val="004617FD"/>
    <w:rsid w:val="004668F2"/>
    <w:rsid w:val="0047157D"/>
    <w:rsid w:val="0047251C"/>
    <w:rsid w:val="00472B33"/>
    <w:rsid w:val="004803FE"/>
    <w:rsid w:val="004806D6"/>
    <w:rsid w:val="00480948"/>
    <w:rsid w:val="00481967"/>
    <w:rsid w:val="00481B2E"/>
    <w:rsid w:val="00482B44"/>
    <w:rsid w:val="00492C66"/>
    <w:rsid w:val="00495523"/>
    <w:rsid w:val="004A4F5C"/>
    <w:rsid w:val="004B0C10"/>
    <w:rsid w:val="004B1D2B"/>
    <w:rsid w:val="004B2DAE"/>
    <w:rsid w:val="004B6FB8"/>
    <w:rsid w:val="004C0F7A"/>
    <w:rsid w:val="004C74A8"/>
    <w:rsid w:val="004D123C"/>
    <w:rsid w:val="004D2828"/>
    <w:rsid w:val="004D299D"/>
    <w:rsid w:val="004D5799"/>
    <w:rsid w:val="004E076E"/>
    <w:rsid w:val="004E0FFB"/>
    <w:rsid w:val="004E1E5D"/>
    <w:rsid w:val="004F42D5"/>
    <w:rsid w:val="00514539"/>
    <w:rsid w:val="00515797"/>
    <w:rsid w:val="00522CFE"/>
    <w:rsid w:val="005332DE"/>
    <w:rsid w:val="00534D7B"/>
    <w:rsid w:val="00534F76"/>
    <w:rsid w:val="005360F1"/>
    <w:rsid w:val="00536689"/>
    <w:rsid w:val="00541149"/>
    <w:rsid w:val="00543322"/>
    <w:rsid w:val="00543F27"/>
    <w:rsid w:val="00555E66"/>
    <w:rsid w:val="00557C5F"/>
    <w:rsid w:val="00563B2A"/>
    <w:rsid w:val="00576EF0"/>
    <w:rsid w:val="00577225"/>
    <w:rsid w:val="00577B95"/>
    <w:rsid w:val="00577C4A"/>
    <w:rsid w:val="00582060"/>
    <w:rsid w:val="00583C19"/>
    <w:rsid w:val="00584A8A"/>
    <w:rsid w:val="00586A3A"/>
    <w:rsid w:val="00594BE0"/>
    <w:rsid w:val="00595893"/>
    <w:rsid w:val="00597097"/>
    <w:rsid w:val="005B579E"/>
    <w:rsid w:val="005B70FD"/>
    <w:rsid w:val="005B711C"/>
    <w:rsid w:val="005B7513"/>
    <w:rsid w:val="005D6447"/>
    <w:rsid w:val="005D6FC4"/>
    <w:rsid w:val="005E0D43"/>
    <w:rsid w:val="005F2BC1"/>
    <w:rsid w:val="005F5A1D"/>
    <w:rsid w:val="005F5D4D"/>
    <w:rsid w:val="005F7FB6"/>
    <w:rsid w:val="00602D12"/>
    <w:rsid w:val="00602D13"/>
    <w:rsid w:val="00604712"/>
    <w:rsid w:val="00615B3F"/>
    <w:rsid w:val="006175B4"/>
    <w:rsid w:val="00622F04"/>
    <w:rsid w:val="0062487D"/>
    <w:rsid w:val="00627E53"/>
    <w:rsid w:val="0063113B"/>
    <w:rsid w:val="00641BF6"/>
    <w:rsid w:val="00644017"/>
    <w:rsid w:val="00644DE6"/>
    <w:rsid w:val="0064635F"/>
    <w:rsid w:val="00646AF1"/>
    <w:rsid w:val="00655BB3"/>
    <w:rsid w:val="00662E35"/>
    <w:rsid w:val="0067327C"/>
    <w:rsid w:val="006769CE"/>
    <w:rsid w:val="006778B6"/>
    <w:rsid w:val="006836C7"/>
    <w:rsid w:val="00684260"/>
    <w:rsid w:val="00687307"/>
    <w:rsid w:val="00695CC1"/>
    <w:rsid w:val="006967DE"/>
    <w:rsid w:val="006A5B51"/>
    <w:rsid w:val="006A6778"/>
    <w:rsid w:val="006C0F59"/>
    <w:rsid w:val="006D25EE"/>
    <w:rsid w:val="006D2E26"/>
    <w:rsid w:val="006D795D"/>
    <w:rsid w:val="006E0005"/>
    <w:rsid w:val="006E606B"/>
    <w:rsid w:val="006E6400"/>
    <w:rsid w:val="006F2BB8"/>
    <w:rsid w:val="007001EA"/>
    <w:rsid w:val="00700801"/>
    <w:rsid w:val="00701EEB"/>
    <w:rsid w:val="00703C66"/>
    <w:rsid w:val="0070513D"/>
    <w:rsid w:val="0071239B"/>
    <w:rsid w:val="0071257E"/>
    <w:rsid w:val="007149EF"/>
    <w:rsid w:val="00717BA1"/>
    <w:rsid w:val="00732374"/>
    <w:rsid w:val="0073312B"/>
    <w:rsid w:val="00734DAC"/>
    <w:rsid w:val="00741AC4"/>
    <w:rsid w:val="00741B4D"/>
    <w:rsid w:val="007429FC"/>
    <w:rsid w:val="007435A0"/>
    <w:rsid w:val="00747688"/>
    <w:rsid w:val="0075016D"/>
    <w:rsid w:val="00751BED"/>
    <w:rsid w:val="00754259"/>
    <w:rsid w:val="00760A82"/>
    <w:rsid w:val="00761569"/>
    <w:rsid w:val="00765CBC"/>
    <w:rsid w:val="00774931"/>
    <w:rsid w:val="00775BB7"/>
    <w:rsid w:val="00777B78"/>
    <w:rsid w:val="00781A97"/>
    <w:rsid w:val="007837EE"/>
    <w:rsid w:val="00784852"/>
    <w:rsid w:val="00794395"/>
    <w:rsid w:val="0079596A"/>
    <w:rsid w:val="007967F3"/>
    <w:rsid w:val="007B2A4C"/>
    <w:rsid w:val="007B3E99"/>
    <w:rsid w:val="007C23E2"/>
    <w:rsid w:val="007C59DF"/>
    <w:rsid w:val="007C7D39"/>
    <w:rsid w:val="007D3860"/>
    <w:rsid w:val="007F566A"/>
    <w:rsid w:val="008019C9"/>
    <w:rsid w:val="00806D4D"/>
    <w:rsid w:val="00810C2E"/>
    <w:rsid w:val="00815568"/>
    <w:rsid w:val="008174FB"/>
    <w:rsid w:val="008244F9"/>
    <w:rsid w:val="00830416"/>
    <w:rsid w:val="00843245"/>
    <w:rsid w:val="00845E80"/>
    <w:rsid w:val="00846A29"/>
    <w:rsid w:val="008503C4"/>
    <w:rsid w:val="008524C7"/>
    <w:rsid w:val="00852A9E"/>
    <w:rsid w:val="00853697"/>
    <w:rsid w:val="008549E6"/>
    <w:rsid w:val="00857A2C"/>
    <w:rsid w:val="008678B3"/>
    <w:rsid w:val="00876D51"/>
    <w:rsid w:val="00886ADB"/>
    <w:rsid w:val="0088792C"/>
    <w:rsid w:val="00890711"/>
    <w:rsid w:val="00892455"/>
    <w:rsid w:val="008A16EB"/>
    <w:rsid w:val="008A3B04"/>
    <w:rsid w:val="008A5327"/>
    <w:rsid w:val="008B3E00"/>
    <w:rsid w:val="008B6600"/>
    <w:rsid w:val="008C1435"/>
    <w:rsid w:val="008C3356"/>
    <w:rsid w:val="008D0230"/>
    <w:rsid w:val="008D0786"/>
    <w:rsid w:val="008D0921"/>
    <w:rsid w:val="008D1154"/>
    <w:rsid w:val="008D28AB"/>
    <w:rsid w:val="008D34AD"/>
    <w:rsid w:val="008D3F53"/>
    <w:rsid w:val="008E530F"/>
    <w:rsid w:val="008E7593"/>
    <w:rsid w:val="008F4F9C"/>
    <w:rsid w:val="009169E1"/>
    <w:rsid w:val="00920A0F"/>
    <w:rsid w:val="009213BF"/>
    <w:rsid w:val="00922323"/>
    <w:rsid w:val="0092346C"/>
    <w:rsid w:val="00933FCE"/>
    <w:rsid w:val="00936E71"/>
    <w:rsid w:val="00940037"/>
    <w:rsid w:val="0094143B"/>
    <w:rsid w:val="00941583"/>
    <w:rsid w:val="009426B6"/>
    <w:rsid w:val="00943297"/>
    <w:rsid w:val="009442E0"/>
    <w:rsid w:val="00947EA8"/>
    <w:rsid w:val="009624AE"/>
    <w:rsid w:val="00966064"/>
    <w:rsid w:val="00980D64"/>
    <w:rsid w:val="00980EDF"/>
    <w:rsid w:val="00982EDE"/>
    <w:rsid w:val="00985084"/>
    <w:rsid w:val="00985916"/>
    <w:rsid w:val="00987E07"/>
    <w:rsid w:val="00991FD4"/>
    <w:rsid w:val="009A16FF"/>
    <w:rsid w:val="009A439D"/>
    <w:rsid w:val="009A528F"/>
    <w:rsid w:val="009A5A91"/>
    <w:rsid w:val="009A655C"/>
    <w:rsid w:val="009A748C"/>
    <w:rsid w:val="009B05F4"/>
    <w:rsid w:val="009B0B91"/>
    <w:rsid w:val="009B27BE"/>
    <w:rsid w:val="009B2B77"/>
    <w:rsid w:val="009C11E7"/>
    <w:rsid w:val="009C593E"/>
    <w:rsid w:val="009C6054"/>
    <w:rsid w:val="009D5665"/>
    <w:rsid w:val="009E0FEC"/>
    <w:rsid w:val="009E1CA8"/>
    <w:rsid w:val="009E2691"/>
    <w:rsid w:val="009E2D2B"/>
    <w:rsid w:val="009E4DD0"/>
    <w:rsid w:val="009F2E0D"/>
    <w:rsid w:val="009F44BE"/>
    <w:rsid w:val="00A05A9B"/>
    <w:rsid w:val="00A16E1A"/>
    <w:rsid w:val="00A225BC"/>
    <w:rsid w:val="00A22BA9"/>
    <w:rsid w:val="00A2455C"/>
    <w:rsid w:val="00A35489"/>
    <w:rsid w:val="00A40AEA"/>
    <w:rsid w:val="00A430C3"/>
    <w:rsid w:val="00A43871"/>
    <w:rsid w:val="00A4525D"/>
    <w:rsid w:val="00A56AFF"/>
    <w:rsid w:val="00A63CB4"/>
    <w:rsid w:val="00A65401"/>
    <w:rsid w:val="00A70E49"/>
    <w:rsid w:val="00A71F5E"/>
    <w:rsid w:val="00A742E9"/>
    <w:rsid w:val="00A82D3D"/>
    <w:rsid w:val="00A83AFF"/>
    <w:rsid w:val="00A9616F"/>
    <w:rsid w:val="00A97697"/>
    <w:rsid w:val="00AA60CB"/>
    <w:rsid w:val="00AA6E71"/>
    <w:rsid w:val="00AB000D"/>
    <w:rsid w:val="00AB0EDE"/>
    <w:rsid w:val="00AB3E17"/>
    <w:rsid w:val="00AB3E96"/>
    <w:rsid w:val="00AB719B"/>
    <w:rsid w:val="00AC0877"/>
    <w:rsid w:val="00AC41B9"/>
    <w:rsid w:val="00AC6313"/>
    <w:rsid w:val="00AD23ED"/>
    <w:rsid w:val="00AE33FA"/>
    <w:rsid w:val="00AE4938"/>
    <w:rsid w:val="00AE51C5"/>
    <w:rsid w:val="00AF3CB3"/>
    <w:rsid w:val="00B15A85"/>
    <w:rsid w:val="00B2527A"/>
    <w:rsid w:val="00B26878"/>
    <w:rsid w:val="00B369FD"/>
    <w:rsid w:val="00B431CC"/>
    <w:rsid w:val="00B6479F"/>
    <w:rsid w:val="00B65942"/>
    <w:rsid w:val="00B665EF"/>
    <w:rsid w:val="00B7335D"/>
    <w:rsid w:val="00B8745B"/>
    <w:rsid w:val="00B951F5"/>
    <w:rsid w:val="00BA01C2"/>
    <w:rsid w:val="00BA153A"/>
    <w:rsid w:val="00BA1E56"/>
    <w:rsid w:val="00BA271D"/>
    <w:rsid w:val="00BA47E1"/>
    <w:rsid w:val="00BB788C"/>
    <w:rsid w:val="00BC1E33"/>
    <w:rsid w:val="00BC3A71"/>
    <w:rsid w:val="00BD3B10"/>
    <w:rsid w:val="00C06BF2"/>
    <w:rsid w:val="00C074C8"/>
    <w:rsid w:val="00C07948"/>
    <w:rsid w:val="00C128A1"/>
    <w:rsid w:val="00C217DA"/>
    <w:rsid w:val="00C22D8C"/>
    <w:rsid w:val="00C25EE8"/>
    <w:rsid w:val="00C44353"/>
    <w:rsid w:val="00C47046"/>
    <w:rsid w:val="00C579C5"/>
    <w:rsid w:val="00C6150F"/>
    <w:rsid w:val="00C65D8B"/>
    <w:rsid w:val="00C722E4"/>
    <w:rsid w:val="00C76F7B"/>
    <w:rsid w:val="00C818A1"/>
    <w:rsid w:val="00C85EE9"/>
    <w:rsid w:val="00C917CB"/>
    <w:rsid w:val="00C9403D"/>
    <w:rsid w:val="00C95C59"/>
    <w:rsid w:val="00CA7205"/>
    <w:rsid w:val="00CB43F0"/>
    <w:rsid w:val="00CC25AF"/>
    <w:rsid w:val="00CC3EE2"/>
    <w:rsid w:val="00CC7C5A"/>
    <w:rsid w:val="00CD1660"/>
    <w:rsid w:val="00CD3851"/>
    <w:rsid w:val="00CD4BE0"/>
    <w:rsid w:val="00CD4FB7"/>
    <w:rsid w:val="00CD5474"/>
    <w:rsid w:val="00CD5736"/>
    <w:rsid w:val="00CE4A57"/>
    <w:rsid w:val="00CF24F6"/>
    <w:rsid w:val="00CF695D"/>
    <w:rsid w:val="00D03092"/>
    <w:rsid w:val="00D04A09"/>
    <w:rsid w:val="00D130E2"/>
    <w:rsid w:val="00D15E97"/>
    <w:rsid w:val="00D16751"/>
    <w:rsid w:val="00D24EBD"/>
    <w:rsid w:val="00D342B9"/>
    <w:rsid w:val="00D37697"/>
    <w:rsid w:val="00D40980"/>
    <w:rsid w:val="00D41D29"/>
    <w:rsid w:val="00D42310"/>
    <w:rsid w:val="00D42D5F"/>
    <w:rsid w:val="00D46EE1"/>
    <w:rsid w:val="00D47B1D"/>
    <w:rsid w:val="00D557C7"/>
    <w:rsid w:val="00D5781C"/>
    <w:rsid w:val="00D62E1F"/>
    <w:rsid w:val="00D65764"/>
    <w:rsid w:val="00D662EF"/>
    <w:rsid w:val="00D74D6A"/>
    <w:rsid w:val="00D75F2D"/>
    <w:rsid w:val="00D81088"/>
    <w:rsid w:val="00D81494"/>
    <w:rsid w:val="00D874E3"/>
    <w:rsid w:val="00D95E6D"/>
    <w:rsid w:val="00DA0328"/>
    <w:rsid w:val="00DA5B9B"/>
    <w:rsid w:val="00DB33DF"/>
    <w:rsid w:val="00DB392A"/>
    <w:rsid w:val="00DB5A72"/>
    <w:rsid w:val="00DB716E"/>
    <w:rsid w:val="00DC4C5B"/>
    <w:rsid w:val="00DC63FA"/>
    <w:rsid w:val="00DD08A9"/>
    <w:rsid w:val="00DD774B"/>
    <w:rsid w:val="00DE2AAA"/>
    <w:rsid w:val="00DF1CC4"/>
    <w:rsid w:val="00E052A5"/>
    <w:rsid w:val="00E05A70"/>
    <w:rsid w:val="00E07087"/>
    <w:rsid w:val="00E14FE6"/>
    <w:rsid w:val="00E17C75"/>
    <w:rsid w:val="00E24B58"/>
    <w:rsid w:val="00E3306E"/>
    <w:rsid w:val="00E40AD6"/>
    <w:rsid w:val="00E43DE3"/>
    <w:rsid w:val="00E44C3F"/>
    <w:rsid w:val="00E47CBF"/>
    <w:rsid w:val="00E7126B"/>
    <w:rsid w:val="00E72F34"/>
    <w:rsid w:val="00E760F2"/>
    <w:rsid w:val="00E76CE9"/>
    <w:rsid w:val="00E80082"/>
    <w:rsid w:val="00E94F78"/>
    <w:rsid w:val="00EA2AEA"/>
    <w:rsid w:val="00EA6B9E"/>
    <w:rsid w:val="00EB0A53"/>
    <w:rsid w:val="00EB12D4"/>
    <w:rsid w:val="00EB1D2A"/>
    <w:rsid w:val="00EB7844"/>
    <w:rsid w:val="00EC25FD"/>
    <w:rsid w:val="00EC4228"/>
    <w:rsid w:val="00EC4375"/>
    <w:rsid w:val="00ED3560"/>
    <w:rsid w:val="00ED46E2"/>
    <w:rsid w:val="00EE1CC4"/>
    <w:rsid w:val="00EE6D26"/>
    <w:rsid w:val="00EE7A22"/>
    <w:rsid w:val="00EF190D"/>
    <w:rsid w:val="00EF6A8C"/>
    <w:rsid w:val="00F02926"/>
    <w:rsid w:val="00F06E8E"/>
    <w:rsid w:val="00F11EA0"/>
    <w:rsid w:val="00F13E83"/>
    <w:rsid w:val="00F20E2E"/>
    <w:rsid w:val="00F21195"/>
    <w:rsid w:val="00F22BCA"/>
    <w:rsid w:val="00F26432"/>
    <w:rsid w:val="00F41A5A"/>
    <w:rsid w:val="00F424BC"/>
    <w:rsid w:val="00F4398C"/>
    <w:rsid w:val="00F47C0C"/>
    <w:rsid w:val="00F5021B"/>
    <w:rsid w:val="00F509E6"/>
    <w:rsid w:val="00F72192"/>
    <w:rsid w:val="00F812D3"/>
    <w:rsid w:val="00F8425D"/>
    <w:rsid w:val="00F857D8"/>
    <w:rsid w:val="00F90574"/>
    <w:rsid w:val="00F97DEF"/>
    <w:rsid w:val="00FA376E"/>
    <w:rsid w:val="00FA4FD2"/>
    <w:rsid w:val="00FA56FA"/>
    <w:rsid w:val="00FA578D"/>
    <w:rsid w:val="00FA6490"/>
    <w:rsid w:val="00FB127A"/>
    <w:rsid w:val="00FB13E3"/>
    <w:rsid w:val="00FB3D47"/>
    <w:rsid w:val="00FB47DA"/>
    <w:rsid w:val="00FB5C90"/>
    <w:rsid w:val="00FC13FD"/>
    <w:rsid w:val="00FC4484"/>
    <w:rsid w:val="00FD0674"/>
    <w:rsid w:val="00FD0797"/>
    <w:rsid w:val="00FD4143"/>
    <w:rsid w:val="00FD67DD"/>
    <w:rsid w:val="00FE334A"/>
    <w:rsid w:val="00FE6450"/>
    <w:rsid w:val="00FF2AED"/>
    <w:rsid w:val="00FF5F8B"/>
    <w:rsid w:val="00FF7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10"/>
    <w:qFormat/>
    <w:rsid w:val="002667B2"/>
    <w:pPr>
      <w:keepNext/>
      <w:widowControl w:val="0"/>
      <w:tabs>
        <w:tab w:val="left" w:pos="0"/>
      </w:tabs>
      <w:jc w:val="right"/>
      <w:outlineLvl w:val="0"/>
    </w:pPr>
    <w:rPr>
      <w:b/>
      <w:bCs/>
      <w:iCs/>
    </w:rPr>
  </w:style>
  <w:style w:type="paragraph" w:styleId="4">
    <w:name w:val="heading 4"/>
    <w:basedOn w:val="a"/>
    <w:next w:val="a"/>
    <w:link w:val="40"/>
    <w:qFormat/>
    <w:rsid w:val="00D46EE1"/>
    <w:pPr>
      <w:keepNext/>
      <w:tabs>
        <w:tab w:val="num" w:pos="0"/>
      </w:tabs>
      <w:ind w:left="7560"/>
      <w:jc w:val="center"/>
      <w:outlineLvl w:val="3"/>
    </w:pPr>
    <w:rPr>
      <w:b/>
      <w:bCs/>
      <w:sz w:val="18"/>
      <w:szCs w:val="18"/>
      <w:lang w:eastAsia="zh-CN"/>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1">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1">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2">
    <w:name w:val="Название4"/>
    <w:basedOn w:val="a"/>
    <w:rsid w:val="002667B2"/>
    <w:pPr>
      <w:suppressLineNumbers/>
      <w:spacing w:before="120" w:after="120"/>
    </w:pPr>
    <w:rPr>
      <w:rFonts w:cs="Mangal"/>
      <w:i/>
      <w:iCs/>
    </w:rPr>
  </w:style>
  <w:style w:type="paragraph" w:customStyle="1" w:styleId="43">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2">
    <w:name w:val="Название1"/>
    <w:basedOn w:val="a"/>
    <w:next w:val="ab"/>
    <w:rsid w:val="002667B2"/>
    <w:pPr>
      <w:suppressLineNumbers/>
      <w:spacing w:before="120" w:after="120"/>
    </w:pPr>
    <w:rPr>
      <w:rFonts w:ascii="Arial" w:hAnsi="Arial" w:cs="Tahoma"/>
      <w:i/>
      <w:iCs/>
      <w:sz w:val="20"/>
    </w:rPr>
  </w:style>
  <w:style w:type="paragraph" w:customStyle="1" w:styleId="13">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b">
    <w:name w:val="Subtitle"/>
    <w:basedOn w:val="a7"/>
    <w:next w:val="a8"/>
    <w:qFormat/>
    <w:rsid w:val="002667B2"/>
    <w:pPr>
      <w:jc w:val="center"/>
    </w:pPr>
    <w:rPr>
      <w:i/>
      <w:iCs/>
    </w:rPr>
  </w:style>
  <w:style w:type="paragraph" w:styleId="ac">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d">
    <w:name w:val="footer"/>
    <w:basedOn w:val="a"/>
    <w:rsid w:val="002667B2"/>
    <w:pPr>
      <w:tabs>
        <w:tab w:val="center" w:pos="4677"/>
        <w:tab w:val="right" w:pos="9355"/>
      </w:tabs>
    </w:pPr>
  </w:style>
  <w:style w:type="paragraph" w:styleId="ae">
    <w:name w:val="header"/>
    <w:basedOn w:val="a"/>
    <w:rsid w:val="002667B2"/>
    <w:pPr>
      <w:tabs>
        <w:tab w:val="center" w:pos="4677"/>
        <w:tab w:val="right" w:pos="9355"/>
      </w:tabs>
    </w:pPr>
  </w:style>
  <w:style w:type="paragraph" w:customStyle="1" w:styleId="14">
    <w:name w:val="Цитата1"/>
    <w:basedOn w:val="a"/>
    <w:rsid w:val="002667B2"/>
    <w:pPr>
      <w:ind w:left="-709" w:right="-908"/>
    </w:pPr>
    <w:rPr>
      <w:b/>
      <w:color w:val="000000"/>
    </w:rPr>
  </w:style>
  <w:style w:type="paragraph" w:styleId="af">
    <w:name w:val="Body Text Indent"/>
    <w:basedOn w:val="a"/>
    <w:rsid w:val="002667B2"/>
    <w:pPr>
      <w:ind w:firstLine="540"/>
      <w:jc w:val="both"/>
    </w:p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0">
    <w:name w:val="Содержимое таблицы"/>
    <w:basedOn w:val="a"/>
    <w:rsid w:val="002667B2"/>
    <w:pPr>
      <w:suppressLineNumbers/>
    </w:pPr>
  </w:style>
  <w:style w:type="paragraph" w:customStyle="1" w:styleId="af1">
    <w:name w:val="Заголовок таблицы"/>
    <w:basedOn w:val="af0"/>
    <w:rsid w:val="002667B2"/>
    <w:pPr>
      <w:jc w:val="center"/>
    </w:pPr>
    <w:rPr>
      <w:b/>
      <w:bCs/>
    </w:rPr>
  </w:style>
  <w:style w:type="paragraph" w:customStyle="1" w:styleId="af2">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3">
    <w:name w:val="Balloon Text"/>
    <w:basedOn w:val="a"/>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4">
    <w:name w:val="List Paragraph"/>
    <w:aliases w:val="Нумерованый список,Bullet List,FooterText,numbered,SL_Абзац списка"/>
    <w:basedOn w:val="a"/>
    <w:link w:val="af5"/>
    <w:qFormat/>
    <w:rsid w:val="00890711"/>
    <w:pPr>
      <w:ind w:left="708"/>
    </w:pPr>
  </w:style>
  <w:style w:type="paragraph" w:customStyle="1" w:styleId="ConsPlusNormal">
    <w:name w:val="ConsPlusNormal"/>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6">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9">
    <w:name w:val="Основной текст Знак"/>
    <w:link w:val="a8"/>
    <w:rsid w:val="00E94F78"/>
    <w:rPr>
      <w:b/>
      <w:bCs/>
      <w:sz w:val="28"/>
      <w:szCs w:val="24"/>
      <w:lang w:eastAsia="ar-SA"/>
    </w:rPr>
  </w:style>
  <w:style w:type="character" w:customStyle="1" w:styleId="af7">
    <w:name w:val="Без интервала Знак"/>
    <w:link w:val="af8"/>
    <w:uiPriority w:val="1"/>
    <w:locked/>
    <w:rsid w:val="009E0FEC"/>
    <w:rPr>
      <w:sz w:val="22"/>
      <w:szCs w:val="22"/>
      <w:lang w:eastAsia="en-US"/>
    </w:rPr>
  </w:style>
  <w:style w:type="paragraph" w:styleId="af8">
    <w:name w:val="No Spacing"/>
    <w:link w:val="af7"/>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9">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Обычный (Интернет)"/>
    <w:basedOn w:val="a"/>
    <w:link w:val="15"/>
    <w:uiPriority w:val="99"/>
    <w:qFormat/>
    <w:rsid w:val="009E0FEC"/>
    <w:pPr>
      <w:widowControl w:val="0"/>
      <w:spacing w:before="280" w:after="119"/>
    </w:pPr>
    <w:rPr>
      <w:kern w:val="1"/>
      <w:lang w:eastAsia="zh-CN" w:bidi="hi-IN"/>
    </w:rPr>
  </w:style>
  <w:style w:type="character" w:customStyle="1" w:styleId="10">
    <w:name w:val="Заголовок 1 Знак"/>
    <w:basedOn w:val="a0"/>
    <w:link w:val="1"/>
    <w:rsid w:val="009E2691"/>
    <w:rPr>
      <w:b/>
      <w:bCs/>
      <w:iCs/>
      <w:sz w:val="24"/>
      <w:szCs w:val="24"/>
      <w:lang w:eastAsia="ar-SA"/>
    </w:rPr>
  </w:style>
  <w:style w:type="paragraph" w:styleId="23">
    <w:name w:val="Body Text 2"/>
    <w:basedOn w:val="a"/>
    <w:link w:val="24"/>
    <w:uiPriority w:val="99"/>
    <w:unhideWhenUsed/>
    <w:rsid w:val="00243574"/>
    <w:pPr>
      <w:spacing w:after="120" w:line="480" w:lineRule="auto"/>
    </w:pPr>
  </w:style>
  <w:style w:type="character" w:customStyle="1" w:styleId="24">
    <w:name w:val="Основной текст 2 Знак"/>
    <w:basedOn w:val="a0"/>
    <w:link w:val="23"/>
    <w:uiPriority w:val="99"/>
    <w:rsid w:val="00243574"/>
    <w:rPr>
      <w:sz w:val="24"/>
      <w:szCs w:val="24"/>
      <w:lang w:eastAsia="ar-SA"/>
    </w:rPr>
  </w:style>
  <w:style w:type="paragraph" w:customStyle="1" w:styleId="25">
    <w:name w:val="Основной  текст 2"/>
    <w:basedOn w:val="a8"/>
    <w:rsid w:val="00243574"/>
    <w:pPr>
      <w:suppressAutoHyphens w:val="0"/>
      <w:jc w:val="both"/>
    </w:pPr>
    <w:rPr>
      <w:b w:val="0"/>
      <w:bCs w:val="0"/>
      <w:szCs w:val="28"/>
      <w:lang w:eastAsia="ru-RU"/>
    </w:rPr>
  </w:style>
  <w:style w:type="character" w:customStyle="1" w:styleId="FontStyle88">
    <w:name w:val="Font Style88"/>
    <w:basedOn w:val="a0"/>
    <w:uiPriority w:val="99"/>
    <w:rsid w:val="009A655C"/>
    <w:rPr>
      <w:rFonts w:ascii="Times New Roman" w:hAnsi="Times New Roman" w:cs="Times New Roman"/>
      <w:sz w:val="26"/>
      <w:szCs w:val="26"/>
    </w:rPr>
  </w:style>
  <w:style w:type="paragraph" w:customStyle="1" w:styleId="Style62">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42433C"/>
    <w:rPr>
      <w:rFonts w:ascii="Times New Roman" w:hAnsi="Times New Roman" w:cs="Times New Roman"/>
      <w:b/>
      <w:bCs/>
      <w:sz w:val="18"/>
      <w:szCs w:val="18"/>
    </w:rPr>
  </w:style>
  <w:style w:type="character" w:customStyle="1" w:styleId="40">
    <w:name w:val="Заголовок 4 Знак"/>
    <w:basedOn w:val="a0"/>
    <w:link w:val="4"/>
    <w:rsid w:val="00D46EE1"/>
    <w:rPr>
      <w:b/>
      <w:bCs/>
      <w:sz w:val="18"/>
      <w:szCs w:val="18"/>
      <w:lang w:eastAsia="zh-CN"/>
    </w:rPr>
  </w:style>
  <w:style w:type="paragraph" w:customStyle="1" w:styleId="Footnote">
    <w:name w:val="Footnote"/>
    <w:basedOn w:val="a"/>
    <w:rsid w:val="00717BA1"/>
    <w:pPr>
      <w:suppressAutoHyphens w:val="0"/>
      <w:spacing w:after="60"/>
      <w:jc w:val="both"/>
    </w:pPr>
    <w:rPr>
      <w:color w:val="000000"/>
      <w:sz w:val="20"/>
      <w:szCs w:val="20"/>
      <w:lang w:eastAsia="ru-RU"/>
    </w:rPr>
  </w:style>
  <w:style w:type="paragraph" w:styleId="33">
    <w:name w:val="Body Text 3"/>
    <w:basedOn w:val="a"/>
    <w:link w:val="34"/>
    <w:uiPriority w:val="99"/>
    <w:semiHidden/>
    <w:unhideWhenUsed/>
    <w:rsid w:val="000241ED"/>
    <w:pPr>
      <w:spacing w:after="120"/>
    </w:pPr>
    <w:rPr>
      <w:sz w:val="16"/>
      <w:szCs w:val="16"/>
    </w:rPr>
  </w:style>
  <w:style w:type="character" w:customStyle="1" w:styleId="34">
    <w:name w:val="Основной текст 3 Знак"/>
    <w:basedOn w:val="a0"/>
    <w:link w:val="33"/>
    <w:uiPriority w:val="99"/>
    <w:semiHidden/>
    <w:rsid w:val="000241ED"/>
    <w:rPr>
      <w:sz w:val="16"/>
      <w:szCs w:val="16"/>
      <w:lang w:eastAsia="ar-SA"/>
    </w:rPr>
  </w:style>
  <w:style w:type="character" w:customStyle="1" w:styleId="af5">
    <w:name w:val="Абзац списка Знак"/>
    <w:aliases w:val="Нумерованый список Знак,Bullet List Знак,FooterText Знак,numbered Знак,SL_Абзац списка Знак"/>
    <w:basedOn w:val="a0"/>
    <w:link w:val="af4"/>
    <w:rsid w:val="00734DAC"/>
    <w:rPr>
      <w:sz w:val="24"/>
      <w:szCs w:val="24"/>
      <w:lang w:eastAsia="ar-SA"/>
    </w:rPr>
  </w:style>
  <w:style w:type="character" w:customStyle="1" w:styleId="26">
    <w:name w:val="Основной текст (2)_"/>
    <w:basedOn w:val="a0"/>
    <w:link w:val="27"/>
    <w:uiPriority w:val="99"/>
    <w:rsid w:val="000154AC"/>
    <w:rPr>
      <w:rFonts w:ascii="Arial" w:hAnsi="Arial" w:cs="Arial"/>
      <w:sz w:val="19"/>
      <w:szCs w:val="19"/>
      <w:shd w:val="clear" w:color="auto" w:fill="FFFFFF"/>
    </w:rPr>
  </w:style>
  <w:style w:type="paragraph" w:customStyle="1" w:styleId="27">
    <w:name w:val="Основной текст (2)"/>
    <w:basedOn w:val="a"/>
    <w:link w:val="26"/>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formattext">
    <w:name w:val="formattext"/>
    <w:basedOn w:val="a"/>
    <w:rsid w:val="000154AC"/>
    <w:pPr>
      <w:suppressAutoHyphens w:val="0"/>
      <w:spacing w:before="100" w:beforeAutospacing="1" w:after="100" w:afterAutospacing="1"/>
    </w:pPr>
    <w:rPr>
      <w:lang w:eastAsia="ru-RU"/>
    </w:rPr>
  </w:style>
  <w:style w:type="character" w:customStyle="1" w:styleId="15">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f9"/>
    <w:uiPriority w:val="99"/>
    <w:locked/>
    <w:rsid w:val="009B0B91"/>
    <w:rPr>
      <w:kern w:val="1"/>
      <w:sz w:val="24"/>
      <w:szCs w:val="24"/>
      <w:lang w:eastAsia="zh-CN" w:bidi="hi-IN"/>
    </w:rPr>
  </w:style>
  <w:style w:type="paragraph" w:styleId="afa">
    <w:name w:val="footnote text"/>
    <w:basedOn w:val="a"/>
    <w:link w:val="afb"/>
    <w:uiPriority w:val="99"/>
    <w:semiHidden/>
    <w:unhideWhenUsed/>
    <w:rsid w:val="00583C19"/>
    <w:rPr>
      <w:sz w:val="20"/>
      <w:szCs w:val="20"/>
    </w:rPr>
  </w:style>
  <w:style w:type="character" w:customStyle="1" w:styleId="afb">
    <w:name w:val="Текст сноски Знак"/>
    <w:basedOn w:val="a0"/>
    <w:link w:val="afa"/>
    <w:uiPriority w:val="99"/>
    <w:semiHidden/>
    <w:rsid w:val="00583C19"/>
    <w:rPr>
      <w:lang w:eastAsia="ar-SA"/>
    </w:rPr>
  </w:style>
  <w:style w:type="character" w:styleId="afc">
    <w:name w:val="footnote reference"/>
    <w:basedOn w:val="a0"/>
    <w:uiPriority w:val="99"/>
    <w:semiHidden/>
    <w:unhideWhenUsed/>
    <w:rsid w:val="00583C19"/>
    <w:rPr>
      <w:vertAlign w:val="superscript"/>
    </w:rPr>
  </w:style>
  <w:style w:type="paragraph" w:customStyle="1" w:styleId="text">
    <w:name w:val="text"/>
    <w:basedOn w:val="a"/>
    <w:rsid w:val="009A5A91"/>
    <w:pPr>
      <w:suppressAutoHyphens w:val="0"/>
      <w:ind w:left="120" w:right="120" w:firstLine="150"/>
    </w:pPr>
    <w:rPr>
      <w:rFonts w:ascii="Tahoma" w:hAnsi="Tahoma" w:cs="Tahoma"/>
      <w:sz w:val="18"/>
      <w:szCs w:val="18"/>
      <w:lang w:eastAsia="ru-RU"/>
    </w:rPr>
  </w:style>
  <w:style w:type="paragraph" w:customStyle="1" w:styleId="16">
    <w:name w:val="Текст1"/>
    <w:basedOn w:val="a"/>
    <w:rsid w:val="009A5A91"/>
    <w:rPr>
      <w:rFonts w:ascii="Courier New" w:hAnsi="Courier New" w:cs="Courier New"/>
      <w:sz w:val="20"/>
      <w:szCs w:val="20"/>
    </w:rPr>
  </w:style>
  <w:style w:type="character" w:customStyle="1" w:styleId="sectiontitle">
    <w:name w:val="section__title"/>
    <w:rsid w:val="00754259"/>
  </w:style>
  <w:style w:type="character" w:customStyle="1" w:styleId="sectioninfo">
    <w:name w:val="section__info"/>
    <w:rsid w:val="00754259"/>
  </w:style>
  <w:style w:type="paragraph" w:customStyle="1" w:styleId="35">
    <w:name w:val="Основной текст3"/>
    <w:basedOn w:val="a"/>
    <w:rsid w:val="007B2A4C"/>
    <w:pPr>
      <w:widowControl w:val="0"/>
      <w:shd w:val="clear" w:color="auto" w:fill="FFFFFF"/>
      <w:suppressAutoHyphens w:val="0"/>
      <w:spacing w:line="322" w:lineRule="exact"/>
      <w:jc w:val="both"/>
    </w:pPr>
    <w:rPr>
      <w:spacing w:val="1"/>
      <w:sz w:val="25"/>
      <w:szCs w:val="25"/>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27297">
      <w:bodyDiv w:val="1"/>
      <w:marLeft w:val="0"/>
      <w:marRight w:val="0"/>
      <w:marTop w:val="0"/>
      <w:marBottom w:val="0"/>
      <w:divBdr>
        <w:top w:val="none" w:sz="0" w:space="0" w:color="auto"/>
        <w:left w:val="none" w:sz="0" w:space="0" w:color="auto"/>
        <w:bottom w:val="none" w:sz="0" w:space="0" w:color="auto"/>
        <w:right w:val="none" w:sz="0" w:space="0" w:color="auto"/>
      </w:divBdr>
    </w:div>
    <w:div w:id="173154878">
      <w:bodyDiv w:val="1"/>
      <w:marLeft w:val="0"/>
      <w:marRight w:val="0"/>
      <w:marTop w:val="0"/>
      <w:marBottom w:val="0"/>
      <w:divBdr>
        <w:top w:val="none" w:sz="0" w:space="0" w:color="auto"/>
        <w:left w:val="none" w:sz="0" w:space="0" w:color="auto"/>
        <w:bottom w:val="none" w:sz="0" w:space="0" w:color="auto"/>
        <w:right w:val="none" w:sz="0" w:space="0" w:color="auto"/>
      </w:divBdr>
    </w:div>
    <w:div w:id="215823569">
      <w:bodyDiv w:val="1"/>
      <w:marLeft w:val="0"/>
      <w:marRight w:val="0"/>
      <w:marTop w:val="0"/>
      <w:marBottom w:val="0"/>
      <w:divBdr>
        <w:top w:val="none" w:sz="0" w:space="0" w:color="auto"/>
        <w:left w:val="none" w:sz="0" w:space="0" w:color="auto"/>
        <w:bottom w:val="none" w:sz="0" w:space="0" w:color="auto"/>
        <w:right w:val="none" w:sz="0" w:space="0" w:color="auto"/>
      </w:divBdr>
    </w:div>
    <w:div w:id="245656302">
      <w:bodyDiv w:val="1"/>
      <w:marLeft w:val="0"/>
      <w:marRight w:val="0"/>
      <w:marTop w:val="0"/>
      <w:marBottom w:val="0"/>
      <w:divBdr>
        <w:top w:val="none" w:sz="0" w:space="0" w:color="auto"/>
        <w:left w:val="none" w:sz="0" w:space="0" w:color="auto"/>
        <w:bottom w:val="none" w:sz="0" w:space="0" w:color="auto"/>
        <w:right w:val="none" w:sz="0" w:space="0" w:color="auto"/>
      </w:divBdr>
    </w:div>
    <w:div w:id="278802940">
      <w:bodyDiv w:val="1"/>
      <w:marLeft w:val="0"/>
      <w:marRight w:val="0"/>
      <w:marTop w:val="0"/>
      <w:marBottom w:val="0"/>
      <w:divBdr>
        <w:top w:val="none" w:sz="0" w:space="0" w:color="auto"/>
        <w:left w:val="none" w:sz="0" w:space="0" w:color="auto"/>
        <w:bottom w:val="none" w:sz="0" w:space="0" w:color="auto"/>
        <w:right w:val="none" w:sz="0" w:space="0" w:color="auto"/>
      </w:divBdr>
    </w:div>
    <w:div w:id="282150454">
      <w:bodyDiv w:val="1"/>
      <w:marLeft w:val="0"/>
      <w:marRight w:val="0"/>
      <w:marTop w:val="0"/>
      <w:marBottom w:val="0"/>
      <w:divBdr>
        <w:top w:val="none" w:sz="0" w:space="0" w:color="auto"/>
        <w:left w:val="none" w:sz="0" w:space="0" w:color="auto"/>
        <w:bottom w:val="none" w:sz="0" w:space="0" w:color="auto"/>
        <w:right w:val="none" w:sz="0" w:space="0" w:color="auto"/>
      </w:divBdr>
    </w:div>
    <w:div w:id="408120308">
      <w:bodyDiv w:val="1"/>
      <w:marLeft w:val="0"/>
      <w:marRight w:val="0"/>
      <w:marTop w:val="0"/>
      <w:marBottom w:val="0"/>
      <w:divBdr>
        <w:top w:val="none" w:sz="0" w:space="0" w:color="auto"/>
        <w:left w:val="none" w:sz="0" w:space="0" w:color="auto"/>
        <w:bottom w:val="none" w:sz="0" w:space="0" w:color="auto"/>
        <w:right w:val="none" w:sz="0" w:space="0" w:color="auto"/>
      </w:divBdr>
    </w:div>
    <w:div w:id="458688611">
      <w:bodyDiv w:val="1"/>
      <w:marLeft w:val="0"/>
      <w:marRight w:val="0"/>
      <w:marTop w:val="0"/>
      <w:marBottom w:val="0"/>
      <w:divBdr>
        <w:top w:val="none" w:sz="0" w:space="0" w:color="auto"/>
        <w:left w:val="none" w:sz="0" w:space="0" w:color="auto"/>
        <w:bottom w:val="none" w:sz="0" w:space="0" w:color="auto"/>
        <w:right w:val="none" w:sz="0" w:space="0" w:color="auto"/>
      </w:divBdr>
    </w:div>
    <w:div w:id="494883547">
      <w:bodyDiv w:val="1"/>
      <w:marLeft w:val="0"/>
      <w:marRight w:val="0"/>
      <w:marTop w:val="0"/>
      <w:marBottom w:val="0"/>
      <w:divBdr>
        <w:top w:val="none" w:sz="0" w:space="0" w:color="auto"/>
        <w:left w:val="none" w:sz="0" w:space="0" w:color="auto"/>
        <w:bottom w:val="none" w:sz="0" w:space="0" w:color="auto"/>
        <w:right w:val="none" w:sz="0" w:space="0" w:color="auto"/>
      </w:divBdr>
    </w:div>
    <w:div w:id="612438013">
      <w:bodyDiv w:val="1"/>
      <w:marLeft w:val="0"/>
      <w:marRight w:val="0"/>
      <w:marTop w:val="0"/>
      <w:marBottom w:val="0"/>
      <w:divBdr>
        <w:top w:val="none" w:sz="0" w:space="0" w:color="auto"/>
        <w:left w:val="none" w:sz="0" w:space="0" w:color="auto"/>
        <w:bottom w:val="none" w:sz="0" w:space="0" w:color="auto"/>
        <w:right w:val="none" w:sz="0" w:space="0" w:color="auto"/>
      </w:divBdr>
    </w:div>
    <w:div w:id="622885223">
      <w:bodyDiv w:val="1"/>
      <w:marLeft w:val="0"/>
      <w:marRight w:val="0"/>
      <w:marTop w:val="0"/>
      <w:marBottom w:val="0"/>
      <w:divBdr>
        <w:top w:val="none" w:sz="0" w:space="0" w:color="auto"/>
        <w:left w:val="none" w:sz="0" w:space="0" w:color="auto"/>
        <w:bottom w:val="none" w:sz="0" w:space="0" w:color="auto"/>
        <w:right w:val="none" w:sz="0" w:space="0" w:color="auto"/>
      </w:divBdr>
    </w:div>
    <w:div w:id="744381220">
      <w:bodyDiv w:val="1"/>
      <w:marLeft w:val="0"/>
      <w:marRight w:val="0"/>
      <w:marTop w:val="0"/>
      <w:marBottom w:val="0"/>
      <w:divBdr>
        <w:top w:val="none" w:sz="0" w:space="0" w:color="auto"/>
        <w:left w:val="none" w:sz="0" w:space="0" w:color="auto"/>
        <w:bottom w:val="none" w:sz="0" w:space="0" w:color="auto"/>
        <w:right w:val="none" w:sz="0" w:space="0" w:color="auto"/>
      </w:divBdr>
    </w:div>
    <w:div w:id="775833881">
      <w:bodyDiv w:val="1"/>
      <w:marLeft w:val="0"/>
      <w:marRight w:val="0"/>
      <w:marTop w:val="0"/>
      <w:marBottom w:val="0"/>
      <w:divBdr>
        <w:top w:val="none" w:sz="0" w:space="0" w:color="auto"/>
        <w:left w:val="none" w:sz="0" w:space="0" w:color="auto"/>
        <w:bottom w:val="none" w:sz="0" w:space="0" w:color="auto"/>
        <w:right w:val="none" w:sz="0" w:space="0" w:color="auto"/>
      </w:divBdr>
    </w:div>
    <w:div w:id="819155910">
      <w:bodyDiv w:val="1"/>
      <w:marLeft w:val="0"/>
      <w:marRight w:val="0"/>
      <w:marTop w:val="0"/>
      <w:marBottom w:val="0"/>
      <w:divBdr>
        <w:top w:val="none" w:sz="0" w:space="0" w:color="auto"/>
        <w:left w:val="none" w:sz="0" w:space="0" w:color="auto"/>
        <w:bottom w:val="none" w:sz="0" w:space="0" w:color="auto"/>
        <w:right w:val="none" w:sz="0" w:space="0" w:color="auto"/>
      </w:divBdr>
    </w:div>
    <w:div w:id="830831781">
      <w:bodyDiv w:val="1"/>
      <w:marLeft w:val="0"/>
      <w:marRight w:val="0"/>
      <w:marTop w:val="0"/>
      <w:marBottom w:val="0"/>
      <w:divBdr>
        <w:top w:val="none" w:sz="0" w:space="0" w:color="auto"/>
        <w:left w:val="none" w:sz="0" w:space="0" w:color="auto"/>
        <w:bottom w:val="none" w:sz="0" w:space="0" w:color="auto"/>
        <w:right w:val="none" w:sz="0" w:space="0" w:color="auto"/>
      </w:divBdr>
    </w:div>
    <w:div w:id="950169355">
      <w:bodyDiv w:val="1"/>
      <w:marLeft w:val="0"/>
      <w:marRight w:val="0"/>
      <w:marTop w:val="0"/>
      <w:marBottom w:val="0"/>
      <w:divBdr>
        <w:top w:val="none" w:sz="0" w:space="0" w:color="auto"/>
        <w:left w:val="none" w:sz="0" w:space="0" w:color="auto"/>
        <w:bottom w:val="none" w:sz="0" w:space="0" w:color="auto"/>
        <w:right w:val="none" w:sz="0" w:space="0" w:color="auto"/>
      </w:divBdr>
    </w:div>
    <w:div w:id="969045354">
      <w:bodyDiv w:val="1"/>
      <w:marLeft w:val="0"/>
      <w:marRight w:val="0"/>
      <w:marTop w:val="0"/>
      <w:marBottom w:val="0"/>
      <w:divBdr>
        <w:top w:val="none" w:sz="0" w:space="0" w:color="auto"/>
        <w:left w:val="none" w:sz="0" w:space="0" w:color="auto"/>
        <w:bottom w:val="none" w:sz="0" w:space="0" w:color="auto"/>
        <w:right w:val="none" w:sz="0" w:space="0" w:color="auto"/>
      </w:divBdr>
    </w:div>
    <w:div w:id="971982645">
      <w:bodyDiv w:val="1"/>
      <w:marLeft w:val="0"/>
      <w:marRight w:val="0"/>
      <w:marTop w:val="0"/>
      <w:marBottom w:val="0"/>
      <w:divBdr>
        <w:top w:val="none" w:sz="0" w:space="0" w:color="auto"/>
        <w:left w:val="none" w:sz="0" w:space="0" w:color="auto"/>
        <w:bottom w:val="none" w:sz="0" w:space="0" w:color="auto"/>
        <w:right w:val="none" w:sz="0" w:space="0" w:color="auto"/>
      </w:divBdr>
    </w:div>
    <w:div w:id="1069841965">
      <w:bodyDiv w:val="1"/>
      <w:marLeft w:val="0"/>
      <w:marRight w:val="0"/>
      <w:marTop w:val="0"/>
      <w:marBottom w:val="0"/>
      <w:divBdr>
        <w:top w:val="none" w:sz="0" w:space="0" w:color="auto"/>
        <w:left w:val="none" w:sz="0" w:space="0" w:color="auto"/>
        <w:bottom w:val="none" w:sz="0" w:space="0" w:color="auto"/>
        <w:right w:val="none" w:sz="0" w:space="0" w:color="auto"/>
      </w:divBdr>
    </w:div>
    <w:div w:id="1084718165">
      <w:bodyDiv w:val="1"/>
      <w:marLeft w:val="0"/>
      <w:marRight w:val="0"/>
      <w:marTop w:val="0"/>
      <w:marBottom w:val="0"/>
      <w:divBdr>
        <w:top w:val="none" w:sz="0" w:space="0" w:color="auto"/>
        <w:left w:val="none" w:sz="0" w:space="0" w:color="auto"/>
        <w:bottom w:val="none" w:sz="0" w:space="0" w:color="auto"/>
        <w:right w:val="none" w:sz="0" w:space="0" w:color="auto"/>
      </w:divBdr>
    </w:div>
    <w:div w:id="1194923352">
      <w:bodyDiv w:val="1"/>
      <w:marLeft w:val="0"/>
      <w:marRight w:val="0"/>
      <w:marTop w:val="0"/>
      <w:marBottom w:val="0"/>
      <w:divBdr>
        <w:top w:val="none" w:sz="0" w:space="0" w:color="auto"/>
        <w:left w:val="none" w:sz="0" w:space="0" w:color="auto"/>
        <w:bottom w:val="none" w:sz="0" w:space="0" w:color="auto"/>
        <w:right w:val="none" w:sz="0" w:space="0" w:color="auto"/>
      </w:divBdr>
    </w:div>
    <w:div w:id="1238977696">
      <w:bodyDiv w:val="1"/>
      <w:marLeft w:val="0"/>
      <w:marRight w:val="0"/>
      <w:marTop w:val="0"/>
      <w:marBottom w:val="0"/>
      <w:divBdr>
        <w:top w:val="none" w:sz="0" w:space="0" w:color="auto"/>
        <w:left w:val="none" w:sz="0" w:space="0" w:color="auto"/>
        <w:bottom w:val="none" w:sz="0" w:space="0" w:color="auto"/>
        <w:right w:val="none" w:sz="0" w:space="0" w:color="auto"/>
      </w:divBdr>
    </w:div>
    <w:div w:id="1316950406">
      <w:bodyDiv w:val="1"/>
      <w:marLeft w:val="0"/>
      <w:marRight w:val="0"/>
      <w:marTop w:val="0"/>
      <w:marBottom w:val="0"/>
      <w:divBdr>
        <w:top w:val="none" w:sz="0" w:space="0" w:color="auto"/>
        <w:left w:val="none" w:sz="0" w:space="0" w:color="auto"/>
        <w:bottom w:val="none" w:sz="0" w:space="0" w:color="auto"/>
        <w:right w:val="none" w:sz="0" w:space="0" w:color="auto"/>
      </w:divBdr>
    </w:div>
    <w:div w:id="1334644370">
      <w:bodyDiv w:val="1"/>
      <w:marLeft w:val="0"/>
      <w:marRight w:val="0"/>
      <w:marTop w:val="0"/>
      <w:marBottom w:val="0"/>
      <w:divBdr>
        <w:top w:val="none" w:sz="0" w:space="0" w:color="auto"/>
        <w:left w:val="none" w:sz="0" w:space="0" w:color="auto"/>
        <w:bottom w:val="none" w:sz="0" w:space="0" w:color="auto"/>
        <w:right w:val="none" w:sz="0" w:space="0" w:color="auto"/>
      </w:divBdr>
    </w:div>
    <w:div w:id="1414202126">
      <w:bodyDiv w:val="1"/>
      <w:marLeft w:val="0"/>
      <w:marRight w:val="0"/>
      <w:marTop w:val="0"/>
      <w:marBottom w:val="0"/>
      <w:divBdr>
        <w:top w:val="none" w:sz="0" w:space="0" w:color="auto"/>
        <w:left w:val="none" w:sz="0" w:space="0" w:color="auto"/>
        <w:bottom w:val="none" w:sz="0" w:space="0" w:color="auto"/>
        <w:right w:val="none" w:sz="0" w:space="0" w:color="auto"/>
      </w:divBdr>
    </w:div>
    <w:div w:id="1545412144">
      <w:bodyDiv w:val="1"/>
      <w:marLeft w:val="0"/>
      <w:marRight w:val="0"/>
      <w:marTop w:val="0"/>
      <w:marBottom w:val="0"/>
      <w:divBdr>
        <w:top w:val="none" w:sz="0" w:space="0" w:color="auto"/>
        <w:left w:val="none" w:sz="0" w:space="0" w:color="auto"/>
        <w:bottom w:val="none" w:sz="0" w:space="0" w:color="auto"/>
        <w:right w:val="none" w:sz="0" w:space="0" w:color="auto"/>
      </w:divBdr>
    </w:div>
    <w:div w:id="1547181752">
      <w:bodyDiv w:val="1"/>
      <w:marLeft w:val="0"/>
      <w:marRight w:val="0"/>
      <w:marTop w:val="0"/>
      <w:marBottom w:val="0"/>
      <w:divBdr>
        <w:top w:val="none" w:sz="0" w:space="0" w:color="auto"/>
        <w:left w:val="none" w:sz="0" w:space="0" w:color="auto"/>
        <w:bottom w:val="none" w:sz="0" w:space="0" w:color="auto"/>
        <w:right w:val="none" w:sz="0" w:space="0" w:color="auto"/>
      </w:divBdr>
    </w:div>
    <w:div w:id="1559592251">
      <w:bodyDiv w:val="1"/>
      <w:marLeft w:val="0"/>
      <w:marRight w:val="0"/>
      <w:marTop w:val="0"/>
      <w:marBottom w:val="0"/>
      <w:divBdr>
        <w:top w:val="none" w:sz="0" w:space="0" w:color="auto"/>
        <w:left w:val="none" w:sz="0" w:space="0" w:color="auto"/>
        <w:bottom w:val="none" w:sz="0" w:space="0" w:color="auto"/>
        <w:right w:val="none" w:sz="0" w:space="0" w:color="auto"/>
      </w:divBdr>
    </w:div>
    <w:div w:id="1669938742">
      <w:bodyDiv w:val="1"/>
      <w:marLeft w:val="0"/>
      <w:marRight w:val="0"/>
      <w:marTop w:val="0"/>
      <w:marBottom w:val="0"/>
      <w:divBdr>
        <w:top w:val="none" w:sz="0" w:space="0" w:color="auto"/>
        <w:left w:val="none" w:sz="0" w:space="0" w:color="auto"/>
        <w:bottom w:val="none" w:sz="0" w:space="0" w:color="auto"/>
        <w:right w:val="none" w:sz="0" w:space="0" w:color="auto"/>
      </w:divBdr>
    </w:div>
    <w:div w:id="1696923922">
      <w:bodyDiv w:val="1"/>
      <w:marLeft w:val="0"/>
      <w:marRight w:val="0"/>
      <w:marTop w:val="0"/>
      <w:marBottom w:val="0"/>
      <w:divBdr>
        <w:top w:val="none" w:sz="0" w:space="0" w:color="auto"/>
        <w:left w:val="none" w:sz="0" w:space="0" w:color="auto"/>
        <w:bottom w:val="none" w:sz="0" w:space="0" w:color="auto"/>
        <w:right w:val="none" w:sz="0" w:space="0" w:color="auto"/>
      </w:divBdr>
    </w:div>
    <w:div w:id="1763524156">
      <w:bodyDiv w:val="1"/>
      <w:marLeft w:val="0"/>
      <w:marRight w:val="0"/>
      <w:marTop w:val="0"/>
      <w:marBottom w:val="0"/>
      <w:divBdr>
        <w:top w:val="none" w:sz="0" w:space="0" w:color="auto"/>
        <w:left w:val="none" w:sz="0" w:space="0" w:color="auto"/>
        <w:bottom w:val="none" w:sz="0" w:space="0" w:color="auto"/>
        <w:right w:val="none" w:sz="0" w:space="0" w:color="auto"/>
      </w:divBdr>
    </w:div>
    <w:div w:id="1772432902">
      <w:bodyDiv w:val="1"/>
      <w:marLeft w:val="0"/>
      <w:marRight w:val="0"/>
      <w:marTop w:val="0"/>
      <w:marBottom w:val="0"/>
      <w:divBdr>
        <w:top w:val="none" w:sz="0" w:space="0" w:color="auto"/>
        <w:left w:val="none" w:sz="0" w:space="0" w:color="auto"/>
        <w:bottom w:val="none" w:sz="0" w:space="0" w:color="auto"/>
        <w:right w:val="none" w:sz="0" w:space="0" w:color="auto"/>
      </w:divBdr>
    </w:div>
    <w:div w:id="1831796754">
      <w:bodyDiv w:val="1"/>
      <w:marLeft w:val="0"/>
      <w:marRight w:val="0"/>
      <w:marTop w:val="0"/>
      <w:marBottom w:val="0"/>
      <w:divBdr>
        <w:top w:val="none" w:sz="0" w:space="0" w:color="auto"/>
        <w:left w:val="none" w:sz="0" w:space="0" w:color="auto"/>
        <w:bottom w:val="none" w:sz="0" w:space="0" w:color="auto"/>
        <w:right w:val="none" w:sz="0" w:space="0" w:color="auto"/>
      </w:divBdr>
    </w:div>
    <w:div w:id="1832062370">
      <w:bodyDiv w:val="1"/>
      <w:marLeft w:val="0"/>
      <w:marRight w:val="0"/>
      <w:marTop w:val="0"/>
      <w:marBottom w:val="0"/>
      <w:divBdr>
        <w:top w:val="none" w:sz="0" w:space="0" w:color="auto"/>
        <w:left w:val="none" w:sz="0" w:space="0" w:color="auto"/>
        <w:bottom w:val="none" w:sz="0" w:space="0" w:color="auto"/>
        <w:right w:val="none" w:sz="0" w:space="0" w:color="auto"/>
      </w:divBdr>
    </w:div>
    <w:div w:id="1833181351">
      <w:bodyDiv w:val="1"/>
      <w:marLeft w:val="0"/>
      <w:marRight w:val="0"/>
      <w:marTop w:val="0"/>
      <w:marBottom w:val="0"/>
      <w:divBdr>
        <w:top w:val="none" w:sz="0" w:space="0" w:color="auto"/>
        <w:left w:val="none" w:sz="0" w:space="0" w:color="auto"/>
        <w:bottom w:val="none" w:sz="0" w:space="0" w:color="auto"/>
        <w:right w:val="none" w:sz="0" w:space="0" w:color="auto"/>
      </w:divBdr>
    </w:div>
    <w:div w:id="1913153759">
      <w:bodyDiv w:val="1"/>
      <w:marLeft w:val="0"/>
      <w:marRight w:val="0"/>
      <w:marTop w:val="0"/>
      <w:marBottom w:val="0"/>
      <w:divBdr>
        <w:top w:val="none" w:sz="0" w:space="0" w:color="auto"/>
        <w:left w:val="none" w:sz="0" w:space="0" w:color="auto"/>
        <w:bottom w:val="none" w:sz="0" w:space="0" w:color="auto"/>
        <w:right w:val="none" w:sz="0" w:space="0" w:color="auto"/>
      </w:divBdr>
    </w:div>
    <w:div w:id="1932271257">
      <w:bodyDiv w:val="1"/>
      <w:marLeft w:val="0"/>
      <w:marRight w:val="0"/>
      <w:marTop w:val="0"/>
      <w:marBottom w:val="0"/>
      <w:divBdr>
        <w:top w:val="none" w:sz="0" w:space="0" w:color="auto"/>
        <w:left w:val="none" w:sz="0" w:space="0" w:color="auto"/>
        <w:bottom w:val="none" w:sz="0" w:space="0" w:color="auto"/>
        <w:right w:val="none" w:sz="0" w:space="0" w:color="auto"/>
      </w:divBdr>
    </w:div>
    <w:div w:id="1959723695">
      <w:bodyDiv w:val="1"/>
      <w:marLeft w:val="0"/>
      <w:marRight w:val="0"/>
      <w:marTop w:val="0"/>
      <w:marBottom w:val="0"/>
      <w:divBdr>
        <w:top w:val="none" w:sz="0" w:space="0" w:color="auto"/>
        <w:left w:val="none" w:sz="0" w:space="0" w:color="auto"/>
        <w:bottom w:val="none" w:sz="0" w:space="0" w:color="auto"/>
        <w:right w:val="none" w:sz="0" w:space="0" w:color="auto"/>
      </w:divBdr>
    </w:div>
    <w:div w:id="2068793988">
      <w:bodyDiv w:val="1"/>
      <w:marLeft w:val="0"/>
      <w:marRight w:val="0"/>
      <w:marTop w:val="0"/>
      <w:marBottom w:val="0"/>
      <w:divBdr>
        <w:top w:val="none" w:sz="0" w:space="0" w:color="auto"/>
        <w:left w:val="none" w:sz="0" w:space="0" w:color="auto"/>
        <w:bottom w:val="none" w:sz="0" w:space="0" w:color="auto"/>
        <w:right w:val="none" w:sz="0" w:space="0" w:color="auto"/>
      </w:divBdr>
    </w:div>
    <w:div w:id="2132018239">
      <w:bodyDiv w:val="1"/>
      <w:marLeft w:val="0"/>
      <w:marRight w:val="0"/>
      <w:marTop w:val="0"/>
      <w:marBottom w:val="0"/>
      <w:divBdr>
        <w:top w:val="none" w:sz="0" w:space="0" w:color="auto"/>
        <w:left w:val="none" w:sz="0" w:space="0" w:color="auto"/>
        <w:bottom w:val="none" w:sz="0" w:space="0" w:color="auto"/>
        <w:right w:val="none" w:sz="0" w:space="0" w:color="auto"/>
      </w:divBdr>
    </w:div>
    <w:div w:id="21387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394C2-5AC3-4221-AD66-72945A46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2849</TotalTime>
  <Pages>8</Pages>
  <Words>3860</Words>
  <Characters>22005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
  <LinksUpToDate>false</LinksUpToDate>
  <CharactersWithSpaces>25814</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081SeliverstovaEV</cp:lastModifiedBy>
  <cp:revision>206</cp:revision>
  <cp:lastPrinted>2023-03-15T07:03:00Z</cp:lastPrinted>
  <dcterms:created xsi:type="dcterms:W3CDTF">2016-11-09T09:41:00Z</dcterms:created>
  <dcterms:modified xsi:type="dcterms:W3CDTF">2024-11-21T14:44:00Z</dcterms:modified>
</cp:coreProperties>
</file>